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052"/>
        <w:gridCol w:w="6028"/>
      </w:tblGrid>
      <w:tr w:rsidR="00FF50B4" w:rsidRPr="00245C37" w14:paraId="1E7D215A" w14:textId="77777777" w:rsidTr="00E74DFB">
        <w:tc>
          <w:tcPr>
            <w:tcW w:w="2010" w:type="pct"/>
          </w:tcPr>
          <w:p w14:paraId="74D34866" w14:textId="77777777" w:rsidR="00FF50B4" w:rsidRPr="00245C37" w:rsidRDefault="00FF50B4" w:rsidP="00FF50B4">
            <w:pPr>
              <w:pStyle w:val="Table"/>
              <w:rPr>
                <w:rFonts w:asciiTheme="majorHAnsi" w:hAnsiTheme="majorHAnsi"/>
                <w:sz w:val="16"/>
              </w:rPr>
            </w:pPr>
            <w:bookmarkStart w:id="0" w:name="_GoBack"/>
            <w:bookmarkEnd w:id="0"/>
          </w:p>
        </w:tc>
        <w:tc>
          <w:tcPr>
            <w:tcW w:w="2990" w:type="pct"/>
          </w:tcPr>
          <w:p w14:paraId="70DB7CC0" w14:textId="09030651" w:rsidR="00FF50B4" w:rsidRPr="00245C37" w:rsidRDefault="00F822DE" w:rsidP="00E74DFB">
            <w:pPr>
              <w:pStyle w:val="Table"/>
              <w:rPr>
                <w:rFonts w:asciiTheme="majorHAnsi" w:hAnsiTheme="majorHAnsi"/>
                <w:sz w:val="16"/>
              </w:rPr>
            </w:pPr>
            <w:r>
              <w:rPr>
                <w:rFonts w:asciiTheme="majorHAnsi" w:hAnsiTheme="majorHAnsi"/>
                <w:sz w:val="16"/>
              </w:rPr>
              <w:t>ACE</w:t>
            </w:r>
            <w:r w:rsidR="00FF50B4" w:rsidRPr="00245C37">
              <w:rPr>
                <w:rFonts w:asciiTheme="majorHAnsi" w:hAnsiTheme="majorHAnsi"/>
                <w:sz w:val="16"/>
              </w:rPr>
              <w:t xml:space="preserve"> American Insurance Company</w:t>
            </w:r>
          </w:p>
          <w:p w14:paraId="2F4DBACD" w14:textId="77777777" w:rsidR="00FF50B4" w:rsidRPr="00245C37" w:rsidRDefault="00FF50B4" w:rsidP="00E74DFB">
            <w:pPr>
              <w:pStyle w:val="Table"/>
              <w:rPr>
                <w:rFonts w:asciiTheme="majorHAnsi" w:hAnsiTheme="majorHAnsi"/>
                <w:sz w:val="16"/>
              </w:rPr>
            </w:pPr>
            <w:r w:rsidRPr="00245C37">
              <w:rPr>
                <w:rFonts w:asciiTheme="majorHAnsi" w:hAnsiTheme="majorHAnsi"/>
                <w:sz w:val="16"/>
              </w:rPr>
              <w:t>436 Walnut St.</w:t>
            </w:r>
          </w:p>
          <w:p w14:paraId="048C8954" w14:textId="5404176C" w:rsidR="00FF50B4" w:rsidRPr="00245C37" w:rsidRDefault="00FF50B4" w:rsidP="00E74DFB">
            <w:pPr>
              <w:pStyle w:val="Table"/>
              <w:rPr>
                <w:rFonts w:asciiTheme="majorHAnsi" w:hAnsiTheme="majorHAnsi"/>
                <w:sz w:val="16"/>
              </w:rPr>
            </w:pPr>
            <w:r w:rsidRPr="00245C37">
              <w:rPr>
                <w:rFonts w:asciiTheme="majorHAnsi" w:hAnsiTheme="majorHAnsi"/>
                <w:sz w:val="16"/>
              </w:rPr>
              <w:t>Philadelphia, PA 19106</w:t>
            </w:r>
          </w:p>
        </w:tc>
      </w:tr>
      <w:tr w:rsidR="00FF50B4" w:rsidRPr="00245C37" w14:paraId="09875F2A" w14:textId="77777777" w:rsidTr="00E74DFB">
        <w:tc>
          <w:tcPr>
            <w:tcW w:w="2010" w:type="pct"/>
          </w:tcPr>
          <w:p w14:paraId="2D4A8E4A" w14:textId="77777777" w:rsidR="00FF50B4" w:rsidRPr="00245C37" w:rsidRDefault="00FF50B4" w:rsidP="00615566">
            <w:pPr>
              <w:pStyle w:val="NoSpacing"/>
              <w:rPr>
                <w:rFonts w:asciiTheme="majorHAnsi" w:hAnsiTheme="majorHAnsi"/>
                <w:sz w:val="20"/>
              </w:rPr>
            </w:pPr>
          </w:p>
        </w:tc>
        <w:tc>
          <w:tcPr>
            <w:tcW w:w="2990" w:type="pct"/>
          </w:tcPr>
          <w:p w14:paraId="2041708C" w14:textId="77777777" w:rsidR="00FF50B4" w:rsidRPr="00245C37" w:rsidRDefault="00FF50B4" w:rsidP="00E74DFB">
            <w:pPr>
              <w:pStyle w:val="NoSpacing"/>
              <w:rPr>
                <w:rFonts w:asciiTheme="majorHAnsi" w:hAnsiTheme="majorHAnsi"/>
                <w:sz w:val="20"/>
              </w:rPr>
            </w:pPr>
          </w:p>
        </w:tc>
      </w:tr>
      <w:tr w:rsidR="00FF50B4" w:rsidRPr="00245C37" w14:paraId="29CE5298" w14:textId="77777777" w:rsidTr="00E74DFB">
        <w:tc>
          <w:tcPr>
            <w:tcW w:w="2010" w:type="pct"/>
          </w:tcPr>
          <w:p w14:paraId="34AEB583" w14:textId="77777777" w:rsidR="00FF50B4" w:rsidRPr="00245C37" w:rsidRDefault="00FF50B4" w:rsidP="00FF50B4">
            <w:pPr>
              <w:pStyle w:val="Table"/>
              <w:rPr>
                <w:rFonts w:asciiTheme="majorHAnsi" w:hAnsiTheme="majorHAnsi"/>
                <w:sz w:val="16"/>
              </w:rPr>
            </w:pPr>
          </w:p>
        </w:tc>
        <w:tc>
          <w:tcPr>
            <w:tcW w:w="2990" w:type="pct"/>
          </w:tcPr>
          <w:p w14:paraId="2D762DF8" w14:textId="0FB12449" w:rsidR="00FF50B4" w:rsidRPr="00245C37" w:rsidRDefault="00FF50B4" w:rsidP="00E74DFB">
            <w:pPr>
              <w:pStyle w:val="Table"/>
              <w:rPr>
                <w:rFonts w:asciiTheme="majorHAnsi" w:hAnsiTheme="majorHAnsi"/>
                <w:b/>
                <w:sz w:val="16"/>
              </w:rPr>
            </w:pPr>
            <w:r w:rsidRPr="00245C37">
              <w:rPr>
                <w:rFonts w:asciiTheme="majorHAnsi" w:hAnsiTheme="majorHAnsi"/>
                <w:b/>
                <w:sz w:val="16"/>
              </w:rPr>
              <w:t xml:space="preserve">Chubb </w:t>
            </w:r>
            <w:r w:rsidR="00BB1406">
              <w:rPr>
                <w:rFonts w:asciiTheme="majorHAnsi" w:hAnsiTheme="majorHAnsi"/>
                <w:b/>
                <w:sz w:val="16"/>
              </w:rPr>
              <w:t>Professional</w:t>
            </w:r>
            <w:r w:rsidR="00BB1406" w:rsidRPr="00245C37">
              <w:rPr>
                <w:rFonts w:asciiTheme="majorHAnsi" w:hAnsiTheme="majorHAnsi"/>
                <w:b/>
                <w:sz w:val="16"/>
              </w:rPr>
              <w:t xml:space="preserve"> </w:t>
            </w:r>
            <w:r w:rsidRPr="00245C37">
              <w:rPr>
                <w:rFonts w:asciiTheme="majorHAnsi" w:hAnsiTheme="majorHAnsi"/>
                <w:b/>
                <w:sz w:val="16"/>
              </w:rPr>
              <w:t>Enterprise Risk Management Policy</w:t>
            </w:r>
          </w:p>
        </w:tc>
      </w:tr>
      <w:tr w:rsidR="00A1051F" w:rsidRPr="00245C37" w14:paraId="07009727" w14:textId="77777777" w:rsidTr="00E74DFB">
        <w:trPr>
          <w:trHeight w:val="306"/>
        </w:trPr>
        <w:tc>
          <w:tcPr>
            <w:tcW w:w="5000" w:type="pct"/>
            <w:gridSpan w:val="2"/>
          </w:tcPr>
          <w:p w14:paraId="332AAB76" w14:textId="77777777" w:rsidR="00A1051F" w:rsidRPr="00245C37" w:rsidRDefault="00A1051F" w:rsidP="00E74DFB">
            <w:pPr>
              <w:pStyle w:val="Table"/>
              <w:ind w:right="4"/>
              <w:rPr>
                <w:rFonts w:asciiTheme="majorHAnsi" w:hAnsiTheme="majorHAnsi"/>
                <w:sz w:val="16"/>
              </w:rPr>
            </w:pPr>
          </w:p>
        </w:tc>
      </w:tr>
      <w:tr w:rsidR="00A1051F" w:rsidRPr="00245C37" w14:paraId="476A7127" w14:textId="77777777" w:rsidTr="00615566">
        <w:tc>
          <w:tcPr>
            <w:tcW w:w="5000" w:type="pct"/>
            <w:gridSpan w:val="2"/>
          </w:tcPr>
          <w:p w14:paraId="3CB35902" w14:textId="19C9C902" w:rsidR="00A1051F" w:rsidRPr="00245C37" w:rsidRDefault="003003FF" w:rsidP="00880F8F">
            <w:pPr>
              <w:pStyle w:val="MainTitle"/>
              <w:framePr w:hSpace="0" w:wrap="auto" w:vAnchor="margin" w:hAnchor="text" w:xAlign="left" w:yAlign="inline"/>
              <w:spacing w:line="400" w:lineRule="atLeast"/>
            </w:pPr>
            <w:r w:rsidRPr="00E74DFB">
              <w:rPr>
                <w:sz w:val="36"/>
              </w:rPr>
              <w:t xml:space="preserve">Professional </w:t>
            </w:r>
            <w:r w:rsidR="00880F8F" w:rsidRPr="00E74DFB">
              <w:rPr>
                <w:sz w:val="36"/>
              </w:rPr>
              <w:t xml:space="preserve">E&amp;O, </w:t>
            </w:r>
            <w:r w:rsidR="00A1051F" w:rsidRPr="00E74DFB">
              <w:rPr>
                <w:sz w:val="36"/>
              </w:rPr>
              <w:t>Cyber And Privacy Insurance</w:t>
            </w:r>
          </w:p>
        </w:tc>
      </w:tr>
      <w:tr w:rsidR="00A1051F" w:rsidRPr="00245C37" w14:paraId="2B9D1FEC" w14:textId="77777777" w:rsidTr="00615566">
        <w:tc>
          <w:tcPr>
            <w:tcW w:w="5000" w:type="pct"/>
            <w:gridSpan w:val="2"/>
          </w:tcPr>
          <w:p w14:paraId="5983AD53" w14:textId="77777777" w:rsidR="00A1051F" w:rsidRPr="00245C37" w:rsidRDefault="00A1051F" w:rsidP="00E74DFB">
            <w:pPr>
              <w:pStyle w:val="Table"/>
              <w:spacing w:before="0" w:after="0"/>
              <w:rPr>
                <w:rFonts w:asciiTheme="majorHAnsi" w:hAnsiTheme="majorHAnsi"/>
              </w:rPr>
            </w:pPr>
          </w:p>
        </w:tc>
      </w:tr>
      <w:tr w:rsidR="00A1051F" w:rsidRPr="00245C37" w14:paraId="2BB68240" w14:textId="77777777" w:rsidTr="00E74DFB">
        <w:trPr>
          <w:trHeight w:val="351"/>
        </w:trPr>
        <w:tc>
          <w:tcPr>
            <w:tcW w:w="5000" w:type="pct"/>
            <w:gridSpan w:val="2"/>
          </w:tcPr>
          <w:p w14:paraId="7F4596C8" w14:textId="51E08C56" w:rsidR="00A1051F" w:rsidRPr="00245C37" w:rsidRDefault="0095243A" w:rsidP="00E74DFB">
            <w:pPr>
              <w:pStyle w:val="Table"/>
              <w:spacing w:before="0" w:after="0"/>
              <w:rPr>
                <w:rFonts w:asciiTheme="majorHAnsi" w:hAnsiTheme="majorHAnsi"/>
              </w:rPr>
            </w:pPr>
            <w:r>
              <w:rPr>
                <w:rFonts w:asciiTheme="majorHAnsi" w:hAnsiTheme="majorHAnsi"/>
              </w:rPr>
              <w:t xml:space="preserve">New Business </w:t>
            </w:r>
            <w:r w:rsidR="00DB0EEA">
              <w:rPr>
                <w:rFonts w:asciiTheme="majorHAnsi" w:hAnsiTheme="majorHAnsi"/>
              </w:rPr>
              <w:t>A</w:t>
            </w:r>
            <w:r w:rsidR="00971626">
              <w:rPr>
                <w:rFonts w:asciiTheme="majorHAnsi" w:hAnsiTheme="majorHAnsi"/>
              </w:rPr>
              <w:t>pplication For Professional Service Providers</w:t>
            </w:r>
          </w:p>
        </w:tc>
      </w:tr>
    </w:tbl>
    <w:p w14:paraId="6184B51B" w14:textId="77777777" w:rsidR="00C667D3" w:rsidRPr="00245C37" w:rsidRDefault="00C667D3" w:rsidP="00CA5AA5">
      <w:pPr>
        <w:pStyle w:val="Heading1"/>
        <w:spacing w:before="360" w:after="120"/>
        <w:rPr>
          <w:rFonts w:asciiTheme="majorHAnsi" w:hAnsiTheme="majorHAnsi"/>
        </w:rPr>
      </w:pPr>
      <w:r w:rsidRPr="00245C37">
        <w:rPr>
          <w:rFonts w:asciiTheme="majorHAnsi" w:hAnsiTheme="majorHAnsi"/>
        </w:rPr>
        <w:t>NOTICE</w:t>
      </w:r>
    </w:p>
    <w:p w14:paraId="3B24AAC5" w14:textId="311C124D" w:rsidR="00C667D3" w:rsidRPr="00521E8F" w:rsidRDefault="00C667D3" w:rsidP="00CA5AA5">
      <w:pPr>
        <w:spacing w:before="120" w:after="120"/>
        <w:jc w:val="both"/>
        <w:rPr>
          <w:rFonts w:asciiTheme="majorHAnsi" w:hAnsiTheme="majorHAnsi"/>
          <w:b/>
          <w:bCs/>
          <w:szCs w:val="20"/>
        </w:rPr>
      </w:pPr>
      <w:r w:rsidRPr="00521E8F">
        <w:rPr>
          <w:rFonts w:asciiTheme="majorHAnsi" w:hAnsiTheme="majorHAnsi"/>
          <w:b/>
          <w:bCs/>
          <w:i/>
          <w:iCs/>
          <w:szCs w:val="20"/>
        </w:rPr>
        <w:t>NOTICE</w:t>
      </w:r>
      <w:r w:rsidRPr="00521E8F">
        <w:rPr>
          <w:rFonts w:asciiTheme="majorHAnsi" w:hAnsiTheme="majorHAnsi"/>
          <w:b/>
          <w:bCs/>
          <w:szCs w:val="20"/>
        </w:rPr>
        <w:t xml:space="preserve">: THE THIRD PARTY LIABILITY INSURING AGREEMENTS OF THIS </w:t>
      </w:r>
      <w:r w:rsidRPr="00521E8F">
        <w:rPr>
          <w:rFonts w:asciiTheme="majorHAnsi" w:hAnsiTheme="majorHAnsi"/>
          <w:b/>
          <w:bCs/>
          <w:szCs w:val="20"/>
          <w:u w:val="single"/>
        </w:rPr>
        <w:t>POLICY</w:t>
      </w:r>
      <w:r w:rsidRPr="00521E8F">
        <w:rPr>
          <w:rFonts w:asciiTheme="majorHAnsi" w:hAnsiTheme="majorHAnsi"/>
          <w:b/>
          <w:bCs/>
          <w:szCs w:val="20"/>
        </w:rPr>
        <w:t xml:space="preserve"> PROVIDE CLAIMS-MADE COVERAGE, WHICH APPLIES ONLY TO </w:t>
      </w:r>
      <w:r w:rsidRPr="00521E8F">
        <w:rPr>
          <w:rFonts w:asciiTheme="majorHAnsi" w:hAnsiTheme="majorHAnsi"/>
          <w:b/>
          <w:bCs/>
          <w:szCs w:val="20"/>
          <w:u w:val="single"/>
        </w:rPr>
        <w:t>CLAIMS</w:t>
      </w:r>
      <w:r w:rsidRPr="00521E8F">
        <w:rPr>
          <w:rFonts w:asciiTheme="majorHAnsi" w:hAnsiTheme="majorHAnsi"/>
          <w:b/>
          <w:bCs/>
          <w:szCs w:val="20"/>
        </w:rPr>
        <w:t xml:space="preserve"> FIRST MADE DURING THE </w:t>
      </w:r>
      <w:r w:rsidRPr="00521E8F">
        <w:rPr>
          <w:rFonts w:asciiTheme="majorHAnsi" w:hAnsiTheme="majorHAnsi"/>
          <w:b/>
          <w:bCs/>
          <w:szCs w:val="20"/>
          <w:u w:val="single"/>
        </w:rPr>
        <w:t>POLICY PERIOD</w:t>
      </w:r>
      <w:r w:rsidRPr="00521E8F">
        <w:rPr>
          <w:rFonts w:asciiTheme="majorHAnsi" w:hAnsiTheme="majorHAnsi"/>
          <w:b/>
          <w:bCs/>
          <w:szCs w:val="20"/>
        </w:rPr>
        <w:t xml:space="preserve"> OR AN APPLICABLE </w:t>
      </w:r>
      <w:r w:rsidRPr="00521E8F">
        <w:rPr>
          <w:rFonts w:asciiTheme="majorHAnsi" w:hAnsiTheme="majorHAnsi"/>
          <w:b/>
          <w:bCs/>
          <w:szCs w:val="20"/>
          <w:u w:val="single"/>
        </w:rPr>
        <w:t>EXTENDED REPORTING PERIOD</w:t>
      </w:r>
      <w:r w:rsidRPr="00521E8F">
        <w:rPr>
          <w:rFonts w:asciiTheme="majorHAnsi" w:hAnsiTheme="majorHAnsi"/>
          <w:b/>
          <w:bCs/>
          <w:szCs w:val="20"/>
        </w:rPr>
        <w:t xml:space="preserve"> FOR ANY </w:t>
      </w:r>
      <w:r w:rsidRPr="00521E8F">
        <w:rPr>
          <w:rFonts w:asciiTheme="majorHAnsi" w:hAnsiTheme="majorHAnsi"/>
          <w:b/>
          <w:bCs/>
          <w:szCs w:val="20"/>
          <w:u w:val="single"/>
        </w:rPr>
        <w:t>INCIDENT</w:t>
      </w:r>
      <w:r w:rsidRPr="00521E8F">
        <w:rPr>
          <w:rFonts w:asciiTheme="majorHAnsi" w:hAnsiTheme="majorHAnsi"/>
          <w:b/>
          <w:bCs/>
          <w:szCs w:val="20"/>
        </w:rPr>
        <w:t xml:space="preserve"> TAKING PLACE AFTER THE </w:t>
      </w:r>
      <w:r w:rsidRPr="00521E8F">
        <w:rPr>
          <w:rFonts w:asciiTheme="majorHAnsi" w:hAnsiTheme="majorHAnsi"/>
          <w:b/>
          <w:bCs/>
          <w:szCs w:val="20"/>
          <w:u w:val="single"/>
        </w:rPr>
        <w:t>RETROACTIVE DATE</w:t>
      </w:r>
      <w:r w:rsidRPr="00521E8F">
        <w:rPr>
          <w:rFonts w:asciiTheme="majorHAnsi" w:hAnsiTheme="majorHAnsi"/>
          <w:b/>
          <w:bCs/>
          <w:szCs w:val="20"/>
        </w:rPr>
        <w:t xml:space="preserve"> BUT BEFORE THE END OF THE </w:t>
      </w:r>
      <w:r w:rsidRPr="00521E8F">
        <w:rPr>
          <w:rFonts w:asciiTheme="majorHAnsi" w:hAnsiTheme="majorHAnsi"/>
          <w:b/>
          <w:bCs/>
          <w:szCs w:val="20"/>
          <w:u w:val="single"/>
        </w:rPr>
        <w:t>POLICY PERIOD</w:t>
      </w:r>
      <w:r w:rsidR="00672F8D" w:rsidRPr="00521E8F">
        <w:rPr>
          <w:rFonts w:asciiTheme="majorHAnsi" w:hAnsiTheme="majorHAnsi"/>
          <w:b/>
          <w:bCs/>
          <w:szCs w:val="20"/>
        </w:rPr>
        <w:t>.</w:t>
      </w:r>
    </w:p>
    <w:p w14:paraId="08B818DE" w14:textId="429A9B8D" w:rsidR="00C667D3" w:rsidRPr="00521E8F" w:rsidRDefault="00C667D3" w:rsidP="00CA5AA5">
      <w:pPr>
        <w:spacing w:before="120" w:after="0"/>
        <w:jc w:val="both"/>
        <w:rPr>
          <w:rFonts w:asciiTheme="majorHAnsi" w:hAnsiTheme="majorHAnsi"/>
          <w:b/>
          <w:bCs/>
          <w:szCs w:val="20"/>
        </w:rPr>
      </w:pPr>
      <w:r w:rsidRPr="00521E8F">
        <w:rPr>
          <w:rFonts w:asciiTheme="majorHAnsi" w:hAnsiTheme="majorHAnsi"/>
          <w:b/>
          <w:bCs/>
          <w:szCs w:val="20"/>
        </w:rPr>
        <w:t xml:space="preserve">AMOUNTS INCURRED AS </w:t>
      </w:r>
      <w:r w:rsidRPr="00521E8F">
        <w:rPr>
          <w:rFonts w:asciiTheme="majorHAnsi" w:hAnsiTheme="majorHAnsi"/>
          <w:b/>
          <w:bCs/>
          <w:szCs w:val="20"/>
          <w:u w:val="single"/>
        </w:rPr>
        <w:t>CLAIMS EXPENSES</w:t>
      </w:r>
      <w:r w:rsidRPr="00521E8F">
        <w:rPr>
          <w:rFonts w:asciiTheme="majorHAnsi" w:hAnsiTheme="majorHAnsi"/>
          <w:b/>
          <w:bCs/>
          <w:szCs w:val="20"/>
        </w:rPr>
        <w:t xml:space="preserve"> UNDER THIS </w:t>
      </w:r>
      <w:r w:rsidRPr="00521E8F">
        <w:rPr>
          <w:rFonts w:asciiTheme="majorHAnsi" w:hAnsiTheme="majorHAnsi"/>
          <w:b/>
          <w:bCs/>
          <w:szCs w:val="20"/>
          <w:u w:val="single"/>
        </w:rPr>
        <w:t>POLICY</w:t>
      </w:r>
      <w:r w:rsidRPr="00521E8F">
        <w:rPr>
          <w:rFonts w:asciiTheme="majorHAnsi" w:hAnsiTheme="majorHAnsi"/>
          <w:b/>
          <w:bCs/>
          <w:szCs w:val="20"/>
        </w:rPr>
        <w:t xml:space="preserve"> SHALL REDUCE AND MAY EXHAUST THE APPLICABLE LIMIT OF INSURANCE AND WILL BE APPLIED AGAINST ANY APPLICABLE RETENTION.</w:t>
      </w:r>
      <w:r w:rsidR="00502EC8" w:rsidRPr="00521E8F">
        <w:rPr>
          <w:rFonts w:asciiTheme="majorHAnsi" w:hAnsiTheme="majorHAnsi"/>
          <w:b/>
          <w:bCs/>
          <w:szCs w:val="20"/>
        </w:rPr>
        <w:t xml:space="preserve"> </w:t>
      </w:r>
      <w:r w:rsidRPr="00521E8F">
        <w:rPr>
          <w:rFonts w:asciiTheme="majorHAnsi" w:hAnsiTheme="majorHAnsi"/>
          <w:b/>
          <w:bCs/>
          <w:szCs w:val="20"/>
        </w:rPr>
        <w:t xml:space="preserve">IN NO EVENT WILL THE COMPANY BE LIABLE FOR </w:t>
      </w:r>
      <w:r w:rsidRPr="00521E8F">
        <w:rPr>
          <w:rFonts w:asciiTheme="majorHAnsi" w:hAnsiTheme="majorHAnsi"/>
          <w:b/>
          <w:bCs/>
          <w:szCs w:val="20"/>
          <w:u w:val="single"/>
        </w:rPr>
        <w:t>CLAIMS EXPENSES</w:t>
      </w:r>
      <w:r w:rsidRPr="00521E8F">
        <w:rPr>
          <w:rFonts w:asciiTheme="majorHAnsi" w:hAnsiTheme="majorHAnsi"/>
          <w:b/>
          <w:bCs/>
          <w:szCs w:val="20"/>
        </w:rPr>
        <w:t xml:space="preserve"> OR THE AMOUNT OF ANY JUDGMENT OR SETTLEMENT IN EXCESS OF THE APPLICABLE LIMIT OF INSURANCE. TERMS THAT ARE UNDERLINED IN THIS NOTICE PROVISION HAVE SPECIAL MEANING AND ARE DEFINED IN SECTION II, DEFINITIONS. READ THE ENTIRE </w:t>
      </w:r>
      <w:r w:rsidRPr="00521E8F">
        <w:rPr>
          <w:rFonts w:asciiTheme="majorHAnsi" w:hAnsiTheme="majorHAnsi"/>
          <w:b/>
          <w:bCs/>
          <w:szCs w:val="20"/>
          <w:u w:val="single"/>
        </w:rPr>
        <w:t>POLICY</w:t>
      </w:r>
      <w:r w:rsidRPr="00521E8F">
        <w:rPr>
          <w:rFonts w:asciiTheme="majorHAnsi" w:hAnsiTheme="majorHAnsi"/>
          <w:b/>
          <w:bCs/>
          <w:szCs w:val="20"/>
        </w:rPr>
        <w:t xml:space="preserve"> CAREFULLY.</w:t>
      </w:r>
    </w:p>
    <w:p w14:paraId="199EB333" w14:textId="77777777" w:rsidR="00C667D3" w:rsidRPr="00245C37" w:rsidRDefault="00C667D3" w:rsidP="00CA5AA5">
      <w:pPr>
        <w:pStyle w:val="Heading1"/>
        <w:spacing w:before="360" w:after="160"/>
        <w:rPr>
          <w:rFonts w:asciiTheme="majorHAnsi" w:hAnsiTheme="majorHAnsi"/>
        </w:rPr>
      </w:pPr>
      <w:r w:rsidRPr="00245C37">
        <w:rPr>
          <w:rFonts w:asciiTheme="majorHAnsi" w:hAnsiTheme="majorHAnsi"/>
        </w:rPr>
        <w:t>INSTRUCTIONS</w:t>
      </w:r>
    </w:p>
    <w:p w14:paraId="784D67FE" w14:textId="43F6D345" w:rsidR="00C667D3" w:rsidRDefault="00C667D3" w:rsidP="00CA5AA5">
      <w:pPr>
        <w:spacing w:before="0" w:after="120"/>
        <w:jc w:val="both"/>
        <w:rPr>
          <w:rFonts w:asciiTheme="majorHAnsi" w:hAnsiTheme="majorHAnsi"/>
        </w:rPr>
      </w:pPr>
      <w:r w:rsidRPr="00245C37">
        <w:rPr>
          <w:rFonts w:asciiTheme="majorHAnsi" w:hAnsiTheme="majorHAnsi"/>
        </w:rPr>
        <w:t>Please respond to answers clearly.</w:t>
      </w:r>
      <w:r w:rsidR="00502EC8" w:rsidRPr="00245C37">
        <w:rPr>
          <w:rFonts w:asciiTheme="majorHAnsi" w:hAnsiTheme="majorHAnsi"/>
        </w:rPr>
        <w:t xml:space="preserve"> </w:t>
      </w:r>
      <w:r w:rsidRPr="00245C37">
        <w:rPr>
          <w:rFonts w:asciiTheme="majorHAnsi" w:hAnsiTheme="majorHAnsi"/>
        </w:rPr>
        <w:t xml:space="preserve">Underwriters will rely on all statements made in this </w:t>
      </w:r>
      <w:r w:rsidR="00521E8F">
        <w:rPr>
          <w:rFonts w:asciiTheme="majorHAnsi" w:hAnsiTheme="majorHAnsi"/>
        </w:rPr>
        <w:t>Application</w:t>
      </w:r>
      <w:r w:rsidRPr="00245C37">
        <w:rPr>
          <w:rFonts w:asciiTheme="majorHAnsi" w:hAnsiTheme="majorHAnsi"/>
        </w:rPr>
        <w:t>.</w:t>
      </w:r>
      <w:r w:rsidR="00502EC8" w:rsidRPr="00245C37">
        <w:rPr>
          <w:rFonts w:asciiTheme="majorHAnsi" w:hAnsiTheme="majorHAnsi"/>
        </w:rPr>
        <w:t xml:space="preserve"> </w:t>
      </w:r>
      <w:r w:rsidRPr="00245C37">
        <w:rPr>
          <w:rFonts w:asciiTheme="majorHAnsi" w:hAnsiTheme="majorHAnsi"/>
        </w:rPr>
        <w:t>This form must be dated and signed</w:t>
      </w:r>
      <w:r w:rsidR="00DB0EEA">
        <w:rPr>
          <w:rFonts w:asciiTheme="majorHAnsi" w:hAnsiTheme="majorHAnsi"/>
        </w:rPr>
        <w:t xml:space="preserve"> by the CEO, CFO, President, Risk Manager or General Counsel</w:t>
      </w:r>
      <w:r w:rsidRPr="00245C37">
        <w:rPr>
          <w:rFonts w:asciiTheme="majorHAnsi" w:hAnsiTheme="majorHAnsi"/>
        </w:rPr>
        <w:t>.</w:t>
      </w:r>
    </w:p>
    <w:p w14:paraId="09F0E880" w14:textId="517BDD14" w:rsidR="00DB0EEA" w:rsidRDefault="00DB0EEA" w:rsidP="00CA5AA5">
      <w:pPr>
        <w:spacing w:before="0" w:after="120"/>
        <w:jc w:val="both"/>
        <w:rPr>
          <w:rFonts w:asciiTheme="majorHAnsi" w:hAnsiTheme="majorHAnsi"/>
        </w:rPr>
      </w:pPr>
      <w:r>
        <w:rPr>
          <w:rFonts w:asciiTheme="majorHAnsi" w:hAnsiTheme="majorHAnsi"/>
        </w:rPr>
        <w:t xml:space="preserve">Please note that you may be asked to provide the following information as part of the underwriting process: </w:t>
      </w:r>
    </w:p>
    <w:p w14:paraId="3DCADA4E" w14:textId="21676F2A" w:rsidR="00CD0C16" w:rsidRDefault="00CD0C16" w:rsidP="00971626">
      <w:pPr>
        <w:pStyle w:val="ListParagraph"/>
        <w:numPr>
          <w:ilvl w:val="0"/>
          <w:numId w:val="18"/>
        </w:numPr>
        <w:spacing w:before="160"/>
        <w:jc w:val="both"/>
        <w:rPr>
          <w:rFonts w:asciiTheme="majorHAnsi" w:hAnsiTheme="majorHAnsi"/>
        </w:rPr>
      </w:pPr>
      <w:r>
        <w:rPr>
          <w:rFonts w:asciiTheme="majorHAnsi" w:hAnsiTheme="majorHAnsi"/>
        </w:rPr>
        <w:t>Additional Data Security/</w:t>
      </w:r>
      <w:r w:rsidR="00E74DFB">
        <w:rPr>
          <w:rFonts w:asciiTheme="majorHAnsi" w:hAnsiTheme="majorHAnsi"/>
        </w:rPr>
        <w:t>Information Governance Details</w:t>
      </w:r>
    </w:p>
    <w:p w14:paraId="595FA21C" w14:textId="06AB0851" w:rsidR="00DB0EEA" w:rsidRDefault="00E74DFB" w:rsidP="00971626">
      <w:pPr>
        <w:pStyle w:val="ListParagraph"/>
        <w:numPr>
          <w:ilvl w:val="0"/>
          <w:numId w:val="18"/>
        </w:numPr>
        <w:spacing w:before="160"/>
        <w:jc w:val="both"/>
        <w:rPr>
          <w:rFonts w:asciiTheme="majorHAnsi" w:hAnsiTheme="majorHAnsi"/>
        </w:rPr>
      </w:pPr>
      <w:r>
        <w:rPr>
          <w:rFonts w:asciiTheme="majorHAnsi" w:hAnsiTheme="majorHAnsi"/>
        </w:rPr>
        <w:t xml:space="preserve">Most recent annual report, form 10-K </w:t>
      </w:r>
      <w:r w:rsidR="00DB0EEA">
        <w:rPr>
          <w:rFonts w:asciiTheme="majorHAnsi" w:hAnsiTheme="majorHAnsi"/>
        </w:rPr>
        <w:t>or audited financials</w:t>
      </w:r>
    </w:p>
    <w:p w14:paraId="3EDC0494" w14:textId="776FEAF3" w:rsidR="00DB0EEA" w:rsidRDefault="00DB0EEA" w:rsidP="00971626">
      <w:pPr>
        <w:pStyle w:val="ListParagraph"/>
        <w:numPr>
          <w:ilvl w:val="0"/>
          <w:numId w:val="18"/>
        </w:numPr>
        <w:spacing w:before="160"/>
        <w:jc w:val="both"/>
        <w:rPr>
          <w:rFonts w:asciiTheme="majorHAnsi" w:hAnsiTheme="majorHAnsi"/>
        </w:rPr>
      </w:pPr>
      <w:r>
        <w:rPr>
          <w:rFonts w:asciiTheme="majorHAnsi" w:hAnsiTheme="majorHAnsi"/>
        </w:rPr>
        <w:t xml:space="preserve">List of all material litigation threatened or pending (detailing plaintiff’s name, cause(s) of action/allegations, and potential damages) which could potentially affect the coverage for which </w:t>
      </w:r>
      <w:r w:rsidR="0095243A">
        <w:rPr>
          <w:rFonts w:asciiTheme="majorHAnsi" w:hAnsiTheme="majorHAnsi"/>
        </w:rPr>
        <w:t>A</w:t>
      </w:r>
      <w:r>
        <w:rPr>
          <w:rFonts w:asciiTheme="majorHAnsi" w:hAnsiTheme="majorHAnsi"/>
        </w:rPr>
        <w:t>pplicant is applying</w:t>
      </w:r>
    </w:p>
    <w:p w14:paraId="6AD49AC2" w14:textId="4C1A3CB3" w:rsidR="00DB0EEA" w:rsidRPr="00F80536" w:rsidRDefault="00DB0EEA" w:rsidP="00971626">
      <w:pPr>
        <w:pStyle w:val="ListParagraph"/>
        <w:numPr>
          <w:ilvl w:val="0"/>
          <w:numId w:val="18"/>
        </w:numPr>
        <w:spacing w:before="160"/>
        <w:jc w:val="both"/>
        <w:rPr>
          <w:rFonts w:asciiTheme="majorHAnsi" w:hAnsiTheme="majorHAnsi"/>
        </w:rPr>
      </w:pPr>
      <w:r>
        <w:rPr>
          <w:rFonts w:asciiTheme="majorHAnsi" w:hAnsiTheme="majorHAnsi"/>
        </w:rPr>
        <w:t xml:space="preserve">Descriptions of any </w:t>
      </w:r>
      <w:r w:rsidRPr="00034171">
        <w:rPr>
          <w:rFonts w:asciiTheme="majorHAnsi" w:hAnsiTheme="majorHAnsi"/>
        </w:rPr>
        <w:t>acts, errors or omissions which might give rise to a claim(s) under the proposed policy</w:t>
      </w:r>
    </w:p>
    <w:p w14:paraId="6B94F224" w14:textId="25976EFA" w:rsidR="00DB0EEA" w:rsidRPr="00F80536" w:rsidRDefault="00DB0EEA" w:rsidP="00971626">
      <w:pPr>
        <w:pStyle w:val="ListParagraph"/>
        <w:numPr>
          <w:ilvl w:val="0"/>
          <w:numId w:val="18"/>
        </w:numPr>
        <w:spacing w:before="160"/>
        <w:jc w:val="both"/>
        <w:rPr>
          <w:rFonts w:asciiTheme="majorHAnsi" w:hAnsiTheme="majorHAnsi"/>
        </w:rPr>
      </w:pPr>
      <w:r w:rsidRPr="00F80536">
        <w:rPr>
          <w:rFonts w:asciiTheme="majorHAnsi" w:hAnsiTheme="majorHAnsi"/>
        </w:rPr>
        <w:t>Loss runs for the last five years</w:t>
      </w:r>
    </w:p>
    <w:p w14:paraId="3D893F64" w14:textId="5C1F03FD" w:rsidR="00DB0EEA" w:rsidRPr="00034171" w:rsidRDefault="00E74DFB" w:rsidP="00971626">
      <w:pPr>
        <w:pStyle w:val="ListParagraph"/>
        <w:numPr>
          <w:ilvl w:val="0"/>
          <w:numId w:val="18"/>
        </w:numPr>
        <w:spacing w:before="160"/>
        <w:jc w:val="both"/>
        <w:rPr>
          <w:rFonts w:asciiTheme="majorHAnsi" w:hAnsiTheme="majorHAnsi"/>
        </w:rPr>
      </w:pPr>
      <w:r w:rsidRPr="00034171">
        <w:rPr>
          <w:rFonts w:asciiTheme="majorHAnsi" w:hAnsiTheme="majorHAnsi"/>
        </w:rPr>
        <w:t xml:space="preserve">Copy of </w:t>
      </w:r>
      <w:r w:rsidR="00DB0EEA" w:rsidRPr="00034171">
        <w:rPr>
          <w:rFonts w:asciiTheme="majorHAnsi" w:hAnsiTheme="majorHAnsi"/>
        </w:rPr>
        <w:t>privacy policy(ies) curren</w:t>
      </w:r>
      <w:r w:rsidRPr="00034171">
        <w:rPr>
          <w:rFonts w:asciiTheme="majorHAnsi" w:hAnsiTheme="majorHAnsi"/>
        </w:rPr>
        <w:t xml:space="preserve">tly in use by </w:t>
      </w:r>
      <w:r w:rsidR="00A91F8B" w:rsidRPr="00034171">
        <w:rPr>
          <w:rFonts w:asciiTheme="majorHAnsi" w:hAnsiTheme="majorHAnsi"/>
        </w:rPr>
        <w:t>Applicant</w:t>
      </w:r>
    </w:p>
    <w:p w14:paraId="677651E2" w14:textId="3B4334F1" w:rsidR="00880F8F" w:rsidRDefault="00880F8F" w:rsidP="00CA5AA5">
      <w:pPr>
        <w:pStyle w:val="ListParagraph"/>
        <w:numPr>
          <w:ilvl w:val="0"/>
          <w:numId w:val="18"/>
        </w:numPr>
        <w:spacing w:before="160" w:after="240"/>
        <w:jc w:val="both"/>
        <w:rPr>
          <w:rFonts w:asciiTheme="majorHAnsi" w:hAnsiTheme="majorHAnsi"/>
        </w:rPr>
      </w:pPr>
      <w:r w:rsidRPr="00F80536">
        <w:rPr>
          <w:rFonts w:asciiTheme="majorHAnsi" w:hAnsiTheme="majorHAnsi"/>
        </w:rPr>
        <w:t>Contracts with customers, vendors, subcont</w:t>
      </w:r>
      <w:r w:rsidR="00971626" w:rsidRPr="00F80536">
        <w:rPr>
          <w:rFonts w:asciiTheme="majorHAnsi" w:hAnsiTheme="majorHAnsi"/>
        </w:rPr>
        <w:t>ractors, or other</w:t>
      </w:r>
      <w:r w:rsidR="00971626">
        <w:rPr>
          <w:rFonts w:asciiTheme="majorHAnsi" w:hAnsiTheme="majorHAnsi"/>
        </w:rPr>
        <w:t xml:space="preserve"> third parties</w:t>
      </w:r>
    </w:p>
    <w:p w14:paraId="3F983464" w14:textId="6D5EC0CB" w:rsidR="00DB0EEA" w:rsidRPr="00AB4BF6" w:rsidRDefault="00DB0EEA" w:rsidP="00CA5AA5">
      <w:pPr>
        <w:spacing w:before="0" w:after="120"/>
        <w:jc w:val="both"/>
        <w:rPr>
          <w:rFonts w:asciiTheme="majorHAnsi" w:hAnsiTheme="majorHAnsi"/>
          <w:color w:val="92D050"/>
          <w:sz w:val="24"/>
        </w:rPr>
      </w:pPr>
      <w:r w:rsidRPr="00AB4BF6">
        <w:rPr>
          <w:rFonts w:asciiTheme="majorHAnsi" w:hAnsiTheme="majorHAnsi"/>
          <w:color w:val="92D050"/>
          <w:sz w:val="24"/>
        </w:rPr>
        <w:t>Need Help</w:t>
      </w:r>
    </w:p>
    <w:p w14:paraId="1CEE82BA" w14:textId="4D379012" w:rsidR="00DB0EEA" w:rsidRPr="00DB0EEA" w:rsidRDefault="00DB0EEA" w:rsidP="00971626">
      <w:pPr>
        <w:spacing w:before="160"/>
        <w:jc w:val="both"/>
        <w:rPr>
          <w:rFonts w:asciiTheme="majorHAnsi" w:hAnsiTheme="majorHAnsi"/>
        </w:rPr>
      </w:pPr>
      <w:r>
        <w:rPr>
          <w:rFonts w:asciiTheme="majorHAnsi" w:hAnsiTheme="majorHAnsi"/>
        </w:rPr>
        <w:t>If you have any questions about the items asked in this form, please contact your broker or agent.  A Chubb underwriter can also be made available to discuss th</w:t>
      </w:r>
      <w:r w:rsidR="00521E8F">
        <w:rPr>
          <w:rFonts w:asciiTheme="majorHAnsi" w:hAnsiTheme="majorHAnsi"/>
        </w:rPr>
        <w:t>is</w:t>
      </w:r>
      <w:r>
        <w:rPr>
          <w:rFonts w:asciiTheme="majorHAnsi" w:hAnsiTheme="majorHAnsi"/>
        </w:rPr>
        <w:t xml:space="preserve"> </w:t>
      </w:r>
      <w:r w:rsidR="00521E8F">
        <w:rPr>
          <w:rFonts w:asciiTheme="majorHAnsi" w:hAnsiTheme="majorHAnsi"/>
        </w:rPr>
        <w:t>A</w:t>
      </w:r>
      <w:r>
        <w:rPr>
          <w:rFonts w:asciiTheme="majorHAnsi" w:hAnsiTheme="majorHAnsi"/>
        </w:rPr>
        <w:t>pplication.</w:t>
      </w:r>
    </w:p>
    <w:p w14:paraId="20C2C36C" w14:textId="77777777" w:rsidR="00CD2B5E" w:rsidRPr="00245C37" w:rsidRDefault="00CD2B5E" w:rsidP="00F11FEA">
      <w:pPr>
        <w:pStyle w:val="NoSpacing"/>
        <w:rPr>
          <w:rFonts w:asciiTheme="majorHAnsi" w:hAnsiTheme="majorHAnsi"/>
          <w:sz w:val="8"/>
        </w:rPr>
        <w:sectPr w:rsidR="00CD2B5E" w:rsidRPr="00245C37" w:rsidSect="00CA5AA5">
          <w:headerReference w:type="even" r:id="rId11"/>
          <w:headerReference w:type="default" r:id="rId12"/>
          <w:footerReference w:type="even" r:id="rId13"/>
          <w:footerReference w:type="default" r:id="rId14"/>
          <w:headerReference w:type="first" r:id="rId15"/>
          <w:footerReference w:type="first" r:id="rId16"/>
          <w:pgSz w:w="12240" w:h="15840" w:code="1"/>
          <w:pgMar w:top="1440" w:right="1080" w:bottom="1440" w:left="1080" w:header="720" w:footer="720" w:gutter="0"/>
          <w:cols w:space="720"/>
          <w:docGrid w:linePitch="286"/>
        </w:sectPr>
      </w:pPr>
    </w:p>
    <w:tbl>
      <w:tblPr>
        <w:tblW w:w="5000" w:type="pct"/>
        <w:tblLayout w:type="fixed"/>
        <w:tblLook w:val="04A0" w:firstRow="1" w:lastRow="0" w:firstColumn="1" w:lastColumn="0" w:noHBand="0" w:noVBand="1"/>
      </w:tblPr>
      <w:tblGrid>
        <w:gridCol w:w="5040"/>
        <w:gridCol w:w="5040"/>
      </w:tblGrid>
      <w:tr w:rsidR="00AB4BF6" w:rsidRPr="00245C37" w14:paraId="67613313" w14:textId="77777777" w:rsidTr="00AB4BF6">
        <w:trPr>
          <w:trHeight w:val="360"/>
        </w:trPr>
        <w:tc>
          <w:tcPr>
            <w:tcW w:w="5000" w:type="pct"/>
            <w:gridSpan w:val="2"/>
            <w:shd w:val="clear" w:color="auto" w:fill="7ADF00"/>
            <w:vAlign w:val="center"/>
          </w:tcPr>
          <w:p w14:paraId="17B7205C" w14:textId="7361A837" w:rsidR="00AB4BF6" w:rsidRPr="0095243A" w:rsidRDefault="00AB4BF6" w:rsidP="00CA5AA5">
            <w:pPr>
              <w:pStyle w:val="ListNumber"/>
              <w:numPr>
                <w:ilvl w:val="0"/>
                <w:numId w:val="19"/>
              </w:numPr>
              <w:spacing w:after="40"/>
              <w:rPr>
                <w:b/>
              </w:rPr>
            </w:pPr>
            <w:r w:rsidRPr="001E6176">
              <w:rPr>
                <w:b/>
                <w:color w:val="FFFFFF" w:themeColor="background1"/>
                <w:sz w:val="22"/>
              </w:rPr>
              <w:lastRenderedPageBreak/>
              <w:t>Applicant Information</w:t>
            </w:r>
          </w:p>
        </w:tc>
      </w:tr>
      <w:tr w:rsidR="00AB4BF6" w:rsidRPr="00245C37" w14:paraId="61E9FF57" w14:textId="77777777" w:rsidTr="00AB4BF6">
        <w:trPr>
          <w:trHeight w:val="261"/>
        </w:trPr>
        <w:tc>
          <w:tcPr>
            <w:tcW w:w="2500" w:type="pct"/>
          </w:tcPr>
          <w:p w14:paraId="5CECB55F" w14:textId="77777777" w:rsidR="00AB4BF6" w:rsidRPr="00245C37" w:rsidRDefault="00AB4BF6" w:rsidP="00CA5AA5">
            <w:pPr>
              <w:pStyle w:val="Table"/>
              <w:spacing w:before="60"/>
              <w:rPr>
                <w:rFonts w:asciiTheme="majorHAnsi" w:hAnsiTheme="majorHAnsi"/>
                <w:b/>
                <w:szCs w:val="20"/>
              </w:rPr>
            </w:pPr>
            <w:r w:rsidRPr="00245C37">
              <w:rPr>
                <w:rFonts w:asciiTheme="majorHAnsi" w:hAnsiTheme="majorHAnsi"/>
                <w:b/>
                <w:szCs w:val="20"/>
              </w:rPr>
              <w:t>Desired Effective Date</w:t>
            </w:r>
          </w:p>
          <w:p w14:paraId="406DB5C0" w14:textId="70FB3ED3" w:rsidR="00AB4BF6" w:rsidRPr="00245C37" w:rsidRDefault="00D9550B" w:rsidP="00CA5AA5">
            <w:pPr>
              <w:pStyle w:val="Table"/>
              <w:tabs>
                <w:tab w:val="center" w:pos="2574"/>
              </w:tabs>
              <w:spacing w:before="60"/>
              <w:rPr>
                <w:rFonts w:asciiTheme="majorHAnsi" w:hAnsiTheme="majorHAnsi"/>
                <w:b/>
                <w:szCs w:val="20"/>
              </w:rPr>
            </w:pPr>
            <w:sdt>
              <w:sdtPr>
                <w:rPr>
                  <w:rFonts w:asciiTheme="majorHAnsi" w:hAnsiTheme="majorHAnsi"/>
                  <w:color w:val="808080" w:themeColor="background1" w:themeShade="80"/>
                  <w:szCs w:val="20"/>
                </w:rPr>
                <w:alias w:val="eff_date"/>
                <w:tag w:val="eff_date"/>
                <w:id w:val="944425759"/>
                <w:placeholder>
                  <w:docPart w:val="B34326BFEA1C4CEE8B1A7C81816B6F9E"/>
                </w:placeholder>
                <w:date>
                  <w:dateFormat w:val="MM/dd/yyyy"/>
                  <w:lid w:val="en-US"/>
                  <w:storeMappedDataAs w:val="date"/>
                  <w:calendar w:val="gregorian"/>
                </w:date>
              </w:sdtPr>
              <w:sdtEndPr/>
              <w:sdtContent>
                <w:r w:rsidR="00AB4BF6" w:rsidRPr="00AB4BF6">
                  <w:rPr>
                    <w:rFonts w:asciiTheme="majorHAnsi" w:hAnsiTheme="majorHAnsi"/>
                    <w:color w:val="808080" w:themeColor="background1" w:themeShade="80"/>
                    <w:szCs w:val="20"/>
                    <w:lang w:val="en-US"/>
                  </w:rPr>
                  <w:t>Mm/dd/yyyy</w:t>
                </w:r>
              </w:sdtContent>
            </w:sdt>
          </w:p>
        </w:tc>
        <w:tc>
          <w:tcPr>
            <w:tcW w:w="2500" w:type="pct"/>
          </w:tcPr>
          <w:p w14:paraId="12C67101" w14:textId="402E0474" w:rsidR="00AB4BF6" w:rsidRPr="00245C37" w:rsidRDefault="00AB4BF6" w:rsidP="00CA5AA5">
            <w:pPr>
              <w:pStyle w:val="Table"/>
              <w:spacing w:before="60"/>
              <w:ind w:left="144"/>
              <w:rPr>
                <w:rFonts w:asciiTheme="majorHAnsi" w:hAnsiTheme="majorHAnsi"/>
                <w:b/>
                <w:szCs w:val="20"/>
              </w:rPr>
            </w:pPr>
          </w:p>
        </w:tc>
      </w:tr>
      <w:tr w:rsidR="00AB4BF6" w:rsidRPr="00245C37" w14:paraId="4352ABBE" w14:textId="77777777" w:rsidTr="00AB4BF6">
        <w:trPr>
          <w:trHeight w:val="261"/>
        </w:trPr>
        <w:tc>
          <w:tcPr>
            <w:tcW w:w="5000" w:type="pct"/>
            <w:gridSpan w:val="2"/>
          </w:tcPr>
          <w:p w14:paraId="24ED1583" w14:textId="77777777" w:rsidR="00AB4BF6" w:rsidRPr="00245C37" w:rsidRDefault="00AB4BF6" w:rsidP="00CA5AA5">
            <w:pPr>
              <w:pStyle w:val="Table"/>
              <w:spacing w:before="60"/>
              <w:rPr>
                <w:rFonts w:asciiTheme="majorHAnsi" w:hAnsiTheme="majorHAnsi"/>
                <w:b/>
                <w:szCs w:val="20"/>
              </w:rPr>
            </w:pPr>
            <w:r w:rsidRPr="00245C37">
              <w:rPr>
                <w:rFonts w:asciiTheme="majorHAnsi" w:hAnsiTheme="majorHAnsi"/>
                <w:b/>
                <w:szCs w:val="20"/>
              </w:rPr>
              <w:t>Applicant Name</w:t>
            </w:r>
          </w:p>
          <w:sdt>
            <w:sdtPr>
              <w:rPr>
                <w:rFonts w:asciiTheme="majorHAnsi" w:hAnsiTheme="majorHAnsi"/>
                <w:color w:val="808080" w:themeColor="background1" w:themeShade="80"/>
                <w:szCs w:val="20"/>
              </w:rPr>
              <w:alias w:val="applicant_name"/>
              <w:tag w:val="applicant_name"/>
              <w:id w:val="369046542"/>
              <w:placeholder>
                <w:docPart w:val="6C297D6DCF994FC898466B912DEE0A36"/>
              </w:placeholder>
              <w:text/>
            </w:sdtPr>
            <w:sdtEndPr/>
            <w:sdtContent>
              <w:p w14:paraId="60840222" w14:textId="365F1B02" w:rsidR="00AB4BF6" w:rsidRPr="00245C37" w:rsidRDefault="00AB4BF6" w:rsidP="00CA5AA5">
                <w:pPr>
                  <w:pStyle w:val="Table"/>
                  <w:spacing w:before="60"/>
                  <w:rPr>
                    <w:rFonts w:asciiTheme="majorHAnsi" w:hAnsiTheme="majorHAnsi"/>
                    <w:b/>
                    <w:szCs w:val="20"/>
                  </w:rPr>
                </w:pPr>
                <w:r w:rsidRPr="00245C37">
                  <w:rPr>
                    <w:rFonts w:asciiTheme="majorHAnsi" w:hAnsiTheme="majorHAnsi"/>
                    <w:color w:val="808080" w:themeColor="background1" w:themeShade="80"/>
                    <w:szCs w:val="20"/>
                  </w:rPr>
                  <w:t xml:space="preserve">Click here to enter text. </w:t>
                </w:r>
              </w:p>
            </w:sdtContent>
          </w:sdt>
        </w:tc>
      </w:tr>
      <w:tr w:rsidR="00AB4BF6" w:rsidRPr="00245C37" w14:paraId="35AC9A03" w14:textId="77777777" w:rsidTr="00AB4BF6">
        <w:trPr>
          <w:trHeight w:val="261"/>
        </w:trPr>
        <w:tc>
          <w:tcPr>
            <w:tcW w:w="5000" w:type="pct"/>
            <w:gridSpan w:val="2"/>
          </w:tcPr>
          <w:p w14:paraId="306725BA" w14:textId="77777777" w:rsidR="00AB4BF6" w:rsidRPr="00245C37" w:rsidRDefault="00AB4BF6" w:rsidP="00CA5AA5">
            <w:pPr>
              <w:pStyle w:val="Table"/>
              <w:spacing w:before="60"/>
              <w:rPr>
                <w:rFonts w:asciiTheme="majorHAnsi" w:hAnsiTheme="majorHAnsi"/>
                <w:b/>
                <w:szCs w:val="20"/>
              </w:rPr>
            </w:pPr>
            <w:r w:rsidRPr="00245C37">
              <w:rPr>
                <w:rFonts w:asciiTheme="majorHAnsi" w:hAnsiTheme="majorHAnsi"/>
                <w:b/>
                <w:szCs w:val="20"/>
              </w:rPr>
              <w:t>Applicant Address (City, State, Zip)</w:t>
            </w:r>
          </w:p>
          <w:sdt>
            <w:sdtPr>
              <w:rPr>
                <w:rFonts w:asciiTheme="majorHAnsi" w:hAnsiTheme="majorHAnsi"/>
                <w:szCs w:val="20"/>
              </w:rPr>
              <w:alias w:val="applicant_address"/>
              <w:tag w:val="applicant_address"/>
              <w:id w:val="348762353"/>
              <w:placeholder>
                <w:docPart w:val="8D5A8267D4BC44EC9D91F1555C6035FA"/>
              </w:placeholder>
              <w:showingPlcHdr/>
              <w:text w:multiLine="1"/>
            </w:sdtPr>
            <w:sdtEndPr/>
            <w:sdtContent>
              <w:p w14:paraId="07507BDE" w14:textId="001F2E9C" w:rsidR="00AB4BF6" w:rsidRPr="00245C37" w:rsidRDefault="00AB4BF6" w:rsidP="00CA5AA5">
                <w:pPr>
                  <w:pStyle w:val="Table"/>
                  <w:spacing w:before="60"/>
                  <w:rPr>
                    <w:rFonts w:asciiTheme="majorHAnsi" w:hAnsiTheme="majorHAnsi"/>
                    <w:b/>
                    <w:szCs w:val="20"/>
                  </w:rPr>
                </w:pPr>
                <w:r w:rsidRPr="00245C37">
                  <w:rPr>
                    <w:rStyle w:val="PlaceholderText"/>
                    <w:rFonts w:asciiTheme="majorHAnsi" w:hAnsiTheme="majorHAnsi"/>
                    <w:szCs w:val="20"/>
                  </w:rPr>
                  <w:t>Click here to enter text.</w:t>
                </w:r>
              </w:p>
            </w:sdtContent>
          </w:sdt>
        </w:tc>
      </w:tr>
      <w:tr w:rsidR="00AB4BF6" w:rsidRPr="00245C37" w14:paraId="514BF2D7" w14:textId="77777777" w:rsidTr="00AB4BF6">
        <w:trPr>
          <w:trHeight w:val="261"/>
        </w:trPr>
        <w:tc>
          <w:tcPr>
            <w:tcW w:w="2500" w:type="pct"/>
          </w:tcPr>
          <w:p w14:paraId="47C6D78C" w14:textId="77777777" w:rsidR="00AB4BF6" w:rsidRDefault="00AB4BF6" w:rsidP="00CA5AA5">
            <w:pPr>
              <w:pStyle w:val="Table"/>
              <w:spacing w:before="60"/>
              <w:rPr>
                <w:rFonts w:asciiTheme="majorHAnsi" w:hAnsiTheme="majorHAnsi"/>
                <w:b/>
                <w:szCs w:val="20"/>
              </w:rPr>
            </w:pPr>
            <w:r>
              <w:rPr>
                <w:rFonts w:asciiTheme="majorHAnsi" w:hAnsiTheme="majorHAnsi"/>
                <w:b/>
                <w:szCs w:val="20"/>
              </w:rPr>
              <w:t>Officer Name</w:t>
            </w:r>
          </w:p>
          <w:sdt>
            <w:sdtPr>
              <w:rPr>
                <w:rFonts w:asciiTheme="majorHAnsi" w:hAnsiTheme="majorHAnsi"/>
                <w:b/>
                <w:szCs w:val="20"/>
              </w:rPr>
              <w:alias w:val="officer_name"/>
              <w:tag w:val="Officer Name"/>
              <w:id w:val="-1376392719"/>
              <w:placeholder>
                <w:docPart w:val="CE972DB541244323BF6E8CE780FA4001"/>
              </w:placeholder>
              <w:showingPlcHdr/>
            </w:sdtPr>
            <w:sdtEndPr/>
            <w:sdtContent>
              <w:p w14:paraId="5F3951B4" w14:textId="2A31711A" w:rsidR="00AB4BF6" w:rsidRPr="00245C37" w:rsidRDefault="00AB4BF6" w:rsidP="00CA5AA5">
                <w:pPr>
                  <w:pStyle w:val="Table"/>
                  <w:spacing w:before="60"/>
                  <w:rPr>
                    <w:rFonts w:asciiTheme="majorHAnsi" w:hAnsiTheme="majorHAnsi"/>
                    <w:b/>
                    <w:szCs w:val="20"/>
                  </w:rPr>
                </w:pPr>
                <w:r w:rsidRPr="00FF2681">
                  <w:rPr>
                    <w:rStyle w:val="PlaceholderText"/>
                  </w:rPr>
                  <w:t>Click here to enter text.</w:t>
                </w:r>
              </w:p>
            </w:sdtContent>
          </w:sdt>
        </w:tc>
        <w:tc>
          <w:tcPr>
            <w:tcW w:w="2500" w:type="pct"/>
          </w:tcPr>
          <w:p w14:paraId="567A489A" w14:textId="77777777" w:rsidR="00AB4BF6" w:rsidRDefault="00AB4BF6" w:rsidP="00CA5AA5">
            <w:pPr>
              <w:pStyle w:val="Table"/>
              <w:spacing w:before="60"/>
              <w:ind w:left="144"/>
              <w:rPr>
                <w:rFonts w:asciiTheme="majorHAnsi" w:hAnsiTheme="majorHAnsi"/>
                <w:b/>
                <w:szCs w:val="20"/>
              </w:rPr>
            </w:pPr>
            <w:r>
              <w:rPr>
                <w:rFonts w:asciiTheme="majorHAnsi" w:hAnsiTheme="majorHAnsi"/>
                <w:b/>
                <w:szCs w:val="20"/>
              </w:rPr>
              <w:t xml:space="preserve">Title </w:t>
            </w:r>
          </w:p>
          <w:sdt>
            <w:sdtPr>
              <w:rPr>
                <w:rFonts w:asciiTheme="majorHAnsi" w:hAnsiTheme="majorHAnsi"/>
                <w:b/>
                <w:szCs w:val="20"/>
              </w:rPr>
              <w:alias w:val="title"/>
              <w:tag w:val="title"/>
              <w:id w:val="1448345534"/>
              <w:placeholder>
                <w:docPart w:val="5229C16D89F940FAA0BC6ABE94FE6629"/>
              </w:placeholder>
              <w:showingPlcHdr/>
            </w:sdtPr>
            <w:sdtEndPr/>
            <w:sdtContent>
              <w:p w14:paraId="048DDC60" w14:textId="3F665184" w:rsidR="00AB4BF6" w:rsidRPr="00245C37" w:rsidRDefault="00AB4BF6" w:rsidP="00CA5AA5">
                <w:pPr>
                  <w:pStyle w:val="Table"/>
                  <w:spacing w:before="60"/>
                  <w:ind w:left="144"/>
                  <w:rPr>
                    <w:rFonts w:asciiTheme="majorHAnsi" w:hAnsiTheme="majorHAnsi"/>
                    <w:b/>
                    <w:szCs w:val="20"/>
                  </w:rPr>
                </w:pPr>
                <w:r w:rsidRPr="00FF2681">
                  <w:rPr>
                    <w:rStyle w:val="PlaceholderText"/>
                  </w:rPr>
                  <w:t>Click here to enter text.</w:t>
                </w:r>
              </w:p>
            </w:sdtContent>
          </w:sdt>
        </w:tc>
      </w:tr>
      <w:tr w:rsidR="00AB4BF6" w:rsidRPr="00245C37" w14:paraId="428CEB03" w14:textId="77777777" w:rsidTr="00AB4BF6">
        <w:trPr>
          <w:trHeight w:val="261"/>
        </w:trPr>
        <w:tc>
          <w:tcPr>
            <w:tcW w:w="2500" w:type="pct"/>
          </w:tcPr>
          <w:p w14:paraId="0E9E0CF4" w14:textId="77777777" w:rsidR="00AB4BF6" w:rsidRDefault="00AB4BF6" w:rsidP="00CA5AA5">
            <w:pPr>
              <w:pStyle w:val="Table"/>
              <w:spacing w:before="60"/>
              <w:rPr>
                <w:rFonts w:asciiTheme="majorHAnsi" w:hAnsiTheme="majorHAnsi"/>
                <w:b/>
                <w:szCs w:val="20"/>
              </w:rPr>
            </w:pPr>
            <w:r>
              <w:rPr>
                <w:rFonts w:asciiTheme="majorHAnsi" w:hAnsiTheme="majorHAnsi"/>
                <w:b/>
                <w:szCs w:val="20"/>
              </w:rPr>
              <w:t>Email Address</w:t>
            </w:r>
          </w:p>
          <w:sdt>
            <w:sdtPr>
              <w:rPr>
                <w:rFonts w:asciiTheme="majorHAnsi" w:hAnsiTheme="majorHAnsi"/>
                <w:b/>
                <w:szCs w:val="20"/>
              </w:rPr>
              <w:alias w:val="email_address"/>
              <w:tag w:val="email_address"/>
              <w:id w:val="2032074823"/>
              <w:placeholder>
                <w:docPart w:val="3092AED7F7FE4BC0AB70AE0D8BC1E914"/>
              </w:placeholder>
              <w:showingPlcHdr/>
            </w:sdtPr>
            <w:sdtEndPr/>
            <w:sdtContent>
              <w:p w14:paraId="13D73D2F" w14:textId="7862D1A9" w:rsidR="00AB4BF6" w:rsidRPr="00245C37" w:rsidRDefault="00AB4BF6" w:rsidP="00CA5AA5">
                <w:pPr>
                  <w:pStyle w:val="Table"/>
                  <w:spacing w:before="60"/>
                  <w:rPr>
                    <w:rFonts w:asciiTheme="majorHAnsi" w:hAnsiTheme="majorHAnsi"/>
                    <w:b/>
                    <w:szCs w:val="20"/>
                  </w:rPr>
                </w:pPr>
                <w:r w:rsidRPr="00FF2681">
                  <w:rPr>
                    <w:rStyle w:val="PlaceholderText"/>
                  </w:rPr>
                  <w:t>Click here to enter text.</w:t>
                </w:r>
              </w:p>
            </w:sdtContent>
          </w:sdt>
        </w:tc>
        <w:tc>
          <w:tcPr>
            <w:tcW w:w="2500" w:type="pct"/>
          </w:tcPr>
          <w:p w14:paraId="0212391C" w14:textId="77777777" w:rsidR="00AB4BF6" w:rsidRDefault="00AB4BF6" w:rsidP="00CA5AA5">
            <w:pPr>
              <w:pStyle w:val="Table"/>
              <w:spacing w:before="60"/>
              <w:ind w:left="144"/>
              <w:rPr>
                <w:rFonts w:asciiTheme="majorHAnsi" w:hAnsiTheme="majorHAnsi"/>
                <w:b/>
                <w:szCs w:val="20"/>
              </w:rPr>
            </w:pPr>
            <w:r>
              <w:rPr>
                <w:rFonts w:asciiTheme="majorHAnsi" w:hAnsiTheme="majorHAnsi"/>
                <w:b/>
                <w:szCs w:val="20"/>
              </w:rPr>
              <w:t>Phone Number</w:t>
            </w:r>
          </w:p>
          <w:sdt>
            <w:sdtPr>
              <w:rPr>
                <w:rFonts w:asciiTheme="majorHAnsi" w:hAnsiTheme="majorHAnsi"/>
                <w:b/>
                <w:szCs w:val="20"/>
              </w:rPr>
              <w:alias w:val="phone_number"/>
              <w:tag w:val="phone_number"/>
              <w:id w:val="329877197"/>
              <w:placeholder>
                <w:docPart w:val="505F71D229A9480593C751E0D04BDF47"/>
              </w:placeholder>
              <w:showingPlcHdr/>
            </w:sdtPr>
            <w:sdtEndPr/>
            <w:sdtContent>
              <w:p w14:paraId="63D020F3" w14:textId="592FA7EA" w:rsidR="00AB4BF6" w:rsidRPr="00245C37" w:rsidRDefault="00AB4BF6" w:rsidP="00CA5AA5">
                <w:pPr>
                  <w:pStyle w:val="Table"/>
                  <w:spacing w:before="60"/>
                  <w:ind w:left="144"/>
                  <w:rPr>
                    <w:rFonts w:asciiTheme="majorHAnsi" w:hAnsiTheme="majorHAnsi"/>
                    <w:b/>
                    <w:szCs w:val="20"/>
                  </w:rPr>
                </w:pPr>
                <w:r w:rsidRPr="00FF2681">
                  <w:rPr>
                    <w:rStyle w:val="PlaceholderText"/>
                  </w:rPr>
                  <w:t>Click here to enter text.</w:t>
                </w:r>
              </w:p>
            </w:sdtContent>
          </w:sdt>
        </w:tc>
      </w:tr>
      <w:tr w:rsidR="00AB4BF6" w:rsidRPr="00245C37" w14:paraId="35339A67" w14:textId="77777777" w:rsidTr="00AB4BF6">
        <w:trPr>
          <w:trHeight w:val="261"/>
        </w:trPr>
        <w:tc>
          <w:tcPr>
            <w:tcW w:w="5000" w:type="pct"/>
            <w:gridSpan w:val="2"/>
          </w:tcPr>
          <w:p w14:paraId="6014B912" w14:textId="28D3C7C9" w:rsidR="00AB4BF6" w:rsidRPr="00245C37" w:rsidRDefault="00AB4BF6" w:rsidP="00971626">
            <w:pPr>
              <w:pStyle w:val="Table"/>
              <w:spacing w:before="60"/>
              <w:rPr>
                <w:rFonts w:asciiTheme="majorHAnsi" w:hAnsiTheme="majorHAnsi"/>
                <w:b/>
                <w:szCs w:val="20"/>
              </w:rPr>
            </w:pPr>
            <w:r w:rsidRPr="00245C37">
              <w:rPr>
                <w:rFonts w:asciiTheme="majorHAnsi" w:hAnsiTheme="majorHAnsi"/>
                <w:b/>
                <w:szCs w:val="20"/>
              </w:rPr>
              <w:t>Please list all Subsidiarie</w:t>
            </w:r>
            <w:r w:rsidR="001E6176">
              <w:rPr>
                <w:rFonts w:asciiTheme="majorHAnsi" w:hAnsiTheme="majorHAnsi"/>
                <w:b/>
                <w:szCs w:val="20"/>
              </w:rPr>
              <w:t>s for which coverage is desired</w:t>
            </w:r>
            <w:r w:rsidR="001E6176" w:rsidRPr="00034171">
              <w:rPr>
                <w:rFonts w:asciiTheme="majorHAnsi" w:hAnsiTheme="majorHAnsi"/>
                <w:b/>
                <w:szCs w:val="20"/>
              </w:rPr>
              <w:t xml:space="preserve">. The term </w:t>
            </w:r>
            <w:r w:rsidR="00FD3982" w:rsidRPr="00034171">
              <w:rPr>
                <w:rFonts w:asciiTheme="majorHAnsi" w:hAnsiTheme="majorHAnsi"/>
                <w:b/>
                <w:szCs w:val="20"/>
              </w:rPr>
              <w:t>“</w:t>
            </w:r>
            <w:r w:rsidR="001E6176" w:rsidRPr="00034171">
              <w:rPr>
                <w:rFonts w:asciiTheme="majorHAnsi" w:hAnsiTheme="majorHAnsi"/>
                <w:b/>
                <w:szCs w:val="20"/>
              </w:rPr>
              <w:t>Applicant</w:t>
            </w:r>
            <w:r w:rsidR="00FD3982" w:rsidRPr="00034171">
              <w:rPr>
                <w:rFonts w:asciiTheme="majorHAnsi" w:hAnsiTheme="majorHAnsi"/>
                <w:b/>
                <w:szCs w:val="20"/>
              </w:rPr>
              <w:t>”</w:t>
            </w:r>
            <w:r w:rsidR="001E6176" w:rsidRPr="00034171">
              <w:rPr>
                <w:rFonts w:asciiTheme="majorHAnsi" w:hAnsiTheme="majorHAnsi"/>
                <w:b/>
                <w:szCs w:val="20"/>
              </w:rPr>
              <w:t xml:space="preserve"> when used in this New Business Application shall mean </w:t>
            </w:r>
            <w:r w:rsidR="00034171" w:rsidRPr="00034171">
              <w:rPr>
                <w:rFonts w:asciiTheme="majorHAnsi" w:hAnsiTheme="majorHAnsi"/>
                <w:b/>
                <w:szCs w:val="20"/>
              </w:rPr>
              <w:t xml:space="preserve">the </w:t>
            </w:r>
            <w:r w:rsidR="00A91F8B" w:rsidRPr="00034171">
              <w:rPr>
                <w:rFonts w:asciiTheme="majorHAnsi" w:hAnsiTheme="majorHAnsi"/>
                <w:b/>
                <w:szCs w:val="20"/>
              </w:rPr>
              <w:t>Applicant</w:t>
            </w:r>
            <w:r w:rsidR="001E6176" w:rsidRPr="00034171">
              <w:rPr>
                <w:rFonts w:asciiTheme="majorHAnsi" w:hAnsiTheme="majorHAnsi"/>
                <w:b/>
                <w:szCs w:val="20"/>
              </w:rPr>
              <w:t xml:space="preserve"> </w:t>
            </w:r>
            <w:r w:rsidR="00034171" w:rsidRPr="00034171">
              <w:rPr>
                <w:rFonts w:asciiTheme="majorHAnsi" w:hAnsiTheme="majorHAnsi"/>
                <w:b/>
                <w:szCs w:val="20"/>
              </w:rPr>
              <w:t xml:space="preserve">named </w:t>
            </w:r>
            <w:r w:rsidR="00F15D63">
              <w:rPr>
                <w:rFonts w:asciiTheme="majorHAnsi" w:hAnsiTheme="majorHAnsi"/>
                <w:b/>
                <w:szCs w:val="20"/>
              </w:rPr>
              <w:t xml:space="preserve">under “Applicant Name” </w:t>
            </w:r>
            <w:r w:rsidR="00034171" w:rsidRPr="00034171">
              <w:rPr>
                <w:rFonts w:asciiTheme="majorHAnsi" w:hAnsiTheme="majorHAnsi"/>
                <w:b/>
                <w:szCs w:val="20"/>
              </w:rPr>
              <w:t xml:space="preserve">above </w:t>
            </w:r>
            <w:r w:rsidR="001E6176" w:rsidRPr="00034171">
              <w:rPr>
                <w:rFonts w:asciiTheme="majorHAnsi" w:hAnsiTheme="majorHAnsi"/>
                <w:b/>
                <w:szCs w:val="20"/>
              </w:rPr>
              <w:t>and any Subsidiar</w:t>
            </w:r>
            <w:r w:rsidR="004B1EB4">
              <w:rPr>
                <w:rFonts w:asciiTheme="majorHAnsi" w:hAnsiTheme="majorHAnsi"/>
                <w:b/>
                <w:szCs w:val="20"/>
              </w:rPr>
              <w:t>y thereof</w:t>
            </w:r>
            <w:r w:rsidR="001E6176" w:rsidRPr="00034171">
              <w:rPr>
                <w:rFonts w:asciiTheme="majorHAnsi" w:hAnsiTheme="majorHAnsi"/>
                <w:b/>
                <w:szCs w:val="20"/>
              </w:rPr>
              <w:t>.</w:t>
            </w:r>
          </w:p>
          <w:sdt>
            <w:sdtPr>
              <w:rPr>
                <w:rFonts w:asciiTheme="majorHAnsi" w:hAnsiTheme="majorHAnsi"/>
                <w:szCs w:val="20"/>
              </w:rPr>
              <w:alias w:val="subsidiaries"/>
              <w:tag w:val="subsidiaries"/>
              <w:id w:val="-966198587"/>
              <w:placeholder>
                <w:docPart w:val="5C3B945A934A4FC8A3FA4723A81A7E62"/>
              </w:placeholder>
              <w:showingPlcHdr/>
            </w:sdtPr>
            <w:sdtEndPr/>
            <w:sdtContent>
              <w:p w14:paraId="12ED5070" w14:textId="160CBED5" w:rsidR="00AB4BF6" w:rsidRPr="00245C37" w:rsidRDefault="00AB4BF6" w:rsidP="00971626">
                <w:pPr>
                  <w:pStyle w:val="Table"/>
                  <w:spacing w:before="60"/>
                  <w:rPr>
                    <w:rFonts w:asciiTheme="majorHAnsi" w:hAnsiTheme="majorHAnsi"/>
                    <w:b/>
                    <w:szCs w:val="20"/>
                  </w:rPr>
                </w:pPr>
                <w:r w:rsidRPr="00245C37">
                  <w:rPr>
                    <w:rStyle w:val="PlaceholderText"/>
                    <w:rFonts w:asciiTheme="majorHAnsi" w:hAnsiTheme="majorHAnsi"/>
                  </w:rPr>
                  <w:t>Click here to enter text.</w:t>
                </w:r>
              </w:p>
            </w:sdtContent>
          </w:sdt>
        </w:tc>
      </w:tr>
      <w:tr w:rsidR="00AB4BF6" w:rsidRPr="00245C37" w14:paraId="60D35945" w14:textId="77777777" w:rsidTr="00AB4BF6">
        <w:trPr>
          <w:trHeight w:val="261"/>
        </w:trPr>
        <w:tc>
          <w:tcPr>
            <w:tcW w:w="2500" w:type="pct"/>
          </w:tcPr>
          <w:p w14:paraId="4FA76D23" w14:textId="77777777" w:rsidR="00AB4BF6" w:rsidRPr="00245C37" w:rsidRDefault="00AB4BF6" w:rsidP="00971626">
            <w:pPr>
              <w:pStyle w:val="Table"/>
              <w:spacing w:before="60"/>
              <w:rPr>
                <w:rFonts w:asciiTheme="majorHAnsi" w:hAnsiTheme="majorHAnsi"/>
                <w:b/>
                <w:szCs w:val="20"/>
              </w:rPr>
            </w:pPr>
            <w:r w:rsidRPr="00245C37">
              <w:rPr>
                <w:rFonts w:asciiTheme="majorHAnsi" w:hAnsiTheme="majorHAnsi"/>
                <w:b/>
                <w:szCs w:val="20"/>
              </w:rPr>
              <w:t>Applicant Type</w:t>
            </w:r>
          </w:p>
          <w:p w14:paraId="292AD75D" w14:textId="6512B1ED" w:rsidR="00AB4BF6" w:rsidRPr="00245C37" w:rsidRDefault="00D9550B" w:rsidP="00971626">
            <w:pPr>
              <w:pStyle w:val="Table"/>
              <w:spacing w:before="60"/>
              <w:rPr>
                <w:rFonts w:asciiTheme="majorHAnsi" w:hAnsiTheme="majorHAnsi"/>
                <w:b/>
                <w:szCs w:val="20"/>
              </w:rPr>
            </w:pPr>
            <w:sdt>
              <w:sdtPr>
                <w:rPr>
                  <w:rFonts w:asciiTheme="majorHAnsi" w:hAnsiTheme="majorHAnsi"/>
                  <w:szCs w:val="20"/>
                </w:rPr>
                <w:alias w:val="applicant_type"/>
                <w:tag w:val="applicant_type"/>
                <w:id w:val="719329057"/>
                <w:placeholder>
                  <w:docPart w:val="9A6E54746AAD431B8F3718EA395C53CD"/>
                </w:placeholder>
                <w:showingPlcHdr/>
                <w:comboBox>
                  <w:listItem w:value="Choose an item."/>
                  <w:listItem w:displayText="Individual/Sole Proprietor" w:value="Individual/Sole Proprietor"/>
                  <w:listItem w:displayText="Corporation" w:value="Corporation"/>
                  <w:listItem w:displayText="Limited Liability Corporation (LLC)" w:value="Limited Liability Corporation (LLC)"/>
                  <w:listItem w:displayText="Partnership (GP, LP, LLP)" w:value="Partnership (GP, LP, LLP)"/>
                  <w:listItem w:displayText="Other: (fill in text)" w:value="Other: (fill in text)"/>
                </w:comboBox>
              </w:sdtPr>
              <w:sdtEndPr/>
              <w:sdtContent>
                <w:r w:rsidR="00AB4BF6" w:rsidRPr="00245C37">
                  <w:rPr>
                    <w:rStyle w:val="PlaceholderText"/>
                    <w:rFonts w:asciiTheme="majorHAnsi" w:hAnsiTheme="majorHAnsi"/>
                  </w:rPr>
                  <w:t>Choose an item.</w:t>
                </w:r>
              </w:sdtContent>
            </w:sdt>
          </w:p>
        </w:tc>
        <w:tc>
          <w:tcPr>
            <w:tcW w:w="2500" w:type="pct"/>
          </w:tcPr>
          <w:p w14:paraId="09177FE4" w14:textId="19D8A848" w:rsidR="00AB4BF6" w:rsidRDefault="00AB4BF6" w:rsidP="00971626">
            <w:pPr>
              <w:pStyle w:val="Table"/>
              <w:spacing w:before="60"/>
              <w:rPr>
                <w:rFonts w:asciiTheme="majorHAnsi" w:hAnsiTheme="majorHAnsi"/>
                <w:b/>
                <w:szCs w:val="20"/>
              </w:rPr>
            </w:pPr>
            <w:r w:rsidRPr="00A3582C">
              <w:rPr>
                <w:rFonts w:asciiTheme="majorHAnsi" w:hAnsiTheme="majorHAnsi"/>
                <w:b/>
                <w:szCs w:val="20"/>
              </w:rPr>
              <w:t xml:space="preserve">Primary </w:t>
            </w:r>
            <w:r w:rsidR="00E74DFB" w:rsidRPr="00A3582C">
              <w:rPr>
                <w:rFonts w:asciiTheme="majorHAnsi" w:hAnsiTheme="majorHAnsi"/>
                <w:b/>
                <w:szCs w:val="20"/>
              </w:rPr>
              <w:t>Service Industry</w:t>
            </w:r>
          </w:p>
          <w:sdt>
            <w:sdtPr>
              <w:rPr>
                <w:rFonts w:asciiTheme="majorHAnsi" w:hAnsiTheme="majorHAnsi"/>
                <w:b/>
                <w:szCs w:val="20"/>
              </w:rPr>
              <w:alias w:val="primary_industry"/>
              <w:tag w:val="primary_industry"/>
              <w:id w:val="-2075109211"/>
              <w:placeholder>
                <w:docPart w:val="3615B006782847259A61DFDD96D9B86F"/>
              </w:placeholder>
              <w:showingPlcHdr/>
              <w:dropDownList>
                <w:listItem w:value="Choose an item."/>
                <w:listItem w:displayText="Architecture/Design" w:value="Architecture/Design"/>
                <w:listItem w:displayText="Benefit/Claim Administration" w:value="Benefit/Claim Administration"/>
                <w:listItem w:displayText="Business Administration" w:value="Business Administration"/>
                <w:listItem w:displayText="Business Consultant" w:value="Business Consultant"/>
                <w:listItem w:displayText="Credit/Collection" w:value="Credit/Collection"/>
                <w:listItem w:displayText="Legal Support Services" w:value="Legal Support Services"/>
                <w:listItem w:displayText="Logistics/Supply Chain" w:value="Logistics/Supply Chain"/>
                <w:listItem w:displayText="Marketing/Public Relations" w:value="Marketing/Public Relations"/>
                <w:listItem w:displayText="Miscellaneous Service Provider" w:value="Miscellaneous Service Provider"/>
                <w:listItem w:displayText="Personal Consumer Services" w:value="Personal Consumer Services"/>
                <w:listItem w:displayText="Real Estate" w:value="Real Estate"/>
                <w:listItem w:displayText="Science/Engineering" w:value="Science/Engineering"/>
                <w:listItem w:displayText="Staffing" w:value="Staffing"/>
                <w:listItem w:displayText="Trustee" w:value="Trustee"/>
                <w:listItem w:displayText="Other (Not Listed)" w:value="Other (Not Listed)"/>
              </w:dropDownList>
            </w:sdtPr>
            <w:sdtEndPr/>
            <w:sdtContent>
              <w:p w14:paraId="370BF56E" w14:textId="51ABE693" w:rsidR="00AB4BF6" w:rsidRPr="00245C37" w:rsidRDefault="00AB4BF6" w:rsidP="00971626">
                <w:pPr>
                  <w:pStyle w:val="Table"/>
                  <w:spacing w:before="60"/>
                  <w:rPr>
                    <w:rFonts w:asciiTheme="majorHAnsi" w:hAnsiTheme="majorHAnsi"/>
                    <w:b/>
                    <w:szCs w:val="20"/>
                  </w:rPr>
                </w:pPr>
                <w:r w:rsidRPr="00FF2681">
                  <w:rPr>
                    <w:rStyle w:val="PlaceholderText"/>
                  </w:rPr>
                  <w:t>Choose an item.</w:t>
                </w:r>
              </w:p>
            </w:sdtContent>
          </w:sdt>
        </w:tc>
      </w:tr>
      <w:tr w:rsidR="00AB4BF6" w:rsidRPr="00245C37" w14:paraId="711B35F2" w14:textId="77777777" w:rsidTr="00AB4BF6">
        <w:trPr>
          <w:trHeight w:val="261"/>
        </w:trPr>
        <w:tc>
          <w:tcPr>
            <w:tcW w:w="2500" w:type="pct"/>
          </w:tcPr>
          <w:p w14:paraId="6CEA0E6E" w14:textId="77777777" w:rsidR="00AB4BF6" w:rsidRPr="00245C37" w:rsidRDefault="00AB4BF6" w:rsidP="00971626">
            <w:pPr>
              <w:pStyle w:val="Table"/>
              <w:spacing w:before="60"/>
              <w:rPr>
                <w:rFonts w:asciiTheme="majorHAnsi" w:hAnsiTheme="majorHAnsi"/>
                <w:b/>
                <w:szCs w:val="20"/>
              </w:rPr>
            </w:pPr>
            <w:r w:rsidRPr="00245C37">
              <w:rPr>
                <w:rFonts w:asciiTheme="majorHAnsi" w:hAnsiTheme="majorHAnsi"/>
                <w:b/>
                <w:szCs w:val="20"/>
              </w:rPr>
              <w:t>Year Established</w:t>
            </w:r>
          </w:p>
          <w:sdt>
            <w:sdtPr>
              <w:rPr>
                <w:rFonts w:asciiTheme="majorHAnsi" w:hAnsiTheme="majorHAnsi"/>
                <w:szCs w:val="20"/>
              </w:rPr>
              <w:alias w:val="year_established"/>
              <w:tag w:val="year_established"/>
              <w:id w:val="710622200"/>
              <w:placeholder>
                <w:docPart w:val="AB6B565264684877B17BCCC5D4111A74"/>
              </w:placeholder>
              <w:showingPlcHdr/>
              <w:text/>
            </w:sdtPr>
            <w:sdtEndPr/>
            <w:sdtContent>
              <w:p w14:paraId="05D20DC5" w14:textId="6A388F9D" w:rsidR="00AB4BF6" w:rsidRPr="00245C37" w:rsidRDefault="00AB4BF6" w:rsidP="00971626">
                <w:pPr>
                  <w:pStyle w:val="Table"/>
                  <w:spacing w:before="60"/>
                  <w:rPr>
                    <w:rFonts w:asciiTheme="majorHAnsi" w:hAnsiTheme="majorHAnsi"/>
                    <w:b/>
                    <w:szCs w:val="20"/>
                  </w:rPr>
                </w:pPr>
                <w:r w:rsidRPr="00245C37">
                  <w:rPr>
                    <w:rStyle w:val="PlaceholderText"/>
                    <w:rFonts w:asciiTheme="majorHAnsi" w:hAnsiTheme="majorHAnsi"/>
                    <w:szCs w:val="20"/>
                  </w:rPr>
                  <w:t>Click here to enter text.</w:t>
                </w:r>
              </w:p>
            </w:sdtContent>
          </w:sdt>
        </w:tc>
        <w:tc>
          <w:tcPr>
            <w:tcW w:w="2500" w:type="pct"/>
          </w:tcPr>
          <w:p w14:paraId="55CF5E96" w14:textId="77777777" w:rsidR="00AB4BF6" w:rsidRPr="00245C37" w:rsidRDefault="00AB4BF6" w:rsidP="00971626">
            <w:pPr>
              <w:pStyle w:val="Table"/>
              <w:spacing w:before="60"/>
              <w:rPr>
                <w:rFonts w:asciiTheme="majorHAnsi" w:hAnsiTheme="majorHAnsi"/>
                <w:b/>
                <w:szCs w:val="20"/>
              </w:rPr>
            </w:pPr>
            <w:r w:rsidRPr="00245C37">
              <w:rPr>
                <w:rFonts w:asciiTheme="majorHAnsi" w:hAnsiTheme="majorHAnsi"/>
                <w:b/>
                <w:szCs w:val="20"/>
              </w:rPr>
              <w:t>Total Number of Employees</w:t>
            </w:r>
          </w:p>
          <w:sdt>
            <w:sdtPr>
              <w:rPr>
                <w:rFonts w:asciiTheme="majorHAnsi" w:hAnsiTheme="majorHAnsi"/>
                <w:color w:val="808080" w:themeColor="background1" w:themeShade="80"/>
                <w:szCs w:val="20"/>
              </w:rPr>
              <w:alias w:val="employee_count"/>
              <w:tag w:val="employee_count"/>
              <w:id w:val="960995142"/>
              <w:placeholder>
                <w:docPart w:val="86F7F31141994B7182EAA8843FDBB06A"/>
              </w:placeholder>
              <w:showingPlcHdr/>
              <w:comboBox>
                <w:listItem w:value="Choose an item."/>
                <w:listItem w:displayText="No Employees" w:value="No Employees"/>
                <w:listItem w:displayText="Fewer than 5 Employees" w:value="Fewer than 5 Employees"/>
                <w:listItem w:displayText="Fewer than 15 Employees" w:value="Fewer than 15 Employees"/>
                <w:listItem w:displayText="Fewer than 25 Employees" w:value="Fewer than 25 Employees"/>
                <w:listItem w:displayText="Fewer than 50 Employees" w:value="Fewer than 50 Employees"/>
                <w:listItem w:displayText="Fewer than 100 Employees" w:value="Fewer than 100 Employees"/>
                <w:listItem w:displayText="100 or More Employees" w:value="100 or More Employees"/>
              </w:comboBox>
            </w:sdtPr>
            <w:sdtEndPr>
              <w:rPr>
                <w:color w:val="000000"/>
              </w:rPr>
            </w:sdtEndPr>
            <w:sdtContent>
              <w:p w14:paraId="2E078237" w14:textId="0F6C764A" w:rsidR="00AB4BF6" w:rsidRPr="00245C37" w:rsidRDefault="00AB4BF6" w:rsidP="00971626">
                <w:pPr>
                  <w:pStyle w:val="Table"/>
                  <w:spacing w:before="60"/>
                  <w:rPr>
                    <w:rFonts w:asciiTheme="majorHAnsi" w:hAnsiTheme="majorHAnsi"/>
                    <w:b/>
                    <w:szCs w:val="20"/>
                  </w:rPr>
                </w:pPr>
                <w:r w:rsidRPr="00FE04EC">
                  <w:rPr>
                    <w:rFonts w:asciiTheme="majorHAnsi" w:hAnsiTheme="majorHAnsi"/>
                    <w:color w:val="808080" w:themeColor="background1" w:themeShade="80"/>
                  </w:rPr>
                  <w:t>Enter a number or choose an item.</w:t>
                </w:r>
              </w:p>
            </w:sdtContent>
          </w:sdt>
        </w:tc>
      </w:tr>
      <w:tr w:rsidR="00AB4BF6" w:rsidRPr="00245C37" w14:paraId="20796DBC" w14:textId="77777777" w:rsidTr="00AB4BF6">
        <w:trPr>
          <w:trHeight w:val="261"/>
        </w:trPr>
        <w:tc>
          <w:tcPr>
            <w:tcW w:w="2500" w:type="pct"/>
          </w:tcPr>
          <w:p w14:paraId="2FC63856" w14:textId="77777777" w:rsidR="00AB4BF6" w:rsidRPr="00245C37" w:rsidRDefault="00AB4BF6" w:rsidP="00971626">
            <w:pPr>
              <w:pStyle w:val="Table"/>
              <w:spacing w:before="60"/>
              <w:rPr>
                <w:rFonts w:asciiTheme="majorHAnsi" w:hAnsiTheme="majorHAnsi"/>
                <w:b/>
                <w:szCs w:val="20"/>
              </w:rPr>
            </w:pPr>
            <w:r w:rsidRPr="00245C37">
              <w:rPr>
                <w:rFonts w:asciiTheme="majorHAnsi" w:hAnsiTheme="majorHAnsi"/>
                <w:b/>
                <w:szCs w:val="20"/>
              </w:rPr>
              <w:t>Global Revenue (Prior Fiscal Year)</w:t>
            </w:r>
          </w:p>
          <w:sdt>
            <w:sdtPr>
              <w:rPr>
                <w:rFonts w:asciiTheme="majorHAnsi" w:hAnsiTheme="majorHAnsi"/>
                <w:szCs w:val="20"/>
              </w:rPr>
              <w:alias w:val="revenue_prior_year"/>
              <w:tag w:val="revenue_prior_year"/>
              <w:id w:val="-454865844"/>
              <w:placeholder>
                <w:docPart w:val="03B63FFFD63949B9A9C506771E1F4AE6"/>
              </w:placeholder>
              <w:showingPlcHdr/>
              <w:text/>
            </w:sdtPr>
            <w:sdtEndPr/>
            <w:sdtContent>
              <w:p w14:paraId="7E2527BC" w14:textId="626C0738" w:rsidR="00AB4BF6" w:rsidRPr="00245C37" w:rsidRDefault="00AB4BF6" w:rsidP="00971626">
                <w:pPr>
                  <w:pStyle w:val="Table"/>
                  <w:spacing w:before="60"/>
                  <w:rPr>
                    <w:rFonts w:asciiTheme="majorHAnsi" w:hAnsiTheme="majorHAnsi"/>
                    <w:b/>
                    <w:szCs w:val="20"/>
                  </w:rPr>
                </w:pPr>
                <w:r w:rsidRPr="00245C37">
                  <w:rPr>
                    <w:rStyle w:val="PlaceholderText"/>
                    <w:rFonts w:asciiTheme="majorHAnsi" w:hAnsiTheme="majorHAnsi"/>
                    <w:szCs w:val="20"/>
                  </w:rPr>
                  <w:t>Click here to enter text.</w:t>
                </w:r>
              </w:p>
            </w:sdtContent>
          </w:sdt>
        </w:tc>
        <w:tc>
          <w:tcPr>
            <w:tcW w:w="2500" w:type="pct"/>
          </w:tcPr>
          <w:p w14:paraId="5CE95EB4" w14:textId="77777777" w:rsidR="00AB4BF6" w:rsidRDefault="00AB4BF6" w:rsidP="00971626">
            <w:pPr>
              <w:pStyle w:val="Table"/>
              <w:spacing w:before="60"/>
              <w:rPr>
                <w:rFonts w:asciiTheme="majorHAnsi" w:hAnsiTheme="majorHAnsi"/>
                <w:b/>
                <w:szCs w:val="20"/>
              </w:rPr>
            </w:pPr>
            <w:r>
              <w:rPr>
                <w:rFonts w:asciiTheme="majorHAnsi" w:hAnsiTheme="majorHAnsi"/>
                <w:b/>
                <w:szCs w:val="20"/>
              </w:rPr>
              <w:t>% Online Revenue (Prior Fiscal Year)</w:t>
            </w:r>
          </w:p>
          <w:sdt>
            <w:sdtPr>
              <w:rPr>
                <w:rFonts w:asciiTheme="majorHAnsi" w:hAnsiTheme="majorHAnsi"/>
                <w:b/>
                <w:szCs w:val="20"/>
              </w:rPr>
              <w:alias w:val="online_revenue_prior_year"/>
              <w:tag w:val="online_revenue_prior_year"/>
              <w:id w:val="-2073492884"/>
              <w:placeholder>
                <w:docPart w:val="7FF42D2243BB46FF8211B05F6997CA51"/>
              </w:placeholder>
              <w:showingPlcHdr/>
            </w:sdtPr>
            <w:sdtEndPr/>
            <w:sdtContent>
              <w:p w14:paraId="44558919" w14:textId="18070F49" w:rsidR="00AB4BF6" w:rsidRPr="00245C37" w:rsidRDefault="00AB4BF6" w:rsidP="00971626">
                <w:pPr>
                  <w:pStyle w:val="Table"/>
                  <w:spacing w:before="60"/>
                  <w:rPr>
                    <w:rFonts w:asciiTheme="majorHAnsi" w:hAnsiTheme="majorHAnsi"/>
                    <w:b/>
                    <w:szCs w:val="20"/>
                  </w:rPr>
                </w:pPr>
                <w:r w:rsidRPr="00FF2681">
                  <w:rPr>
                    <w:rStyle w:val="PlaceholderText"/>
                  </w:rPr>
                  <w:t>Click here to enter text.</w:t>
                </w:r>
              </w:p>
            </w:sdtContent>
          </w:sdt>
        </w:tc>
      </w:tr>
      <w:tr w:rsidR="00AB4BF6" w:rsidRPr="00245C37" w14:paraId="55A2F2BE" w14:textId="77777777" w:rsidTr="00AB4BF6">
        <w:trPr>
          <w:trHeight w:val="261"/>
        </w:trPr>
        <w:tc>
          <w:tcPr>
            <w:tcW w:w="2500" w:type="pct"/>
          </w:tcPr>
          <w:p w14:paraId="3FA98D48" w14:textId="7FE310D4" w:rsidR="00AB4BF6" w:rsidRPr="00245C37" w:rsidRDefault="00AB4BF6" w:rsidP="00971626">
            <w:pPr>
              <w:pStyle w:val="Table"/>
              <w:spacing w:before="60"/>
              <w:rPr>
                <w:rFonts w:asciiTheme="majorHAnsi" w:hAnsiTheme="majorHAnsi"/>
                <w:b/>
                <w:szCs w:val="20"/>
              </w:rPr>
            </w:pPr>
            <w:r w:rsidRPr="00245C37">
              <w:rPr>
                <w:rFonts w:asciiTheme="majorHAnsi" w:hAnsiTheme="majorHAnsi"/>
                <w:b/>
                <w:szCs w:val="20"/>
              </w:rPr>
              <w:t>Global Revenue (Current Fiscal Year)</w:t>
            </w:r>
          </w:p>
          <w:sdt>
            <w:sdtPr>
              <w:rPr>
                <w:rFonts w:asciiTheme="majorHAnsi" w:hAnsiTheme="majorHAnsi"/>
                <w:szCs w:val="20"/>
              </w:rPr>
              <w:alias w:val="revenue_current_year"/>
              <w:tag w:val="revenue_current_year"/>
              <w:id w:val="640550161"/>
              <w:placeholder>
                <w:docPart w:val="B407A895E8354F09B8673A472ED47A3C"/>
              </w:placeholder>
              <w:showingPlcHdr/>
              <w:text/>
            </w:sdtPr>
            <w:sdtEndPr/>
            <w:sdtContent>
              <w:p w14:paraId="3E1943A9" w14:textId="669DD4D3" w:rsidR="00AB4BF6" w:rsidRPr="00245C37" w:rsidRDefault="00AB4BF6" w:rsidP="00971626">
                <w:pPr>
                  <w:pStyle w:val="Table"/>
                  <w:spacing w:before="60"/>
                  <w:rPr>
                    <w:rFonts w:asciiTheme="majorHAnsi" w:hAnsiTheme="majorHAnsi"/>
                    <w:b/>
                    <w:szCs w:val="20"/>
                  </w:rPr>
                </w:pPr>
                <w:r w:rsidRPr="00FE04EC">
                  <w:rPr>
                    <w:rStyle w:val="PlaceholderText"/>
                    <w:rFonts w:asciiTheme="majorHAnsi" w:hAnsiTheme="majorHAnsi"/>
                    <w:color w:val="808080" w:themeColor="background1" w:themeShade="80"/>
                    <w:szCs w:val="20"/>
                  </w:rPr>
                  <w:t>Click here to enter text.</w:t>
                </w:r>
              </w:p>
            </w:sdtContent>
          </w:sdt>
        </w:tc>
        <w:tc>
          <w:tcPr>
            <w:tcW w:w="2500" w:type="pct"/>
          </w:tcPr>
          <w:p w14:paraId="2E061968" w14:textId="61E22143" w:rsidR="00AB4BF6" w:rsidRPr="00245C37" w:rsidRDefault="00AB4BF6" w:rsidP="00971626">
            <w:pPr>
              <w:pStyle w:val="Table"/>
              <w:spacing w:before="60"/>
              <w:rPr>
                <w:rFonts w:asciiTheme="majorHAnsi" w:hAnsiTheme="majorHAnsi"/>
                <w:b/>
                <w:szCs w:val="20"/>
              </w:rPr>
            </w:pPr>
            <w:r w:rsidRPr="00245C37">
              <w:rPr>
                <w:rFonts w:asciiTheme="majorHAnsi" w:hAnsiTheme="majorHAnsi"/>
                <w:b/>
                <w:szCs w:val="20"/>
              </w:rPr>
              <w:t>% Online Revenue</w:t>
            </w:r>
            <w:r>
              <w:rPr>
                <w:rFonts w:asciiTheme="majorHAnsi" w:hAnsiTheme="majorHAnsi"/>
                <w:b/>
                <w:szCs w:val="20"/>
              </w:rPr>
              <w:t xml:space="preserve"> (Current Fiscal Year)</w:t>
            </w:r>
          </w:p>
          <w:p w14:paraId="6F9C2E23" w14:textId="3B097B1B" w:rsidR="00AB4BF6" w:rsidRPr="00245C37" w:rsidRDefault="00D9550B" w:rsidP="00971626">
            <w:pPr>
              <w:pStyle w:val="Table"/>
              <w:spacing w:before="60"/>
              <w:rPr>
                <w:rFonts w:asciiTheme="majorHAnsi" w:hAnsiTheme="majorHAnsi"/>
                <w:b/>
                <w:szCs w:val="20"/>
              </w:rPr>
            </w:pPr>
            <w:sdt>
              <w:sdtPr>
                <w:rPr>
                  <w:rFonts w:asciiTheme="majorHAnsi" w:hAnsiTheme="majorHAnsi"/>
                  <w:b/>
                  <w:szCs w:val="20"/>
                </w:rPr>
                <w:alias w:val="online_revenue_current_year"/>
                <w:tag w:val="online_revenue"/>
                <w:id w:val="190347727"/>
                <w:placeholder>
                  <w:docPart w:val="1244F68272D24E2E905B34847BFF75A6"/>
                </w:placeholder>
                <w:showingPlcHdr/>
                <w:text/>
              </w:sdtPr>
              <w:sdtEndPr/>
              <w:sdtContent>
                <w:r w:rsidR="00AB4BF6" w:rsidRPr="00245C37">
                  <w:rPr>
                    <w:rStyle w:val="PlaceholderText"/>
                    <w:rFonts w:asciiTheme="majorHAnsi" w:hAnsiTheme="majorHAnsi"/>
                    <w:szCs w:val="20"/>
                  </w:rPr>
                  <w:t>Click here to enter text.</w:t>
                </w:r>
              </w:sdtContent>
            </w:sdt>
          </w:p>
        </w:tc>
      </w:tr>
      <w:tr w:rsidR="00AB4BF6" w:rsidRPr="00245C37" w14:paraId="674B1A6B" w14:textId="77777777" w:rsidTr="00AB4BF6">
        <w:trPr>
          <w:trHeight w:val="261"/>
        </w:trPr>
        <w:tc>
          <w:tcPr>
            <w:tcW w:w="2500" w:type="pct"/>
          </w:tcPr>
          <w:p w14:paraId="0961C492" w14:textId="77777777" w:rsidR="00AB4BF6" w:rsidRDefault="00AB4BF6" w:rsidP="00971626">
            <w:pPr>
              <w:pStyle w:val="Table"/>
              <w:spacing w:before="60"/>
              <w:rPr>
                <w:rFonts w:asciiTheme="majorHAnsi" w:hAnsiTheme="majorHAnsi"/>
                <w:b/>
                <w:szCs w:val="20"/>
              </w:rPr>
            </w:pPr>
            <w:r>
              <w:rPr>
                <w:rFonts w:asciiTheme="majorHAnsi" w:hAnsiTheme="majorHAnsi"/>
                <w:b/>
                <w:szCs w:val="20"/>
              </w:rPr>
              <w:t>Primary Company Website(s)</w:t>
            </w:r>
          </w:p>
          <w:sdt>
            <w:sdtPr>
              <w:rPr>
                <w:rFonts w:asciiTheme="majorHAnsi" w:hAnsiTheme="majorHAnsi"/>
                <w:b/>
                <w:szCs w:val="20"/>
              </w:rPr>
              <w:alias w:val="company_website"/>
              <w:tag w:val="company_website"/>
              <w:id w:val="-1061329055"/>
              <w:placeholder>
                <w:docPart w:val="B18B4654974E4AB2A67B7DAC69696E69"/>
              </w:placeholder>
              <w:showingPlcHdr/>
            </w:sdtPr>
            <w:sdtEndPr/>
            <w:sdtContent>
              <w:p w14:paraId="06BEC479" w14:textId="77777777" w:rsidR="00AB4BF6" w:rsidRDefault="00AB4BF6" w:rsidP="00971626">
                <w:pPr>
                  <w:pStyle w:val="Table"/>
                  <w:spacing w:before="60"/>
                  <w:rPr>
                    <w:rFonts w:asciiTheme="majorHAnsi" w:hAnsiTheme="majorHAnsi"/>
                    <w:b/>
                    <w:szCs w:val="20"/>
                  </w:rPr>
                </w:pPr>
                <w:r w:rsidRPr="00FF2681">
                  <w:rPr>
                    <w:rStyle w:val="PlaceholderText"/>
                  </w:rPr>
                  <w:t>Click here to enter text.</w:t>
                </w:r>
              </w:p>
            </w:sdtContent>
          </w:sdt>
        </w:tc>
        <w:tc>
          <w:tcPr>
            <w:tcW w:w="2500" w:type="pct"/>
          </w:tcPr>
          <w:p w14:paraId="14A37B76" w14:textId="77777777" w:rsidR="00AB4BF6" w:rsidRDefault="00AB4BF6" w:rsidP="00971626">
            <w:pPr>
              <w:pStyle w:val="Table"/>
              <w:spacing w:before="60"/>
              <w:rPr>
                <w:rFonts w:asciiTheme="majorHAnsi" w:hAnsiTheme="majorHAnsi"/>
                <w:b/>
                <w:szCs w:val="20"/>
              </w:rPr>
            </w:pPr>
            <w:r>
              <w:rPr>
                <w:rFonts w:asciiTheme="majorHAnsi" w:hAnsiTheme="majorHAnsi"/>
                <w:b/>
                <w:szCs w:val="20"/>
              </w:rPr>
              <w:t>Operates outside of the United States</w:t>
            </w:r>
          </w:p>
          <w:sdt>
            <w:sdtPr>
              <w:rPr>
                <w:rFonts w:asciiTheme="majorHAnsi" w:hAnsiTheme="majorHAnsi"/>
                <w:b/>
                <w:szCs w:val="20"/>
              </w:rPr>
              <w:alias w:val="outside_united_states"/>
              <w:tag w:val="outside_united_states"/>
              <w:id w:val="-1531636859"/>
              <w:placeholder>
                <w:docPart w:val="4AB07677974C4E9E9F23D2B35873A472"/>
              </w:placeholder>
              <w:showingPlcHdr/>
              <w:dropDownList>
                <w:listItem w:value="Choose an item."/>
                <w:listItem w:displayText="Yes" w:value="Yes"/>
                <w:listItem w:displayText="No" w:value="No"/>
              </w:dropDownList>
            </w:sdtPr>
            <w:sdtEndPr/>
            <w:sdtContent>
              <w:p w14:paraId="5F84089B" w14:textId="090B3AD8" w:rsidR="00AB4BF6" w:rsidRDefault="00AB4BF6" w:rsidP="00971626">
                <w:pPr>
                  <w:pStyle w:val="Table"/>
                  <w:spacing w:before="60"/>
                  <w:rPr>
                    <w:rFonts w:asciiTheme="majorHAnsi" w:hAnsiTheme="majorHAnsi"/>
                    <w:b/>
                    <w:szCs w:val="20"/>
                  </w:rPr>
                </w:pPr>
                <w:r w:rsidRPr="00FF2681">
                  <w:rPr>
                    <w:rStyle w:val="PlaceholderText"/>
                  </w:rPr>
                  <w:t>Choose an item.</w:t>
                </w:r>
              </w:p>
            </w:sdtContent>
          </w:sdt>
        </w:tc>
      </w:tr>
    </w:tbl>
    <w:tbl>
      <w:tblPr>
        <w:tblStyle w:val="TableGrid10"/>
        <w:tblW w:w="5000" w:type="pct"/>
        <w:tblLook w:val="04A0" w:firstRow="1" w:lastRow="0" w:firstColumn="1" w:lastColumn="0" w:noHBand="0" w:noVBand="1"/>
      </w:tblPr>
      <w:tblGrid>
        <w:gridCol w:w="3312"/>
        <w:gridCol w:w="1266"/>
        <w:gridCol w:w="1190"/>
        <w:gridCol w:w="1662"/>
        <w:gridCol w:w="2650"/>
      </w:tblGrid>
      <w:tr w:rsidR="00985E27" w:rsidRPr="006D7D94" w14:paraId="689DA59A" w14:textId="77777777" w:rsidTr="00985E27">
        <w:trPr>
          <w:trHeight w:val="432"/>
        </w:trPr>
        <w:tc>
          <w:tcPr>
            <w:tcW w:w="5000" w:type="pct"/>
            <w:gridSpan w:val="5"/>
            <w:tcBorders>
              <w:top w:val="nil"/>
              <w:left w:val="nil"/>
              <w:bottom w:val="nil"/>
              <w:right w:val="nil"/>
            </w:tcBorders>
            <w:shd w:val="clear" w:color="auto" w:fill="auto"/>
          </w:tcPr>
          <w:p w14:paraId="332D36D7" w14:textId="77777777" w:rsidR="00985E27" w:rsidRPr="00880F8F" w:rsidRDefault="00985E27" w:rsidP="00971626">
            <w:pPr>
              <w:pStyle w:val="TalbeHeadList"/>
              <w:numPr>
                <w:ilvl w:val="0"/>
                <w:numId w:val="0"/>
              </w:numPr>
              <w:spacing w:before="60" w:after="40"/>
              <w:ind w:left="360"/>
              <w:rPr>
                <w:b/>
                <w:sz w:val="20"/>
                <w:szCs w:val="20"/>
              </w:rPr>
            </w:pPr>
          </w:p>
        </w:tc>
      </w:tr>
      <w:tr w:rsidR="006A622D" w:rsidRPr="006D7D94" w14:paraId="50051D6B" w14:textId="77777777" w:rsidTr="006A622D">
        <w:trPr>
          <w:trHeight w:val="432"/>
        </w:trPr>
        <w:tc>
          <w:tcPr>
            <w:tcW w:w="5000" w:type="pct"/>
            <w:gridSpan w:val="5"/>
            <w:tcBorders>
              <w:top w:val="nil"/>
              <w:left w:val="nil"/>
              <w:bottom w:val="nil"/>
              <w:right w:val="nil"/>
            </w:tcBorders>
            <w:shd w:val="clear" w:color="auto" w:fill="7ADF00"/>
          </w:tcPr>
          <w:p w14:paraId="214E32F1" w14:textId="77777777" w:rsidR="006A622D" w:rsidRPr="006D7D94" w:rsidRDefault="006A622D" w:rsidP="00971626">
            <w:pPr>
              <w:pStyle w:val="TalbeHeadList"/>
              <w:spacing w:before="60" w:after="40"/>
              <w:rPr>
                <w:sz w:val="20"/>
                <w:szCs w:val="20"/>
              </w:rPr>
            </w:pPr>
            <w:r w:rsidRPr="001E6176">
              <w:rPr>
                <w:b/>
                <w:sz w:val="22"/>
                <w:szCs w:val="20"/>
              </w:rPr>
              <w:t>Desired Coverage</w:t>
            </w:r>
            <w:r w:rsidRPr="001E6176">
              <w:rPr>
                <w:sz w:val="22"/>
                <w:szCs w:val="20"/>
              </w:rPr>
              <w:t xml:space="preserve"> (Only enter information for desired coverages)</w:t>
            </w:r>
          </w:p>
        </w:tc>
      </w:tr>
      <w:tr w:rsidR="006A622D" w:rsidRPr="006D7D94" w14:paraId="23660C97" w14:textId="77777777" w:rsidTr="00971626">
        <w:trPr>
          <w:trHeight w:val="477"/>
        </w:trPr>
        <w:tc>
          <w:tcPr>
            <w:tcW w:w="1644" w:type="pct"/>
            <w:tcBorders>
              <w:top w:val="nil"/>
              <w:left w:val="nil"/>
              <w:bottom w:val="nil"/>
              <w:right w:val="single" w:sz="4" w:space="0" w:color="FFFFFF" w:themeColor="background1"/>
            </w:tcBorders>
            <w:shd w:val="clear" w:color="auto" w:fill="AFAFAF" w:themeFill="background2"/>
            <w:vAlign w:val="bottom"/>
          </w:tcPr>
          <w:p w14:paraId="6F4671DA" w14:textId="77777777" w:rsidR="006A622D" w:rsidRPr="006D7D94" w:rsidRDefault="006A622D" w:rsidP="00971626">
            <w:pPr>
              <w:pStyle w:val="TableHead"/>
              <w:spacing w:before="60" w:after="40"/>
            </w:pPr>
          </w:p>
        </w:tc>
        <w:tc>
          <w:tcPr>
            <w:tcW w:w="629" w:type="pct"/>
            <w:tcBorders>
              <w:top w:val="nil"/>
              <w:left w:val="single" w:sz="4" w:space="0" w:color="FFFFFF" w:themeColor="background1"/>
              <w:bottom w:val="nil"/>
              <w:right w:val="single" w:sz="4" w:space="0" w:color="FFFFFF" w:themeColor="background1"/>
            </w:tcBorders>
            <w:shd w:val="clear" w:color="auto" w:fill="AFAFAF" w:themeFill="background2"/>
            <w:vAlign w:val="bottom"/>
          </w:tcPr>
          <w:p w14:paraId="7C8AAC2E" w14:textId="77777777" w:rsidR="006A622D" w:rsidRPr="006D7D94" w:rsidRDefault="006A622D" w:rsidP="00971626">
            <w:pPr>
              <w:pStyle w:val="TableHead"/>
              <w:spacing w:before="60" w:after="40"/>
            </w:pPr>
            <w:r w:rsidRPr="006D7D94">
              <w:t>Retention</w:t>
            </w:r>
          </w:p>
        </w:tc>
        <w:tc>
          <w:tcPr>
            <w:tcW w:w="587" w:type="pct"/>
            <w:tcBorders>
              <w:top w:val="nil"/>
              <w:left w:val="single" w:sz="4" w:space="0" w:color="FFFFFF" w:themeColor="background1"/>
              <w:bottom w:val="nil"/>
              <w:right w:val="single" w:sz="4" w:space="0" w:color="FFFFFF" w:themeColor="background1"/>
            </w:tcBorders>
            <w:shd w:val="clear" w:color="auto" w:fill="AFAFAF" w:themeFill="background2"/>
            <w:vAlign w:val="bottom"/>
          </w:tcPr>
          <w:p w14:paraId="6EFC67CE" w14:textId="77777777" w:rsidR="006A622D" w:rsidRPr="006D7D94" w:rsidRDefault="006A622D" w:rsidP="00971626">
            <w:pPr>
              <w:pStyle w:val="TableHead"/>
              <w:spacing w:before="60" w:after="40"/>
            </w:pPr>
            <w:r w:rsidRPr="006D7D94">
              <w:t>Aggregate Limit</w:t>
            </w:r>
          </w:p>
        </w:tc>
        <w:tc>
          <w:tcPr>
            <w:tcW w:w="825" w:type="pct"/>
            <w:tcBorders>
              <w:top w:val="nil"/>
              <w:left w:val="single" w:sz="4" w:space="0" w:color="FFFFFF" w:themeColor="background1"/>
              <w:bottom w:val="nil"/>
              <w:right w:val="single" w:sz="4" w:space="0" w:color="FFFFFF" w:themeColor="background1"/>
            </w:tcBorders>
            <w:shd w:val="clear" w:color="auto" w:fill="AFAFAF" w:themeFill="background2"/>
            <w:vAlign w:val="bottom"/>
          </w:tcPr>
          <w:p w14:paraId="642736DB" w14:textId="45FC9E47" w:rsidR="006A622D" w:rsidRPr="006D7D94" w:rsidRDefault="007F039F" w:rsidP="00971626">
            <w:pPr>
              <w:pStyle w:val="TableHead"/>
              <w:spacing w:before="60" w:after="40"/>
            </w:pPr>
            <w:r>
              <w:t>Each</w:t>
            </w:r>
            <w:r w:rsidR="006A622D" w:rsidRPr="006D7D94">
              <w:t xml:space="preserve"> Claim or Incident Limit</w:t>
            </w:r>
          </w:p>
        </w:tc>
        <w:tc>
          <w:tcPr>
            <w:tcW w:w="1315" w:type="pct"/>
            <w:tcBorders>
              <w:top w:val="nil"/>
              <w:left w:val="single" w:sz="4" w:space="0" w:color="FFFFFF" w:themeColor="background1"/>
              <w:bottom w:val="nil"/>
              <w:right w:val="nil"/>
            </w:tcBorders>
            <w:shd w:val="clear" w:color="auto" w:fill="AFAFAF" w:themeFill="background2"/>
            <w:vAlign w:val="bottom"/>
          </w:tcPr>
          <w:p w14:paraId="4F70547D" w14:textId="77777777" w:rsidR="006A622D" w:rsidRPr="006D7D94" w:rsidRDefault="006A622D" w:rsidP="00971626">
            <w:pPr>
              <w:pStyle w:val="TableHead"/>
              <w:spacing w:before="60" w:after="40"/>
            </w:pPr>
            <w:r w:rsidRPr="006D7D94">
              <w:t>Other Options</w:t>
            </w:r>
          </w:p>
        </w:tc>
      </w:tr>
      <w:tr w:rsidR="006A622D" w:rsidRPr="006D7D94" w14:paraId="15C1EEA8" w14:textId="77777777" w:rsidTr="00971626">
        <w:trPr>
          <w:trHeight w:val="20"/>
        </w:trPr>
        <w:tc>
          <w:tcPr>
            <w:tcW w:w="1644" w:type="pct"/>
            <w:tcBorders>
              <w:top w:val="nil"/>
              <w:left w:val="nil"/>
              <w:bottom w:val="single" w:sz="4" w:space="0" w:color="auto"/>
              <w:right w:val="nil"/>
            </w:tcBorders>
          </w:tcPr>
          <w:p w14:paraId="1CFDB3C8" w14:textId="77777777" w:rsidR="006A622D" w:rsidRPr="006D7D94" w:rsidRDefault="006A622D" w:rsidP="00971626">
            <w:pPr>
              <w:pStyle w:val="Table"/>
              <w:spacing w:before="60"/>
              <w:rPr>
                <w:sz w:val="20"/>
                <w:szCs w:val="20"/>
              </w:rPr>
            </w:pPr>
            <w:r w:rsidRPr="006D7D94">
              <w:rPr>
                <w:sz w:val="20"/>
                <w:szCs w:val="20"/>
              </w:rPr>
              <w:t>Policy Level Limits</w:t>
            </w:r>
          </w:p>
        </w:tc>
        <w:tc>
          <w:tcPr>
            <w:tcW w:w="629" w:type="pct"/>
            <w:tcBorders>
              <w:top w:val="nil"/>
              <w:left w:val="nil"/>
              <w:bottom w:val="single" w:sz="4" w:space="0" w:color="auto"/>
              <w:right w:val="nil"/>
            </w:tcBorders>
          </w:tcPr>
          <w:p w14:paraId="4BE6B89A" w14:textId="77777777" w:rsidR="006A622D" w:rsidRPr="006D7D94" w:rsidRDefault="00D9550B" w:rsidP="00971626">
            <w:pPr>
              <w:pStyle w:val="Table"/>
              <w:spacing w:before="60"/>
              <w:rPr>
                <w:sz w:val="20"/>
                <w:szCs w:val="20"/>
              </w:rPr>
            </w:pPr>
            <w:sdt>
              <w:sdtPr>
                <w:rPr>
                  <w:szCs w:val="20"/>
                </w:rPr>
                <w:id w:val="-541985018"/>
                <w:placeholder>
                  <w:docPart w:val="E516DB6EF40B4BDEB800A640DE982A87"/>
                </w:placeholder>
                <w:showingPlcHdr/>
              </w:sdtPr>
              <w:sdtEndPr/>
              <w:sdtContent>
                <w:r w:rsidR="006A622D" w:rsidRPr="006D7D94">
                  <w:rPr>
                    <w:rStyle w:val="PlaceholderText"/>
                    <w:rFonts w:asciiTheme="majorHAnsi" w:hAnsiTheme="majorHAnsi"/>
                    <w:sz w:val="20"/>
                    <w:szCs w:val="20"/>
                  </w:rPr>
                  <w:t>$</w:t>
                </w:r>
              </w:sdtContent>
            </w:sdt>
          </w:p>
        </w:tc>
        <w:sdt>
          <w:sdtPr>
            <w:rPr>
              <w:szCs w:val="20"/>
            </w:rPr>
            <w:id w:val="1374650781"/>
            <w:placeholder>
              <w:docPart w:val="FBD1A40867514CB8808C3A516F77D632"/>
            </w:placeholder>
            <w:showingPlcHdr/>
          </w:sdtPr>
          <w:sdtEndPr/>
          <w:sdtContent>
            <w:tc>
              <w:tcPr>
                <w:tcW w:w="587" w:type="pct"/>
                <w:tcBorders>
                  <w:top w:val="nil"/>
                  <w:left w:val="nil"/>
                  <w:bottom w:val="single" w:sz="4" w:space="0" w:color="auto"/>
                  <w:right w:val="nil"/>
                </w:tcBorders>
              </w:tcPr>
              <w:p w14:paraId="6D44C795" w14:textId="77777777" w:rsidR="006A622D" w:rsidRPr="006D7D94" w:rsidRDefault="006A622D" w:rsidP="00971626">
                <w:pPr>
                  <w:pStyle w:val="Table"/>
                  <w:spacing w:before="60"/>
                  <w:rPr>
                    <w:sz w:val="20"/>
                    <w:szCs w:val="20"/>
                  </w:rPr>
                </w:pPr>
                <w:r w:rsidRPr="006D7D94">
                  <w:rPr>
                    <w:rStyle w:val="PlaceholderText"/>
                    <w:rFonts w:asciiTheme="majorHAnsi" w:hAnsiTheme="majorHAnsi"/>
                    <w:sz w:val="20"/>
                    <w:szCs w:val="20"/>
                  </w:rPr>
                  <w:t>$</w:t>
                </w:r>
              </w:p>
            </w:tc>
          </w:sdtContent>
        </w:sdt>
        <w:sdt>
          <w:sdtPr>
            <w:rPr>
              <w:szCs w:val="20"/>
            </w:rPr>
            <w:id w:val="-755428858"/>
            <w:placeholder>
              <w:docPart w:val="9CA7C91CEB61472CADD834173E11634F"/>
            </w:placeholder>
            <w:showingPlcHdr/>
          </w:sdtPr>
          <w:sdtEndPr/>
          <w:sdtContent>
            <w:tc>
              <w:tcPr>
                <w:tcW w:w="825" w:type="pct"/>
                <w:tcBorders>
                  <w:top w:val="nil"/>
                  <w:left w:val="nil"/>
                  <w:bottom w:val="single" w:sz="4" w:space="0" w:color="auto"/>
                  <w:right w:val="nil"/>
                </w:tcBorders>
              </w:tcPr>
              <w:p w14:paraId="02A97E97" w14:textId="77777777" w:rsidR="006A622D" w:rsidRPr="006D7D94" w:rsidRDefault="006A622D" w:rsidP="00971626">
                <w:pPr>
                  <w:pStyle w:val="Table"/>
                  <w:spacing w:before="60"/>
                  <w:rPr>
                    <w:sz w:val="20"/>
                    <w:szCs w:val="20"/>
                  </w:rPr>
                </w:pPr>
                <w:r w:rsidRPr="006D7D94">
                  <w:rPr>
                    <w:rStyle w:val="PlaceholderText"/>
                    <w:rFonts w:asciiTheme="majorHAnsi" w:hAnsiTheme="majorHAnsi"/>
                    <w:sz w:val="20"/>
                    <w:szCs w:val="20"/>
                  </w:rPr>
                  <w:t>$</w:t>
                </w:r>
              </w:p>
            </w:tc>
          </w:sdtContent>
        </w:sdt>
        <w:tc>
          <w:tcPr>
            <w:tcW w:w="1315" w:type="pct"/>
            <w:tcBorders>
              <w:top w:val="nil"/>
              <w:left w:val="nil"/>
              <w:bottom w:val="single" w:sz="4" w:space="0" w:color="auto"/>
              <w:right w:val="nil"/>
            </w:tcBorders>
          </w:tcPr>
          <w:p w14:paraId="3B6A2A11" w14:textId="77777777" w:rsidR="006A622D" w:rsidRPr="006D7D94" w:rsidRDefault="006A622D" w:rsidP="00971626">
            <w:pPr>
              <w:pStyle w:val="Table"/>
              <w:spacing w:before="60"/>
              <w:rPr>
                <w:sz w:val="20"/>
                <w:szCs w:val="20"/>
              </w:rPr>
            </w:pPr>
            <w:r w:rsidRPr="006D7D94">
              <w:rPr>
                <w:sz w:val="20"/>
                <w:szCs w:val="20"/>
              </w:rPr>
              <w:t>Protected Information Coinsurance</w:t>
            </w:r>
          </w:p>
          <w:sdt>
            <w:sdtPr>
              <w:rPr>
                <w:szCs w:val="20"/>
              </w:rPr>
              <w:alias w:val="Coins"/>
              <w:tag w:val="Coins"/>
              <w:id w:val="1755086678"/>
              <w:placeholder>
                <w:docPart w:val="FE4417C9F76B456D97E32836A8BC6399"/>
              </w:placeholder>
              <w:showingPlcHdr/>
              <w:dropDownList>
                <w:listItem w:value="Choose an item."/>
                <w:listItem w:displayText="Yes , Coinsurance Condition applies" w:value="Yes , Coinsurance Condition applies"/>
                <w:listItem w:displayText="No" w:value="No"/>
              </w:dropDownList>
            </w:sdtPr>
            <w:sdtEndPr/>
            <w:sdtContent>
              <w:p w14:paraId="72DCA564" w14:textId="77777777" w:rsidR="006A622D" w:rsidRPr="006D7D94" w:rsidRDefault="006A622D" w:rsidP="00971626">
                <w:pPr>
                  <w:pStyle w:val="Table"/>
                  <w:spacing w:before="60"/>
                  <w:rPr>
                    <w:sz w:val="20"/>
                    <w:szCs w:val="20"/>
                  </w:rPr>
                </w:pPr>
                <w:r w:rsidRPr="006D7D94">
                  <w:rPr>
                    <w:rStyle w:val="PlaceholderText"/>
                    <w:rFonts w:asciiTheme="majorHAnsi" w:hAnsiTheme="majorHAnsi"/>
                    <w:sz w:val="20"/>
                    <w:szCs w:val="20"/>
                  </w:rPr>
                  <w:t>Choose an item.</w:t>
                </w:r>
              </w:p>
            </w:sdtContent>
          </w:sdt>
        </w:tc>
      </w:tr>
      <w:tr w:rsidR="006A622D" w:rsidRPr="006D7D94" w14:paraId="48E766BD" w14:textId="77777777" w:rsidTr="00971626">
        <w:trPr>
          <w:trHeight w:val="20"/>
        </w:trPr>
        <w:tc>
          <w:tcPr>
            <w:tcW w:w="1644" w:type="pct"/>
            <w:tcBorders>
              <w:top w:val="single" w:sz="4" w:space="0" w:color="auto"/>
              <w:left w:val="nil"/>
              <w:bottom w:val="single" w:sz="4" w:space="0" w:color="auto"/>
              <w:right w:val="nil"/>
            </w:tcBorders>
          </w:tcPr>
          <w:p w14:paraId="4BED6A23" w14:textId="6C4C9DF6" w:rsidR="006A622D" w:rsidRPr="006D7D94" w:rsidRDefault="003003FF" w:rsidP="00971626">
            <w:pPr>
              <w:pStyle w:val="Table"/>
              <w:spacing w:before="60"/>
              <w:rPr>
                <w:sz w:val="20"/>
                <w:szCs w:val="20"/>
              </w:rPr>
            </w:pPr>
            <w:r>
              <w:rPr>
                <w:sz w:val="20"/>
                <w:szCs w:val="20"/>
              </w:rPr>
              <w:t>Professional</w:t>
            </w:r>
            <w:r w:rsidRPr="0089740D">
              <w:rPr>
                <w:sz w:val="20"/>
                <w:szCs w:val="20"/>
              </w:rPr>
              <w:t xml:space="preserve"> </w:t>
            </w:r>
            <w:r w:rsidR="006A622D" w:rsidRPr="0089740D">
              <w:rPr>
                <w:sz w:val="20"/>
                <w:szCs w:val="20"/>
              </w:rPr>
              <w:t>Liability</w:t>
            </w:r>
          </w:p>
        </w:tc>
        <w:tc>
          <w:tcPr>
            <w:tcW w:w="629" w:type="pct"/>
            <w:tcBorders>
              <w:top w:val="single" w:sz="4" w:space="0" w:color="auto"/>
              <w:left w:val="nil"/>
              <w:bottom w:val="single" w:sz="4" w:space="0" w:color="auto"/>
              <w:right w:val="nil"/>
            </w:tcBorders>
          </w:tcPr>
          <w:p w14:paraId="6E0DA903" w14:textId="77777777" w:rsidR="006A622D" w:rsidRPr="006D7D94" w:rsidRDefault="00D9550B" w:rsidP="00971626">
            <w:pPr>
              <w:pStyle w:val="Table"/>
              <w:spacing w:before="60"/>
              <w:rPr>
                <w:sz w:val="20"/>
                <w:szCs w:val="20"/>
              </w:rPr>
            </w:pPr>
            <w:sdt>
              <w:sdtPr>
                <w:rPr>
                  <w:szCs w:val="20"/>
                </w:rPr>
                <w:id w:val="511268503"/>
                <w:placeholder>
                  <w:docPart w:val="36E3DB7B26BA407A914ABBB202021BB0"/>
                </w:placeholder>
                <w:showingPlcHdr/>
              </w:sdtPr>
              <w:sdtEndPr/>
              <w:sdtContent>
                <w:r w:rsidR="006A622D" w:rsidRPr="006D7D94">
                  <w:rPr>
                    <w:rStyle w:val="PlaceholderText"/>
                    <w:rFonts w:asciiTheme="majorHAnsi" w:hAnsiTheme="majorHAnsi"/>
                    <w:sz w:val="20"/>
                    <w:szCs w:val="20"/>
                  </w:rPr>
                  <w:t>$</w:t>
                </w:r>
              </w:sdtContent>
            </w:sdt>
          </w:p>
        </w:tc>
        <w:sdt>
          <w:sdtPr>
            <w:rPr>
              <w:szCs w:val="20"/>
            </w:rPr>
            <w:id w:val="1178074929"/>
            <w:placeholder>
              <w:docPart w:val="7625D51D2128413187E799D5B9E3F6E0"/>
            </w:placeholder>
            <w:showingPlcHdr/>
          </w:sdtPr>
          <w:sdtEndPr/>
          <w:sdtContent>
            <w:tc>
              <w:tcPr>
                <w:tcW w:w="587" w:type="pct"/>
                <w:tcBorders>
                  <w:top w:val="single" w:sz="4" w:space="0" w:color="auto"/>
                  <w:left w:val="nil"/>
                  <w:bottom w:val="single" w:sz="4" w:space="0" w:color="auto"/>
                  <w:right w:val="nil"/>
                </w:tcBorders>
              </w:tcPr>
              <w:p w14:paraId="1D19D24D" w14:textId="77777777" w:rsidR="006A622D" w:rsidRPr="006D7D94" w:rsidRDefault="006A622D" w:rsidP="00971626">
                <w:pPr>
                  <w:pStyle w:val="Table"/>
                  <w:spacing w:before="60"/>
                  <w:rPr>
                    <w:sz w:val="20"/>
                    <w:szCs w:val="20"/>
                  </w:rPr>
                </w:pPr>
                <w:r w:rsidRPr="006D7D94">
                  <w:rPr>
                    <w:rStyle w:val="PlaceholderText"/>
                    <w:rFonts w:asciiTheme="majorHAnsi" w:hAnsiTheme="majorHAnsi"/>
                    <w:sz w:val="20"/>
                    <w:szCs w:val="20"/>
                  </w:rPr>
                  <w:t>$</w:t>
                </w:r>
              </w:p>
            </w:tc>
          </w:sdtContent>
        </w:sdt>
        <w:sdt>
          <w:sdtPr>
            <w:rPr>
              <w:szCs w:val="20"/>
            </w:rPr>
            <w:id w:val="1698898304"/>
            <w:placeholder>
              <w:docPart w:val="A995908AB642471D8AF228623CE6D399"/>
            </w:placeholder>
            <w:showingPlcHdr/>
          </w:sdtPr>
          <w:sdtEndPr/>
          <w:sdtContent>
            <w:tc>
              <w:tcPr>
                <w:tcW w:w="825" w:type="pct"/>
                <w:tcBorders>
                  <w:top w:val="single" w:sz="4" w:space="0" w:color="auto"/>
                  <w:left w:val="nil"/>
                  <w:bottom w:val="single" w:sz="4" w:space="0" w:color="auto"/>
                  <w:right w:val="nil"/>
                </w:tcBorders>
              </w:tcPr>
              <w:p w14:paraId="02A59158" w14:textId="77777777" w:rsidR="006A622D" w:rsidRPr="006D7D94" w:rsidRDefault="006A622D" w:rsidP="00971626">
                <w:pPr>
                  <w:pStyle w:val="Table"/>
                  <w:spacing w:before="60"/>
                  <w:rPr>
                    <w:sz w:val="20"/>
                    <w:szCs w:val="20"/>
                  </w:rPr>
                </w:pPr>
                <w:r w:rsidRPr="006D7D94">
                  <w:rPr>
                    <w:rStyle w:val="PlaceholderText"/>
                    <w:rFonts w:asciiTheme="majorHAnsi" w:hAnsiTheme="majorHAnsi"/>
                    <w:sz w:val="20"/>
                    <w:szCs w:val="20"/>
                  </w:rPr>
                  <w:t>$</w:t>
                </w:r>
              </w:p>
            </w:tc>
          </w:sdtContent>
        </w:sdt>
        <w:tc>
          <w:tcPr>
            <w:tcW w:w="1315" w:type="pct"/>
            <w:tcBorders>
              <w:top w:val="single" w:sz="4" w:space="0" w:color="auto"/>
              <w:left w:val="nil"/>
              <w:bottom w:val="single" w:sz="4" w:space="0" w:color="auto"/>
              <w:right w:val="nil"/>
            </w:tcBorders>
          </w:tcPr>
          <w:p w14:paraId="24C58761" w14:textId="77777777" w:rsidR="006A622D" w:rsidRPr="006D7D94" w:rsidRDefault="006A622D" w:rsidP="00971626">
            <w:pPr>
              <w:pStyle w:val="Table"/>
              <w:spacing w:before="60"/>
              <w:rPr>
                <w:sz w:val="20"/>
                <w:szCs w:val="20"/>
              </w:rPr>
            </w:pPr>
          </w:p>
        </w:tc>
      </w:tr>
      <w:tr w:rsidR="00BB1406" w:rsidRPr="006D7D94" w14:paraId="2C8258BB" w14:textId="77777777" w:rsidTr="00971626">
        <w:trPr>
          <w:trHeight w:val="20"/>
        </w:trPr>
        <w:tc>
          <w:tcPr>
            <w:tcW w:w="1644" w:type="pct"/>
            <w:tcBorders>
              <w:top w:val="single" w:sz="4" w:space="0" w:color="auto"/>
              <w:left w:val="nil"/>
              <w:bottom w:val="single" w:sz="4" w:space="0" w:color="auto"/>
              <w:right w:val="nil"/>
            </w:tcBorders>
          </w:tcPr>
          <w:p w14:paraId="7E366D4A" w14:textId="77777777" w:rsidR="00BB1406" w:rsidRPr="006D7D94" w:rsidRDefault="00BB1406" w:rsidP="00971626">
            <w:pPr>
              <w:pStyle w:val="Table"/>
              <w:spacing w:before="60"/>
              <w:rPr>
                <w:sz w:val="20"/>
                <w:szCs w:val="20"/>
              </w:rPr>
            </w:pPr>
            <w:r w:rsidRPr="006D7D94">
              <w:rPr>
                <w:sz w:val="20"/>
                <w:szCs w:val="20"/>
              </w:rPr>
              <w:t>Electronic, Social and Printed Media Liability</w:t>
            </w:r>
          </w:p>
        </w:tc>
        <w:sdt>
          <w:sdtPr>
            <w:rPr>
              <w:szCs w:val="20"/>
            </w:rPr>
            <w:id w:val="-895808178"/>
            <w:placeholder>
              <w:docPart w:val="94760B6B49954A5E818BA042EC762855"/>
            </w:placeholder>
            <w:showingPlcHdr/>
          </w:sdtPr>
          <w:sdtEndPr/>
          <w:sdtContent>
            <w:tc>
              <w:tcPr>
                <w:tcW w:w="629" w:type="pct"/>
                <w:tcBorders>
                  <w:top w:val="single" w:sz="4" w:space="0" w:color="auto"/>
                  <w:left w:val="nil"/>
                  <w:bottom w:val="single" w:sz="4" w:space="0" w:color="auto"/>
                  <w:right w:val="nil"/>
                </w:tcBorders>
              </w:tcPr>
              <w:p w14:paraId="090BACCB" w14:textId="77777777" w:rsidR="00BB1406" w:rsidRPr="006D7D94" w:rsidRDefault="00BB1406" w:rsidP="00971626">
                <w:pPr>
                  <w:pStyle w:val="Table"/>
                  <w:spacing w:before="60"/>
                  <w:rPr>
                    <w:sz w:val="20"/>
                    <w:szCs w:val="20"/>
                  </w:rPr>
                </w:pPr>
                <w:r w:rsidRPr="006D7D94">
                  <w:rPr>
                    <w:rStyle w:val="PlaceholderText"/>
                    <w:rFonts w:asciiTheme="majorHAnsi" w:hAnsiTheme="majorHAnsi"/>
                    <w:sz w:val="20"/>
                    <w:szCs w:val="20"/>
                  </w:rPr>
                  <w:t>$</w:t>
                </w:r>
              </w:p>
            </w:tc>
          </w:sdtContent>
        </w:sdt>
        <w:sdt>
          <w:sdtPr>
            <w:rPr>
              <w:szCs w:val="20"/>
            </w:rPr>
            <w:id w:val="-1135951096"/>
            <w:placeholder>
              <w:docPart w:val="69A5A8DD9B484498A26800C4657A8BE2"/>
            </w:placeholder>
            <w:showingPlcHdr/>
          </w:sdtPr>
          <w:sdtEndPr/>
          <w:sdtContent>
            <w:tc>
              <w:tcPr>
                <w:tcW w:w="587" w:type="pct"/>
                <w:tcBorders>
                  <w:top w:val="single" w:sz="4" w:space="0" w:color="auto"/>
                  <w:left w:val="nil"/>
                  <w:bottom w:val="single" w:sz="4" w:space="0" w:color="auto"/>
                  <w:right w:val="nil"/>
                </w:tcBorders>
              </w:tcPr>
              <w:p w14:paraId="1FF0936E" w14:textId="77777777" w:rsidR="00BB1406" w:rsidRPr="006D7D94" w:rsidRDefault="00BB1406" w:rsidP="00971626">
                <w:pPr>
                  <w:pStyle w:val="Table"/>
                  <w:spacing w:before="60"/>
                  <w:rPr>
                    <w:sz w:val="20"/>
                    <w:szCs w:val="20"/>
                  </w:rPr>
                </w:pPr>
                <w:r w:rsidRPr="006D7D94">
                  <w:rPr>
                    <w:rStyle w:val="PlaceholderText"/>
                    <w:rFonts w:asciiTheme="majorHAnsi" w:hAnsiTheme="majorHAnsi"/>
                    <w:sz w:val="20"/>
                    <w:szCs w:val="20"/>
                  </w:rPr>
                  <w:t>$</w:t>
                </w:r>
              </w:p>
            </w:tc>
          </w:sdtContent>
        </w:sdt>
        <w:sdt>
          <w:sdtPr>
            <w:rPr>
              <w:szCs w:val="20"/>
            </w:rPr>
            <w:id w:val="1963610775"/>
            <w:placeholder>
              <w:docPart w:val="8B329BF8D17543CDBAE027A636D90C5B"/>
            </w:placeholder>
            <w:showingPlcHdr/>
          </w:sdtPr>
          <w:sdtEndPr/>
          <w:sdtContent>
            <w:tc>
              <w:tcPr>
                <w:tcW w:w="825" w:type="pct"/>
                <w:tcBorders>
                  <w:top w:val="single" w:sz="4" w:space="0" w:color="auto"/>
                  <w:left w:val="nil"/>
                  <w:bottom w:val="single" w:sz="4" w:space="0" w:color="auto"/>
                  <w:right w:val="nil"/>
                </w:tcBorders>
              </w:tcPr>
              <w:p w14:paraId="6B54B8D4" w14:textId="77777777" w:rsidR="00BB1406" w:rsidRPr="006D7D94" w:rsidRDefault="00BB1406" w:rsidP="00971626">
                <w:pPr>
                  <w:pStyle w:val="Table"/>
                  <w:spacing w:before="60"/>
                  <w:rPr>
                    <w:sz w:val="20"/>
                    <w:szCs w:val="20"/>
                  </w:rPr>
                </w:pPr>
                <w:r w:rsidRPr="006D7D94">
                  <w:rPr>
                    <w:rStyle w:val="PlaceholderText"/>
                    <w:rFonts w:asciiTheme="majorHAnsi" w:hAnsiTheme="majorHAnsi"/>
                    <w:sz w:val="20"/>
                    <w:szCs w:val="20"/>
                  </w:rPr>
                  <w:t>$</w:t>
                </w:r>
              </w:p>
            </w:tc>
          </w:sdtContent>
        </w:sdt>
        <w:tc>
          <w:tcPr>
            <w:tcW w:w="1315" w:type="pct"/>
            <w:tcBorders>
              <w:top w:val="single" w:sz="4" w:space="0" w:color="auto"/>
              <w:left w:val="nil"/>
              <w:bottom w:val="single" w:sz="4" w:space="0" w:color="auto"/>
              <w:right w:val="nil"/>
            </w:tcBorders>
          </w:tcPr>
          <w:p w14:paraId="2C437D00" w14:textId="77777777" w:rsidR="00BB1406" w:rsidRPr="006D7D94" w:rsidRDefault="00BB1406" w:rsidP="00971626">
            <w:pPr>
              <w:pStyle w:val="Table"/>
              <w:spacing w:before="60"/>
              <w:rPr>
                <w:sz w:val="20"/>
                <w:szCs w:val="20"/>
              </w:rPr>
            </w:pPr>
            <w:r w:rsidRPr="006D7D94">
              <w:rPr>
                <w:sz w:val="20"/>
                <w:szCs w:val="20"/>
              </w:rPr>
              <w:t>Coverage Scope Option</w:t>
            </w:r>
          </w:p>
          <w:sdt>
            <w:sdtPr>
              <w:rPr>
                <w:szCs w:val="20"/>
              </w:rPr>
              <w:alias w:val="media_scope"/>
              <w:tag w:val="media_scope"/>
              <w:id w:val="-1201939618"/>
              <w:placeholder>
                <w:docPart w:val="081CB80E9A2C4AFEA6A0ACA96C66014E"/>
              </w:placeholder>
              <w:showingPlcHdr/>
              <w:dropDownList>
                <w:listItem w:value="Choose an item."/>
                <w:listItem w:displayText="Electronic Media" w:value="Electronic Media"/>
                <w:listItem w:displayText="Electronic, Social, And Printed Media" w:value="Electronic, Social, And Printed Media"/>
                <w:listItem w:displayText="Full Media (Broadest coverage)" w:value="Full Media (Broadest coverage)"/>
              </w:dropDownList>
            </w:sdtPr>
            <w:sdtEndPr/>
            <w:sdtContent>
              <w:p w14:paraId="341F36B4" w14:textId="77777777" w:rsidR="00BB1406" w:rsidRPr="006D7D94" w:rsidRDefault="00BB1406" w:rsidP="00971626">
                <w:pPr>
                  <w:pStyle w:val="Table"/>
                  <w:spacing w:before="60"/>
                  <w:rPr>
                    <w:sz w:val="20"/>
                    <w:szCs w:val="20"/>
                  </w:rPr>
                </w:pPr>
                <w:r w:rsidRPr="006D7D94">
                  <w:rPr>
                    <w:rStyle w:val="PlaceholderText"/>
                    <w:rFonts w:asciiTheme="majorHAnsi" w:hAnsiTheme="majorHAnsi"/>
                    <w:sz w:val="20"/>
                    <w:szCs w:val="20"/>
                  </w:rPr>
                  <w:t>Choose an item.</w:t>
                </w:r>
              </w:p>
            </w:sdtContent>
          </w:sdt>
        </w:tc>
      </w:tr>
      <w:tr w:rsidR="006A622D" w:rsidRPr="006D7D94" w14:paraId="6B9A41C8" w14:textId="77777777" w:rsidTr="00971626">
        <w:trPr>
          <w:trHeight w:val="20"/>
        </w:trPr>
        <w:tc>
          <w:tcPr>
            <w:tcW w:w="1644" w:type="pct"/>
            <w:tcBorders>
              <w:top w:val="single" w:sz="4" w:space="0" w:color="auto"/>
              <w:left w:val="nil"/>
              <w:bottom w:val="single" w:sz="4" w:space="0" w:color="auto"/>
              <w:right w:val="nil"/>
            </w:tcBorders>
          </w:tcPr>
          <w:p w14:paraId="705D2A9D" w14:textId="77777777" w:rsidR="006A622D" w:rsidRPr="006D7D94" w:rsidRDefault="006A622D" w:rsidP="00971626">
            <w:pPr>
              <w:pStyle w:val="Table"/>
              <w:spacing w:before="60"/>
              <w:rPr>
                <w:sz w:val="20"/>
                <w:szCs w:val="20"/>
              </w:rPr>
            </w:pPr>
            <w:r w:rsidRPr="006D7D94">
              <w:rPr>
                <w:sz w:val="20"/>
                <w:szCs w:val="20"/>
              </w:rPr>
              <w:t>Cyber Incident Response Fund</w:t>
            </w:r>
          </w:p>
        </w:tc>
        <w:tc>
          <w:tcPr>
            <w:tcW w:w="629" w:type="pct"/>
            <w:tcBorders>
              <w:top w:val="single" w:sz="4" w:space="0" w:color="auto"/>
              <w:left w:val="nil"/>
              <w:bottom w:val="single" w:sz="4" w:space="0" w:color="auto"/>
              <w:right w:val="nil"/>
            </w:tcBorders>
          </w:tcPr>
          <w:p w14:paraId="4138AD97" w14:textId="77777777" w:rsidR="006A622D" w:rsidRPr="006D7D94" w:rsidRDefault="00D9550B" w:rsidP="00971626">
            <w:pPr>
              <w:pStyle w:val="Table"/>
              <w:spacing w:before="60"/>
              <w:rPr>
                <w:sz w:val="20"/>
                <w:szCs w:val="20"/>
              </w:rPr>
            </w:pPr>
            <w:sdt>
              <w:sdtPr>
                <w:rPr>
                  <w:szCs w:val="20"/>
                </w:rPr>
                <w:id w:val="-1722828476"/>
                <w:placeholder>
                  <w:docPart w:val="BA7C725DB8554D1FBC878AEB93E5ACC6"/>
                </w:placeholder>
                <w:showingPlcHdr/>
              </w:sdtPr>
              <w:sdtEndPr/>
              <w:sdtContent>
                <w:r w:rsidR="006A622D" w:rsidRPr="006D7D94">
                  <w:rPr>
                    <w:rStyle w:val="PlaceholderText"/>
                    <w:rFonts w:asciiTheme="majorHAnsi" w:hAnsiTheme="majorHAnsi"/>
                    <w:sz w:val="20"/>
                    <w:szCs w:val="20"/>
                  </w:rPr>
                  <w:t>$</w:t>
                </w:r>
              </w:sdtContent>
            </w:sdt>
          </w:p>
        </w:tc>
        <w:sdt>
          <w:sdtPr>
            <w:rPr>
              <w:szCs w:val="20"/>
            </w:rPr>
            <w:id w:val="2065762658"/>
            <w:placeholder>
              <w:docPart w:val="E8F250776E574E8D91EA0D6E7D2056EF"/>
            </w:placeholder>
            <w:showingPlcHdr/>
          </w:sdtPr>
          <w:sdtEndPr/>
          <w:sdtContent>
            <w:tc>
              <w:tcPr>
                <w:tcW w:w="587" w:type="pct"/>
                <w:tcBorders>
                  <w:top w:val="single" w:sz="4" w:space="0" w:color="auto"/>
                  <w:left w:val="nil"/>
                  <w:bottom w:val="single" w:sz="4" w:space="0" w:color="auto"/>
                  <w:right w:val="nil"/>
                </w:tcBorders>
              </w:tcPr>
              <w:p w14:paraId="36684A8E" w14:textId="77777777" w:rsidR="006A622D" w:rsidRPr="006D7D94" w:rsidRDefault="006A622D" w:rsidP="00971626">
                <w:pPr>
                  <w:pStyle w:val="Table"/>
                  <w:spacing w:before="60"/>
                  <w:rPr>
                    <w:sz w:val="20"/>
                    <w:szCs w:val="20"/>
                  </w:rPr>
                </w:pPr>
                <w:r w:rsidRPr="006D7D94">
                  <w:rPr>
                    <w:rStyle w:val="PlaceholderText"/>
                    <w:rFonts w:asciiTheme="majorHAnsi" w:hAnsiTheme="majorHAnsi"/>
                    <w:sz w:val="20"/>
                    <w:szCs w:val="20"/>
                  </w:rPr>
                  <w:t>$</w:t>
                </w:r>
              </w:p>
            </w:tc>
          </w:sdtContent>
        </w:sdt>
        <w:sdt>
          <w:sdtPr>
            <w:rPr>
              <w:szCs w:val="20"/>
            </w:rPr>
            <w:id w:val="-754280175"/>
            <w:placeholder>
              <w:docPart w:val="DD962FA8C7204A55AF792BBB61E36C5C"/>
            </w:placeholder>
            <w:showingPlcHdr/>
          </w:sdtPr>
          <w:sdtEndPr/>
          <w:sdtContent>
            <w:tc>
              <w:tcPr>
                <w:tcW w:w="825" w:type="pct"/>
                <w:tcBorders>
                  <w:top w:val="single" w:sz="4" w:space="0" w:color="auto"/>
                  <w:left w:val="nil"/>
                  <w:bottom w:val="single" w:sz="4" w:space="0" w:color="auto"/>
                  <w:right w:val="nil"/>
                </w:tcBorders>
              </w:tcPr>
              <w:p w14:paraId="5A00F51D" w14:textId="77777777" w:rsidR="006A622D" w:rsidRPr="006D7D94" w:rsidRDefault="006A622D" w:rsidP="00971626">
                <w:pPr>
                  <w:pStyle w:val="Table"/>
                  <w:spacing w:before="60"/>
                  <w:rPr>
                    <w:sz w:val="20"/>
                    <w:szCs w:val="20"/>
                  </w:rPr>
                </w:pPr>
                <w:r w:rsidRPr="006D7D94">
                  <w:rPr>
                    <w:rStyle w:val="PlaceholderText"/>
                    <w:rFonts w:asciiTheme="majorHAnsi" w:hAnsiTheme="majorHAnsi"/>
                    <w:sz w:val="20"/>
                    <w:szCs w:val="20"/>
                  </w:rPr>
                  <w:t>$</w:t>
                </w:r>
              </w:p>
            </w:tc>
          </w:sdtContent>
        </w:sdt>
        <w:tc>
          <w:tcPr>
            <w:tcW w:w="1315" w:type="pct"/>
            <w:tcBorders>
              <w:top w:val="single" w:sz="4" w:space="0" w:color="auto"/>
              <w:left w:val="nil"/>
              <w:bottom w:val="single" w:sz="4" w:space="0" w:color="auto"/>
              <w:right w:val="nil"/>
            </w:tcBorders>
          </w:tcPr>
          <w:p w14:paraId="71C836F8" w14:textId="77777777" w:rsidR="006A622D" w:rsidRPr="006D7D94" w:rsidRDefault="006A622D" w:rsidP="00971626">
            <w:pPr>
              <w:pStyle w:val="Table"/>
              <w:spacing w:before="60"/>
              <w:rPr>
                <w:sz w:val="20"/>
                <w:szCs w:val="20"/>
              </w:rPr>
            </w:pPr>
            <w:r w:rsidRPr="006D7D94">
              <w:rPr>
                <w:sz w:val="20"/>
                <w:szCs w:val="20"/>
              </w:rPr>
              <w:t>Non-Panel Vendor Sublimit</w:t>
            </w:r>
          </w:p>
          <w:sdt>
            <w:sdtPr>
              <w:rPr>
                <w:szCs w:val="20"/>
              </w:rPr>
              <w:id w:val="-255525907"/>
              <w:placeholder>
                <w:docPart w:val="3DD2E14CFFC54934A979721F1DAFC304"/>
              </w:placeholder>
              <w:showingPlcHdr/>
            </w:sdtPr>
            <w:sdtEndPr/>
            <w:sdtContent>
              <w:p w14:paraId="28F1B557" w14:textId="77777777" w:rsidR="006A622D" w:rsidRPr="006D7D94" w:rsidRDefault="006A622D" w:rsidP="00971626">
                <w:pPr>
                  <w:pStyle w:val="Table"/>
                  <w:spacing w:before="60"/>
                  <w:rPr>
                    <w:sz w:val="20"/>
                    <w:szCs w:val="20"/>
                  </w:rPr>
                </w:pPr>
                <w:r w:rsidRPr="006D7D94">
                  <w:rPr>
                    <w:sz w:val="20"/>
                    <w:szCs w:val="20"/>
                  </w:rPr>
                  <w:t>$</w:t>
                </w:r>
              </w:p>
            </w:sdtContent>
          </w:sdt>
          <w:p w14:paraId="5BC69E00" w14:textId="77777777" w:rsidR="006A622D" w:rsidRPr="006D7D94" w:rsidRDefault="006A622D" w:rsidP="00971626">
            <w:pPr>
              <w:pStyle w:val="Table"/>
              <w:spacing w:before="60"/>
              <w:rPr>
                <w:sz w:val="20"/>
                <w:szCs w:val="20"/>
              </w:rPr>
            </w:pPr>
            <w:r w:rsidRPr="006D7D94">
              <w:rPr>
                <w:sz w:val="20"/>
                <w:szCs w:val="20"/>
              </w:rPr>
              <w:t>Side-Car Option</w:t>
            </w:r>
          </w:p>
          <w:sdt>
            <w:sdtPr>
              <w:rPr>
                <w:szCs w:val="20"/>
              </w:rPr>
              <w:alias w:val="side_car"/>
              <w:tag w:val="side_car"/>
              <w:id w:val="-98484766"/>
              <w:placeholder>
                <w:docPart w:val="9A544090BF744F3DAFBCAAD587A51A40"/>
              </w:placeholder>
              <w:showingPlcHdr/>
              <w:dropDownList>
                <w:listItem w:value="Choose an item."/>
                <w:listItem w:displayText="No, limits erode aggregate" w:value="No, limits erode aggregate"/>
                <w:listItem w:displayText="Yes, limits in addition to aggregate" w:value="Yes, limits in addition to aggregate"/>
              </w:dropDownList>
            </w:sdtPr>
            <w:sdtEndPr/>
            <w:sdtContent>
              <w:p w14:paraId="6DA84635" w14:textId="77777777" w:rsidR="006A622D" w:rsidRPr="006D7D94" w:rsidRDefault="006A622D" w:rsidP="00971626">
                <w:pPr>
                  <w:pStyle w:val="Table"/>
                  <w:spacing w:before="60"/>
                  <w:rPr>
                    <w:sz w:val="20"/>
                    <w:szCs w:val="20"/>
                  </w:rPr>
                </w:pPr>
                <w:r w:rsidRPr="006D7D94">
                  <w:rPr>
                    <w:rStyle w:val="PlaceholderText"/>
                    <w:rFonts w:asciiTheme="majorHAnsi" w:hAnsiTheme="majorHAnsi"/>
                    <w:sz w:val="20"/>
                    <w:szCs w:val="20"/>
                  </w:rPr>
                  <w:t>Choose an item.</w:t>
                </w:r>
              </w:p>
            </w:sdtContent>
          </w:sdt>
        </w:tc>
      </w:tr>
      <w:tr w:rsidR="006A622D" w:rsidRPr="006D7D94" w14:paraId="6FCAA296" w14:textId="77777777" w:rsidTr="00971626">
        <w:trPr>
          <w:trHeight w:val="20"/>
        </w:trPr>
        <w:tc>
          <w:tcPr>
            <w:tcW w:w="1644" w:type="pct"/>
            <w:tcBorders>
              <w:top w:val="single" w:sz="4" w:space="0" w:color="auto"/>
              <w:left w:val="nil"/>
              <w:bottom w:val="single" w:sz="4" w:space="0" w:color="auto"/>
              <w:right w:val="nil"/>
            </w:tcBorders>
          </w:tcPr>
          <w:p w14:paraId="17DA9077" w14:textId="77777777" w:rsidR="006A622D" w:rsidRPr="006D7D94" w:rsidRDefault="006A622D" w:rsidP="00971626">
            <w:pPr>
              <w:pStyle w:val="Table"/>
              <w:spacing w:before="60"/>
              <w:rPr>
                <w:sz w:val="20"/>
                <w:szCs w:val="20"/>
              </w:rPr>
            </w:pPr>
            <w:r w:rsidRPr="006D7D94">
              <w:rPr>
                <w:sz w:val="20"/>
                <w:szCs w:val="20"/>
              </w:rPr>
              <w:t>Business Interruption Loss and Extra Expense</w:t>
            </w:r>
          </w:p>
        </w:tc>
        <w:sdt>
          <w:sdtPr>
            <w:rPr>
              <w:szCs w:val="20"/>
            </w:rPr>
            <w:id w:val="-74673084"/>
            <w:placeholder>
              <w:docPart w:val="F60D26DD3DF14D41841A1313F80E39B7"/>
            </w:placeholder>
            <w:showingPlcHdr/>
          </w:sdtPr>
          <w:sdtEndPr/>
          <w:sdtContent>
            <w:tc>
              <w:tcPr>
                <w:tcW w:w="629" w:type="pct"/>
                <w:tcBorders>
                  <w:top w:val="single" w:sz="4" w:space="0" w:color="auto"/>
                  <w:left w:val="nil"/>
                  <w:bottom w:val="single" w:sz="4" w:space="0" w:color="auto"/>
                  <w:right w:val="nil"/>
                </w:tcBorders>
              </w:tcPr>
              <w:p w14:paraId="36E4F3FB" w14:textId="77777777" w:rsidR="006A622D" w:rsidRPr="006D7D94" w:rsidRDefault="006A622D" w:rsidP="00971626">
                <w:pPr>
                  <w:pStyle w:val="Table"/>
                  <w:spacing w:before="60"/>
                  <w:rPr>
                    <w:sz w:val="20"/>
                    <w:szCs w:val="20"/>
                  </w:rPr>
                </w:pPr>
                <w:r w:rsidRPr="006D7D94">
                  <w:rPr>
                    <w:rStyle w:val="PlaceholderText"/>
                    <w:rFonts w:asciiTheme="majorHAnsi" w:hAnsiTheme="majorHAnsi"/>
                    <w:sz w:val="20"/>
                    <w:szCs w:val="20"/>
                  </w:rPr>
                  <w:t>$</w:t>
                </w:r>
              </w:p>
            </w:tc>
          </w:sdtContent>
        </w:sdt>
        <w:sdt>
          <w:sdtPr>
            <w:rPr>
              <w:szCs w:val="20"/>
            </w:rPr>
            <w:id w:val="1671303093"/>
            <w:placeholder>
              <w:docPart w:val="C673CC19E3D145918563E1F3404DC1FB"/>
            </w:placeholder>
            <w:showingPlcHdr/>
          </w:sdtPr>
          <w:sdtEndPr/>
          <w:sdtContent>
            <w:tc>
              <w:tcPr>
                <w:tcW w:w="587" w:type="pct"/>
                <w:tcBorders>
                  <w:top w:val="single" w:sz="4" w:space="0" w:color="auto"/>
                  <w:left w:val="nil"/>
                  <w:bottom w:val="single" w:sz="4" w:space="0" w:color="auto"/>
                  <w:right w:val="nil"/>
                </w:tcBorders>
              </w:tcPr>
              <w:p w14:paraId="0870BA5B" w14:textId="77777777" w:rsidR="006A622D" w:rsidRPr="006D7D94" w:rsidRDefault="006A622D" w:rsidP="00971626">
                <w:pPr>
                  <w:pStyle w:val="Table"/>
                  <w:spacing w:before="60"/>
                  <w:rPr>
                    <w:sz w:val="20"/>
                    <w:szCs w:val="20"/>
                  </w:rPr>
                </w:pPr>
                <w:r w:rsidRPr="006D7D94">
                  <w:rPr>
                    <w:rStyle w:val="PlaceholderText"/>
                    <w:rFonts w:asciiTheme="majorHAnsi" w:hAnsiTheme="majorHAnsi"/>
                    <w:sz w:val="20"/>
                    <w:szCs w:val="20"/>
                  </w:rPr>
                  <w:t>$</w:t>
                </w:r>
              </w:p>
            </w:tc>
          </w:sdtContent>
        </w:sdt>
        <w:sdt>
          <w:sdtPr>
            <w:rPr>
              <w:szCs w:val="20"/>
            </w:rPr>
            <w:id w:val="-1450316787"/>
            <w:placeholder>
              <w:docPart w:val="C51629F7A3354DAA95A662960FBEC5BE"/>
            </w:placeholder>
            <w:showingPlcHdr/>
          </w:sdtPr>
          <w:sdtEndPr/>
          <w:sdtContent>
            <w:tc>
              <w:tcPr>
                <w:tcW w:w="825" w:type="pct"/>
                <w:tcBorders>
                  <w:top w:val="single" w:sz="4" w:space="0" w:color="auto"/>
                  <w:left w:val="nil"/>
                  <w:bottom w:val="single" w:sz="4" w:space="0" w:color="auto"/>
                  <w:right w:val="nil"/>
                </w:tcBorders>
              </w:tcPr>
              <w:p w14:paraId="67A9E430" w14:textId="77777777" w:rsidR="006A622D" w:rsidRPr="006D7D94" w:rsidRDefault="006A622D" w:rsidP="00971626">
                <w:pPr>
                  <w:pStyle w:val="Table"/>
                  <w:spacing w:before="60"/>
                  <w:rPr>
                    <w:sz w:val="20"/>
                    <w:szCs w:val="20"/>
                  </w:rPr>
                </w:pPr>
                <w:r w:rsidRPr="006D7D94">
                  <w:rPr>
                    <w:rStyle w:val="PlaceholderText"/>
                    <w:rFonts w:asciiTheme="majorHAnsi" w:hAnsiTheme="majorHAnsi"/>
                    <w:sz w:val="20"/>
                    <w:szCs w:val="20"/>
                  </w:rPr>
                  <w:t>$</w:t>
                </w:r>
              </w:p>
            </w:tc>
          </w:sdtContent>
        </w:sdt>
        <w:tc>
          <w:tcPr>
            <w:tcW w:w="1315" w:type="pct"/>
            <w:tcBorders>
              <w:top w:val="single" w:sz="4" w:space="0" w:color="auto"/>
              <w:left w:val="nil"/>
              <w:bottom w:val="single" w:sz="4" w:space="0" w:color="auto"/>
              <w:right w:val="nil"/>
            </w:tcBorders>
          </w:tcPr>
          <w:p w14:paraId="7BA3E8F0" w14:textId="77777777" w:rsidR="006A622D" w:rsidRPr="006D7D94" w:rsidRDefault="006A622D" w:rsidP="00971626">
            <w:pPr>
              <w:pStyle w:val="Table"/>
              <w:spacing w:before="60"/>
              <w:rPr>
                <w:sz w:val="20"/>
                <w:szCs w:val="20"/>
              </w:rPr>
            </w:pPr>
            <w:r w:rsidRPr="006D7D94">
              <w:rPr>
                <w:sz w:val="20"/>
                <w:szCs w:val="20"/>
              </w:rPr>
              <w:t>Waiting Period:</w:t>
            </w:r>
          </w:p>
          <w:sdt>
            <w:sdtPr>
              <w:rPr>
                <w:szCs w:val="20"/>
              </w:rPr>
              <w:alias w:val="#_hours"/>
              <w:tag w:val="#_hours"/>
              <w:id w:val="-1496410922"/>
              <w:placeholder>
                <w:docPart w:val="ADCD4FD1546F4049885AF90AF4C4FB53"/>
              </w:placeholder>
              <w:showingPlcHdr/>
            </w:sdtPr>
            <w:sdtEndPr/>
            <w:sdtContent>
              <w:p w14:paraId="5A2C47C8" w14:textId="77777777" w:rsidR="006A622D" w:rsidRPr="006D7D94" w:rsidRDefault="006A622D" w:rsidP="00971626">
                <w:pPr>
                  <w:pStyle w:val="Table"/>
                  <w:spacing w:before="60"/>
                  <w:rPr>
                    <w:sz w:val="20"/>
                    <w:szCs w:val="20"/>
                  </w:rPr>
                </w:pPr>
                <w:r w:rsidRPr="006D7D94">
                  <w:rPr>
                    <w:rStyle w:val="PlaceholderText"/>
                    <w:rFonts w:asciiTheme="majorHAnsi" w:hAnsiTheme="majorHAnsi"/>
                    <w:sz w:val="20"/>
                    <w:szCs w:val="20"/>
                  </w:rPr>
                  <w:t># of hours</w:t>
                </w:r>
              </w:p>
            </w:sdtContent>
          </w:sdt>
        </w:tc>
      </w:tr>
      <w:tr w:rsidR="006A622D" w:rsidRPr="006D7D94" w14:paraId="0119A27D" w14:textId="77777777" w:rsidTr="00971626">
        <w:trPr>
          <w:trHeight w:val="20"/>
        </w:trPr>
        <w:tc>
          <w:tcPr>
            <w:tcW w:w="1644" w:type="pct"/>
            <w:tcBorders>
              <w:top w:val="single" w:sz="4" w:space="0" w:color="auto"/>
              <w:left w:val="nil"/>
              <w:bottom w:val="single" w:sz="4" w:space="0" w:color="auto"/>
              <w:right w:val="nil"/>
            </w:tcBorders>
          </w:tcPr>
          <w:p w14:paraId="4BCC5A04" w14:textId="77777777" w:rsidR="006A622D" w:rsidRPr="006D7D94" w:rsidRDefault="006A622D" w:rsidP="00971626">
            <w:pPr>
              <w:pStyle w:val="Table"/>
              <w:spacing w:before="60"/>
              <w:rPr>
                <w:sz w:val="20"/>
                <w:szCs w:val="20"/>
              </w:rPr>
            </w:pPr>
            <w:r w:rsidRPr="006D7D94">
              <w:rPr>
                <w:sz w:val="20"/>
                <w:szCs w:val="20"/>
              </w:rPr>
              <w:lastRenderedPageBreak/>
              <w:t>Contingent Business Interruption Loss and Extra Expense</w:t>
            </w:r>
          </w:p>
        </w:tc>
        <w:sdt>
          <w:sdtPr>
            <w:rPr>
              <w:szCs w:val="20"/>
            </w:rPr>
            <w:id w:val="149567673"/>
            <w:placeholder>
              <w:docPart w:val="9287A525499B482899CCB5AD86F00512"/>
            </w:placeholder>
            <w:showingPlcHdr/>
          </w:sdtPr>
          <w:sdtEndPr/>
          <w:sdtContent>
            <w:tc>
              <w:tcPr>
                <w:tcW w:w="629" w:type="pct"/>
                <w:tcBorders>
                  <w:top w:val="single" w:sz="4" w:space="0" w:color="auto"/>
                  <w:left w:val="nil"/>
                  <w:bottom w:val="single" w:sz="4" w:space="0" w:color="auto"/>
                  <w:right w:val="nil"/>
                </w:tcBorders>
              </w:tcPr>
              <w:p w14:paraId="79A61927" w14:textId="77777777" w:rsidR="006A622D" w:rsidRPr="006D7D94" w:rsidRDefault="006A622D" w:rsidP="00971626">
                <w:pPr>
                  <w:pStyle w:val="Table"/>
                  <w:spacing w:before="60"/>
                  <w:rPr>
                    <w:sz w:val="20"/>
                    <w:szCs w:val="20"/>
                  </w:rPr>
                </w:pPr>
                <w:r w:rsidRPr="006D7D94">
                  <w:rPr>
                    <w:rStyle w:val="PlaceholderText"/>
                    <w:rFonts w:asciiTheme="majorHAnsi" w:hAnsiTheme="majorHAnsi"/>
                    <w:sz w:val="20"/>
                    <w:szCs w:val="20"/>
                  </w:rPr>
                  <w:t>$</w:t>
                </w:r>
              </w:p>
            </w:tc>
          </w:sdtContent>
        </w:sdt>
        <w:sdt>
          <w:sdtPr>
            <w:rPr>
              <w:szCs w:val="20"/>
            </w:rPr>
            <w:id w:val="1473633143"/>
            <w:placeholder>
              <w:docPart w:val="FC126497C38C43778E5C3876ACA8068E"/>
            </w:placeholder>
            <w:showingPlcHdr/>
          </w:sdtPr>
          <w:sdtEndPr/>
          <w:sdtContent>
            <w:tc>
              <w:tcPr>
                <w:tcW w:w="587" w:type="pct"/>
                <w:tcBorders>
                  <w:top w:val="single" w:sz="4" w:space="0" w:color="auto"/>
                  <w:left w:val="nil"/>
                  <w:bottom w:val="single" w:sz="4" w:space="0" w:color="auto"/>
                  <w:right w:val="nil"/>
                </w:tcBorders>
              </w:tcPr>
              <w:p w14:paraId="741FD4DE" w14:textId="77777777" w:rsidR="006A622D" w:rsidRPr="006D7D94" w:rsidRDefault="006A622D" w:rsidP="00971626">
                <w:pPr>
                  <w:pStyle w:val="Table"/>
                  <w:spacing w:before="60"/>
                  <w:rPr>
                    <w:sz w:val="20"/>
                    <w:szCs w:val="20"/>
                  </w:rPr>
                </w:pPr>
                <w:r w:rsidRPr="006D7D94">
                  <w:rPr>
                    <w:rStyle w:val="PlaceholderText"/>
                    <w:rFonts w:asciiTheme="majorHAnsi" w:hAnsiTheme="majorHAnsi"/>
                    <w:sz w:val="20"/>
                    <w:szCs w:val="20"/>
                  </w:rPr>
                  <w:t>$</w:t>
                </w:r>
              </w:p>
            </w:tc>
          </w:sdtContent>
        </w:sdt>
        <w:sdt>
          <w:sdtPr>
            <w:rPr>
              <w:szCs w:val="20"/>
            </w:rPr>
            <w:id w:val="-984003766"/>
            <w:placeholder>
              <w:docPart w:val="6BA57ED279B3454AB6CC3DA9A8A3D529"/>
            </w:placeholder>
            <w:showingPlcHdr/>
          </w:sdtPr>
          <w:sdtEndPr/>
          <w:sdtContent>
            <w:tc>
              <w:tcPr>
                <w:tcW w:w="825" w:type="pct"/>
                <w:tcBorders>
                  <w:top w:val="single" w:sz="4" w:space="0" w:color="auto"/>
                  <w:left w:val="nil"/>
                  <w:bottom w:val="single" w:sz="4" w:space="0" w:color="auto"/>
                  <w:right w:val="nil"/>
                </w:tcBorders>
              </w:tcPr>
              <w:p w14:paraId="0436317A" w14:textId="77777777" w:rsidR="006A622D" w:rsidRPr="006D7D94" w:rsidRDefault="006A622D" w:rsidP="00971626">
                <w:pPr>
                  <w:pStyle w:val="Table"/>
                  <w:spacing w:before="60"/>
                  <w:rPr>
                    <w:sz w:val="20"/>
                    <w:szCs w:val="20"/>
                  </w:rPr>
                </w:pPr>
                <w:r w:rsidRPr="006D7D94">
                  <w:rPr>
                    <w:rStyle w:val="PlaceholderText"/>
                    <w:rFonts w:asciiTheme="majorHAnsi" w:hAnsiTheme="majorHAnsi"/>
                    <w:sz w:val="20"/>
                    <w:szCs w:val="20"/>
                  </w:rPr>
                  <w:t>$</w:t>
                </w:r>
              </w:p>
            </w:tc>
          </w:sdtContent>
        </w:sdt>
        <w:tc>
          <w:tcPr>
            <w:tcW w:w="1315" w:type="pct"/>
            <w:tcBorders>
              <w:top w:val="single" w:sz="4" w:space="0" w:color="auto"/>
              <w:left w:val="nil"/>
              <w:bottom w:val="single" w:sz="4" w:space="0" w:color="auto"/>
              <w:right w:val="nil"/>
            </w:tcBorders>
          </w:tcPr>
          <w:p w14:paraId="2E14CD4B" w14:textId="77777777" w:rsidR="006A622D" w:rsidRPr="006D7D94" w:rsidRDefault="006A622D" w:rsidP="00971626">
            <w:pPr>
              <w:pStyle w:val="Table"/>
              <w:spacing w:before="60"/>
              <w:rPr>
                <w:sz w:val="20"/>
                <w:szCs w:val="20"/>
              </w:rPr>
            </w:pPr>
            <w:r w:rsidRPr="006D7D94">
              <w:rPr>
                <w:sz w:val="20"/>
                <w:szCs w:val="20"/>
              </w:rPr>
              <w:t>Waiting Period:</w:t>
            </w:r>
          </w:p>
          <w:sdt>
            <w:sdtPr>
              <w:rPr>
                <w:szCs w:val="20"/>
              </w:rPr>
              <w:alias w:val="#_hours"/>
              <w:tag w:val="#_hours"/>
              <w:id w:val="1811677283"/>
              <w:placeholder>
                <w:docPart w:val="AA7D8A3976784AAABBAEBA3D90A31F48"/>
              </w:placeholder>
              <w:showingPlcHdr/>
            </w:sdtPr>
            <w:sdtEndPr/>
            <w:sdtContent>
              <w:p w14:paraId="6F148405" w14:textId="77777777" w:rsidR="006A622D" w:rsidRPr="006D7D94" w:rsidRDefault="006A622D" w:rsidP="00971626">
                <w:pPr>
                  <w:pStyle w:val="Table"/>
                  <w:spacing w:before="60"/>
                  <w:rPr>
                    <w:sz w:val="20"/>
                    <w:szCs w:val="20"/>
                  </w:rPr>
                </w:pPr>
                <w:r w:rsidRPr="006D7D94">
                  <w:rPr>
                    <w:rStyle w:val="PlaceholderText"/>
                    <w:rFonts w:asciiTheme="majorHAnsi" w:hAnsiTheme="majorHAnsi"/>
                    <w:sz w:val="20"/>
                    <w:szCs w:val="20"/>
                  </w:rPr>
                  <w:t># of hours</w:t>
                </w:r>
              </w:p>
            </w:sdtContent>
          </w:sdt>
        </w:tc>
      </w:tr>
      <w:tr w:rsidR="006A622D" w:rsidRPr="006D7D94" w14:paraId="6C401A64" w14:textId="77777777" w:rsidTr="00971626">
        <w:trPr>
          <w:trHeight w:val="20"/>
        </w:trPr>
        <w:tc>
          <w:tcPr>
            <w:tcW w:w="1644" w:type="pct"/>
            <w:tcBorders>
              <w:top w:val="single" w:sz="4" w:space="0" w:color="auto"/>
              <w:left w:val="nil"/>
              <w:bottom w:val="single" w:sz="4" w:space="0" w:color="auto"/>
              <w:right w:val="nil"/>
            </w:tcBorders>
          </w:tcPr>
          <w:p w14:paraId="4F7B53D3" w14:textId="77777777" w:rsidR="006A622D" w:rsidRPr="006D7D94" w:rsidRDefault="006A622D" w:rsidP="00971626">
            <w:pPr>
              <w:pStyle w:val="Table"/>
              <w:spacing w:before="60"/>
              <w:rPr>
                <w:sz w:val="20"/>
                <w:szCs w:val="20"/>
              </w:rPr>
            </w:pPr>
            <w:r w:rsidRPr="006D7D94">
              <w:rPr>
                <w:sz w:val="20"/>
                <w:szCs w:val="20"/>
              </w:rPr>
              <w:t>Digital Data Recovery</w:t>
            </w:r>
          </w:p>
        </w:tc>
        <w:sdt>
          <w:sdtPr>
            <w:rPr>
              <w:szCs w:val="20"/>
            </w:rPr>
            <w:id w:val="-209568095"/>
            <w:placeholder>
              <w:docPart w:val="D5CC8F0EA4BB4FB0B0F7A0929A61D4C6"/>
            </w:placeholder>
            <w:showingPlcHdr/>
          </w:sdtPr>
          <w:sdtEndPr/>
          <w:sdtContent>
            <w:tc>
              <w:tcPr>
                <w:tcW w:w="629" w:type="pct"/>
                <w:tcBorders>
                  <w:top w:val="single" w:sz="4" w:space="0" w:color="auto"/>
                  <w:left w:val="nil"/>
                  <w:bottom w:val="single" w:sz="4" w:space="0" w:color="auto"/>
                  <w:right w:val="nil"/>
                </w:tcBorders>
              </w:tcPr>
              <w:p w14:paraId="494BAB42" w14:textId="77777777" w:rsidR="006A622D" w:rsidRPr="006D7D94" w:rsidRDefault="006A622D" w:rsidP="00971626">
                <w:pPr>
                  <w:pStyle w:val="Table"/>
                  <w:spacing w:before="60"/>
                  <w:rPr>
                    <w:sz w:val="20"/>
                    <w:szCs w:val="20"/>
                  </w:rPr>
                </w:pPr>
                <w:r w:rsidRPr="006D7D94">
                  <w:rPr>
                    <w:rStyle w:val="PlaceholderText"/>
                    <w:rFonts w:asciiTheme="majorHAnsi" w:hAnsiTheme="majorHAnsi"/>
                    <w:sz w:val="20"/>
                    <w:szCs w:val="20"/>
                  </w:rPr>
                  <w:t>$</w:t>
                </w:r>
              </w:p>
            </w:tc>
          </w:sdtContent>
        </w:sdt>
        <w:sdt>
          <w:sdtPr>
            <w:rPr>
              <w:szCs w:val="20"/>
            </w:rPr>
            <w:id w:val="843133342"/>
            <w:placeholder>
              <w:docPart w:val="0391660B8C06473CB3FE6AD42EA11504"/>
            </w:placeholder>
            <w:showingPlcHdr/>
          </w:sdtPr>
          <w:sdtEndPr/>
          <w:sdtContent>
            <w:tc>
              <w:tcPr>
                <w:tcW w:w="587" w:type="pct"/>
                <w:tcBorders>
                  <w:top w:val="single" w:sz="4" w:space="0" w:color="auto"/>
                  <w:left w:val="nil"/>
                  <w:bottom w:val="single" w:sz="4" w:space="0" w:color="auto"/>
                  <w:right w:val="nil"/>
                </w:tcBorders>
              </w:tcPr>
              <w:p w14:paraId="76F5CD9A" w14:textId="77777777" w:rsidR="006A622D" w:rsidRPr="006D7D94" w:rsidRDefault="006A622D" w:rsidP="00971626">
                <w:pPr>
                  <w:pStyle w:val="Table"/>
                  <w:spacing w:before="60"/>
                  <w:rPr>
                    <w:sz w:val="20"/>
                    <w:szCs w:val="20"/>
                  </w:rPr>
                </w:pPr>
                <w:r w:rsidRPr="006D7D94">
                  <w:rPr>
                    <w:rStyle w:val="PlaceholderText"/>
                    <w:rFonts w:asciiTheme="majorHAnsi" w:hAnsiTheme="majorHAnsi"/>
                    <w:sz w:val="20"/>
                    <w:szCs w:val="20"/>
                  </w:rPr>
                  <w:t>$</w:t>
                </w:r>
              </w:p>
            </w:tc>
          </w:sdtContent>
        </w:sdt>
        <w:sdt>
          <w:sdtPr>
            <w:rPr>
              <w:szCs w:val="20"/>
            </w:rPr>
            <w:id w:val="-1685670505"/>
            <w:placeholder>
              <w:docPart w:val="63CDEAF7380E42D982DD1B6306D9D1EE"/>
            </w:placeholder>
            <w:showingPlcHdr/>
          </w:sdtPr>
          <w:sdtEndPr/>
          <w:sdtContent>
            <w:tc>
              <w:tcPr>
                <w:tcW w:w="825" w:type="pct"/>
                <w:tcBorders>
                  <w:top w:val="single" w:sz="4" w:space="0" w:color="auto"/>
                  <w:left w:val="nil"/>
                  <w:bottom w:val="single" w:sz="4" w:space="0" w:color="auto"/>
                  <w:right w:val="nil"/>
                </w:tcBorders>
              </w:tcPr>
              <w:p w14:paraId="4EDD89DA" w14:textId="77777777" w:rsidR="006A622D" w:rsidRPr="006D7D94" w:rsidRDefault="006A622D" w:rsidP="00971626">
                <w:pPr>
                  <w:pStyle w:val="Table"/>
                  <w:spacing w:before="60"/>
                  <w:rPr>
                    <w:sz w:val="20"/>
                    <w:szCs w:val="20"/>
                  </w:rPr>
                </w:pPr>
                <w:r w:rsidRPr="006D7D94">
                  <w:rPr>
                    <w:rStyle w:val="PlaceholderText"/>
                    <w:rFonts w:asciiTheme="majorHAnsi" w:hAnsiTheme="majorHAnsi"/>
                    <w:sz w:val="20"/>
                    <w:szCs w:val="20"/>
                  </w:rPr>
                  <w:t>$</w:t>
                </w:r>
              </w:p>
            </w:tc>
          </w:sdtContent>
        </w:sdt>
        <w:tc>
          <w:tcPr>
            <w:tcW w:w="1315" w:type="pct"/>
            <w:tcBorders>
              <w:top w:val="single" w:sz="4" w:space="0" w:color="auto"/>
              <w:left w:val="nil"/>
              <w:bottom w:val="single" w:sz="4" w:space="0" w:color="auto"/>
              <w:right w:val="nil"/>
            </w:tcBorders>
          </w:tcPr>
          <w:p w14:paraId="23FE423E" w14:textId="77777777" w:rsidR="006A622D" w:rsidRPr="006D7D94" w:rsidRDefault="006A622D" w:rsidP="00971626">
            <w:pPr>
              <w:pStyle w:val="Table"/>
              <w:spacing w:before="60"/>
              <w:rPr>
                <w:sz w:val="20"/>
                <w:szCs w:val="20"/>
              </w:rPr>
            </w:pPr>
          </w:p>
        </w:tc>
      </w:tr>
      <w:tr w:rsidR="006A622D" w:rsidRPr="006D7D94" w14:paraId="47B3EEB7" w14:textId="77777777" w:rsidTr="00971626">
        <w:trPr>
          <w:trHeight w:val="20"/>
        </w:trPr>
        <w:tc>
          <w:tcPr>
            <w:tcW w:w="1644" w:type="pct"/>
            <w:tcBorders>
              <w:top w:val="single" w:sz="4" w:space="0" w:color="auto"/>
              <w:left w:val="nil"/>
              <w:bottom w:val="single" w:sz="4" w:space="0" w:color="auto"/>
              <w:right w:val="nil"/>
            </w:tcBorders>
          </w:tcPr>
          <w:p w14:paraId="72414E4F" w14:textId="77777777" w:rsidR="006A622D" w:rsidRPr="006D7D94" w:rsidRDefault="006A622D" w:rsidP="00971626">
            <w:pPr>
              <w:pStyle w:val="Table"/>
              <w:spacing w:before="60"/>
              <w:rPr>
                <w:sz w:val="20"/>
                <w:szCs w:val="20"/>
              </w:rPr>
            </w:pPr>
            <w:r w:rsidRPr="006D7D94">
              <w:rPr>
                <w:sz w:val="20"/>
                <w:szCs w:val="20"/>
              </w:rPr>
              <w:t>Network Extortion</w:t>
            </w:r>
          </w:p>
        </w:tc>
        <w:sdt>
          <w:sdtPr>
            <w:rPr>
              <w:szCs w:val="20"/>
            </w:rPr>
            <w:id w:val="376136683"/>
            <w:placeholder>
              <w:docPart w:val="BB6AC740627A4C0E811505A843DE64F6"/>
            </w:placeholder>
            <w:showingPlcHdr/>
          </w:sdtPr>
          <w:sdtEndPr/>
          <w:sdtContent>
            <w:tc>
              <w:tcPr>
                <w:tcW w:w="629" w:type="pct"/>
                <w:tcBorders>
                  <w:top w:val="single" w:sz="4" w:space="0" w:color="auto"/>
                  <w:left w:val="nil"/>
                  <w:bottom w:val="single" w:sz="4" w:space="0" w:color="auto"/>
                  <w:right w:val="nil"/>
                </w:tcBorders>
              </w:tcPr>
              <w:p w14:paraId="4E6620C3" w14:textId="77777777" w:rsidR="006A622D" w:rsidRPr="006D7D94" w:rsidRDefault="006A622D" w:rsidP="00971626">
                <w:pPr>
                  <w:pStyle w:val="Table"/>
                  <w:spacing w:before="60"/>
                  <w:rPr>
                    <w:sz w:val="20"/>
                    <w:szCs w:val="20"/>
                  </w:rPr>
                </w:pPr>
                <w:r w:rsidRPr="006D7D94">
                  <w:rPr>
                    <w:rStyle w:val="PlaceholderText"/>
                    <w:rFonts w:asciiTheme="majorHAnsi" w:hAnsiTheme="majorHAnsi"/>
                    <w:sz w:val="20"/>
                    <w:szCs w:val="20"/>
                  </w:rPr>
                  <w:t>$</w:t>
                </w:r>
              </w:p>
            </w:tc>
          </w:sdtContent>
        </w:sdt>
        <w:sdt>
          <w:sdtPr>
            <w:rPr>
              <w:szCs w:val="20"/>
            </w:rPr>
            <w:id w:val="-946234061"/>
            <w:placeholder>
              <w:docPart w:val="DAD7B6B45E5947D38E8ECE67E58FB76F"/>
            </w:placeholder>
            <w:showingPlcHdr/>
          </w:sdtPr>
          <w:sdtEndPr/>
          <w:sdtContent>
            <w:tc>
              <w:tcPr>
                <w:tcW w:w="587" w:type="pct"/>
                <w:tcBorders>
                  <w:top w:val="single" w:sz="4" w:space="0" w:color="auto"/>
                  <w:left w:val="nil"/>
                  <w:bottom w:val="single" w:sz="4" w:space="0" w:color="auto"/>
                  <w:right w:val="nil"/>
                </w:tcBorders>
              </w:tcPr>
              <w:p w14:paraId="3F03C09E" w14:textId="77777777" w:rsidR="006A622D" w:rsidRPr="006D7D94" w:rsidRDefault="006A622D" w:rsidP="00971626">
                <w:pPr>
                  <w:pStyle w:val="Table"/>
                  <w:spacing w:before="60"/>
                  <w:rPr>
                    <w:sz w:val="20"/>
                    <w:szCs w:val="20"/>
                  </w:rPr>
                </w:pPr>
                <w:r w:rsidRPr="006D7D94">
                  <w:rPr>
                    <w:rStyle w:val="PlaceholderText"/>
                    <w:rFonts w:asciiTheme="majorHAnsi" w:hAnsiTheme="majorHAnsi"/>
                    <w:sz w:val="20"/>
                    <w:szCs w:val="20"/>
                  </w:rPr>
                  <w:t>$</w:t>
                </w:r>
              </w:p>
            </w:tc>
          </w:sdtContent>
        </w:sdt>
        <w:sdt>
          <w:sdtPr>
            <w:rPr>
              <w:szCs w:val="20"/>
            </w:rPr>
            <w:id w:val="-929879603"/>
            <w:placeholder>
              <w:docPart w:val="71EE1A6BAC194AAB93F3DB9F55EFF52B"/>
            </w:placeholder>
            <w:showingPlcHdr/>
          </w:sdtPr>
          <w:sdtEndPr/>
          <w:sdtContent>
            <w:tc>
              <w:tcPr>
                <w:tcW w:w="825" w:type="pct"/>
                <w:tcBorders>
                  <w:top w:val="single" w:sz="4" w:space="0" w:color="auto"/>
                  <w:left w:val="nil"/>
                  <w:bottom w:val="single" w:sz="4" w:space="0" w:color="auto"/>
                  <w:right w:val="nil"/>
                </w:tcBorders>
              </w:tcPr>
              <w:p w14:paraId="0E0136D5" w14:textId="77777777" w:rsidR="006A622D" w:rsidRPr="006D7D94" w:rsidRDefault="006A622D" w:rsidP="00971626">
                <w:pPr>
                  <w:pStyle w:val="Table"/>
                  <w:spacing w:before="60"/>
                  <w:rPr>
                    <w:sz w:val="20"/>
                    <w:szCs w:val="20"/>
                  </w:rPr>
                </w:pPr>
                <w:r w:rsidRPr="006D7D94">
                  <w:rPr>
                    <w:rStyle w:val="PlaceholderText"/>
                    <w:rFonts w:asciiTheme="majorHAnsi" w:hAnsiTheme="majorHAnsi"/>
                    <w:sz w:val="20"/>
                    <w:szCs w:val="20"/>
                  </w:rPr>
                  <w:t>$</w:t>
                </w:r>
              </w:p>
            </w:tc>
          </w:sdtContent>
        </w:sdt>
        <w:tc>
          <w:tcPr>
            <w:tcW w:w="1315" w:type="pct"/>
            <w:tcBorders>
              <w:top w:val="single" w:sz="4" w:space="0" w:color="auto"/>
              <w:left w:val="nil"/>
              <w:bottom w:val="single" w:sz="4" w:space="0" w:color="auto"/>
              <w:right w:val="nil"/>
            </w:tcBorders>
          </w:tcPr>
          <w:p w14:paraId="5FA13D27" w14:textId="77777777" w:rsidR="006A622D" w:rsidRPr="006D7D94" w:rsidRDefault="006A622D" w:rsidP="00971626">
            <w:pPr>
              <w:pStyle w:val="Table"/>
              <w:spacing w:before="60"/>
              <w:rPr>
                <w:sz w:val="20"/>
                <w:szCs w:val="20"/>
              </w:rPr>
            </w:pPr>
          </w:p>
        </w:tc>
      </w:tr>
      <w:tr w:rsidR="006A622D" w:rsidRPr="006D7D94" w14:paraId="6E5E85AF" w14:textId="77777777" w:rsidTr="00971626">
        <w:trPr>
          <w:trHeight w:val="20"/>
        </w:trPr>
        <w:tc>
          <w:tcPr>
            <w:tcW w:w="1644" w:type="pct"/>
            <w:tcBorders>
              <w:top w:val="single" w:sz="4" w:space="0" w:color="auto"/>
              <w:left w:val="nil"/>
              <w:bottom w:val="single" w:sz="4" w:space="0" w:color="auto"/>
              <w:right w:val="nil"/>
            </w:tcBorders>
          </w:tcPr>
          <w:p w14:paraId="5CD9AB62" w14:textId="5254E73E" w:rsidR="006A622D" w:rsidRPr="006D7D94" w:rsidRDefault="006A622D" w:rsidP="00971626">
            <w:pPr>
              <w:pStyle w:val="Table"/>
              <w:spacing w:before="60"/>
              <w:rPr>
                <w:sz w:val="20"/>
                <w:szCs w:val="20"/>
              </w:rPr>
            </w:pPr>
            <w:r w:rsidRPr="006D7D94">
              <w:rPr>
                <w:sz w:val="20"/>
                <w:szCs w:val="20"/>
              </w:rPr>
              <w:t>Cyber</w:t>
            </w:r>
            <w:r w:rsidR="007F039F">
              <w:rPr>
                <w:sz w:val="20"/>
                <w:szCs w:val="20"/>
              </w:rPr>
              <w:t>,</w:t>
            </w:r>
            <w:r w:rsidRPr="006D7D94">
              <w:rPr>
                <w:sz w:val="20"/>
                <w:szCs w:val="20"/>
              </w:rPr>
              <w:t xml:space="preserve"> Privacy and Network Security Liability</w:t>
            </w:r>
          </w:p>
        </w:tc>
        <w:sdt>
          <w:sdtPr>
            <w:rPr>
              <w:szCs w:val="20"/>
            </w:rPr>
            <w:id w:val="1415511103"/>
            <w:placeholder>
              <w:docPart w:val="BFB3EA7083734854919D91A74D9AEA58"/>
            </w:placeholder>
            <w:showingPlcHdr/>
          </w:sdtPr>
          <w:sdtEndPr/>
          <w:sdtContent>
            <w:tc>
              <w:tcPr>
                <w:tcW w:w="629" w:type="pct"/>
                <w:tcBorders>
                  <w:top w:val="single" w:sz="4" w:space="0" w:color="auto"/>
                  <w:left w:val="nil"/>
                  <w:bottom w:val="single" w:sz="4" w:space="0" w:color="auto"/>
                  <w:right w:val="nil"/>
                </w:tcBorders>
              </w:tcPr>
              <w:p w14:paraId="2590C4B1" w14:textId="77777777" w:rsidR="006A622D" w:rsidRPr="006D7D94" w:rsidRDefault="006A622D" w:rsidP="00971626">
                <w:pPr>
                  <w:pStyle w:val="Table"/>
                  <w:spacing w:before="60"/>
                  <w:rPr>
                    <w:sz w:val="20"/>
                    <w:szCs w:val="20"/>
                  </w:rPr>
                </w:pPr>
                <w:r w:rsidRPr="006D7D94">
                  <w:rPr>
                    <w:rStyle w:val="PlaceholderText"/>
                    <w:rFonts w:asciiTheme="majorHAnsi" w:hAnsiTheme="majorHAnsi"/>
                    <w:sz w:val="20"/>
                    <w:szCs w:val="20"/>
                  </w:rPr>
                  <w:t>$</w:t>
                </w:r>
              </w:p>
            </w:tc>
          </w:sdtContent>
        </w:sdt>
        <w:sdt>
          <w:sdtPr>
            <w:rPr>
              <w:szCs w:val="20"/>
            </w:rPr>
            <w:id w:val="-559709672"/>
            <w:placeholder>
              <w:docPart w:val="8D53DF02196B4314BA3746BBF5800CDC"/>
            </w:placeholder>
            <w:showingPlcHdr/>
          </w:sdtPr>
          <w:sdtEndPr/>
          <w:sdtContent>
            <w:tc>
              <w:tcPr>
                <w:tcW w:w="587" w:type="pct"/>
                <w:tcBorders>
                  <w:top w:val="single" w:sz="4" w:space="0" w:color="auto"/>
                  <w:left w:val="nil"/>
                  <w:bottom w:val="single" w:sz="4" w:space="0" w:color="auto"/>
                  <w:right w:val="nil"/>
                </w:tcBorders>
              </w:tcPr>
              <w:p w14:paraId="3DD677F8" w14:textId="77777777" w:rsidR="006A622D" w:rsidRPr="006D7D94" w:rsidRDefault="006A622D" w:rsidP="00971626">
                <w:pPr>
                  <w:pStyle w:val="Table"/>
                  <w:spacing w:before="60"/>
                  <w:rPr>
                    <w:sz w:val="20"/>
                    <w:szCs w:val="20"/>
                  </w:rPr>
                </w:pPr>
                <w:r w:rsidRPr="006D7D94">
                  <w:rPr>
                    <w:rStyle w:val="PlaceholderText"/>
                    <w:rFonts w:asciiTheme="majorHAnsi" w:hAnsiTheme="majorHAnsi"/>
                    <w:sz w:val="20"/>
                    <w:szCs w:val="20"/>
                  </w:rPr>
                  <w:t>$</w:t>
                </w:r>
              </w:p>
            </w:tc>
          </w:sdtContent>
        </w:sdt>
        <w:sdt>
          <w:sdtPr>
            <w:rPr>
              <w:szCs w:val="20"/>
            </w:rPr>
            <w:id w:val="752705356"/>
            <w:placeholder>
              <w:docPart w:val="E1C858A3DC1F41A982A9FB4D05842F12"/>
            </w:placeholder>
            <w:showingPlcHdr/>
          </w:sdtPr>
          <w:sdtEndPr/>
          <w:sdtContent>
            <w:tc>
              <w:tcPr>
                <w:tcW w:w="825" w:type="pct"/>
                <w:tcBorders>
                  <w:top w:val="single" w:sz="4" w:space="0" w:color="auto"/>
                  <w:left w:val="nil"/>
                  <w:bottom w:val="single" w:sz="4" w:space="0" w:color="auto"/>
                  <w:right w:val="nil"/>
                </w:tcBorders>
              </w:tcPr>
              <w:p w14:paraId="67C52B60" w14:textId="77777777" w:rsidR="006A622D" w:rsidRPr="006D7D94" w:rsidRDefault="006A622D" w:rsidP="00971626">
                <w:pPr>
                  <w:pStyle w:val="Table"/>
                  <w:spacing w:before="60"/>
                  <w:rPr>
                    <w:sz w:val="20"/>
                    <w:szCs w:val="20"/>
                  </w:rPr>
                </w:pPr>
                <w:r w:rsidRPr="006D7D94">
                  <w:rPr>
                    <w:rStyle w:val="PlaceholderText"/>
                    <w:rFonts w:asciiTheme="majorHAnsi" w:hAnsiTheme="majorHAnsi"/>
                    <w:sz w:val="20"/>
                    <w:szCs w:val="20"/>
                  </w:rPr>
                  <w:t>$</w:t>
                </w:r>
              </w:p>
            </w:tc>
          </w:sdtContent>
        </w:sdt>
        <w:tc>
          <w:tcPr>
            <w:tcW w:w="1315" w:type="pct"/>
            <w:tcBorders>
              <w:top w:val="single" w:sz="4" w:space="0" w:color="auto"/>
              <w:left w:val="nil"/>
              <w:bottom w:val="single" w:sz="4" w:space="0" w:color="auto"/>
              <w:right w:val="nil"/>
            </w:tcBorders>
          </w:tcPr>
          <w:p w14:paraId="121DEA41" w14:textId="77777777" w:rsidR="006A622D" w:rsidRPr="006D7D94" w:rsidRDefault="006A622D" w:rsidP="00971626">
            <w:pPr>
              <w:pStyle w:val="Table"/>
              <w:spacing w:before="60"/>
              <w:rPr>
                <w:sz w:val="20"/>
                <w:szCs w:val="20"/>
              </w:rPr>
            </w:pPr>
            <w:r w:rsidRPr="006D7D94">
              <w:rPr>
                <w:sz w:val="20"/>
                <w:szCs w:val="20"/>
              </w:rPr>
              <w:t>Payment Card Loss Limit</w:t>
            </w:r>
          </w:p>
          <w:sdt>
            <w:sdtPr>
              <w:rPr>
                <w:szCs w:val="20"/>
              </w:rPr>
              <w:id w:val="834114987"/>
              <w:placeholder>
                <w:docPart w:val="CCB27AB7879E487394F45921EF3CFC7D"/>
              </w:placeholder>
              <w:showingPlcHdr/>
            </w:sdtPr>
            <w:sdtEndPr/>
            <w:sdtContent>
              <w:p w14:paraId="20B07411" w14:textId="77777777" w:rsidR="006A622D" w:rsidRPr="006D7D94" w:rsidRDefault="006A622D" w:rsidP="00971626">
                <w:pPr>
                  <w:pStyle w:val="Table"/>
                  <w:spacing w:before="60"/>
                  <w:rPr>
                    <w:sz w:val="20"/>
                    <w:szCs w:val="20"/>
                  </w:rPr>
                </w:pPr>
                <w:r w:rsidRPr="006D7D94">
                  <w:rPr>
                    <w:sz w:val="20"/>
                    <w:szCs w:val="20"/>
                  </w:rPr>
                  <w:t>$</w:t>
                </w:r>
              </w:p>
            </w:sdtContent>
          </w:sdt>
          <w:p w14:paraId="2C616959" w14:textId="77777777" w:rsidR="006A622D" w:rsidRPr="006D7D94" w:rsidRDefault="006A622D" w:rsidP="00971626">
            <w:pPr>
              <w:pStyle w:val="Table"/>
              <w:spacing w:before="60"/>
              <w:rPr>
                <w:sz w:val="20"/>
                <w:szCs w:val="20"/>
              </w:rPr>
            </w:pPr>
            <w:r w:rsidRPr="006D7D94">
              <w:rPr>
                <w:sz w:val="20"/>
                <w:szCs w:val="20"/>
              </w:rPr>
              <w:t>Regulatory Proceedings Limit</w:t>
            </w:r>
          </w:p>
          <w:sdt>
            <w:sdtPr>
              <w:rPr>
                <w:szCs w:val="20"/>
              </w:rPr>
              <w:id w:val="-562256445"/>
              <w:placeholder>
                <w:docPart w:val="EAF6B943AFB5463983A843D698DEEF6D"/>
              </w:placeholder>
              <w:showingPlcHdr/>
            </w:sdtPr>
            <w:sdtEndPr/>
            <w:sdtContent>
              <w:p w14:paraId="30134583" w14:textId="77777777" w:rsidR="006A622D" w:rsidRPr="006D7D94" w:rsidRDefault="006A622D" w:rsidP="00971626">
                <w:pPr>
                  <w:pStyle w:val="Table"/>
                  <w:spacing w:before="60"/>
                  <w:rPr>
                    <w:sz w:val="20"/>
                    <w:szCs w:val="20"/>
                  </w:rPr>
                </w:pPr>
                <w:r w:rsidRPr="006D7D94">
                  <w:rPr>
                    <w:sz w:val="20"/>
                    <w:szCs w:val="20"/>
                  </w:rPr>
                  <w:t>$</w:t>
                </w:r>
              </w:p>
            </w:sdtContent>
          </w:sdt>
        </w:tc>
      </w:tr>
      <w:tr w:rsidR="006A622D" w:rsidRPr="006D7D94" w14:paraId="41156660" w14:textId="77777777" w:rsidTr="00971626">
        <w:trPr>
          <w:trHeight w:val="20"/>
        </w:trPr>
        <w:tc>
          <w:tcPr>
            <w:tcW w:w="1644" w:type="pct"/>
            <w:tcBorders>
              <w:top w:val="single" w:sz="4" w:space="0" w:color="auto"/>
              <w:left w:val="nil"/>
              <w:bottom w:val="single" w:sz="4" w:space="0" w:color="auto"/>
              <w:right w:val="nil"/>
            </w:tcBorders>
          </w:tcPr>
          <w:p w14:paraId="31931BCD" w14:textId="77777777" w:rsidR="006A622D" w:rsidRPr="006D7D94" w:rsidRDefault="006A622D" w:rsidP="00971626">
            <w:pPr>
              <w:pStyle w:val="Table"/>
              <w:spacing w:before="60"/>
              <w:rPr>
                <w:sz w:val="20"/>
                <w:szCs w:val="20"/>
              </w:rPr>
            </w:pPr>
            <w:r w:rsidRPr="006D7D94">
              <w:rPr>
                <w:sz w:val="20"/>
                <w:szCs w:val="20"/>
              </w:rPr>
              <w:t>Cyber Crime: Computer Fraud</w:t>
            </w:r>
          </w:p>
        </w:tc>
        <w:sdt>
          <w:sdtPr>
            <w:rPr>
              <w:szCs w:val="20"/>
            </w:rPr>
            <w:id w:val="-1305314135"/>
            <w:placeholder>
              <w:docPart w:val="50AF4AFFC67D41588B888B6924D4FF95"/>
            </w:placeholder>
            <w:showingPlcHdr/>
          </w:sdtPr>
          <w:sdtEndPr/>
          <w:sdtContent>
            <w:tc>
              <w:tcPr>
                <w:tcW w:w="629" w:type="pct"/>
                <w:tcBorders>
                  <w:top w:val="single" w:sz="4" w:space="0" w:color="auto"/>
                  <w:left w:val="nil"/>
                  <w:bottom w:val="single" w:sz="4" w:space="0" w:color="auto"/>
                  <w:right w:val="nil"/>
                </w:tcBorders>
              </w:tcPr>
              <w:p w14:paraId="739E5399" w14:textId="77777777" w:rsidR="006A622D" w:rsidRPr="006D7D94" w:rsidRDefault="006A622D" w:rsidP="00971626">
                <w:pPr>
                  <w:pStyle w:val="Table"/>
                  <w:spacing w:before="60"/>
                  <w:rPr>
                    <w:sz w:val="20"/>
                    <w:szCs w:val="20"/>
                  </w:rPr>
                </w:pPr>
                <w:r w:rsidRPr="006D7D94">
                  <w:rPr>
                    <w:rStyle w:val="PlaceholderText"/>
                    <w:rFonts w:asciiTheme="majorHAnsi" w:hAnsiTheme="majorHAnsi"/>
                    <w:sz w:val="20"/>
                    <w:szCs w:val="20"/>
                  </w:rPr>
                  <w:t>$</w:t>
                </w:r>
              </w:p>
            </w:tc>
          </w:sdtContent>
        </w:sdt>
        <w:sdt>
          <w:sdtPr>
            <w:rPr>
              <w:szCs w:val="20"/>
            </w:rPr>
            <w:id w:val="1847825126"/>
            <w:placeholder>
              <w:docPart w:val="605FA4E4651447629390C4641ADFD800"/>
            </w:placeholder>
            <w:showingPlcHdr/>
          </w:sdtPr>
          <w:sdtEndPr/>
          <w:sdtContent>
            <w:tc>
              <w:tcPr>
                <w:tcW w:w="587" w:type="pct"/>
                <w:tcBorders>
                  <w:top w:val="single" w:sz="4" w:space="0" w:color="auto"/>
                  <w:left w:val="nil"/>
                  <w:bottom w:val="single" w:sz="4" w:space="0" w:color="auto"/>
                  <w:right w:val="nil"/>
                </w:tcBorders>
              </w:tcPr>
              <w:p w14:paraId="1BFA0367" w14:textId="77777777" w:rsidR="006A622D" w:rsidRPr="006D7D94" w:rsidRDefault="006A622D" w:rsidP="00971626">
                <w:pPr>
                  <w:pStyle w:val="Table"/>
                  <w:spacing w:before="60"/>
                  <w:rPr>
                    <w:sz w:val="20"/>
                    <w:szCs w:val="20"/>
                  </w:rPr>
                </w:pPr>
                <w:r w:rsidRPr="006D7D94">
                  <w:rPr>
                    <w:rStyle w:val="PlaceholderText"/>
                    <w:rFonts w:asciiTheme="majorHAnsi" w:hAnsiTheme="majorHAnsi"/>
                    <w:sz w:val="20"/>
                    <w:szCs w:val="20"/>
                  </w:rPr>
                  <w:t>$</w:t>
                </w:r>
              </w:p>
            </w:tc>
          </w:sdtContent>
        </w:sdt>
        <w:sdt>
          <w:sdtPr>
            <w:rPr>
              <w:szCs w:val="20"/>
            </w:rPr>
            <w:id w:val="-1698225909"/>
            <w:placeholder>
              <w:docPart w:val="12399FB75B8F4EA7BE9870A256122B3D"/>
            </w:placeholder>
            <w:showingPlcHdr/>
          </w:sdtPr>
          <w:sdtEndPr/>
          <w:sdtContent>
            <w:tc>
              <w:tcPr>
                <w:tcW w:w="825" w:type="pct"/>
                <w:tcBorders>
                  <w:top w:val="single" w:sz="4" w:space="0" w:color="auto"/>
                  <w:left w:val="nil"/>
                  <w:bottom w:val="single" w:sz="4" w:space="0" w:color="auto"/>
                  <w:right w:val="nil"/>
                </w:tcBorders>
              </w:tcPr>
              <w:p w14:paraId="616152C5" w14:textId="77777777" w:rsidR="006A622D" w:rsidRPr="006D7D94" w:rsidRDefault="006A622D" w:rsidP="00971626">
                <w:pPr>
                  <w:pStyle w:val="Table"/>
                  <w:spacing w:before="60"/>
                  <w:rPr>
                    <w:sz w:val="20"/>
                    <w:szCs w:val="20"/>
                  </w:rPr>
                </w:pPr>
                <w:r w:rsidRPr="006D7D94">
                  <w:rPr>
                    <w:rStyle w:val="PlaceholderText"/>
                    <w:rFonts w:asciiTheme="majorHAnsi" w:hAnsiTheme="majorHAnsi"/>
                    <w:sz w:val="20"/>
                    <w:szCs w:val="20"/>
                  </w:rPr>
                  <w:t>$</w:t>
                </w:r>
              </w:p>
            </w:tc>
          </w:sdtContent>
        </w:sdt>
        <w:tc>
          <w:tcPr>
            <w:tcW w:w="1315" w:type="pct"/>
            <w:tcBorders>
              <w:top w:val="single" w:sz="4" w:space="0" w:color="auto"/>
              <w:left w:val="nil"/>
              <w:bottom w:val="single" w:sz="4" w:space="0" w:color="auto"/>
              <w:right w:val="nil"/>
            </w:tcBorders>
          </w:tcPr>
          <w:p w14:paraId="6DB12CED" w14:textId="77777777" w:rsidR="006A622D" w:rsidRPr="006D7D94" w:rsidRDefault="006A622D" w:rsidP="00971626">
            <w:pPr>
              <w:pStyle w:val="Table"/>
              <w:spacing w:before="60"/>
              <w:rPr>
                <w:sz w:val="20"/>
                <w:szCs w:val="20"/>
              </w:rPr>
            </w:pPr>
          </w:p>
        </w:tc>
      </w:tr>
      <w:tr w:rsidR="006A622D" w:rsidRPr="006D7D94" w14:paraId="5FCD171E" w14:textId="77777777" w:rsidTr="00971626">
        <w:trPr>
          <w:trHeight w:val="20"/>
        </w:trPr>
        <w:tc>
          <w:tcPr>
            <w:tcW w:w="1644" w:type="pct"/>
            <w:tcBorders>
              <w:top w:val="single" w:sz="4" w:space="0" w:color="auto"/>
              <w:left w:val="nil"/>
              <w:bottom w:val="single" w:sz="4" w:space="0" w:color="auto"/>
              <w:right w:val="nil"/>
            </w:tcBorders>
          </w:tcPr>
          <w:p w14:paraId="6D054877" w14:textId="77777777" w:rsidR="006A622D" w:rsidRPr="006D7D94" w:rsidRDefault="006A622D" w:rsidP="00971626">
            <w:pPr>
              <w:pStyle w:val="Table"/>
              <w:spacing w:before="60"/>
              <w:rPr>
                <w:sz w:val="20"/>
                <w:szCs w:val="20"/>
              </w:rPr>
            </w:pPr>
            <w:r w:rsidRPr="006D7D94">
              <w:rPr>
                <w:sz w:val="20"/>
                <w:szCs w:val="20"/>
              </w:rPr>
              <w:t>Cyber Crime: Funds Transfer Fraud</w:t>
            </w:r>
          </w:p>
        </w:tc>
        <w:sdt>
          <w:sdtPr>
            <w:rPr>
              <w:szCs w:val="20"/>
            </w:rPr>
            <w:id w:val="-242417877"/>
            <w:placeholder>
              <w:docPart w:val="92C259EB2BD64D8DA996FFAC8E3F4B96"/>
            </w:placeholder>
            <w:showingPlcHdr/>
          </w:sdtPr>
          <w:sdtEndPr/>
          <w:sdtContent>
            <w:tc>
              <w:tcPr>
                <w:tcW w:w="629" w:type="pct"/>
                <w:tcBorders>
                  <w:top w:val="single" w:sz="4" w:space="0" w:color="auto"/>
                  <w:left w:val="nil"/>
                  <w:bottom w:val="single" w:sz="4" w:space="0" w:color="auto"/>
                  <w:right w:val="nil"/>
                </w:tcBorders>
              </w:tcPr>
              <w:p w14:paraId="7EB9E407" w14:textId="77777777" w:rsidR="006A622D" w:rsidRPr="006D7D94" w:rsidRDefault="006A622D" w:rsidP="00971626">
                <w:pPr>
                  <w:pStyle w:val="Table"/>
                  <w:spacing w:before="60"/>
                  <w:rPr>
                    <w:sz w:val="20"/>
                    <w:szCs w:val="20"/>
                  </w:rPr>
                </w:pPr>
                <w:r w:rsidRPr="006D7D94">
                  <w:rPr>
                    <w:rStyle w:val="PlaceholderText"/>
                    <w:rFonts w:asciiTheme="majorHAnsi" w:hAnsiTheme="majorHAnsi"/>
                    <w:sz w:val="20"/>
                    <w:szCs w:val="20"/>
                  </w:rPr>
                  <w:t>$</w:t>
                </w:r>
              </w:p>
            </w:tc>
          </w:sdtContent>
        </w:sdt>
        <w:sdt>
          <w:sdtPr>
            <w:rPr>
              <w:szCs w:val="20"/>
            </w:rPr>
            <w:id w:val="-1825965889"/>
            <w:placeholder>
              <w:docPart w:val="1B657263B73B423EA025CFF1261D59D3"/>
            </w:placeholder>
            <w:showingPlcHdr/>
          </w:sdtPr>
          <w:sdtEndPr/>
          <w:sdtContent>
            <w:tc>
              <w:tcPr>
                <w:tcW w:w="587" w:type="pct"/>
                <w:tcBorders>
                  <w:top w:val="single" w:sz="4" w:space="0" w:color="auto"/>
                  <w:left w:val="nil"/>
                  <w:bottom w:val="single" w:sz="4" w:space="0" w:color="auto"/>
                  <w:right w:val="nil"/>
                </w:tcBorders>
              </w:tcPr>
              <w:p w14:paraId="3C6DE8D7" w14:textId="77777777" w:rsidR="006A622D" w:rsidRPr="006D7D94" w:rsidRDefault="006A622D" w:rsidP="00971626">
                <w:pPr>
                  <w:pStyle w:val="Table"/>
                  <w:spacing w:before="60"/>
                  <w:rPr>
                    <w:sz w:val="20"/>
                    <w:szCs w:val="20"/>
                  </w:rPr>
                </w:pPr>
                <w:r w:rsidRPr="006D7D94">
                  <w:rPr>
                    <w:rStyle w:val="PlaceholderText"/>
                    <w:rFonts w:asciiTheme="majorHAnsi" w:hAnsiTheme="majorHAnsi"/>
                    <w:sz w:val="20"/>
                    <w:szCs w:val="20"/>
                  </w:rPr>
                  <w:t>$</w:t>
                </w:r>
              </w:p>
            </w:tc>
          </w:sdtContent>
        </w:sdt>
        <w:sdt>
          <w:sdtPr>
            <w:rPr>
              <w:szCs w:val="20"/>
            </w:rPr>
            <w:id w:val="594209880"/>
            <w:placeholder>
              <w:docPart w:val="7CC8A1D31F534A4AA83794A5F4869043"/>
            </w:placeholder>
            <w:showingPlcHdr/>
          </w:sdtPr>
          <w:sdtEndPr/>
          <w:sdtContent>
            <w:tc>
              <w:tcPr>
                <w:tcW w:w="825" w:type="pct"/>
                <w:tcBorders>
                  <w:top w:val="single" w:sz="4" w:space="0" w:color="auto"/>
                  <w:left w:val="nil"/>
                  <w:bottom w:val="single" w:sz="4" w:space="0" w:color="auto"/>
                  <w:right w:val="nil"/>
                </w:tcBorders>
              </w:tcPr>
              <w:p w14:paraId="5F8A432A" w14:textId="77777777" w:rsidR="006A622D" w:rsidRPr="006D7D94" w:rsidRDefault="006A622D" w:rsidP="00971626">
                <w:pPr>
                  <w:pStyle w:val="Table"/>
                  <w:spacing w:before="60"/>
                  <w:rPr>
                    <w:sz w:val="20"/>
                    <w:szCs w:val="20"/>
                  </w:rPr>
                </w:pPr>
                <w:r w:rsidRPr="006D7D94">
                  <w:rPr>
                    <w:rStyle w:val="PlaceholderText"/>
                    <w:rFonts w:asciiTheme="majorHAnsi" w:hAnsiTheme="majorHAnsi"/>
                    <w:sz w:val="20"/>
                    <w:szCs w:val="20"/>
                  </w:rPr>
                  <w:t>$</w:t>
                </w:r>
              </w:p>
            </w:tc>
          </w:sdtContent>
        </w:sdt>
        <w:tc>
          <w:tcPr>
            <w:tcW w:w="1315" w:type="pct"/>
            <w:tcBorders>
              <w:top w:val="single" w:sz="4" w:space="0" w:color="auto"/>
              <w:left w:val="nil"/>
              <w:bottom w:val="single" w:sz="4" w:space="0" w:color="auto"/>
              <w:right w:val="nil"/>
            </w:tcBorders>
          </w:tcPr>
          <w:p w14:paraId="563F91E6" w14:textId="77777777" w:rsidR="006A622D" w:rsidRPr="006D7D94" w:rsidRDefault="006A622D" w:rsidP="00971626">
            <w:pPr>
              <w:pStyle w:val="Table"/>
              <w:spacing w:before="60"/>
              <w:rPr>
                <w:sz w:val="20"/>
                <w:szCs w:val="20"/>
              </w:rPr>
            </w:pPr>
          </w:p>
        </w:tc>
      </w:tr>
      <w:tr w:rsidR="006A622D" w:rsidRPr="006D7D94" w14:paraId="64C2A314" w14:textId="77777777" w:rsidTr="00971626">
        <w:trPr>
          <w:trHeight w:val="20"/>
        </w:trPr>
        <w:tc>
          <w:tcPr>
            <w:tcW w:w="1644" w:type="pct"/>
            <w:tcBorders>
              <w:top w:val="single" w:sz="4" w:space="0" w:color="auto"/>
              <w:left w:val="nil"/>
              <w:bottom w:val="single" w:sz="4" w:space="0" w:color="auto"/>
              <w:right w:val="nil"/>
            </w:tcBorders>
          </w:tcPr>
          <w:p w14:paraId="59FCCFAF" w14:textId="77777777" w:rsidR="006A622D" w:rsidRPr="006D7D94" w:rsidRDefault="006A622D" w:rsidP="00971626">
            <w:pPr>
              <w:pStyle w:val="Table"/>
              <w:spacing w:before="60"/>
              <w:rPr>
                <w:sz w:val="20"/>
                <w:szCs w:val="20"/>
              </w:rPr>
            </w:pPr>
            <w:r w:rsidRPr="006D7D94">
              <w:rPr>
                <w:sz w:val="20"/>
                <w:szCs w:val="20"/>
              </w:rPr>
              <w:t>Cyber Crime: Social Engineering Fraud</w:t>
            </w:r>
          </w:p>
        </w:tc>
        <w:sdt>
          <w:sdtPr>
            <w:rPr>
              <w:szCs w:val="20"/>
            </w:rPr>
            <w:id w:val="-629011986"/>
            <w:placeholder>
              <w:docPart w:val="6A1BA0AB087B470386FEDB3B7DDEFC4A"/>
            </w:placeholder>
            <w:showingPlcHdr/>
          </w:sdtPr>
          <w:sdtEndPr/>
          <w:sdtContent>
            <w:tc>
              <w:tcPr>
                <w:tcW w:w="629" w:type="pct"/>
                <w:tcBorders>
                  <w:top w:val="single" w:sz="4" w:space="0" w:color="auto"/>
                  <w:left w:val="nil"/>
                  <w:bottom w:val="single" w:sz="4" w:space="0" w:color="auto"/>
                  <w:right w:val="nil"/>
                </w:tcBorders>
              </w:tcPr>
              <w:p w14:paraId="52B85B18" w14:textId="77777777" w:rsidR="006A622D" w:rsidRPr="006D7D94" w:rsidRDefault="006A622D" w:rsidP="00971626">
                <w:pPr>
                  <w:pStyle w:val="Table"/>
                  <w:spacing w:before="60"/>
                  <w:rPr>
                    <w:sz w:val="20"/>
                    <w:szCs w:val="20"/>
                  </w:rPr>
                </w:pPr>
                <w:r w:rsidRPr="006D7D94">
                  <w:rPr>
                    <w:rStyle w:val="PlaceholderText"/>
                    <w:rFonts w:asciiTheme="majorHAnsi" w:hAnsiTheme="majorHAnsi"/>
                    <w:sz w:val="20"/>
                    <w:szCs w:val="20"/>
                  </w:rPr>
                  <w:t>$</w:t>
                </w:r>
              </w:p>
            </w:tc>
          </w:sdtContent>
        </w:sdt>
        <w:sdt>
          <w:sdtPr>
            <w:rPr>
              <w:szCs w:val="20"/>
            </w:rPr>
            <w:id w:val="1111788770"/>
            <w:placeholder>
              <w:docPart w:val="FBB7C55BC64F46E88650C872BB394117"/>
            </w:placeholder>
            <w:showingPlcHdr/>
          </w:sdtPr>
          <w:sdtEndPr/>
          <w:sdtContent>
            <w:tc>
              <w:tcPr>
                <w:tcW w:w="587" w:type="pct"/>
                <w:tcBorders>
                  <w:top w:val="single" w:sz="4" w:space="0" w:color="auto"/>
                  <w:left w:val="nil"/>
                  <w:bottom w:val="single" w:sz="4" w:space="0" w:color="auto"/>
                  <w:right w:val="nil"/>
                </w:tcBorders>
              </w:tcPr>
              <w:p w14:paraId="058B7E7D" w14:textId="77777777" w:rsidR="006A622D" w:rsidRPr="006D7D94" w:rsidRDefault="006A622D" w:rsidP="00971626">
                <w:pPr>
                  <w:pStyle w:val="Table"/>
                  <w:spacing w:before="60"/>
                  <w:rPr>
                    <w:sz w:val="20"/>
                    <w:szCs w:val="20"/>
                  </w:rPr>
                </w:pPr>
                <w:r w:rsidRPr="006D7D94">
                  <w:rPr>
                    <w:rStyle w:val="PlaceholderText"/>
                    <w:rFonts w:asciiTheme="majorHAnsi" w:hAnsiTheme="majorHAnsi"/>
                    <w:sz w:val="20"/>
                    <w:szCs w:val="20"/>
                  </w:rPr>
                  <w:t>$</w:t>
                </w:r>
              </w:p>
            </w:tc>
          </w:sdtContent>
        </w:sdt>
        <w:sdt>
          <w:sdtPr>
            <w:rPr>
              <w:szCs w:val="20"/>
            </w:rPr>
            <w:id w:val="461546164"/>
            <w:placeholder>
              <w:docPart w:val="7F14422CB5E84EED8530E1AAE9888D36"/>
            </w:placeholder>
            <w:showingPlcHdr/>
          </w:sdtPr>
          <w:sdtEndPr/>
          <w:sdtContent>
            <w:tc>
              <w:tcPr>
                <w:tcW w:w="825" w:type="pct"/>
                <w:tcBorders>
                  <w:top w:val="single" w:sz="4" w:space="0" w:color="auto"/>
                  <w:left w:val="nil"/>
                  <w:bottom w:val="single" w:sz="4" w:space="0" w:color="auto"/>
                  <w:right w:val="nil"/>
                </w:tcBorders>
              </w:tcPr>
              <w:p w14:paraId="538041EC" w14:textId="77777777" w:rsidR="006A622D" w:rsidRPr="006D7D94" w:rsidRDefault="006A622D" w:rsidP="00971626">
                <w:pPr>
                  <w:pStyle w:val="Table"/>
                  <w:spacing w:before="60"/>
                  <w:rPr>
                    <w:sz w:val="20"/>
                    <w:szCs w:val="20"/>
                  </w:rPr>
                </w:pPr>
                <w:r w:rsidRPr="006D7D94">
                  <w:rPr>
                    <w:rStyle w:val="PlaceholderText"/>
                    <w:rFonts w:asciiTheme="majorHAnsi" w:hAnsiTheme="majorHAnsi"/>
                    <w:sz w:val="20"/>
                    <w:szCs w:val="20"/>
                  </w:rPr>
                  <w:t>$</w:t>
                </w:r>
              </w:p>
            </w:tc>
          </w:sdtContent>
        </w:sdt>
        <w:tc>
          <w:tcPr>
            <w:tcW w:w="1315" w:type="pct"/>
            <w:tcBorders>
              <w:top w:val="single" w:sz="4" w:space="0" w:color="auto"/>
              <w:left w:val="nil"/>
              <w:bottom w:val="single" w:sz="4" w:space="0" w:color="auto"/>
              <w:right w:val="nil"/>
            </w:tcBorders>
          </w:tcPr>
          <w:p w14:paraId="7A6DE3A1" w14:textId="77777777" w:rsidR="006A622D" w:rsidRPr="006D7D94" w:rsidRDefault="006A622D" w:rsidP="00971626">
            <w:pPr>
              <w:pStyle w:val="Table"/>
              <w:spacing w:before="60"/>
              <w:rPr>
                <w:sz w:val="20"/>
                <w:szCs w:val="20"/>
              </w:rPr>
            </w:pPr>
          </w:p>
        </w:tc>
      </w:tr>
      <w:tr w:rsidR="006A622D" w:rsidRPr="006D7D94" w14:paraId="0AF582C6" w14:textId="77777777" w:rsidTr="006A622D">
        <w:trPr>
          <w:trHeight w:val="20"/>
        </w:trPr>
        <w:tc>
          <w:tcPr>
            <w:tcW w:w="5000" w:type="pct"/>
            <w:gridSpan w:val="5"/>
            <w:tcBorders>
              <w:top w:val="single" w:sz="4" w:space="0" w:color="auto"/>
              <w:left w:val="nil"/>
              <w:bottom w:val="single" w:sz="4" w:space="0" w:color="auto"/>
              <w:right w:val="nil"/>
            </w:tcBorders>
          </w:tcPr>
          <w:p w14:paraId="19F71F65" w14:textId="77777777" w:rsidR="006A622D" w:rsidRPr="006D7D94" w:rsidRDefault="006A622D" w:rsidP="00971626">
            <w:pPr>
              <w:pStyle w:val="Table"/>
              <w:spacing w:before="60"/>
              <w:rPr>
                <w:sz w:val="20"/>
                <w:szCs w:val="20"/>
              </w:rPr>
            </w:pPr>
            <w:r w:rsidRPr="006D7D94">
              <w:rPr>
                <w:sz w:val="20"/>
                <w:szCs w:val="20"/>
              </w:rPr>
              <w:t>Enter any further commentary about desired coverages.</w:t>
            </w:r>
          </w:p>
          <w:sdt>
            <w:sdtPr>
              <w:rPr>
                <w:szCs w:val="20"/>
              </w:rPr>
              <w:id w:val="-1668473991"/>
              <w:placeholder>
                <w:docPart w:val="B9A1ABAB3C9B4486BCC3661C2DD3B6A1"/>
              </w:placeholder>
              <w:showingPlcHdr/>
            </w:sdtPr>
            <w:sdtEndPr/>
            <w:sdtContent>
              <w:p w14:paraId="387C1319" w14:textId="77777777" w:rsidR="006A622D" w:rsidRPr="006D7D94" w:rsidRDefault="006A622D" w:rsidP="00971626">
                <w:pPr>
                  <w:pStyle w:val="Table"/>
                  <w:spacing w:before="60"/>
                  <w:rPr>
                    <w:sz w:val="20"/>
                    <w:szCs w:val="20"/>
                  </w:rPr>
                </w:pPr>
                <w:r w:rsidRPr="006D7D94">
                  <w:rPr>
                    <w:rStyle w:val="PlaceholderText"/>
                    <w:rFonts w:asciiTheme="majorHAnsi" w:hAnsiTheme="majorHAnsi"/>
                    <w:sz w:val="20"/>
                    <w:szCs w:val="20"/>
                  </w:rPr>
                  <w:t>Click here to enter text.</w:t>
                </w:r>
              </w:p>
            </w:sdtContent>
          </w:sdt>
        </w:tc>
      </w:tr>
    </w:tbl>
    <w:p w14:paraId="2EF82224" w14:textId="1EB0A6B3" w:rsidR="00971626" w:rsidRDefault="00971626">
      <w:pPr>
        <w:spacing w:before="0" w:after="0"/>
      </w:pPr>
    </w:p>
    <w:tbl>
      <w:tblPr>
        <w:tblStyle w:val="TableGrid"/>
        <w:tblW w:w="0" w:type="auto"/>
        <w:tblLook w:val="04A0" w:firstRow="1" w:lastRow="0" w:firstColumn="1" w:lastColumn="0" w:noHBand="0" w:noVBand="1"/>
      </w:tblPr>
      <w:tblGrid>
        <w:gridCol w:w="8210"/>
        <w:gridCol w:w="1870"/>
      </w:tblGrid>
      <w:tr w:rsidR="00971626" w14:paraId="7AF2B2A3" w14:textId="77777777" w:rsidTr="00971626">
        <w:trPr>
          <w:trHeight w:val="288"/>
        </w:trPr>
        <w:tc>
          <w:tcPr>
            <w:tcW w:w="10728" w:type="dxa"/>
            <w:gridSpan w:val="2"/>
            <w:tcBorders>
              <w:top w:val="nil"/>
              <w:left w:val="nil"/>
              <w:bottom w:val="nil"/>
              <w:right w:val="nil"/>
            </w:tcBorders>
            <w:shd w:val="clear" w:color="auto" w:fill="7ADF00"/>
          </w:tcPr>
          <w:p w14:paraId="0D7274AC" w14:textId="67BBEC09" w:rsidR="00971626" w:rsidRDefault="00971626" w:rsidP="00971626">
            <w:pPr>
              <w:tabs>
                <w:tab w:val="left" w:pos="345"/>
              </w:tabs>
              <w:spacing w:before="60" w:after="40"/>
              <w:rPr>
                <w:rFonts w:asciiTheme="minorHAnsi" w:hAnsiTheme="minorHAnsi"/>
                <w:szCs w:val="20"/>
              </w:rPr>
            </w:pPr>
            <w:r w:rsidRPr="00971626">
              <w:rPr>
                <w:b/>
                <w:color w:val="FFFFFF" w:themeColor="background1"/>
                <w:sz w:val="22"/>
              </w:rPr>
              <w:t>3.</w:t>
            </w:r>
            <w:r w:rsidRPr="00971626">
              <w:rPr>
                <w:b/>
                <w:color w:val="FFFFFF" w:themeColor="background1"/>
                <w:sz w:val="22"/>
              </w:rPr>
              <w:tab/>
              <w:t>Nature of Operations</w:t>
            </w:r>
          </w:p>
        </w:tc>
      </w:tr>
      <w:tr w:rsidR="00971626" w14:paraId="3A1A3913" w14:textId="77777777" w:rsidTr="00971626">
        <w:tc>
          <w:tcPr>
            <w:tcW w:w="10728" w:type="dxa"/>
            <w:gridSpan w:val="2"/>
            <w:tcBorders>
              <w:top w:val="nil"/>
              <w:left w:val="nil"/>
              <w:bottom w:val="nil"/>
              <w:right w:val="nil"/>
            </w:tcBorders>
          </w:tcPr>
          <w:p w14:paraId="2F41D85C" w14:textId="77777777" w:rsidR="00971626" w:rsidRPr="00971626" w:rsidRDefault="00971626" w:rsidP="00971626">
            <w:pPr>
              <w:pStyle w:val="Table"/>
              <w:numPr>
                <w:ilvl w:val="0"/>
                <w:numId w:val="39"/>
              </w:numPr>
              <w:spacing w:before="60"/>
              <w:ind w:left="360"/>
              <w:rPr>
                <w:sz w:val="20"/>
                <w:szCs w:val="20"/>
              </w:rPr>
            </w:pPr>
            <w:r w:rsidRPr="00971626">
              <w:rPr>
                <w:sz w:val="20"/>
                <w:szCs w:val="20"/>
              </w:rPr>
              <w:t>Class of Business</w:t>
            </w:r>
          </w:p>
          <w:sdt>
            <w:sdtPr>
              <w:rPr>
                <w:szCs w:val="20"/>
              </w:rPr>
              <w:alias w:val="class_of_business"/>
              <w:tag w:val="class_of_business"/>
              <w:id w:val="525523860"/>
              <w:placeholder>
                <w:docPart w:val="705ED5EA5C8A4F24A9A335FE538D472F"/>
              </w:placeholder>
              <w:showingPlcHdr/>
            </w:sdtPr>
            <w:sdtEndPr/>
            <w:sdtContent>
              <w:p w14:paraId="21CC6A64" w14:textId="0C15FCEB" w:rsidR="00971626" w:rsidRPr="00971626" w:rsidRDefault="00971626" w:rsidP="00971626">
                <w:pPr>
                  <w:spacing w:before="60" w:after="40"/>
                  <w:rPr>
                    <w:sz w:val="20"/>
                    <w:szCs w:val="20"/>
                  </w:rPr>
                </w:pPr>
                <w:r w:rsidRPr="00971626">
                  <w:rPr>
                    <w:rStyle w:val="PlaceholderText"/>
                    <w:color w:val="808080" w:themeColor="background1" w:themeShade="80"/>
                    <w:sz w:val="20"/>
                    <w:szCs w:val="20"/>
                  </w:rPr>
                  <w:t>Describe nature of business operations, products or services in layperson terms.</w:t>
                </w:r>
              </w:p>
            </w:sdtContent>
          </w:sdt>
        </w:tc>
      </w:tr>
      <w:tr w:rsidR="00971626" w14:paraId="515ED068" w14:textId="77777777" w:rsidTr="00971626">
        <w:tc>
          <w:tcPr>
            <w:tcW w:w="10728" w:type="dxa"/>
            <w:gridSpan w:val="2"/>
            <w:tcBorders>
              <w:top w:val="nil"/>
              <w:left w:val="nil"/>
              <w:bottom w:val="nil"/>
              <w:right w:val="nil"/>
            </w:tcBorders>
          </w:tcPr>
          <w:p w14:paraId="23C1802C" w14:textId="2651573F" w:rsidR="00971626" w:rsidRPr="00971626" w:rsidRDefault="00971626" w:rsidP="00971626">
            <w:pPr>
              <w:pStyle w:val="ListParagraph"/>
              <w:numPr>
                <w:ilvl w:val="0"/>
                <w:numId w:val="39"/>
              </w:numPr>
              <w:spacing w:before="60" w:after="40"/>
              <w:ind w:left="360"/>
              <w:rPr>
                <w:sz w:val="20"/>
                <w:szCs w:val="20"/>
              </w:rPr>
            </w:pPr>
            <w:r w:rsidRPr="00971626">
              <w:rPr>
                <w:sz w:val="20"/>
                <w:szCs w:val="20"/>
              </w:rPr>
              <w:t xml:space="preserve">Please indicate the applicable percentage of total </w:t>
            </w:r>
            <w:r w:rsidRPr="00F80536">
              <w:rPr>
                <w:sz w:val="20"/>
                <w:szCs w:val="20"/>
              </w:rPr>
              <w:t xml:space="preserve">revenue derived from each service Applicant performs for a fee or each product sold or distributed by </w:t>
            </w:r>
            <w:r w:rsidR="00A91F8B" w:rsidRPr="00F80536">
              <w:rPr>
                <w:sz w:val="20"/>
                <w:szCs w:val="20"/>
              </w:rPr>
              <w:t>Applicant</w:t>
            </w:r>
            <w:r w:rsidRPr="00F80536">
              <w:rPr>
                <w:sz w:val="20"/>
                <w:szCs w:val="20"/>
              </w:rPr>
              <w:t>.</w:t>
            </w:r>
          </w:p>
        </w:tc>
      </w:tr>
      <w:tr w:rsidR="00971626" w14:paraId="1A3A7E58" w14:textId="77777777" w:rsidTr="00971626">
        <w:tc>
          <w:tcPr>
            <w:tcW w:w="10728" w:type="dxa"/>
            <w:gridSpan w:val="2"/>
            <w:tcBorders>
              <w:top w:val="nil"/>
              <w:left w:val="nil"/>
              <w:bottom w:val="nil"/>
              <w:right w:val="nil"/>
            </w:tcBorders>
          </w:tcPr>
          <w:tbl>
            <w:tblPr>
              <w:tblStyle w:val="TableGrid"/>
              <w:tblW w:w="5045" w:type="pct"/>
              <w:jc w:val="center"/>
              <w:tblLook w:val="04A0" w:firstRow="1" w:lastRow="0" w:firstColumn="1" w:lastColumn="0" w:noHBand="0" w:noVBand="1"/>
            </w:tblPr>
            <w:tblGrid>
              <w:gridCol w:w="3888"/>
              <w:gridCol w:w="1204"/>
              <w:gridCol w:w="3527"/>
              <w:gridCol w:w="1334"/>
            </w:tblGrid>
            <w:tr w:rsidR="00971626" w:rsidRPr="00971626" w14:paraId="0235FF21" w14:textId="77777777" w:rsidTr="00CA5AA5">
              <w:trPr>
                <w:jc w:val="center"/>
              </w:trPr>
              <w:tc>
                <w:tcPr>
                  <w:tcW w:w="1953" w:type="pct"/>
                  <w:tcBorders>
                    <w:top w:val="nil"/>
                    <w:left w:val="nil"/>
                    <w:bottom w:val="single" w:sz="4" w:space="0" w:color="auto"/>
                    <w:right w:val="nil"/>
                  </w:tcBorders>
                  <w:shd w:val="clear" w:color="auto" w:fill="00B0F0"/>
                </w:tcPr>
                <w:p w14:paraId="1308873C" w14:textId="77777777" w:rsidR="00971626" w:rsidRPr="00971626" w:rsidRDefault="00971626" w:rsidP="00971626">
                  <w:pPr>
                    <w:pStyle w:val="TableHead"/>
                    <w:spacing w:before="60" w:after="40"/>
                    <w:ind w:left="342"/>
                    <w:rPr>
                      <w:sz w:val="20"/>
                      <w:szCs w:val="20"/>
                    </w:rPr>
                  </w:pPr>
                  <w:r w:rsidRPr="00971626">
                    <w:rPr>
                      <w:sz w:val="20"/>
                      <w:szCs w:val="20"/>
                    </w:rPr>
                    <w:t>Service or Product (please be specific)</w:t>
                  </w:r>
                </w:p>
              </w:tc>
              <w:tc>
                <w:tcPr>
                  <w:tcW w:w="605" w:type="pct"/>
                  <w:tcBorders>
                    <w:top w:val="nil"/>
                    <w:left w:val="nil"/>
                    <w:bottom w:val="single" w:sz="4" w:space="0" w:color="auto"/>
                    <w:right w:val="nil"/>
                  </w:tcBorders>
                  <w:shd w:val="clear" w:color="auto" w:fill="00B0F0"/>
                </w:tcPr>
                <w:p w14:paraId="4938D633" w14:textId="77777777" w:rsidR="00971626" w:rsidRPr="00971626" w:rsidRDefault="00971626" w:rsidP="00971626">
                  <w:pPr>
                    <w:pStyle w:val="TableHead"/>
                    <w:spacing w:before="60" w:after="40"/>
                    <w:ind w:left="72"/>
                    <w:rPr>
                      <w:sz w:val="20"/>
                      <w:szCs w:val="20"/>
                    </w:rPr>
                  </w:pPr>
                  <w:r w:rsidRPr="00971626">
                    <w:rPr>
                      <w:sz w:val="20"/>
                      <w:szCs w:val="20"/>
                    </w:rPr>
                    <w:t>% Current Revenues</w:t>
                  </w:r>
                </w:p>
              </w:tc>
              <w:tc>
                <w:tcPr>
                  <w:tcW w:w="1772" w:type="pct"/>
                  <w:tcBorders>
                    <w:top w:val="nil"/>
                    <w:left w:val="nil"/>
                    <w:bottom w:val="single" w:sz="4" w:space="0" w:color="auto"/>
                    <w:right w:val="nil"/>
                  </w:tcBorders>
                  <w:shd w:val="clear" w:color="auto" w:fill="00B0F0"/>
                </w:tcPr>
                <w:p w14:paraId="247E2E5B" w14:textId="77777777" w:rsidR="00971626" w:rsidRPr="00971626" w:rsidRDefault="00971626" w:rsidP="00971626">
                  <w:pPr>
                    <w:pStyle w:val="TableHead"/>
                    <w:spacing w:before="60" w:after="40"/>
                    <w:ind w:left="50"/>
                    <w:rPr>
                      <w:sz w:val="20"/>
                      <w:szCs w:val="20"/>
                    </w:rPr>
                  </w:pPr>
                  <w:r w:rsidRPr="00971626">
                    <w:rPr>
                      <w:sz w:val="20"/>
                      <w:szCs w:val="20"/>
                    </w:rPr>
                    <w:t xml:space="preserve"> Service or Product (please be specific)</w:t>
                  </w:r>
                </w:p>
              </w:tc>
              <w:tc>
                <w:tcPr>
                  <w:tcW w:w="670" w:type="pct"/>
                  <w:tcBorders>
                    <w:top w:val="nil"/>
                    <w:left w:val="nil"/>
                    <w:bottom w:val="single" w:sz="4" w:space="0" w:color="auto"/>
                    <w:right w:val="nil"/>
                  </w:tcBorders>
                  <w:shd w:val="clear" w:color="auto" w:fill="00B0F0"/>
                </w:tcPr>
                <w:p w14:paraId="17C52C02" w14:textId="77777777" w:rsidR="00971626" w:rsidRPr="00971626" w:rsidRDefault="00971626" w:rsidP="00971626">
                  <w:pPr>
                    <w:pStyle w:val="TableHead"/>
                    <w:spacing w:before="60" w:after="40"/>
                    <w:ind w:left="50"/>
                    <w:rPr>
                      <w:sz w:val="20"/>
                      <w:szCs w:val="20"/>
                    </w:rPr>
                  </w:pPr>
                  <w:r w:rsidRPr="00971626">
                    <w:rPr>
                      <w:sz w:val="20"/>
                      <w:szCs w:val="20"/>
                    </w:rPr>
                    <w:t>% Current Revenues</w:t>
                  </w:r>
                </w:p>
              </w:tc>
            </w:tr>
            <w:tr w:rsidR="00971626" w:rsidRPr="00971626" w14:paraId="05A3650B" w14:textId="77777777" w:rsidTr="00CA5AA5">
              <w:trPr>
                <w:jc w:val="center"/>
              </w:trPr>
              <w:sdt>
                <w:sdtPr>
                  <w:rPr>
                    <w:szCs w:val="20"/>
                  </w:rPr>
                  <w:alias w:val="Professional Services"/>
                  <w:tag w:val="Professional Services"/>
                  <w:id w:val="-1677030073"/>
                  <w:placeholder>
                    <w:docPart w:val="6C259E75128E4B07B9F93145BDF3721D"/>
                  </w:placeholder>
                  <w:showingPlcHdr/>
                  <w:text/>
                </w:sdtPr>
                <w:sdtEndPr/>
                <w:sdtContent>
                  <w:tc>
                    <w:tcPr>
                      <w:tcW w:w="1953" w:type="pct"/>
                      <w:tcBorders>
                        <w:top w:val="single" w:sz="4" w:space="0" w:color="auto"/>
                        <w:left w:val="nil"/>
                        <w:bottom w:val="single" w:sz="4" w:space="0" w:color="auto"/>
                        <w:right w:val="nil"/>
                      </w:tcBorders>
                    </w:tcPr>
                    <w:p w14:paraId="6C894384" w14:textId="77777777" w:rsidR="00971626" w:rsidRPr="00971626" w:rsidRDefault="00971626" w:rsidP="00971626">
                      <w:pPr>
                        <w:pStyle w:val="Table"/>
                        <w:spacing w:before="60"/>
                        <w:ind w:left="342"/>
                        <w:rPr>
                          <w:sz w:val="20"/>
                          <w:szCs w:val="20"/>
                        </w:rPr>
                      </w:pPr>
                      <w:r w:rsidRPr="00971626">
                        <w:rPr>
                          <w:rStyle w:val="PlaceholderText"/>
                          <w:sz w:val="20"/>
                          <w:szCs w:val="20"/>
                        </w:rPr>
                        <w:t>Click here to specify service or product.</w:t>
                      </w:r>
                    </w:p>
                  </w:tc>
                </w:sdtContent>
              </w:sdt>
              <w:tc>
                <w:tcPr>
                  <w:tcW w:w="605" w:type="pct"/>
                  <w:tcBorders>
                    <w:top w:val="single" w:sz="4" w:space="0" w:color="auto"/>
                    <w:left w:val="nil"/>
                    <w:bottom w:val="single" w:sz="4" w:space="0" w:color="auto"/>
                    <w:right w:val="nil"/>
                  </w:tcBorders>
                </w:tcPr>
                <w:p w14:paraId="68F01770" w14:textId="77777777" w:rsidR="00971626" w:rsidRPr="00971626" w:rsidRDefault="00D9550B" w:rsidP="00971626">
                  <w:pPr>
                    <w:pStyle w:val="Table"/>
                    <w:spacing w:before="60"/>
                    <w:ind w:left="72" w:right="273"/>
                    <w:jc w:val="right"/>
                    <w:rPr>
                      <w:sz w:val="20"/>
                      <w:szCs w:val="20"/>
                    </w:rPr>
                  </w:pPr>
                  <w:sdt>
                    <w:sdtPr>
                      <w:rPr>
                        <w:szCs w:val="20"/>
                      </w:rPr>
                      <w:id w:val="1218403722"/>
                      <w:placeholder>
                        <w:docPart w:val="FC84599B1F61460890730C5D114B27CE"/>
                      </w:placeholder>
                      <w:showingPlcHdr/>
                    </w:sdtPr>
                    <w:sdtEndPr/>
                    <w:sdtContent>
                      <w:r w:rsidR="00971626" w:rsidRPr="00971626">
                        <w:rPr>
                          <w:rStyle w:val="PlaceholderText"/>
                          <w:sz w:val="20"/>
                          <w:szCs w:val="20"/>
                        </w:rPr>
                        <w:t>%</w:t>
                      </w:r>
                    </w:sdtContent>
                  </w:sdt>
                </w:p>
              </w:tc>
              <w:sdt>
                <w:sdtPr>
                  <w:rPr>
                    <w:szCs w:val="20"/>
                  </w:rPr>
                  <w:alias w:val="Professional Services"/>
                  <w:tag w:val="Professional Services"/>
                  <w:id w:val="-634948584"/>
                  <w:placeholder>
                    <w:docPart w:val="D3932459FE7649E9976F32D886AA5734"/>
                  </w:placeholder>
                  <w:showingPlcHdr/>
                  <w:text/>
                </w:sdtPr>
                <w:sdtEndPr/>
                <w:sdtContent>
                  <w:tc>
                    <w:tcPr>
                      <w:tcW w:w="1772" w:type="pct"/>
                      <w:tcBorders>
                        <w:top w:val="single" w:sz="4" w:space="0" w:color="auto"/>
                        <w:left w:val="nil"/>
                        <w:bottom w:val="single" w:sz="4" w:space="0" w:color="auto"/>
                        <w:right w:val="nil"/>
                      </w:tcBorders>
                    </w:tcPr>
                    <w:p w14:paraId="5DC01773" w14:textId="77777777" w:rsidR="00971626" w:rsidRPr="00971626" w:rsidRDefault="00971626" w:rsidP="00971626">
                      <w:pPr>
                        <w:pStyle w:val="Table"/>
                        <w:spacing w:before="60"/>
                        <w:ind w:left="50"/>
                        <w:rPr>
                          <w:sz w:val="20"/>
                          <w:szCs w:val="20"/>
                        </w:rPr>
                      </w:pPr>
                      <w:r w:rsidRPr="00971626">
                        <w:rPr>
                          <w:rStyle w:val="PlaceholderText"/>
                          <w:sz w:val="20"/>
                          <w:szCs w:val="20"/>
                        </w:rPr>
                        <w:t>Click here to specify service or product.</w:t>
                      </w:r>
                    </w:p>
                  </w:tc>
                </w:sdtContent>
              </w:sdt>
              <w:tc>
                <w:tcPr>
                  <w:tcW w:w="670" w:type="pct"/>
                  <w:tcBorders>
                    <w:top w:val="single" w:sz="4" w:space="0" w:color="auto"/>
                    <w:left w:val="nil"/>
                    <w:bottom w:val="single" w:sz="4" w:space="0" w:color="auto"/>
                    <w:right w:val="nil"/>
                  </w:tcBorders>
                </w:tcPr>
                <w:p w14:paraId="2D5088F8" w14:textId="77777777" w:rsidR="00971626" w:rsidRPr="00971626" w:rsidRDefault="00D9550B" w:rsidP="00971626">
                  <w:pPr>
                    <w:pStyle w:val="Table"/>
                    <w:spacing w:before="60"/>
                    <w:ind w:left="50" w:right="234"/>
                    <w:jc w:val="right"/>
                    <w:rPr>
                      <w:sz w:val="20"/>
                      <w:szCs w:val="20"/>
                    </w:rPr>
                  </w:pPr>
                  <w:sdt>
                    <w:sdtPr>
                      <w:rPr>
                        <w:szCs w:val="20"/>
                      </w:rPr>
                      <w:id w:val="695208379"/>
                      <w:placeholder>
                        <w:docPart w:val="70DAF0A88AA64F08A58B240A9A4965EE"/>
                      </w:placeholder>
                      <w:showingPlcHdr/>
                    </w:sdtPr>
                    <w:sdtEndPr/>
                    <w:sdtContent>
                      <w:r w:rsidR="00971626" w:rsidRPr="00971626">
                        <w:rPr>
                          <w:rStyle w:val="PlaceholderText"/>
                          <w:sz w:val="20"/>
                          <w:szCs w:val="20"/>
                        </w:rPr>
                        <w:t>%</w:t>
                      </w:r>
                    </w:sdtContent>
                  </w:sdt>
                </w:p>
              </w:tc>
            </w:tr>
            <w:tr w:rsidR="00971626" w:rsidRPr="00971626" w14:paraId="1F9C59E0" w14:textId="77777777" w:rsidTr="00CA5AA5">
              <w:trPr>
                <w:jc w:val="center"/>
              </w:trPr>
              <w:sdt>
                <w:sdtPr>
                  <w:rPr>
                    <w:szCs w:val="20"/>
                  </w:rPr>
                  <w:alias w:val="Professional Services"/>
                  <w:tag w:val="Professional Services"/>
                  <w:id w:val="-1710409757"/>
                  <w:placeholder>
                    <w:docPart w:val="5938B4935DE14166B9971B89DF492ADF"/>
                  </w:placeholder>
                  <w:showingPlcHdr/>
                  <w:text/>
                </w:sdtPr>
                <w:sdtEndPr/>
                <w:sdtContent>
                  <w:tc>
                    <w:tcPr>
                      <w:tcW w:w="1953" w:type="pct"/>
                      <w:tcBorders>
                        <w:top w:val="nil"/>
                        <w:left w:val="nil"/>
                        <w:bottom w:val="single" w:sz="4" w:space="0" w:color="auto"/>
                        <w:right w:val="nil"/>
                      </w:tcBorders>
                    </w:tcPr>
                    <w:p w14:paraId="68680D64" w14:textId="77777777" w:rsidR="00971626" w:rsidRPr="00971626" w:rsidRDefault="00971626" w:rsidP="00971626">
                      <w:pPr>
                        <w:pStyle w:val="Table"/>
                        <w:spacing w:before="60"/>
                        <w:ind w:left="342"/>
                        <w:rPr>
                          <w:sz w:val="20"/>
                          <w:szCs w:val="20"/>
                        </w:rPr>
                      </w:pPr>
                      <w:r w:rsidRPr="00971626">
                        <w:rPr>
                          <w:rStyle w:val="PlaceholderText"/>
                          <w:sz w:val="20"/>
                          <w:szCs w:val="20"/>
                        </w:rPr>
                        <w:t>Click here to specify service or product.</w:t>
                      </w:r>
                    </w:p>
                  </w:tc>
                </w:sdtContent>
              </w:sdt>
              <w:tc>
                <w:tcPr>
                  <w:tcW w:w="605" w:type="pct"/>
                  <w:tcBorders>
                    <w:top w:val="nil"/>
                    <w:left w:val="nil"/>
                    <w:bottom w:val="single" w:sz="4" w:space="0" w:color="auto"/>
                    <w:right w:val="nil"/>
                  </w:tcBorders>
                </w:tcPr>
                <w:p w14:paraId="7AD6B095" w14:textId="77777777" w:rsidR="00971626" w:rsidRPr="00971626" w:rsidRDefault="00D9550B" w:rsidP="00971626">
                  <w:pPr>
                    <w:pStyle w:val="Table"/>
                    <w:spacing w:before="60"/>
                    <w:ind w:left="72" w:right="273"/>
                    <w:jc w:val="right"/>
                    <w:rPr>
                      <w:sz w:val="20"/>
                      <w:szCs w:val="20"/>
                    </w:rPr>
                  </w:pPr>
                  <w:sdt>
                    <w:sdtPr>
                      <w:rPr>
                        <w:szCs w:val="20"/>
                      </w:rPr>
                      <w:id w:val="1635052570"/>
                      <w:placeholder>
                        <w:docPart w:val="3B7D3386E2B049449D166ACB31E60809"/>
                      </w:placeholder>
                      <w:showingPlcHdr/>
                    </w:sdtPr>
                    <w:sdtEndPr/>
                    <w:sdtContent>
                      <w:r w:rsidR="00971626" w:rsidRPr="00971626">
                        <w:rPr>
                          <w:rStyle w:val="PlaceholderText"/>
                          <w:sz w:val="20"/>
                          <w:szCs w:val="20"/>
                        </w:rPr>
                        <w:t>%</w:t>
                      </w:r>
                    </w:sdtContent>
                  </w:sdt>
                </w:p>
              </w:tc>
              <w:sdt>
                <w:sdtPr>
                  <w:rPr>
                    <w:szCs w:val="20"/>
                  </w:rPr>
                  <w:alias w:val="Professional Services"/>
                  <w:tag w:val="Professional Services"/>
                  <w:id w:val="376665222"/>
                  <w:placeholder>
                    <w:docPart w:val="20307236D7844FA9B42A528C04641289"/>
                  </w:placeholder>
                  <w:showingPlcHdr/>
                  <w:text/>
                </w:sdtPr>
                <w:sdtEndPr/>
                <w:sdtContent>
                  <w:tc>
                    <w:tcPr>
                      <w:tcW w:w="1772" w:type="pct"/>
                      <w:tcBorders>
                        <w:top w:val="nil"/>
                        <w:left w:val="nil"/>
                        <w:bottom w:val="single" w:sz="4" w:space="0" w:color="auto"/>
                        <w:right w:val="nil"/>
                      </w:tcBorders>
                    </w:tcPr>
                    <w:p w14:paraId="19413C9E" w14:textId="77777777" w:rsidR="00971626" w:rsidRPr="00971626" w:rsidRDefault="00971626" w:rsidP="00971626">
                      <w:pPr>
                        <w:pStyle w:val="Table"/>
                        <w:spacing w:before="60"/>
                        <w:ind w:left="50"/>
                        <w:rPr>
                          <w:sz w:val="20"/>
                          <w:szCs w:val="20"/>
                        </w:rPr>
                      </w:pPr>
                      <w:r w:rsidRPr="00971626">
                        <w:rPr>
                          <w:rStyle w:val="PlaceholderText"/>
                          <w:sz w:val="20"/>
                          <w:szCs w:val="20"/>
                        </w:rPr>
                        <w:t>Click here to specify service or product.</w:t>
                      </w:r>
                    </w:p>
                  </w:tc>
                </w:sdtContent>
              </w:sdt>
              <w:tc>
                <w:tcPr>
                  <w:tcW w:w="670" w:type="pct"/>
                  <w:tcBorders>
                    <w:top w:val="nil"/>
                    <w:left w:val="nil"/>
                    <w:bottom w:val="single" w:sz="4" w:space="0" w:color="auto"/>
                    <w:right w:val="nil"/>
                  </w:tcBorders>
                </w:tcPr>
                <w:p w14:paraId="76BF2FDE" w14:textId="77777777" w:rsidR="00971626" w:rsidRPr="00971626" w:rsidRDefault="00D9550B" w:rsidP="00971626">
                  <w:pPr>
                    <w:pStyle w:val="Table"/>
                    <w:spacing w:before="60"/>
                    <w:ind w:left="50" w:right="234"/>
                    <w:jc w:val="right"/>
                    <w:rPr>
                      <w:sz w:val="20"/>
                      <w:szCs w:val="20"/>
                    </w:rPr>
                  </w:pPr>
                  <w:sdt>
                    <w:sdtPr>
                      <w:rPr>
                        <w:szCs w:val="20"/>
                      </w:rPr>
                      <w:id w:val="-1912067678"/>
                      <w:placeholder>
                        <w:docPart w:val="E99746A9DBAE4CCA8600167E6E6DA081"/>
                      </w:placeholder>
                      <w:showingPlcHdr/>
                    </w:sdtPr>
                    <w:sdtEndPr/>
                    <w:sdtContent>
                      <w:r w:rsidR="00971626" w:rsidRPr="00971626">
                        <w:rPr>
                          <w:rStyle w:val="PlaceholderText"/>
                          <w:sz w:val="20"/>
                          <w:szCs w:val="20"/>
                        </w:rPr>
                        <w:t>%</w:t>
                      </w:r>
                    </w:sdtContent>
                  </w:sdt>
                </w:p>
              </w:tc>
            </w:tr>
            <w:tr w:rsidR="00971626" w:rsidRPr="00971626" w14:paraId="2492704D" w14:textId="77777777" w:rsidTr="00CA5AA5">
              <w:trPr>
                <w:jc w:val="center"/>
              </w:trPr>
              <w:sdt>
                <w:sdtPr>
                  <w:rPr>
                    <w:szCs w:val="20"/>
                  </w:rPr>
                  <w:alias w:val="Professional Services"/>
                  <w:tag w:val="Professional Services"/>
                  <w:id w:val="-1946677227"/>
                  <w:placeholder>
                    <w:docPart w:val="678DBEAC523D46F389F67C520B272E1A"/>
                  </w:placeholder>
                  <w:showingPlcHdr/>
                  <w:text/>
                </w:sdtPr>
                <w:sdtEndPr/>
                <w:sdtContent>
                  <w:tc>
                    <w:tcPr>
                      <w:tcW w:w="1953" w:type="pct"/>
                      <w:tcBorders>
                        <w:top w:val="nil"/>
                        <w:left w:val="nil"/>
                        <w:bottom w:val="single" w:sz="4" w:space="0" w:color="auto"/>
                        <w:right w:val="nil"/>
                      </w:tcBorders>
                    </w:tcPr>
                    <w:p w14:paraId="4C30B460" w14:textId="77777777" w:rsidR="00971626" w:rsidRPr="00971626" w:rsidRDefault="00971626" w:rsidP="00971626">
                      <w:pPr>
                        <w:pStyle w:val="Table"/>
                        <w:spacing w:before="60"/>
                        <w:ind w:left="342"/>
                        <w:rPr>
                          <w:sz w:val="20"/>
                          <w:szCs w:val="20"/>
                        </w:rPr>
                      </w:pPr>
                      <w:r w:rsidRPr="00971626">
                        <w:rPr>
                          <w:rStyle w:val="PlaceholderText"/>
                          <w:sz w:val="20"/>
                          <w:szCs w:val="20"/>
                        </w:rPr>
                        <w:t>Click here to specify service or product.</w:t>
                      </w:r>
                    </w:p>
                  </w:tc>
                </w:sdtContent>
              </w:sdt>
              <w:tc>
                <w:tcPr>
                  <w:tcW w:w="605" w:type="pct"/>
                  <w:tcBorders>
                    <w:top w:val="nil"/>
                    <w:left w:val="nil"/>
                    <w:bottom w:val="single" w:sz="4" w:space="0" w:color="auto"/>
                    <w:right w:val="nil"/>
                  </w:tcBorders>
                </w:tcPr>
                <w:p w14:paraId="0384A417" w14:textId="77777777" w:rsidR="00971626" w:rsidRPr="00971626" w:rsidRDefault="00D9550B" w:rsidP="00971626">
                  <w:pPr>
                    <w:pStyle w:val="Table"/>
                    <w:spacing w:before="60"/>
                    <w:ind w:left="72" w:right="273"/>
                    <w:jc w:val="right"/>
                    <w:rPr>
                      <w:sz w:val="20"/>
                      <w:szCs w:val="20"/>
                    </w:rPr>
                  </w:pPr>
                  <w:sdt>
                    <w:sdtPr>
                      <w:rPr>
                        <w:szCs w:val="20"/>
                      </w:rPr>
                      <w:id w:val="1036550468"/>
                      <w:placeholder>
                        <w:docPart w:val="73B8F82EFD0A406E8352BAB08FD5384A"/>
                      </w:placeholder>
                      <w:showingPlcHdr/>
                    </w:sdtPr>
                    <w:sdtEndPr/>
                    <w:sdtContent>
                      <w:r w:rsidR="00971626" w:rsidRPr="00971626">
                        <w:rPr>
                          <w:rStyle w:val="PlaceholderText"/>
                          <w:sz w:val="20"/>
                          <w:szCs w:val="20"/>
                        </w:rPr>
                        <w:t>%</w:t>
                      </w:r>
                    </w:sdtContent>
                  </w:sdt>
                </w:p>
              </w:tc>
              <w:sdt>
                <w:sdtPr>
                  <w:rPr>
                    <w:szCs w:val="20"/>
                  </w:rPr>
                  <w:alias w:val="Professional Services"/>
                  <w:tag w:val="Professional Services"/>
                  <w:id w:val="1963835448"/>
                  <w:placeholder>
                    <w:docPart w:val="415E7FEBE90944DFA157B47EF45C2012"/>
                  </w:placeholder>
                  <w:showingPlcHdr/>
                  <w:text/>
                </w:sdtPr>
                <w:sdtEndPr/>
                <w:sdtContent>
                  <w:tc>
                    <w:tcPr>
                      <w:tcW w:w="1772" w:type="pct"/>
                      <w:tcBorders>
                        <w:top w:val="nil"/>
                        <w:left w:val="nil"/>
                        <w:bottom w:val="single" w:sz="4" w:space="0" w:color="auto"/>
                        <w:right w:val="nil"/>
                      </w:tcBorders>
                    </w:tcPr>
                    <w:p w14:paraId="1297B856" w14:textId="77777777" w:rsidR="00971626" w:rsidRPr="00971626" w:rsidRDefault="00971626" w:rsidP="00971626">
                      <w:pPr>
                        <w:pStyle w:val="Table"/>
                        <w:spacing w:before="60"/>
                        <w:ind w:left="50"/>
                        <w:rPr>
                          <w:sz w:val="20"/>
                          <w:szCs w:val="20"/>
                        </w:rPr>
                      </w:pPr>
                      <w:r w:rsidRPr="00971626">
                        <w:rPr>
                          <w:rStyle w:val="PlaceholderText"/>
                          <w:sz w:val="20"/>
                          <w:szCs w:val="20"/>
                        </w:rPr>
                        <w:t>Click here to specify service or product.</w:t>
                      </w:r>
                    </w:p>
                  </w:tc>
                </w:sdtContent>
              </w:sdt>
              <w:tc>
                <w:tcPr>
                  <w:tcW w:w="670" w:type="pct"/>
                  <w:tcBorders>
                    <w:top w:val="nil"/>
                    <w:left w:val="nil"/>
                    <w:bottom w:val="single" w:sz="4" w:space="0" w:color="auto"/>
                    <w:right w:val="nil"/>
                  </w:tcBorders>
                </w:tcPr>
                <w:p w14:paraId="618774A3" w14:textId="77777777" w:rsidR="00971626" w:rsidRPr="00971626" w:rsidRDefault="00D9550B" w:rsidP="00971626">
                  <w:pPr>
                    <w:pStyle w:val="Table"/>
                    <w:spacing w:before="60"/>
                    <w:ind w:left="50" w:right="234"/>
                    <w:jc w:val="right"/>
                    <w:rPr>
                      <w:sz w:val="20"/>
                      <w:szCs w:val="20"/>
                    </w:rPr>
                  </w:pPr>
                  <w:sdt>
                    <w:sdtPr>
                      <w:rPr>
                        <w:szCs w:val="20"/>
                      </w:rPr>
                      <w:id w:val="2061357558"/>
                      <w:placeholder>
                        <w:docPart w:val="42C0700A7FE74237BA0082768DFB5CD6"/>
                      </w:placeholder>
                      <w:showingPlcHdr/>
                    </w:sdtPr>
                    <w:sdtEndPr/>
                    <w:sdtContent>
                      <w:r w:rsidR="00971626" w:rsidRPr="00971626">
                        <w:rPr>
                          <w:rStyle w:val="PlaceholderText"/>
                          <w:sz w:val="20"/>
                          <w:szCs w:val="20"/>
                        </w:rPr>
                        <w:t>%</w:t>
                      </w:r>
                    </w:sdtContent>
                  </w:sdt>
                </w:p>
              </w:tc>
            </w:tr>
          </w:tbl>
          <w:p w14:paraId="6A0D45C5" w14:textId="77777777" w:rsidR="00971626" w:rsidRPr="00971626" w:rsidRDefault="00971626" w:rsidP="00971626">
            <w:pPr>
              <w:spacing w:before="60" w:after="40"/>
              <w:rPr>
                <w:sz w:val="20"/>
                <w:szCs w:val="20"/>
              </w:rPr>
            </w:pPr>
          </w:p>
        </w:tc>
      </w:tr>
      <w:tr w:rsidR="00971626" w14:paraId="55F19C58" w14:textId="77777777" w:rsidTr="00971626">
        <w:tc>
          <w:tcPr>
            <w:tcW w:w="8748" w:type="dxa"/>
            <w:tcBorders>
              <w:top w:val="nil"/>
              <w:left w:val="nil"/>
              <w:bottom w:val="nil"/>
              <w:right w:val="nil"/>
            </w:tcBorders>
          </w:tcPr>
          <w:p w14:paraId="2FF4991B" w14:textId="3F486B07" w:rsidR="00971626" w:rsidRPr="00971626" w:rsidRDefault="00971626" w:rsidP="00971626">
            <w:pPr>
              <w:pStyle w:val="ListParagraph"/>
              <w:numPr>
                <w:ilvl w:val="0"/>
                <w:numId w:val="39"/>
              </w:numPr>
              <w:spacing w:before="60" w:after="40"/>
              <w:ind w:left="360"/>
              <w:rPr>
                <w:sz w:val="20"/>
                <w:szCs w:val="20"/>
              </w:rPr>
            </w:pPr>
            <w:r>
              <w:rPr>
                <w:sz w:val="20"/>
                <w:szCs w:val="20"/>
              </w:rPr>
              <w:t xml:space="preserve">Does </w:t>
            </w:r>
            <w:r w:rsidRPr="00971626">
              <w:rPr>
                <w:sz w:val="20"/>
                <w:szCs w:val="20"/>
              </w:rPr>
              <w:t>Applicant have any new services or products entering markets or territories within the next year that are substantially different in scope or end use than current services or products, including as a result of recent or planned merger or acquisition?</w:t>
            </w:r>
          </w:p>
        </w:tc>
        <w:tc>
          <w:tcPr>
            <w:tcW w:w="1980" w:type="dxa"/>
            <w:tcBorders>
              <w:top w:val="nil"/>
              <w:left w:val="nil"/>
              <w:bottom w:val="nil"/>
              <w:right w:val="nil"/>
            </w:tcBorders>
          </w:tcPr>
          <w:p w14:paraId="55A27F11" w14:textId="047FEB85" w:rsidR="00971626" w:rsidRPr="00971626" w:rsidRDefault="00D9550B" w:rsidP="00971626">
            <w:pPr>
              <w:spacing w:before="60" w:after="40"/>
              <w:rPr>
                <w:sz w:val="20"/>
                <w:szCs w:val="20"/>
              </w:rPr>
            </w:pPr>
            <w:sdt>
              <w:sdtPr>
                <w:rPr>
                  <w:szCs w:val="20"/>
                </w:rPr>
                <w:id w:val="-1434589787"/>
                <w14:checkbox>
                  <w14:checked w14:val="0"/>
                  <w14:checkedState w14:val="2612" w14:font="MS Gothic"/>
                  <w14:uncheckedState w14:val="2610" w14:font="MS Gothic"/>
                </w14:checkbox>
              </w:sdtPr>
              <w:sdtEndPr/>
              <w:sdtContent>
                <w:r w:rsidR="00971626" w:rsidRPr="00971626">
                  <w:rPr>
                    <w:rFonts w:ascii="MS Mincho" w:eastAsia="MS Mincho" w:hAnsi="MS Mincho" w:cs="MS Mincho" w:hint="eastAsia"/>
                    <w:sz w:val="20"/>
                    <w:szCs w:val="20"/>
                  </w:rPr>
                  <w:t>☐</w:t>
                </w:r>
              </w:sdtContent>
            </w:sdt>
            <w:r w:rsidR="00971626" w:rsidRPr="00971626">
              <w:rPr>
                <w:sz w:val="20"/>
                <w:szCs w:val="20"/>
              </w:rPr>
              <w:t xml:space="preserve">Yes </w:t>
            </w:r>
            <w:sdt>
              <w:sdtPr>
                <w:rPr>
                  <w:szCs w:val="20"/>
                </w:rPr>
                <w:id w:val="1311749310"/>
                <w14:checkbox>
                  <w14:checked w14:val="0"/>
                  <w14:checkedState w14:val="2612" w14:font="MS Gothic"/>
                  <w14:uncheckedState w14:val="2610" w14:font="MS Gothic"/>
                </w14:checkbox>
              </w:sdtPr>
              <w:sdtEndPr/>
              <w:sdtContent>
                <w:r w:rsidR="00971626" w:rsidRPr="00971626">
                  <w:rPr>
                    <w:rFonts w:ascii="MS Mincho" w:eastAsia="MS Mincho" w:hAnsi="MS Mincho" w:cs="MS Mincho" w:hint="eastAsia"/>
                    <w:sz w:val="20"/>
                    <w:szCs w:val="20"/>
                  </w:rPr>
                  <w:t>☐</w:t>
                </w:r>
              </w:sdtContent>
            </w:sdt>
            <w:r w:rsidR="00971626" w:rsidRPr="00971626">
              <w:rPr>
                <w:sz w:val="20"/>
                <w:szCs w:val="20"/>
              </w:rPr>
              <w:t>No</w:t>
            </w:r>
          </w:p>
        </w:tc>
      </w:tr>
      <w:tr w:rsidR="00971626" w14:paraId="2824DCFE" w14:textId="77777777" w:rsidTr="00971626">
        <w:tc>
          <w:tcPr>
            <w:tcW w:w="8748" w:type="dxa"/>
            <w:tcBorders>
              <w:top w:val="nil"/>
              <w:left w:val="nil"/>
              <w:bottom w:val="nil"/>
              <w:right w:val="nil"/>
            </w:tcBorders>
          </w:tcPr>
          <w:p w14:paraId="3107CEC3" w14:textId="001744F8" w:rsidR="00971626" w:rsidRPr="00971626" w:rsidRDefault="00971626" w:rsidP="00971626">
            <w:pPr>
              <w:pStyle w:val="ListParagraph"/>
              <w:numPr>
                <w:ilvl w:val="0"/>
                <w:numId w:val="39"/>
              </w:numPr>
              <w:spacing w:before="60" w:after="40"/>
              <w:ind w:left="360"/>
              <w:rPr>
                <w:sz w:val="20"/>
                <w:szCs w:val="20"/>
              </w:rPr>
            </w:pPr>
            <w:r>
              <w:rPr>
                <w:sz w:val="20"/>
                <w:szCs w:val="20"/>
              </w:rPr>
              <w:t>During the</w:t>
            </w:r>
            <w:r w:rsidRPr="00971626">
              <w:rPr>
                <w:sz w:val="20"/>
                <w:szCs w:val="20"/>
              </w:rPr>
              <w:t xml:space="preserve"> past five years has Applicant engaged in any business or professional services other than the professional services described above?</w:t>
            </w:r>
          </w:p>
        </w:tc>
        <w:tc>
          <w:tcPr>
            <w:tcW w:w="1980" w:type="dxa"/>
            <w:tcBorders>
              <w:top w:val="nil"/>
              <w:left w:val="nil"/>
              <w:bottom w:val="nil"/>
              <w:right w:val="nil"/>
            </w:tcBorders>
          </w:tcPr>
          <w:p w14:paraId="1393CCCF" w14:textId="78A10B65" w:rsidR="00971626" w:rsidRPr="00971626" w:rsidRDefault="00D9550B" w:rsidP="00971626">
            <w:pPr>
              <w:spacing w:before="60" w:after="40"/>
              <w:rPr>
                <w:sz w:val="20"/>
                <w:szCs w:val="20"/>
              </w:rPr>
            </w:pPr>
            <w:sdt>
              <w:sdtPr>
                <w:rPr>
                  <w:szCs w:val="20"/>
                </w:rPr>
                <w:id w:val="1314221943"/>
                <w14:checkbox>
                  <w14:checked w14:val="0"/>
                  <w14:checkedState w14:val="2612" w14:font="MS Gothic"/>
                  <w14:uncheckedState w14:val="2610" w14:font="MS Gothic"/>
                </w14:checkbox>
              </w:sdtPr>
              <w:sdtEndPr/>
              <w:sdtContent>
                <w:r w:rsidR="00971626" w:rsidRPr="00971626">
                  <w:rPr>
                    <w:rFonts w:ascii="MS Mincho" w:eastAsia="MS Mincho" w:hAnsi="MS Mincho" w:cs="MS Mincho" w:hint="eastAsia"/>
                    <w:sz w:val="20"/>
                    <w:szCs w:val="20"/>
                  </w:rPr>
                  <w:t>☐</w:t>
                </w:r>
              </w:sdtContent>
            </w:sdt>
            <w:r w:rsidR="00971626" w:rsidRPr="00971626">
              <w:rPr>
                <w:sz w:val="20"/>
                <w:szCs w:val="20"/>
              </w:rPr>
              <w:t xml:space="preserve">Yes </w:t>
            </w:r>
            <w:sdt>
              <w:sdtPr>
                <w:rPr>
                  <w:szCs w:val="20"/>
                </w:rPr>
                <w:id w:val="-1854401247"/>
                <w14:checkbox>
                  <w14:checked w14:val="0"/>
                  <w14:checkedState w14:val="2612" w14:font="MS Gothic"/>
                  <w14:uncheckedState w14:val="2610" w14:font="MS Gothic"/>
                </w14:checkbox>
              </w:sdtPr>
              <w:sdtEndPr/>
              <w:sdtContent>
                <w:r w:rsidR="00971626" w:rsidRPr="00971626">
                  <w:rPr>
                    <w:rFonts w:ascii="MS Mincho" w:eastAsia="MS Mincho" w:hAnsi="MS Mincho" w:cs="MS Mincho" w:hint="eastAsia"/>
                    <w:sz w:val="20"/>
                    <w:szCs w:val="20"/>
                  </w:rPr>
                  <w:t>☐</w:t>
                </w:r>
              </w:sdtContent>
            </w:sdt>
            <w:r w:rsidR="00971626" w:rsidRPr="00971626">
              <w:rPr>
                <w:sz w:val="20"/>
                <w:szCs w:val="20"/>
              </w:rPr>
              <w:t>No</w:t>
            </w:r>
          </w:p>
        </w:tc>
      </w:tr>
      <w:tr w:rsidR="00A91F8B" w14:paraId="29F92EA3" w14:textId="77777777" w:rsidTr="00971626">
        <w:tc>
          <w:tcPr>
            <w:tcW w:w="8748" w:type="dxa"/>
            <w:tcBorders>
              <w:top w:val="nil"/>
              <w:left w:val="nil"/>
              <w:bottom w:val="nil"/>
              <w:right w:val="nil"/>
            </w:tcBorders>
          </w:tcPr>
          <w:p w14:paraId="4F05CF45" w14:textId="2C2A474F" w:rsidR="00A91F8B" w:rsidRDefault="00A91F8B" w:rsidP="00971626">
            <w:pPr>
              <w:pStyle w:val="ListParagraph"/>
              <w:numPr>
                <w:ilvl w:val="0"/>
                <w:numId w:val="39"/>
              </w:numPr>
              <w:spacing w:before="60" w:after="40"/>
              <w:ind w:left="360"/>
              <w:rPr>
                <w:szCs w:val="20"/>
              </w:rPr>
            </w:pPr>
            <w:r>
              <w:rPr>
                <w:sz w:val="20"/>
                <w:szCs w:val="20"/>
              </w:rPr>
              <w:t>Provide the average number of years of experience of employed professionals.</w:t>
            </w:r>
          </w:p>
        </w:tc>
        <w:tc>
          <w:tcPr>
            <w:tcW w:w="1980" w:type="dxa"/>
            <w:tcBorders>
              <w:top w:val="nil"/>
              <w:left w:val="nil"/>
              <w:bottom w:val="nil"/>
              <w:right w:val="nil"/>
            </w:tcBorders>
          </w:tcPr>
          <w:p w14:paraId="2CED62EF" w14:textId="7EAF42DA" w:rsidR="00A91F8B" w:rsidRPr="00971626" w:rsidRDefault="00D9550B" w:rsidP="00971626">
            <w:pPr>
              <w:spacing w:before="60" w:after="40"/>
              <w:rPr>
                <w:szCs w:val="20"/>
              </w:rPr>
            </w:pPr>
            <w:sdt>
              <w:sdtPr>
                <w:rPr>
                  <w:szCs w:val="20"/>
                </w:rPr>
                <w:id w:val="1018883559"/>
                <w:placeholder>
                  <w:docPart w:val="D557347726924E809AF90E91B2B9AC3E"/>
                </w:placeholder>
                <w:showingPlcHdr/>
              </w:sdtPr>
              <w:sdtEndPr/>
              <w:sdtContent>
                <w:r w:rsidR="00A91F8B" w:rsidRPr="009F76C3">
                  <w:rPr>
                    <w:rStyle w:val="PlaceholderText"/>
                    <w:rFonts w:asciiTheme="majorHAnsi" w:hAnsiTheme="majorHAnsi"/>
                    <w:sz w:val="20"/>
                    <w:szCs w:val="20"/>
                  </w:rPr>
                  <w:t>##</w:t>
                </w:r>
              </w:sdtContent>
            </w:sdt>
            <w:r w:rsidR="00A91F8B">
              <w:rPr>
                <w:sz w:val="20"/>
                <w:szCs w:val="20"/>
              </w:rPr>
              <w:t xml:space="preserve"> Years</w:t>
            </w:r>
          </w:p>
        </w:tc>
      </w:tr>
    </w:tbl>
    <w:p w14:paraId="0CF695D5" w14:textId="77777777" w:rsidR="00971626" w:rsidRDefault="00971626" w:rsidP="00971626">
      <w:pPr>
        <w:spacing w:before="0" w:after="0"/>
      </w:pPr>
    </w:p>
    <w:tbl>
      <w:tblPr>
        <w:tblStyle w:val="TableGrid"/>
        <w:tblW w:w="0" w:type="auto"/>
        <w:tblLook w:val="04A0" w:firstRow="1" w:lastRow="0" w:firstColumn="1" w:lastColumn="0" w:noHBand="0" w:noVBand="1"/>
      </w:tblPr>
      <w:tblGrid>
        <w:gridCol w:w="7640"/>
        <w:gridCol w:w="2440"/>
      </w:tblGrid>
      <w:tr w:rsidR="00971626" w:rsidRPr="001E6176" w14:paraId="3AC6EC69" w14:textId="77777777" w:rsidTr="00CA5AA5">
        <w:trPr>
          <w:trHeight w:val="288"/>
        </w:trPr>
        <w:tc>
          <w:tcPr>
            <w:tcW w:w="10296" w:type="dxa"/>
            <w:gridSpan w:val="2"/>
            <w:tcBorders>
              <w:top w:val="nil"/>
              <w:left w:val="nil"/>
              <w:bottom w:val="nil"/>
              <w:right w:val="nil"/>
            </w:tcBorders>
            <w:shd w:val="clear" w:color="auto" w:fill="7ADF00"/>
          </w:tcPr>
          <w:p w14:paraId="1C671CC1" w14:textId="1C2C26D2" w:rsidR="00971626" w:rsidRPr="001E6176" w:rsidRDefault="00971626" w:rsidP="00A91F8B">
            <w:pPr>
              <w:pStyle w:val="TalbeHeadList"/>
              <w:numPr>
                <w:ilvl w:val="0"/>
                <w:numId w:val="0"/>
              </w:numPr>
              <w:tabs>
                <w:tab w:val="left" w:pos="360"/>
              </w:tabs>
              <w:spacing w:before="60" w:after="40"/>
              <w:ind w:left="360" w:hanging="360"/>
              <w:rPr>
                <w:rFonts w:asciiTheme="majorHAnsi" w:hAnsiTheme="majorHAnsi"/>
                <w:sz w:val="22"/>
                <w:szCs w:val="20"/>
              </w:rPr>
            </w:pPr>
            <w:r w:rsidRPr="001E6176">
              <w:rPr>
                <w:sz w:val="22"/>
              </w:rPr>
              <w:br w:type="page"/>
            </w:r>
            <w:r w:rsidR="00A91F8B">
              <w:rPr>
                <w:sz w:val="22"/>
              </w:rPr>
              <w:t>4.</w:t>
            </w:r>
            <w:r w:rsidR="00A91F8B">
              <w:rPr>
                <w:sz w:val="22"/>
              </w:rPr>
              <w:tab/>
            </w:r>
            <w:r w:rsidRPr="001E6176">
              <w:rPr>
                <w:rFonts w:asciiTheme="majorHAnsi" w:hAnsiTheme="majorHAnsi"/>
                <w:b/>
                <w:sz w:val="22"/>
                <w:szCs w:val="20"/>
              </w:rPr>
              <w:t>Professional Operations</w:t>
            </w:r>
          </w:p>
        </w:tc>
      </w:tr>
      <w:tr w:rsidR="00971626" w:rsidRPr="004A141D" w14:paraId="455B0D8B" w14:textId="77777777" w:rsidTr="00CA5AA5">
        <w:trPr>
          <w:trHeight w:val="288"/>
        </w:trPr>
        <w:tc>
          <w:tcPr>
            <w:tcW w:w="10296" w:type="dxa"/>
            <w:gridSpan w:val="2"/>
            <w:tcBorders>
              <w:top w:val="nil"/>
              <w:left w:val="nil"/>
              <w:bottom w:val="nil"/>
              <w:right w:val="nil"/>
            </w:tcBorders>
          </w:tcPr>
          <w:p w14:paraId="7C6838E1" w14:textId="77777777" w:rsidR="00971626" w:rsidRPr="004A141D" w:rsidRDefault="00971626" w:rsidP="00D07776">
            <w:pPr>
              <w:pStyle w:val="TalbeHeadList"/>
              <w:numPr>
                <w:ilvl w:val="0"/>
                <w:numId w:val="0"/>
              </w:numPr>
              <w:spacing w:before="60" w:after="40"/>
              <w:ind w:left="360" w:hanging="360"/>
              <w:rPr>
                <w:rFonts w:asciiTheme="majorHAnsi" w:hAnsiTheme="majorHAnsi"/>
                <w:b/>
                <w:color w:val="000000" w:themeColor="text1"/>
                <w:sz w:val="20"/>
                <w:szCs w:val="20"/>
              </w:rPr>
            </w:pPr>
            <w:r>
              <w:rPr>
                <w:rFonts w:asciiTheme="majorHAnsi" w:hAnsiTheme="majorHAnsi"/>
                <w:b/>
                <w:color w:val="000000" w:themeColor="text1"/>
                <w:sz w:val="20"/>
                <w:szCs w:val="20"/>
              </w:rPr>
              <w:t>Contracts</w:t>
            </w:r>
          </w:p>
        </w:tc>
      </w:tr>
      <w:tr w:rsidR="00971626" w:rsidRPr="004A141D" w14:paraId="747FFF62" w14:textId="77777777" w:rsidTr="00CA5AA5">
        <w:trPr>
          <w:trHeight w:val="288"/>
        </w:trPr>
        <w:tc>
          <w:tcPr>
            <w:tcW w:w="10296" w:type="dxa"/>
            <w:gridSpan w:val="2"/>
            <w:tcBorders>
              <w:top w:val="nil"/>
              <w:left w:val="nil"/>
              <w:bottom w:val="nil"/>
              <w:right w:val="nil"/>
            </w:tcBorders>
          </w:tcPr>
          <w:p w14:paraId="5AD885CE" w14:textId="6198375C" w:rsidR="00971626" w:rsidRPr="000A3E21" w:rsidRDefault="00971626" w:rsidP="00CA5AA5">
            <w:pPr>
              <w:pStyle w:val="ListNumber2"/>
              <w:ind w:left="360"/>
              <w:rPr>
                <w:b/>
                <w:sz w:val="20"/>
                <w:szCs w:val="20"/>
              </w:rPr>
            </w:pPr>
            <w:r>
              <w:rPr>
                <w:sz w:val="20"/>
                <w:szCs w:val="20"/>
              </w:rPr>
              <w:t>Complete the following for</w:t>
            </w:r>
            <w:r w:rsidRPr="00602E8D">
              <w:rPr>
                <w:sz w:val="20"/>
                <w:szCs w:val="20"/>
              </w:rPr>
              <w:t xml:space="preserve"> Applicant’s </w:t>
            </w:r>
            <w:r>
              <w:rPr>
                <w:sz w:val="20"/>
                <w:szCs w:val="20"/>
              </w:rPr>
              <w:t xml:space="preserve">five </w:t>
            </w:r>
            <w:r w:rsidRPr="00602E8D">
              <w:rPr>
                <w:sz w:val="20"/>
                <w:szCs w:val="20"/>
              </w:rPr>
              <w:t>largest active customer contract</w:t>
            </w:r>
            <w:r>
              <w:rPr>
                <w:sz w:val="20"/>
                <w:szCs w:val="20"/>
              </w:rPr>
              <w:t>s in terms of annual revenue.</w:t>
            </w:r>
          </w:p>
          <w:p w14:paraId="561DA177" w14:textId="77777777" w:rsidR="00971626" w:rsidRPr="005906AA" w:rsidRDefault="00971626" w:rsidP="00D07776">
            <w:pPr>
              <w:pStyle w:val="ListNumber2"/>
              <w:numPr>
                <w:ilvl w:val="0"/>
                <w:numId w:val="0"/>
              </w:numPr>
              <w:ind w:left="619" w:hanging="360"/>
              <w:rPr>
                <w:sz w:val="6"/>
                <w:szCs w:val="6"/>
              </w:rPr>
            </w:pPr>
          </w:p>
          <w:tbl>
            <w:tblPr>
              <w:tblStyle w:val="TableGrid"/>
              <w:tblW w:w="10147" w:type="dxa"/>
              <w:tblInd w:w="270" w:type="dxa"/>
              <w:tblBorders>
                <w:left w:val="none" w:sz="0" w:space="0" w:color="auto"/>
                <w:right w:val="none" w:sz="0" w:space="0" w:color="auto"/>
                <w:insideV w:val="none" w:sz="0" w:space="0" w:color="auto"/>
              </w:tblBorders>
              <w:tblLook w:val="04A0" w:firstRow="1" w:lastRow="0" w:firstColumn="1" w:lastColumn="0" w:noHBand="0" w:noVBand="1"/>
            </w:tblPr>
            <w:tblGrid>
              <w:gridCol w:w="3489"/>
              <w:gridCol w:w="3801"/>
              <w:gridCol w:w="2857"/>
            </w:tblGrid>
            <w:tr w:rsidR="00971626" w14:paraId="28AEA4BF" w14:textId="77777777" w:rsidTr="00CA5AA5">
              <w:tc>
                <w:tcPr>
                  <w:tcW w:w="3489" w:type="dxa"/>
                  <w:shd w:val="clear" w:color="auto" w:fill="00B0F0"/>
                </w:tcPr>
                <w:p w14:paraId="49C836B6" w14:textId="77777777" w:rsidR="00971626" w:rsidRPr="007D3F35" w:rsidRDefault="00971626" w:rsidP="00D07776">
                  <w:pPr>
                    <w:pStyle w:val="ListNumber2"/>
                    <w:numPr>
                      <w:ilvl w:val="0"/>
                      <w:numId w:val="0"/>
                    </w:numPr>
                    <w:rPr>
                      <w:sz w:val="20"/>
                      <w:szCs w:val="20"/>
                    </w:rPr>
                  </w:pPr>
                  <w:r w:rsidRPr="007D3F35">
                    <w:rPr>
                      <w:sz w:val="20"/>
                      <w:szCs w:val="20"/>
                    </w:rPr>
                    <w:t>Client</w:t>
                  </w:r>
                </w:p>
              </w:tc>
              <w:tc>
                <w:tcPr>
                  <w:tcW w:w="3801" w:type="dxa"/>
                  <w:shd w:val="clear" w:color="auto" w:fill="00B0F0"/>
                </w:tcPr>
                <w:p w14:paraId="20E7ADD9" w14:textId="77777777" w:rsidR="00971626" w:rsidRPr="007D3F35" w:rsidRDefault="00971626" w:rsidP="00D07776">
                  <w:pPr>
                    <w:pStyle w:val="ListNumber2"/>
                    <w:numPr>
                      <w:ilvl w:val="0"/>
                      <w:numId w:val="0"/>
                    </w:numPr>
                    <w:rPr>
                      <w:sz w:val="20"/>
                      <w:szCs w:val="20"/>
                    </w:rPr>
                  </w:pPr>
                  <w:r w:rsidRPr="007D3F35">
                    <w:rPr>
                      <w:sz w:val="20"/>
                      <w:szCs w:val="20"/>
                    </w:rPr>
                    <w:t>Nature of Contract/Service</w:t>
                  </w:r>
                </w:p>
              </w:tc>
              <w:tc>
                <w:tcPr>
                  <w:tcW w:w="2857" w:type="dxa"/>
                  <w:shd w:val="clear" w:color="auto" w:fill="00B0F0"/>
                </w:tcPr>
                <w:p w14:paraId="73052D7A" w14:textId="77777777" w:rsidR="00971626" w:rsidRPr="007D3F35" w:rsidRDefault="00971626" w:rsidP="00D07776">
                  <w:pPr>
                    <w:pStyle w:val="ListNumber2"/>
                    <w:numPr>
                      <w:ilvl w:val="0"/>
                      <w:numId w:val="0"/>
                    </w:numPr>
                    <w:rPr>
                      <w:sz w:val="20"/>
                      <w:szCs w:val="20"/>
                    </w:rPr>
                  </w:pPr>
                  <w:r w:rsidRPr="007D3F35">
                    <w:rPr>
                      <w:sz w:val="20"/>
                      <w:szCs w:val="20"/>
                    </w:rPr>
                    <w:t>Contract Value/Duration</w:t>
                  </w:r>
                </w:p>
              </w:tc>
            </w:tr>
            <w:tr w:rsidR="00971626" w14:paraId="3AA743F7" w14:textId="77777777" w:rsidTr="00CA5AA5">
              <w:tc>
                <w:tcPr>
                  <w:tcW w:w="3489" w:type="dxa"/>
                </w:tcPr>
                <w:p w14:paraId="4EF2FDCA" w14:textId="77777777" w:rsidR="00971626" w:rsidRPr="00497DFA" w:rsidRDefault="00D9550B" w:rsidP="00D07776">
                  <w:pPr>
                    <w:pStyle w:val="ListNumber2"/>
                    <w:numPr>
                      <w:ilvl w:val="0"/>
                      <w:numId w:val="0"/>
                    </w:numPr>
                    <w:rPr>
                      <w:sz w:val="20"/>
                      <w:szCs w:val="20"/>
                    </w:rPr>
                  </w:pPr>
                  <w:sdt>
                    <w:sdtPr>
                      <w:rPr>
                        <w:rFonts w:asciiTheme="majorHAnsi" w:hAnsiTheme="majorHAnsi"/>
                        <w:b/>
                        <w:szCs w:val="20"/>
                      </w:rPr>
                      <w:alias w:val="client"/>
                      <w:tag w:val="client"/>
                      <w:id w:val="-1693066094"/>
                      <w:showingPlcHdr/>
                    </w:sdtPr>
                    <w:sdtEndPr/>
                    <w:sdtContent>
                      <w:r w:rsidR="00971626" w:rsidRPr="00497DFA">
                        <w:rPr>
                          <w:rStyle w:val="PlaceholderText"/>
                          <w:sz w:val="20"/>
                          <w:szCs w:val="20"/>
                        </w:rPr>
                        <w:t>Click here to enter text.</w:t>
                      </w:r>
                    </w:sdtContent>
                  </w:sdt>
                </w:p>
              </w:tc>
              <w:tc>
                <w:tcPr>
                  <w:tcW w:w="3801" w:type="dxa"/>
                </w:tcPr>
                <w:p w14:paraId="5AFF1662" w14:textId="77777777" w:rsidR="00971626" w:rsidRPr="00497DFA" w:rsidRDefault="00D9550B" w:rsidP="00D07776">
                  <w:pPr>
                    <w:pStyle w:val="ListNumber2"/>
                    <w:numPr>
                      <w:ilvl w:val="0"/>
                      <w:numId w:val="0"/>
                    </w:numPr>
                    <w:rPr>
                      <w:sz w:val="20"/>
                      <w:szCs w:val="20"/>
                    </w:rPr>
                  </w:pPr>
                  <w:sdt>
                    <w:sdtPr>
                      <w:rPr>
                        <w:rFonts w:asciiTheme="majorHAnsi" w:hAnsiTheme="majorHAnsi"/>
                        <w:b/>
                        <w:szCs w:val="20"/>
                      </w:rPr>
                      <w:alias w:val="nature_of_contract"/>
                      <w:tag w:val="nature_of_contract"/>
                      <w:id w:val="1190029689"/>
                      <w:showingPlcHdr/>
                    </w:sdtPr>
                    <w:sdtEndPr/>
                    <w:sdtContent>
                      <w:r w:rsidR="00971626" w:rsidRPr="00497DFA">
                        <w:rPr>
                          <w:rStyle w:val="PlaceholderText"/>
                          <w:sz w:val="20"/>
                          <w:szCs w:val="20"/>
                        </w:rPr>
                        <w:t>Click here to enter text.</w:t>
                      </w:r>
                    </w:sdtContent>
                  </w:sdt>
                </w:p>
              </w:tc>
              <w:tc>
                <w:tcPr>
                  <w:tcW w:w="2857" w:type="dxa"/>
                </w:tcPr>
                <w:p w14:paraId="070A8BF1" w14:textId="77777777" w:rsidR="00971626" w:rsidRPr="00497DFA" w:rsidRDefault="00D9550B" w:rsidP="00D07776">
                  <w:pPr>
                    <w:pStyle w:val="ListNumber2"/>
                    <w:numPr>
                      <w:ilvl w:val="0"/>
                      <w:numId w:val="0"/>
                    </w:numPr>
                    <w:rPr>
                      <w:sz w:val="20"/>
                      <w:szCs w:val="20"/>
                    </w:rPr>
                  </w:pPr>
                  <w:sdt>
                    <w:sdtPr>
                      <w:rPr>
                        <w:szCs w:val="20"/>
                      </w:rPr>
                      <w:id w:val="-1654823879"/>
                      <w:showingPlcHdr/>
                    </w:sdtPr>
                    <w:sdtEndPr/>
                    <w:sdtContent>
                      <w:r w:rsidR="00971626" w:rsidRPr="00497DFA">
                        <w:rPr>
                          <w:rStyle w:val="PlaceholderText"/>
                          <w:rFonts w:asciiTheme="majorHAnsi" w:hAnsiTheme="majorHAnsi"/>
                          <w:sz w:val="20"/>
                          <w:szCs w:val="20"/>
                        </w:rPr>
                        <w:t>$</w:t>
                      </w:r>
                    </w:sdtContent>
                  </w:sdt>
                  <w:r w:rsidR="00971626" w:rsidRPr="00497DFA">
                    <w:rPr>
                      <w:sz w:val="20"/>
                      <w:szCs w:val="20"/>
                    </w:rPr>
                    <w:t xml:space="preserve"> / </w:t>
                  </w:r>
                  <w:sdt>
                    <w:sdtPr>
                      <w:rPr>
                        <w:szCs w:val="20"/>
                      </w:rPr>
                      <w:id w:val="1053662881"/>
                      <w:showingPlcHdr/>
                    </w:sdtPr>
                    <w:sdtEndPr/>
                    <w:sdtContent>
                      <w:r w:rsidR="00971626" w:rsidRPr="00497DFA">
                        <w:rPr>
                          <w:rStyle w:val="PlaceholderText"/>
                          <w:rFonts w:asciiTheme="majorHAnsi" w:hAnsiTheme="majorHAnsi"/>
                          <w:sz w:val="20"/>
                          <w:szCs w:val="20"/>
                        </w:rPr>
                        <w:t>##</w:t>
                      </w:r>
                    </w:sdtContent>
                  </w:sdt>
                  <w:r w:rsidR="00971626" w:rsidRPr="00497DFA">
                    <w:rPr>
                      <w:sz w:val="20"/>
                      <w:szCs w:val="20"/>
                    </w:rPr>
                    <w:t xml:space="preserve"> Yr </w:t>
                  </w:r>
                  <w:sdt>
                    <w:sdtPr>
                      <w:rPr>
                        <w:szCs w:val="20"/>
                      </w:rPr>
                      <w:id w:val="-722983097"/>
                      <w:showingPlcHdr/>
                    </w:sdtPr>
                    <w:sdtEndPr/>
                    <w:sdtContent>
                      <w:r w:rsidR="00971626" w:rsidRPr="00497DFA">
                        <w:rPr>
                          <w:rStyle w:val="PlaceholderText"/>
                          <w:rFonts w:asciiTheme="majorHAnsi" w:hAnsiTheme="majorHAnsi"/>
                          <w:sz w:val="20"/>
                          <w:szCs w:val="20"/>
                        </w:rPr>
                        <w:t>##</w:t>
                      </w:r>
                    </w:sdtContent>
                  </w:sdt>
                  <w:r w:rsidR="00971626" w:rsidRPr="00497DFA">
                    <w:rPr>
                      <w:sz w:val="20"/>
                      <w:szCs w:val="20"/>
                    </w:rPr>
                    <w:t xml:space="preserve"> Mo</w:t>
                  </w:r>
                </w:p>
              </w:tc>
            </w:tr>
            <w:tr w:rsidR="00971626" w14:paraId="55580301" w14:textId="77777777" w:rsidTr="00CA5AA5">
              <w:tc>
                <w:tcPr>
                  <w:tcW w:w="3489" w:type="dxa"/>
                </w:tcPr>
                <w:p w14:paraId="3DE72309" w14:textId="77777777" w:rsidR="00971626" w:rsidRPr="00497DFA" w:rsidRDefault="00D9550B" w:rsidP="00D07776">
                  <w:pPr>
                    <w:pStyle w:val="ListNumber2"/>
                    <w:numPr>
                      <w:ilvl w:val="0"/>
                      <w:numId w:val="0"/>
                    </w:numPr>
                    <w:rPr>
                      <w:sz w:val="20"/>
                      <w:szCs w:val="20"/>
                    </w:rPr>
                  </w:pPr>
                  <w:sdt>
                    <w:sdtPr>
                      <w:rPr>
                        <w:rFonts w:asciiTheme="majorHAnsi" w:hAnsiTheme="majorHAnsi"/>
                        <w:b/>
                        <w:szCs w:val="20"/>
                      </w:rPr>
                      <w:alias w:val="client"/>
                      <w:tag w:val="client"/>
                      <w:id w:val="284858674"/>
                      <w:showingPlcHdr/>
                    </w:sdtPr>
                    <w:sdtEndPr/>
                    <w:sdtContent>
                      <w:r w:rsidR="00971626" w:rsidRPr="00497DFA">
                        <w:rPr>
                          <w:rStyle w:val="PlaceholderText"/>
                          <w:sz w:val="20"/>
                          <w:szCs w:val="20"/>
                        </w:rPr>
                        <w:t>Click here to enter text.</w:t>
                      </w:r>
                    </w:sdtContent>
                  </w:sdt>
                </w:p>
              </w:tc>
              <w:tc>
                <w:tcPr>
                  <w:tcW w:w="3801" w:type="dxa"/>
                </w:tcPr>
                <w:p w14:paraId="6737F4F9" w14:textId="77777777" w:rsidR="00971626" w:rsidRPr="00497DFA" w:rsidRDefault="00D9550B" w:rsidP="00D07776">
                  <w:pPr>
                    <w:pStyle w:val="ListNumber2"/>
                    <w:numPr>
                      <w:ilvl w:val="0"/>
                      <w:numId w:val="0"/>
                    </w:numPr>
                    <w:rPr>
                      <w:sz w:val="20"/>
                      <w:szCs w:val="20"/>
                    </w:rPr>
                  </w:pPr>
                  <w:sdt>
                    <w:sdtPr>
                      <w:rPr>
                        <w:rFonts w:asciiTheme="majorHAnsi" w:hAnsiTheme="majorHAnsi"/>
                        <w:b/>
                        <w:szCs w:val="20"/>
                      </w:rPr>
                      <w:alias w:val="nature_of_contract"/>
                      <w:tag w:val="nature_of_contract"/>
                      <w:id w:val="2001472111"/>
                      <w:showingPlcHdr/>
                    </w:sdtPr>
                    <w:sdtEndPr/>
                    <w:sdtContent>
                      <w:r w:rsidR="00971626" w:rsidRPr="00497DFA">
                        <w:rPr>
                          <w:rStyle w:val="PlaceholderText"/>
                          <w:sz w:val="20"/>
                          <w:szCs w:val="20"/>
                        </w:rPr>
                        <w:t>Click here to enter text.</w:t>
                      </w:r>
                    </w:sdtContent>
                  </w:sdt>
                </w:p>
              </w:tc>
              <w:tc>
                <w:tcPr>
                  <w:tcW w:w="2857" w:type="dxa"/>
                </w:tcPr>
                <w:p w14:paraId="68BDD317" w14:textId="77777777" w:rsidR="00971626" w:rsidRPr="00497DFA" w:rsidRDefault="00D9550B" w:rsidP="00D07776">
                  <w:pPr>
                    <w:pStyle w:val="ListNumber2"/>
                    <w:numPr>
                      <w:ilvl w:val="0"/>
                      <w:numId w:val="0"/>
                    </w:numPr>
                    <w:rPr>
                      <w:sz w:val="20"/>
                      <w:szCs w:val="20"/>
                    </w:rPr>
                  </w:pPr>
                  <w:sdt>
                    <w:sdtPr>
                      <w:rPr>
                        <w:szCs w:val="20"/>
                      </w:rPr>
                      <w:id w:val="-1642641336"/>
                      <w:showingPlcHdr/>
                    </w:sdtPr>
                    <w:sdtEndPr/>
                    <w:sdtContent>
                      <w:r w:rsidR="00971626" w:rsidRPr="00497DFA">
                        <w:rPr>
                          <w:rStyle w:val="PlaceholderText"/>
                          <w:rFonts w:asciiTheme="majorHAnsi" w:hAnsiTheme="majorHAnsi"/>
                          <w:sz w:val="20"/>
                          <w:szCs w:val="20"/>
                        </w:rPr>
                        <w:t>$</w:t>
                      </w:r>
                    </w:sdtContent>
                  </w:sdt>
                  <w:r w:rsidR="00971626" w:rsidRPr="00497DFA">
                    <w:rPr>
                      <w:sz w:val="20"/>
                      <w:szCs w:val="20"/>
                    </w:rPr>
                    <w:t xml:space="preserve"> / </w:t>
                  </w:r>
                  <w:sdt>
                    <w:sdtPr>
                      <w:rPr>
                        <w:szCs w:val="20"/>
                      </w:rPr>
                      <w:id w:val="1342737726"/>
                      <w:showingPlcHdr/>
                    </w:sdtPr>
                    <w:sdtEndPr/>
                    <w:sdtContent>
                      <w:r w:rsidR="00971626" w:rsidRPr="00497DFA">
                        <w:rPr>
                          <w:rStyle w:val="PlaceholderText"/>
                          <w:rFonts w:asciiTheme="majorHAnsi" w:hAnsiTheme="majorHAnsi"/>
                          <w:sz w:val="20"/>
                          <w:szCs w:val="20"/>
                        </w:rPr>
                        <w:t>##</w:t>
                      </w:r>
                    </w:sdtContent>
                  </w:sdt>
                  <w:r w:rsidR="00971626" w:rsidRPr="00497DFA">
                    <w:rPr>
                      <w:sz w:val="20"/>
                      <w:szCs w:val="20"/>
                    </w:rPr>
                    <w:t xml:space="preserve"> Yr </w:t>
                  </w:r>
                  <w:sdt>
                    <w:sdtPr>
                      <w:rPr>
                        <w:szCs w:val="20"/>
                      </w:rPr>
                      <w:id w:val="-227617243"/>
                      <w:showingPlcHdr/>
                    </w:sdtPr>
                    <w:sdtEndPr/>
                    <w:sdtContent>
                      <w:r w:rsidR="00971626" w:rsidRPr="00497DFA">
                        <w:rPr>
                          <w:rStyle w:val="PlaceholderText"/>
                          <w:rFonts w:asciiTheme="majorHAnsi" w:hAnsiTheme="majorHAnsi"/>
                          <w:sz w:val="20"/>
                          <w:szCs w:val="20"/>
                        </w:rPr>
                        <w:t>##</w:t>
                      </w:r>
                    </w:sdtContent>
                  </w:sdt>
                  <w:r w:rsidR="00971626" w:rsidRPr="00497DFA">
                    <w:rPr>
                      <w:sz w:val="20"/>
                      <w:szCs w:val="20"/>
                    </w:rPr>
                    <w:t xml:space="preserve"> Mo</w:t>
                  </w:r>
                </w:p>
              </w:tc>
            </w:tr>
            <w:tr w:rsidR="00971626" w14:paraId="55CC7B60" w14:textId="77777777" w:rsidTr="00CA5AA5">
              <w:tc>
                <w:tcPr>
                  <w:tcW w:w="3489" w:type="dxa"/>
                </w:tcPr>
                <w:p w14:paraId="2C781B8D" w14:textId="77777777" w:rsidR="00971626" w:rsidRPr="00497DFA" w:rsidRDefault="00D9550B" w:rsidP="00D07776">
                  <w:pPr>
                    <w:pStyle w:val="ListNumber2"/>
                    <w:numPr>
                      <w:ilvl w:val="0"/>
                      <w:numId w:val="0"/>
                    </w:numPr>
                    <w:rPr>
                      <w:sz w:val="20"/>
                      <w:szCs w:val="20"/>
                    </w:rPr>
                  </w:pPr>
                  <w:sdt>
                    <w:sdtPr>
                      <w:rPr>
                        <w:rFonts w:asciiTheme="majorHAnsi" w:hAnsiTheme="majorHAnsi"/>
                        <w:b/>
                        <w:szCs w:val="20"/>
                      </w:rPr>
                      <w:alias w:val="client"/>
                      <w:tag w:val="client"/>
                      <w:id w:val="-1551071755"/>
                      <w:showingPlcHdr/>
                    </w:sdtPr>
                    <w:sdtEndPr/>
                    <w:sdtContent>
                      <w:r w:rsidR="00971626" w:rsidRPr="00497DFA">
                        <w:rPr>
                          <w:rStyle w:val="PlaceholderText"/>
                          <w:sz w:val="20"/>
                          <w:szCs w:val="20"/>
                        </w:rPr>
                        <w:t>Click here to enter text.</w:t>
                      </w:r>
                    </w:sdtContent>
                  </w:sdt>
                </w:p>
              </w:tc>
              <w:tc>
                <w:tcPr>
                  <w:tcW w:w="3801" w:type="dxa"/>
                </w:tcPr>
                <w:p w14:paraId="16C5B010" w14:textId="77777777" w:rsidR="00971626" w:rsidRPr="00497DFA" w:rsidRDefault="00D9550B" w:rsidP="00D07776">
                  <w:pPr>
                    <w:pStyle w:val="ListNumber2"/>
                    <w:numPr>
                      <w:ilvl w:val="0"/>
                      <w:numId w:val="0"/>
                    </w:numPr>
                    <w:rPr>
                      <w:sz w:val="20"/>
                      <w:szCs w:val="20"/>
                    </w:rPr>
                  </w:pPr>
                  <w:sdt>
                    <w:sdtPr>
                      <w:rPr>
                        <w:rFonts w:asciiTheme="majorHAnsi" w:hAnsiTheme="majorHAnsi"/>
                        <w:b/>
                        <w:szCs w:val="20"/>
                      </w:rPr>
                      <w:alias w:val="nature_of_contract"/>
                      <w:tag w:val="nature_of_contract"/>
                      <w:id w:val="1928690373"/>
                      <w:showingPlcHdr/>
                    </w:sdtPr>
                    <w:sdtEndPr/>
                    <w:sdtContent>
                      <w:r w:rsidR="00971626" w:rsidRPr="00497DFA">
                        <w:rPr>
                          <w:rStyle w:val="PlaceholderText"/>
                          <w:sz w:val="20"/>
                          <w:szCs w:val="20"/>
                        </w:rPr>
                        <w:t>Click here to enter text.</w:t>
                      </w:r>
                    </w:sdtContent>
                  </w:sdt>
                </w:p>
              </w:tc>
              <w:tc>
                <w:tcPr>
                  <w:tcW w:w="2857" w:type="dxa"/>
                </w:tcPr>
                <w:p w14:paraId="3900265C" w14:textId="77777777" w:rsidR="00971626" w:rsidRPr="00497DFA" w:rsidRDefault="00D9550B" w:rsidP="00D07776">
                  <w:pPr>
                    <w:pStyle w:val="ListNumber2"/>
                    <w:numPr>
                      <w:ilvl w:val="0"/>
                      <w:numId w:val="0"/>
                    </w:numPr>
                    <w:rPr>
                      <w:sz w:val="20"/>
                      <w:szCs w:val="20"/>
                    </w:rPr>
                  </w:pPr>
                  <w:sdt>
                    <w:sdtPr>
                      <w:rPr>
                        <w:szCs w:val="20"/>
                      </w:rPr>
                      <w:id w:val="972327663"/>
                      <w:showingPlcHdr/>
                    </w:sdtPr>
                    <w:sdtEndPr/>
                    <w:sdtContent>
                      <w:r w:rsidR="00971626" w:rsidRPr="00497DFA">
                        <w:rPr>
                          <w:rStyle w:val="PlaceholderText"/>
                          <w:rFonts w:asciiTheme="majorHAnsi" w:hAnsiTheme="majorHAnsi"/>
                          <w:sz w:val="20"/>
                          <w:szCs w:val="20"/>
                        </w:rPr>
                        <w:t>$</w:t>
                      </w:r>
                    </w:sdtContent>
                  </w:sdt>
                  <w:r w:rsidR="00971626" w:rsidRPr="00497DFA">
                    <w:rPr>
                      <w:sz w:val="20"/>
                      <w:szCs w:val="20"/>
                    </w:rPr>
                    <w:t xml:space="preserve"> / </w:t>
                  </w:r>
                  <w:sdt>
                    <w:sdtPr>
                      <w:rPr>
                        <w:szCs w:val="20"/>
                      </w:rPr>
                      <w:id w:val="1126425798"/>
                      <w:showingPlcHdr/>
                    </w:sdtPr>
                    <w:sdtEndPr/>
                    <w:sdtContent>
                      <w:r w:rsidR="00971626" w:rsidRPr="00497DFA">
                        <w:rPr>
                          <w:rStyle w:val="PlaceholderText"/>
                          <w:rFonts w:asciiTheme="majorHAnsi" w:hAnsiTheme="majorHAnsi"/>
                          <w:sz w:val="20"/>
                          <w:szCs w:val="20"/>
                        </w:rPr>
                        <w:t>##</w:t>
                      </w:r>
                    </w:sdtContent>
                  </w:sdt>
                  <w:r w:rsidR="00971626" w:rsidRPr="00497DFA">
                    <w:rPr>
                      <w:sz w:val="20"/>
                      <w:szCs w:val="20"/>
                    </w:rPr>
                    <w:t xml:space="preserve"> Yr </w:t>
                  </w:r>
                  <w:sdt>
                    <w:sdtPr>
                      <w:rPr>
                        <w:szCs w:val="20"/>
                      </w:rPr>
                      <w:id w:val="-646202168"/>
                      <w:showingPlcHdr/>
                    </w:sdtPr>
                    <w:sdtEndPr/>
                    <w:sdtContent>
                      <w:r w:rsidR="00971626" w:rsidRPr="00497DFA">
                        <w:rPr>
                          <w:rStyle w:val="PlaceholderText"/>
                          <w:rFonts w:asciiTheme="majorHAnsi" w:hAnsiTheme="majorHAnsi"/>
                          <w:sz w:val="20"/>
                          <w:szCs w:val="20"/>
                        </w:rPr>
                        <w:t>##</w:t>
                      </w:r>
                    </w:sdtContent>
                  </w:sdt>
                  <w:r w:rsidR="00971626" w:rsidRPr="00497DFA">
                    <w:rPr>
                      <w:sz w:val="20"/>
                      <w:szCs w:val="20"/>
                    </w:rPr>
                    <w:t xml:space="preserve"> Mo</w:t>
                  </w:r>
                </w:p>
              </w:tc>
            </w:tr>
            <w:tr w:rsidR="00971626" w14:paraId="7E804E35" w14:textId="77777777" w:rsidTr="00CA5AA5">
              <w:tc>
                <w:tcPr>
                  <w:tcW w:w="3489" w:type="dxa"/>
                </w:tcPr>
                <w:p w14:paraId="20A5F78E" w14:textId="77777777" w:rsidR="00971626" w:rsidRPr="00497DFA" w:rsidRDefault="00D9550B" w:rsidP="00D07776">
                  <w:pPr>
                    <w:pStyle w:val="ListNumber2"/>
                    <w:numPr>
                      <w:ilvl w:val="0"/>
                      <w:numId w:val="0"/>
                    </w:numPr>
                    <w:rPr>
                      <w:sz w:val="20"/>
                      <w:szCs w:val="20"/>
                    </w:rPr>
                  </w:pPr>
                  <w:sdt>
                    <w:sdtPr>
                      <w:rPr>
                        <w:rFonts w:asciiTheme="majorHAnsi" w:hAnsiTheme="majorHAnsi"/>
                        <w:b/>
                        <w:szCs w:val="20"/>
                      </w:rPr>
                      <w:alias w:val="client"/>
                      <w:tag w:val="client"/>
                      <w:id w:val="-539367144"/>
                      <w:showingPlcHdr/>
                    </w:sdtPr>
                    <w:sdtEndPr/>
                    <w:sdtContent>
                      <w:r w:rsidR="00971626" w:rsidRPr="00497DFA">
                        <w:rPr>
                          <w:rStyle w:val="PlaceholderText"/>
                          <w:sz w:val="20"/>
                          <w:szCs w:val="20"/>
                        </w:rPr>
                        <w:t>Click here to enter text.</w:t>
                      </w:r>
                    </w:sdtContent>
                  </w:sdt>
                </w:p>
              </w:tc>
              <w:tc>
                <w:tcPr>
                  <w:tcW w:w="3801" w:type="dxa"/>
                </w:tcPr>
                <w:p w14:paraId="1A16C8B9" w14:textId="77777777" w:rsidR="00971626" w:rsidRPr="00497DFA" w:rsidRDefault="00D9550B" w:rsidP="00D07776">
                  <w:pPr>
                    <w:pStyle w:val="ListNumber2"/>
                    <w:numPr>
                      <w:ilvl w:val="0"/>
                      <w:numId w:val="0"/>
                    </w:numPr>
                    <w:rPr>
                      <w:sz w:val="20"/>
                      <w:szCs w:val="20"/>
                    </w:rPr>
                  </w:pPr>
                  <w:sdt>
                    <w:sdtPr>
                      <w:rPr>
                        <w:rFonts w:asciiTheme="majorHAnsi" w:hAnsiTheme="majorHAnsi"/>
                        <w:b/>
                        <w:szCs w:val="20"/>
                      </w:rPr>
                      <w:alias w:val="nature_of_contract"/>
                      <w:tag w:val="nature_of_contract"/>
                      <w:id w:val="-1474364828"/>
                      <w:showingPlcHdr/>
                    </w:sdtPr>
                    <w:sdtEndPr/>
                    <w:sdtContent>
                      <w:r w:rsidR="00971626" w:rsidRPr="00497DFA">
                        <w:rPr>
                          <w:rStyle w:val="PlaceholderText"/>
                          <w:sz w:val="20"/>
                          <w:szCs w:val="20"/>
                        </w:rPr>
                        <w:t>Click here to enter text.</w:t>
                      </w:r>
                    </w:sdtContent>
                  </w:sdt>
                </w:p>
              </w:tc>
              <w:tc>
                <w:tcPr>
                  <w:tcW w:w="2857" w:type="dxa"/>
                </w:tcPr>
                <w:p w14:paraId="771F1547" w14:textId="77777777" w:rsidR="00971626" w:rsidRPr="00497DFA" w:rsidRDefault="00D9550B" w:rsidP="00D07776">
                  <w:pPr>
                    <w:pStyle w:val="ListNumber2"/>
                    <w:numPr>
                      <w:ilvl w:val="0"/>
                      <w:numId w:val="0"/>
                    </w:numPr>
                    <w:rPr>
                      <w:sz w:val="20"/>
                      <w:szCs w:val="20"/>
                    </w:rPr>
                  </w:pPr>
                  <w:sdt>
                    <w:sdtPr>
                      <w:rPr>
                        <w:szCs w:val="20"/>
                      </w:rPr>
                      <w:id w:val="936022088"/>
                      <w:showingPlcHdr/>
                    </w:sdtPr>
                    <w:sdtEndPr/>
                    <w:sdtContent>
                      <w:r w:rsidR="00971626" w:rsidRPr="00497DFA">
                        <w:rPr>
                          <w:rStyle w:val="PlaceholderText"/>
                          <w:rFonts w:asciiTheme="majorHAnsi" w:hAnsiTheme="majorHAnsi"/>
                          <w:sz w:val="20"/>
                          <w:szCs w:val="20"/>
                        </w:rPr>
                        <w:t>$</w:t>
                      </w:r>
                    </w:sdtContent>
                  </w:sdt>
                  <w:r w:rsidR="00971626" w:rsidRPr="00497DFA">
                    <w:rPr>
                      <w:sz w:val="20"/>
                      <w:szCs w:val="20"/>
                    </w:rPr>
                    <w:t xml:space="preserve"> / </w:t>
                  </w:r>
                  <w:sdt>
                    <w:sdtPr>
                      <w:rPr>
                        <w:szCs w:val="20"/>
                      </w:rPr>
                      <w:id w:val="-2029089904"/>
                      <w:showingPlcHdr/>
                    </w:sdtPr>
                    <w:sdtEndPr/>
                    <w:sdtContent>
                      <w:r w:rsidR="00971626" w:rsidRPr="00497DFA">
                        <w:rPr>
                          <w:rStyle w:val="PlaceholderText"/>
                          <w:rFonts w:asciiTheme="majorHAnsi" w:hAnsiTheme="majorHAnsi"/>
                          <w:sz w:val="20"/>
                          <w:szCs w:val="20"/>
                        </w:rPr>
                        <w:t>##</w:t>
                      </w:r>
                    </w:sdtContent>
                  </w:sdt>
                  <w:r w:rsidR="00971626" w:rsidRPr="00497DFA">
                    <w:rPr>
                      <w:sz w:val="20"/>
                      <w:szCs w:val="20"/>
                    </w:rPr>
                    <w:t xml:space="preserve"> Yr </w:t>
                  </w:r>
                  <w:sdt>
                    <w:sdtPr>
                      <w:rPr>
                        <w:szCs w:val="20"/>
                      </w:rPr>
                      <w:id w:val="1870032624"/>
                      <w:showingPlcHdr/>
                    </w:sdtPr>
                    <w:sdtEndPr/>
                    <w:sdtContent>
                      <w:r w:rsidR="00971626" w:rsidRPr="00497DFA">
                        <w:rPr>
                          <w:rStyle w:val="PlaceholderText"/>
                          <w:rFonts w:asciiTheme="majorHAnsi" w:hAnsiTheme="majorHAnsi"/>
                          <w:sz w:val="20"/>
                          <w:szCs w:val="20"/>
                        </w:rPr>
                        <w:t>##</w:t>
                      </w:r>
                    </w:sdtContent>
                  </w:sdt>
                  <w:r w:rsidR="00971626" w:rsidRPr="00497DFA">
                    <w:rPr>
                      <w:sz w:val="20"/>
                      <w:szCs w:val="20"/>
                    </w:rPr>
                    <w:t xml:space="preserve"> Mo</w:t>
                  </w:r>
                </w:p>
              </w:tc>
            </w:tr>
            <w:tr w:rsidR="00971626" w14:paraId="27BD2029" w14:textId="77777777" w:rsidTr="00CA5AA5">
              <w:tc>
                <w:tcPr>
                  <w:tcW w:w="3489" w:type="dxa"/>
                </w:tcPr>
                <w:p w14:paraId="1B454C67" w14:textId="77777777" w:rsidR="00971626" w:rsidRPr="00497DFA" w:rsidRDefault="00D9550B" w:rsidP="00D07776">
                  <w:pPr>
                    <w:pStyle w:val="ListNumber2"/>
                    <w:numPr>
                      <w:ilvl w:val="0"/>
                      <w:numId w:val="0"/>
                    </w:numPr>
                    <w:rPr>
                      <w:sz w:val="20"/>
                      <w:szCs w:val="20"/>
                    </w:rPr>
                  </w:pPr>
                  <w:sdt>
                    <w:sdtPr>
                      <w:rPr>
                        <w:rFonts w:asciiTheme="majorHAnsi" w:hAnsiTheme="majorHAnsi"/>
                        <w:b/>
                        <w:szCs w:val="20"/>
                      </w:rPr>
                      <w:alias w:val="client"/>
                      <w:tag w:val="client"/>
                      <w:id w:val="1433939948"/>
                      <w:showingPlcHdr/>
                    </w:sdtPr>
                    <w:sdtEndPr/>
                    <w:sdtContent>
                      <w:r w:rsidR="00971626" w:rsidRPr="00497DFA">
                        <w:rPr>
                          <w:rStyle w:val="PlaceholderText"/>
                          <w:sz w:val="20"/>
                          <w:szCs w:val="20"/>
                        </w:rPr>
                        <w:t>Click here to enter text.</w:t>
                      </w:r>
                    </w:sdtContent>
                  </w:sdt>
                </w:p>
              </w:tc>
              <w:tc>
                <w:tcPr>
                  <w:tcW w:w="3801" w:type="dxa"/>
                </w:tcPr>
                <w:p w14:paraId="4C90DCB7" w14:textId="77777777" w:rsidR="00971626" w:rsidRPr="00497DFA" w:rsidRDefault="00D9550B" w:rsidP="00D07776">
                  <w:pPr>
                    <w:pStyle w:val="ListNumber2"/>
                    <w:numPr>
                      <w:ilvl w:val="0"/>
                      <w:numId w:val="0"/>
                    </w:numPr>
                    <w:rPr>
                      <w:sz w:val="20"/>
                      <w:szCs w:val="20"/>
                    </w:rPr>
                  </w:pPr>
                  <w:sdt>
                    <w:sdtPr>
                      <w:rPr>
                        <w:rFonts w:asciiTheme="majorHAnsi" w:hAnsiTheme="majorHAnsi"/>
                        <w:b/>
                        <w:szCs w:val="20"/>
                      </w:rPr>
                      <w:alias w:val="nature_of_contract"/>
                      <w:tag w:val="nature_of_contract"/>
                      <w:id w:val="-836311408"/>
                      <w:showingPlcHdr/>
                    </w:sdtPr>
                    <w:sdtEndPr/>
                    <w:sdtContent>
                      <w:r w:rsidR="00971626" w:rsidRPr="00497DFA">
                        <w:rPr>
                          <w:rStyle w:val="PlaceholderText"/>
                          <w:sz w:val="20"/>
                          <w:szCs w:val="20"/>
                        </w:rPr>
                        <w:t>Click here to enter text.</w:t>
                      </w:r>
                    </w:sdtContent>
                  </w:sdt>
                </w:p>
              </w:tc>
              <w:tc>
                <w:tcPr>
                  <w:tcW w:w="2857" w:type="dxa"/>
                </w:tcPr>
                <w:p w14:paraId="6C703564" w14:textId="77777777" w:rsidR="00971626" w:rsidRPr="00497DFA" w:rsidRDefault="00D9550B" w:rsidP="00D07776">
                  <w:pPr>
                    <w:pStyle w:val="ListNumber2"/>
                    <w:numPr>
                      <w:ilvl w:val="0"/>
                      <w:numId w:val="0"/>
                    </w:numPr>
                    <w:rPr>
                      <w:sz w:val="20"/>
                      <w:szCs w:val="20"/>
                    </w:rPr>
                  </w:pPr>
                  <w:sdt>
                    <w:sdtPr>
                      <w:rPr>
                        <w:szCs w:val="20"/>
                      </w:rPr>
                      <w:id w:val="-1698536432"/>
                      <w:showingPlcHdr/>
                    </w:sdtPr>
                    <w:sdtEndPr/>
                    <w:sdtContent>
                      <w:r w:rsidR="00971626" w:rsidRPr="00497DFA">
                        <w:rPr>
                          <w:rStyle w:val="PlaceholderText"/>
                          <w:rFonts w:asciiTheme="majorHAnsi" w:hAnsiTheme="majorHAnsi"/>
                          <w:sz w:val="20"/>
                          <w:szCs w:val="20"/>
                        </w:rPr>
                        <w:t>$</w:t>
                      </w:r>
                    </w:sdtContent>
                  </w:sdt>
                  <w:r w:rsidR="00971626" w:rsidRPr="00497DFA">
                    <w:rPr>
                      <w:sz w:val="20"/>
                      <w:szCs w:val="20"/>
                    </w:rPr>
                    <w:t xml:space="preserve"> / </w:t>
                  </w:r>
                  <w:sdt>
                    <w:sdtPr>
                      <w:rPr>
                        <w:szCs w:val="20"/>
                      </w:rPr>
                      <w:id w:val="569853520"/>
                      <w:showingPlcHdr/>
                    </w:sdtPr>
                    <w:sdtEndPr/>
                    <w:sdtContent>
                      <w:r w:rsidR="00971626" w:rsidRPr="00497DFA">
                        <w:rPr>
                          <w:rStyle w:val="PlaceholderText"/>
                          <w:rFonts w:asciiTheme="majorHAnsi" w:hAnsiTheme="majorHAnsi"/>
                          <w:sz w:val="20"/>
                          <w:szCs w:val="20"/>
                        </w:rPr>
                        <w:t>##</w:t>
                      </w:r>
                    </w:sdtContent>
                  </w:sdt>
                  <w:r w:rsidR="00971626" w:rsidRPr="00497DFA">
                    <w:rPr>
                      <w:sz w:val="20"/>
                      <w:szCs w:val="20"/>
                    </w:rPr>
                    <w:t xml:space="preserve"> Yr </w:t>
                  </w:r>
                  <w:sdt>
                    <w:sdtPr>
                      <w:rPr>
                        <w:szCs w:val="20"/>
                      </w:rPr>
                      <w:id w:val="-882404666"/>
                      <w:showingPlcHdr/>
                    </w:sdtPr>
                    <w:sdtEndPr/>
                    <w:sdtContent>
                      <w:r w:rsidR="00971626" w:rsidRPr="00497DFA">
                        <w:rPr>
                          <w:rStyle w:val="PlaceholderText"/>
                          <w:rFonts w:asciiTheme="majorHAnsi" w:hAnsiTheme="majorHAnsi"/>
                          <w:sz w:val="20"/>
                          <w:szCs w:val="20"/>
                        </w:rPr>
                        <w:t>##</w:t>
                      </w:r>
                    </w:sdtContent>
                  </w:sdt>
                  <w:r w:rsidR="00971626" w:rsidRPr="00497DFA">
                    <w:rPr>
                      <w:sz w:val="20"/>
                      <w:szCs w:val="20"/>
                    </w:rPr>
                    <w:t xml:space="preserve"> Mo</w:t>
                  </w:r>
                </w:p>
              </w:tc>
            </w:tr>
          </w:tbl>
          <w:p w14:paraId="1D878EDA" w14:textId="77777777" w:rsidR="00971626" w:rsidRDefault="00971626" w:rsidP="00D07776">
            <w:pPr>
              <w:pStyle w:val="TalbeHeadList"/>
              <w:numPr>
                <w:ilvl w:val="0"/>
                <w:numId w:val="0"/>
              </w:numPr>
              <w:spacing w:before="60" w:after="40"/>
              <w:ind w:left="360" w:hanging="360"/>
              <w:rPr>
                <w:rFonts w:asciiTheme="majorHAnsi" w:hAnsiTheme="majorHAnsi"/>
                <w:b/>
                <w:color w:val="000000" w:themeColor="text1"/>
                <w:sz w:val="20"/>
                <w:szCs w:val="20"/>
              </w:rPr>
            </w:pPr>
          </w:p>
        </w:tc>
      </w:tr>
      <w:tr w:rsidR="00971626" w:rsidRPr="00602E8D" w14:paraId="253B0FE7" w14:textId="77777777" w:rsidTr="00CA5AA5">
        <w:trPr>
          <w:trHeight w:val="432"/>
        </w:trPr>
        <w:tc>
          <w:tcPr>
            <w:tcW w:w="7864" w:type="dxa"/>
            <w:tcBorders>
              <w:top w:val="nil"/>
              <w:left w:val="nil"/>
              <w:bottom w:val="nil"/>
              <w:right w:val="nil"/>
            </w:tcBorders>
          </w:tcPr>
          <w:p w14:paraId="6D7549A9" w14:textId="77777777" w:rsidR="00971626" w:rsidRPr="000F50D0" w:rsidRDefault="00971626" w:rsidP="00CA5AA5">
            <w:pPr>
              <w:pStyle w:val="ListNumber2"/>
              <w:ind w:left="360"/>
              <w:rPr>
                <w:rFonts w:asciiTheme="minorHAnsi" w:hAnsiTheme="minorHAnsi"/>
                <w:b/>
                <w:sz w:val="20"/>
                <w:szCs w:val="20"/>
              </w:rPr>
            </w:pPr>
            <w:r w:rsidRPr="000F50D0">
              <w:rPr>
                <w:rFonts w:asciiTheme="minorHAnsi" w:hAnsiTheme="minorHAnsi"/>
                <w:sz w:val="20"/>
                <w:szCs w:val="20"/>
              </w:rPr>
              <w:lastRenderedPageBreak/>
              <w:t>What is Applicant’s average contract value?</w:t>
            </w:r>
          </w:p>
        </w:tc>
        <w:sdt>
          <w:sdtPr>
            <w:rPr>
              <w:rFonts w:asciiTheme="minorHAnsi" w:hAnsiTheme="minorHAnsi"/>
              <w:szCs w:val="20"/>
            </w:rPr>
            <w:alias w:val="avg_contract"/>
            <w:tag w:val="avg_contract"/>
            <w:id w:val="442031389"/>
            <w:showingPlcHdr/>
          </w:sdtPr>
          <w:sdtEndPr/>
          <w:sdtContent>
            <w:tc>
              <w:tcPr>
                <w:tcW w:w="2432" w:type="dxa"/>
                <w:tcBorders>
                  <w:top w:val="nil"/>
                  <w:left w:val="nil"/>
                  <w:bottom w:val="nil"/>
                  <w:right w:val="nil"/>
                </w:tcBorders>
              </w:tcPr>
              <w:p w14:paraId="4797CA5C" w14:textId="77777777" w:rsidR="00971626" w:rsidRPr="000F50D0" w:rsidRDefault="00971626" w:rsidP="00D07776">
                <w:pPr>
                  <w:spacing w:before="60" w:after="40"/>
                  <w:jc w:val="both"/>
                  <w:rPr>
                    <w:rFonts w:asciiTheme="minorHAnsi" w:hAnsiTheme="minorHAnsi"/>
                    <w:sz w:val="20"/>
                    <w:szCs w:val="20"/>
                  </w:rPr>
                </w:pPr>
                <w:r w:rsidRPr="000F50D0">
                  <w:rPr>
                    <w:rStyle w:val="PlaceholderText"/>
                    <w:rFonts w:asciiTheme="minorHAnsi" w:hAnsiTheme="minorHAnsi"/>
                    <w:sz w:val="20"/>
                    <w:szCs w:val="20"/>
                  </w:rPr>
                  <w:t>Click here to enter text.</w:t>
                </w:r>
              </w:p>
            </w:tc>
          </w:sdtContent>
        </w:sdt>
      </w:tr>
      <w:tr w:rsidR="00971626" w:rsidRPr="00602E8D" w14:paraId="7AFE2AB3" w14:textId="77777777" w:rsidTr="00CA5AA5">
        <w:trPr>
          <w:trHeight w:val="432"/>
        </w:trPr>
        <w:tc>
          <w:tcPr>
            <w:tcW w:w="7864" w:type="dxa"/>
            <w:tcBorders>
              <w:top w:val="nil"/>
              <w:left w:val="nil"/>
              <w:bottom w:val="nil"/>
              <w:right w:val="nil"/>
            </w:tcBorders>
          </w:tcPr>
          <w:p w14:paraId="65DDDAA5" w14:textId="77777777" w:rsidR="00971626" w:rsidRPr="000F50D0" w:rsidRDefault="00971626" w:rsidP="00CA5AA5">
            <w:pPr>
              <w:pStyle w:val="ListNumber2"/>
              <w:ind w:left="360"/>
              <w:rPr>
                <w:rFonts w:asciiTheme="minorHAnsi" w:hAnsiTheme="minorHAnsi"/>
                <w:b/>
                <w:sz w:val="20"/>
                <w:szCs w:val="20"/>
              </w:rPr>
            </w:pPr>
            <w:r w:rsidRPr="000F50D0">
              <w:rPr>
                <w:rFonts w:asciiTheme="minorHAnsi" w:hAnsiTheme="minorHAnsi"/>
                <w:sz w:val="20"/>
                <w:szCs w:val="20"/>
              </w:rPr>
              <w:t>What is Applicant’s average contract length in months?</w:t>
            </w:r>
          </w:p>
        </w:tc>
        <w:sdt>
          <w:sdtPr>
            <w:rPr>
              <w:rFonts w:asciiTheme="minorHAnsi" w:hAnsiTheme="minorHAnsi"/>
              <w:szCs w:val="20"/>
            </w:rPr>
            <w:alias w:val="avg_contract_lgth"/>
            <w:tag w:val="avg_contract_lgth"/>
            <w:id w:val="190574762"/>
            <w:showingPlcHdr/>
          </w:sdtPr>
          <w:sdtEndPr/>
          <w:sdtContent>
            <w:tc>
              <w:tcPr>
                <w:tcW w:w="2432" w:type="dxa"/>
                <w:tcBorders>
                  <w:top w:val="nil"/>
                  <w:left w:val="nil"/>
                  <w:bottom w:val="nil"/>
                  <w:right w:val="nil"/>
                </w:tcBorders>
              </w:tcPr>
              <w:p w14:paraId="0B19E1F5" w14:textId="77777777" w:rsidR="00971626" w:rsidRPr="000F50D0" w:rsidRDefault="00971626" w:rsidP="00D07776">
                <w:pPr>
                  <w:spacing w:before="60" w:after="40"/>
                  <w:jc w:val="both"/>
                  <w:rPr>
                    <w:rFonts w:asciiTheme="minorHAnsi" w:hAnsiTheme="minorHAnsi"/>
                    <w:sz w:val="20"/>
                    <w:szCs w:val="20"/>
                  </w:rPr>
                </w:pPr>
                <w:r w:rsidRPr="000F50D0">
                  <w:rPr>
                    <w:rStyle w:val="PlaceholderText"/>
                    <w:rFonts w:asciiTheme="minorHAnsi" w:hAnsiTheme="minorHAnsi"/>
                    <w:sz w:val="20"/>
                    <w:szCs w:val="20"/>
                  </w:rPr>
                  <w:t>Click here to enter text.</w:t>
                </w:r>
              </w:p>
            </w:tc>
          </w:sdtContent>
        </w:sdt>
      </w:tr>
      <w:tr w:rsidR="00971626" w:rsidRPr="00602E8D" w14:paraId="28317198" w14:textId="77777777" w:rsidTr="00CA5AA5">
        <w:trPr>
          <w:trHeight w:val="432"/>
        </w:trPr>
        <w:tc>
          <w:tcPr>
            <w:tcW w:w="7864" w:type="dxa"/>
            <w:tcBorders>
              <w:top w:val="nil"/>
              <w:left w:val="nil"/>
              <w:bottom w:val="nil"/>
              <w:right w:val="nil"/>
            </w:tcBorders>
          </w:tcPr>
          <w:p w14:paraId="03B905CC" w14:textId="77777777" w:rsidR="00971626" w:rsidRPr="000F50D0" w:rsidRDefault="00971626" w:rsidP="00CA5AA5">
            <w:pPr>
              <w:pStyle w:val="ListNumber2"/>
              <w:ind w:left="360"/>
              <w:rPr>
                <w:rFonts w:asciiTheme="minorHAnsi" w:hAnsiTheme="minorHAnsi"/>
                <w:b/>
                <w:sz w:val="20"/>
                <w:szCs w:val="20"/>
              </w:rPr>
            </w:pPr>
            <w:r w:rsidRPr="000F50D0">
              <w:rPr>
                <w:rFonts w:asciiTheme="minorHAnsi" w:hAnsiTheme="minorHAnsi"/>
                <w:sz w:val="20"/>
                <w:szCs w:val="20"/>
              </w:rPr>
              <w:t>From what percentage of customers does Applicant obtain written contracts?</w:t>
            </w:r>
          </w:p>
        </w:tc>
        <w:sdt>
          <w:sdtPr>
            <w:rPr>
              <w:rFonts w:asciiTheme="minorHAnsi" w:hAnsiTheme="minorHAnsi"/>
              <w:szCs w:val="20"/>
            </w:rPr>
            <w:alias w:val="percent_contracts"/>
            <w:tag w:val="percent_contracts"/>
            <w:id w:val="229974481"/>
            <w:showingPlcHdr/>
            <w:dropDownList>
              <w:listItem w:value="Choose an item."/>
              <w:listItem w:displayText="100%" w:value="100%"/>
              <w:listItem w:displayText="91%-99%" w:value="91%-99%"/>
              <w:listItem w:displayText="75%-90%" w:value="75%-90%"/>
              <w:listItem w:displayText="50%-74%" w:value="50%-74%"/>
              <w:listItem w:displayText="Fewer than 50%" w:value="Fewer than 50%"/>
            </w:dropDownList>
          </w:sdtPr>
          <w:sdtEndPr/>
          <w:sdtContent>
            <w:tc>
              <w:tcPr>
                <w:tcW w:w="2432" w:type="dxa"/>
                <w:tcBorders>
                  <w:top w:val="nil"/>
                  <w:left w:val="nil"/>
                  <w:bottom w:val="nil"/>
                  <w:right w:val="nil"/>
                </w:tcBorders>
              </w:tcPr>
              <w:p w14:paraId="6C2024D2" w14:textId="77777777" w:rsidR="00971626" w:rsidRPr="000F50D0" w:rsidRDefault="00971626" w:rsidP="00D07776">
                <w:pPr>
                  <w:spacing w:before="60" w:after="40"/>
                  <w:jc w:val="both"/>
                  <w:rPr>
                    <w:rFonts w:asciiTheme="minorHAnsi" w:hAnsiTheme="minorHAnsi"/>
                    <w:sz w:val="20"/>
                    <w:szCs w:val="20"/>
                  </w:rPr>
                </w:pPr>
                <w:r w:rsidRPr="000F50D0">
                  <w:rPr>
                    <w:rStyle w:val="PlaceholderText"/>
                    <w:rFonts w:asciiTheme="minorHAnsi" w:hAnsiTheme="minorHAnsi"/>
                    <w:sz w:val="20"/>
                    <w:szCs w:val="20"/>
                  </w:rPr>
                  <w:t>Choose an item.</w:t>
                </w:r>
              </w:p>
            </w:tc>
          </w:sdtContent>
        </w:sdt>
      </w:tr>
      <w:tr w:rsidR="00971626" w:rsidRPr="00602E8D" w14:paraId="68BCF144" w14:textId="77777777" w:rsidTr="00CA5AA5">
        <w:trPr>
          <w:trHeight w:val="432"/>
        </w:trPr>
        <w:tc>
          <w:tcPr>
            <w:tcW w:w="7864" w:type="dxa"/>
            <w:tcBorders>
              <w:top w:val="nil"/>
              <w:left w:val="nil"/>
              <w:bottom w:val="nil"/>
              <w:right w:val="nil"/>
            </w:tcBorders>
          </w:tcPr>
          <w:p w14:paraId="0BDF9DE0" w14:textId="77777777" w:rsidR="00971626" w:rsidRPr="000F50D0" w:rsidRDefault="00971626" w:rsidP="00CA5AA5">
            <w:pPr>
              <w:pStyle w:val="ListNumber2"/>
              <w:ind w:left="360"/>
              <w:rPr>
                <w:rFonts w:asciiTheme="minorHAnsi" w:hAnsiTheme="minorHAnsi"/>
                <w:b/>
                <w:sz w:val="20"/>
                <w:szCs w:val="20"/>
              </w:rPr>
            </w:pPr>
            <w:r w:rsidRPr="000F50D0">
              <w:rPr>
                <w:rFonts w:asciiTheme="minorHAnsi" w:hAnsiTheme="minorHAnsi"/>
                <w:sz w:val="20"/>
                <w:szCs w:val="20"/>
              </w:rPr>
              <w:t>Does qualified legal counsel review all of Applicant’s critical contracts, such as boilerplate standard customer contracts, and any substantially customized or deviated contracts for larger customers?</w:t>
            </w:r>
          </w:p>
        </w:tc>
        <w:tc>
          <w:tcPr>
            <w:tcW w:w="2432" w:type="dxa"/>
            <w:tcBorders>
              <w:top w:val="nil"/>
              <w:left w:val="nil"/>
              <w:bottom w:val="nil"/>
              <w:right w:val="nil"/>
            </w:tcBorders>
          </w:tcPr>
          <w:p w14:paraId="1CB8630F" w14:textId="77777777" w:rsidR="00971626" w:rsidRPr="000F50D0" w:rsidRDefault="00D9550B" w:rsidP="00D07776">
            <w:pPr>
              <w:spacing w:before="60" w:after="40"/>
              <w:jc w:val="both"/>
              <w:rPr>
                <w:rFonts w:asciiTheme="minorHAnsi" w:hAnsiTheme="minorHAnsi"/>
                <w:sz w:val="20"/>
                <w:szCs w:val="20"/>
              </w:rPr>
            </w:pPr>
            <w:sdt>
              <w:sdtPr>
                <w:rPr>
                  <w:rFonts w:asciiTheme="minorHAnsi" w:hAnsiTheme="minorHAnsi"/>
                  <w:szCs w:val="20"/>
                </w:rPr>
                <w:id w:val="-1345237598"/>
                <w14:checkbox>
                  <w14:checked w14:val="0"/>
                  <w14:checkedState w14:val="2612" w14:font="MS Gothic"/>
                  <w14:uncheckedState w14:val="2610" w14:font="MS Gothic"/>
                </w14:checkbox>
              </w:sdtPr>
              <w:sdtEndPr/>
              <w:sdtContent>
                <w:r w:rsidR="00971626" w:rsidRPr="000F50D0">
                  <w:rPr>
                    <w:rFonts w:ascii="MS Mincho" w:eastAsia="MS Mincho" w:hAnsi="MS Mincho" w:cs="MS Mincho" w:hint="eastAsia"/>
                    <w:sz w:val="20"/>
                    <w:szCs w:val="20"/>
                  </w:rPr>
                  <w:t>☐</w:t>
                </w:r>
              </w:sdtContent>
            </w:sdt>
            <w:r w:rsidR="00971626" w:rsidRPr="000F50D0">
              <w:rPr>
                <w:rFonts w:asciiTheme="minorHAnsi" w:hAnsiTheme="minorHAnsi"/>
                <w:sz w:val="20"/>
                <w:szCs w:val="20"/>
              </w:rPr>
              <w:t xml:space="preserve">Yes  </w:t>
            </w:r>
            <w:sdt>
              <w:sdtPr>
                <w:rPr>
                  <w:rFonts w:asciiTheme="minorHAnsi" w:hAnsiTheme="minorHAnsi"/>
                  <w:szCs w:val="20"/>
                </w:rPr>
                <w:id w:val="-1900195275"/>
                <w14:checkbox>
                  <w14:checked w14:val="0"/>
                  <w14:checkedState w14:val="2612" w14:font="MS Gothic"/>
                  <w14:uncheckedState w14:val="2610" w14:font="MS Gothic"/>
                </w14:checkbox>
              </w:sdtPr>
              <w:sdtEndPr/>
              <w:sdtContent>
                <w:r w:rsidR="00971626" w:rsidRPr="000F50D0">
                  <w:rPr>
                    <w:rFonts w:ascii="MS Mincho" w:eastAsia="MS Mincho" w:hAnsi="MS Mincho" w:cs="MS Mincho" w:hint="eastAsia"/>
                    <w:sz w:val="20"/>
                    <w:szCs w:val="20"/>
                  </w:rPr>
                  <w:t>☐</w:t>
                </w:r>
              </w:sdtContent>
            </w:sdt>
            <w:r w:rsidR="00971626" w:rsidRPr="000F50D0">
              <w:rPr>
                <w:rFonts w:asciiTheme="minorHAnsi" w:hAnsiTheme="minorHAnsi"/>
                <w:sz w:val="20"/>
                <w:szCs w:val="20"/>
              </w:rPr>
              <w:t>No</w:t>
            </w:r>
          </w:p>
        </w:tc>
      </w:tr>
      <w:tr w:rsidR="00971626" w14:paraId="262CA91A" w14:textId="77777777" w:rsidTr="00CA5AA5">
        <w:trPr>
          <w:trHeight w:val="432"/>
        </w:trPr>
        <w:tc>
          <w:tcPr>
            <w:tcW w:w="7864" w:type="dxa"/>
            <w:tcBorders>
              <w:top w:val="nil"/>
              <w:left w:val="nil"/>
              <w:bottom w:val="nil"/>
              <w:right w:val="nil"/>
            </w:tcBorders>
          </w:tcPr>
          <w:p w14:paraId="3380AE19" w14:textId="77777777" w:rsidR="00971626" w:rsidRPr="000F50D0" w:rsidRDefault="00971626" w:rsidP="00CA5AA5">
            <w:pPr>
              <w:pStyle w:val="ListNumber2"/>
              <w:ind w:left="360"/>
              <w:rPr>
                <w:rFonts w:asciiTheme="minorHAnsi" w:hAnsiTheme="minorHAnsi"/>
                <w:sz w:val="20"/>
                <w:szCs w:val="20"/>
              </w:rPr>
            </w:pPr>
            <w:r w:rsidRPr="000F50D0">
              <w:rPr>
                <w:rFonts w:asciiTheme="minorHAnsi" w:hAnsiTheme="minorHAnsi"/>
                <w:sz w:val="20"/>
                <w:szCs w:val="20"/>
              </w:rPr>
              <w:t>What percent of Applicant’s customer contracts contain specific descriptions of the professional services being provided?</w:t>
            </w:r>
          </w:p>
        </w:tc>
        <w:tc>
          <w:tcPr>
            <w:tcW w:w="2432" w:type="dxa"/>
            <w:tcBorders>
              <w:top w:val="nil"/>
              <w:left w:val="nil"/>
              <w:bottom w:val="nil"/>
              <w:right w:val="nil"/>
            </w:tcBorders>
          </w:tcPr>
          <w:sdt>
            <w:sdtPr>
              <w:rPr>
                <w:rFonts w:asciiTheme="minorHAnsi" w:hAnsiTheme="minorHAnsi"/>
                <w:szCs w:val="20"/>
              </w:rPr>
              <w:alias w:val="service_description"/>
              <w:tag w:val="service_description"/>
              <w:id w:val="540016216"/>
              <w:showingPlcHdr/>
              <w:dropDownList>
                <w:listItem w:value="Choose an item."/>
                <w:listItem w:displayText="100%" w:value="100%"/>
                <w:listItem w:displayText="91%-99%" w:value="91%-99%"/>
                <w:listItem w:displayText="75%-90%" w:value="75%-90%"/>
                <w:listItem w:displayText="50%-74%" w:value="50%-74%"/>
                <w:listItem w:displayText="Fewer than 50%" w:value="Fewer than 50%"/>
              </w:dropDownList>
            </w:sdtPr>
            <w:sdtEndPr/>
            <w:sdtContent>
              <w:p w14:paraId="6AA3BA3D" w14:textId="77777777" w:rsidR="00971626" w:rsidRPr="000F50D0" w:rsidRDefault="00971626" w:rsidP="00D07776">
                <w:pPr>
                  <w:spacing w:before="60" w:after="40"/>
                  <w:jc w:val="both"/>
                  <w:rPr>
                    <w:rFonts w:asciiTheme="minorHAnsi" w:hAnsiTheme="minorHAnsi"/>
                    <w:sz w:val="20"/>
                    <w:szCs w:val="20"/>
                  </w:rPr>
                </w:pPr>
                <w:r w:rsidRPr="000F50D0">
                  <w:rPr>
                    <w:rStyle w:val="PlaceholderText"/>
                    <w:rFonts w:asciiTheme="minorHAnsi" w:hAnsiTheme="minorHAnsi"/>
                    <w:sz w:val="20"/>
                    <w:szCs w:val="20"/>
                  </w:rPr>
                  <w:t>Choose an item.</w:t>
                </w:r>
              </w:p>
            </w:sdtContent>
          </w:sdt>
        </w:tc>
      </w:tr>
      <w:tr w:rsidR="00971626" w:rsidRPr="00602E8D" w14:paraId="6668FF86" w14:textId="77777777" w:rsidTr="00CA5AA5">
        <w:trPr>
          <w:trHeight w:val="288"/>
        </w:trPr>
        <w:tc>
          <w:tcPr>
            <w:tcW w:w="7864" w:type="dxa"/>
            <w:tcBorders>
              <w:top w:val="nil"/>
              <w:left w:val="nil"/>
              <w:bottom w:val="nil"/>
              <w:right w:val="nil"/>
            </w:tcBorders>
          </w:tcPr>
          <w:p w14:paraId="1A60165A" w14:textId="77777777" w:rsidR="00971626" w:rsidRPr="000F50D0" w:rsidRDefault="00971626" w:rsidP="00CA5AA5">
            <w:pPr>
              <w:pStyle w:val="ListNumber3"/>
              <w:numPr>
                <w:ilvl w:val="0"/>
                <w:numId w:val="0"/>
              </w:numPr>
              <w:rPr>
                <w:rFonts w:asciiTheme="minorHAnsi" w:hAnsiTheme="minorHAnsi"/>
                <w:sz w:val="20"/>
                <w:szCs w:val="20"/>
              </w:rPr>
            </w:pPr>
            <w:r w:rsidRPr="000F50D0">
              <w:rPr>
                <w:b/>
                <w:sz w:val="20"/>
                <w:szCs w:val="20"/>
              </w:rPr>
              <w:t>Independent Contractors &amp; Subcontractors</w:t>
            </w:r>
          </w:p>
        </w:tc>
        <w:tc>
          <w:tcPr>
            <w:tcW w:w="2432" w:type="dxa"/>
            <w:tcBorders>
              <w:top w:val="nil"/>
              <w:left w:val="nil"/>
              <w:bottom w:val="nil"/>
              <w:right w:val="nil"/>
            </w:tcBorders>
          </w:tcPr>
          <w:p w14:paraId="73462E3E" w14:textId="77777777" w:rsidR="00971626" w:rsidRPr="000F50D0" w:rsidRDefault="00971626" w:rsidP="00D07776">
            <w:pPr>
              <w:spacing w:before="60" w:after="40"/>
              <w:jc w:val="both"/>
              <w:rPr>
                <w:rFonts w:asciiTheme="minorHAnsi" w:hAnsiTheme="minorHAnsi"/>
                <w:szCs w:val="20"/>
              </w:rPr>
            </w:pPr>
          </w:p>
        </w:tc>
      </w:tr>
      <w:tr w:rsidR="00971626" w:rsidRPr="00602E8D" w14:paraId="699AF5E1" w14:textId="77777777" w:rsidTr="00CA5AA5">
        <w:trPr>
          <w:trHeight w:val="432"/>
        </w:trPr>
        <w:tc>
          <w:tcPr>
            <w:tcW w:w="7864" w:type="dxa"/>
            <w:tcBorders>
              <w:top w:val="nil"/>
              <w:left w:val="nil"/>
              <w:bottom w:val="nil"/>
              <w:right w:val="nil"/>
            </w:tcBorders>
          </w:tcPr>
          <w:p w14:paraId="651FB362" w14:textId="77777777" w:rsidR="00971626" w:rsidRPr="000F50D0" w:rsidRDefault="00971626" w:rsidP="00CA5AA5">
            <w:pPr>
              <w:pStyle w:val="ListNumber3"/>
              <w:numPr>
                <w:ilvl w:val="0"/>
                <w:numId w:val="32"/>
              </w:numPr>
              <w:ind w:left="360"/>
              <w:rPr>
                <w:rFonts w:asciiTheme="minorHAnsi" w:hAnsiTheme="minorHAnsi"/>
                <w:sz w:val="20"/>
                <w:szCs w:val="20"/>
              </w:rPr>
            </w:pPr>
            <w:r w:rsidRPr="000F50D0">
              <w:rPr>
                <w:rFonts w:asciiTheme="minorHAnsi" w:hAnsiTheme="minorHAnsi"/>
                <w:sz w:val="20"/>
                <w:szCs w:val="20"/>
              </w:rPr>
              <w:t xml:space="preserve">What percentage of </w:t>
            </w:r>
            <w:r>
              <w:rPr>
                <w:rFonts w:asciiTheme="minorHAnsi" w:hAnsiTheme="minorHAnsi"/>
                <w:sz w:val="20"/>
                <w:szCs w:val="20"/>
              </w:rPr>
              <w:t>Applicant</w:t>
            </w:r>
            <w:r w:rsidRPr="000F50D0">
              <w:rPr>
                <w:rFonts w:asciiTheme="minorHAnsi" w:hAnsiTheme="minorHAnsi"/>
                <w:sz w:val="20"/>
                <w:szCs w:val="20"/>
              </w:rPr>
              <w:t>’s revenue is derived from work subcontracted to others? If greater than 0%, complete questions i – iv below.</w:t>
            </w:r>
          </w:p>
        </w:tc>
        <w:sdt>
          <w:sdtPr>
            <w:rPr>
              <w:rFonts w:asciiTheme="minorHAnsi" w:hAnsiTheme="minorHAnsi"/>
              <w:szCs w:val="20"/>
            </w:rPr>
            <w:alias w:val="percent_subcontract"/>
            <w:tag w:val="percent_subcontract"/>
            <w:id w:val="-165099578"/>
            <w:showingPlcHdr/>
          </w:sdtPr>
          <w:sdtEndPr/>
          <w:sdtContent>
            <w:tc>
              <w:tcPr>
                <w:tcW w:w="2432" w:type="dxa"/>
                <w:tcBorders>
                  <w:top w:val="nil"/>
                  <w:left w:val="nil"/>
                  <w:bottom w:val="nil"/>
                  <w:right w:val="nil"/>
                </w:tcBorders>
              </w:tcPr>
              <w:p w14:paraId="0C31B289" w14:textId="77777777" w:rsidR="00971626" w:rsidRPr="000F50D0" w:rsidRDefault="00971626" w:rsidP="00D07776">
                <w:pPr>
                  <w:spacing w:before="60" w:after="40"/>
                  <w:jc w:val="both"/>
                  <w:rPr>
                    <w:rFonts w:asciiTheme="minorHAnsi" w:hAnsiTheme="minorHAnsi"/>
                    <w:sz w:val="20"/>
                    <w:szCs w:val="20"/>
                  </w:rPr>
                </w:pPr>
                <w:r w:rsidRPr="000F50D0">
                  <w:rPr>
                    <w:rStyle w:val="PlaceholderText"/>
                    <w:rFonts w:asciiTheme="minorHAnsi" w:hAnsiTheme="minorHAnsi"/>
                    <w:sz w:val="20"/>
                    <w:szCs w:val="20"/>
                  </w:rPr>
                  <w:t>Click here to enter text.</w:t>
                </w:r>
              </w:p>
            </w:tc>
          </w:sdtContent>
        </w:sdt>
      </w:tr>
      <w:tr w:rsidR="00971626" w:rsidRPr="00602E8D" w14:paraId="2C677AEC" w14:textId="77777777" w:rsidTr="00CA5AA5">
        <w:trPr>
          <w:trHeight w:val="432"/>
        </w:trPr>
        <w:tc>
          <w:tcPr>
            <w:tcW w:w="7864" w:type="dxa"/>
            <w:tcBorders>
              <w:top w:val="nil"/>
              <w:left w:val="nil"/>
              <w:bottom w:val="nil"/>
              <w:right w:val="nil"/>
            </w:tcBorders>
          </w:tcPr>
          <w:p w14:paraId="78D796D8" w14:textId="77777777" w:rsidR="00971626" w:rsidRPr="000F50D0" w:rsidRDefault="00971626" w:rsidP="00CA5AA5">
            <w:pPr>
              <w:pStyle w:val="ListNumber3"/>
              <w:numPr>
                <w:ilvl w:val="0"/>
                <w:numId w:val="0"/>
              </w:numPr>
              <w:tabs>
                <w:tab w:val="left" w:pos="702"/>
              </w:tabs>
              <w:ind w:left="720" w:hanging="360"/>
              <w:rPr>
                <w:rFonts w:asciiTheme="minorHAnsi" w:hAnsiTheme="minorHAnsi"/>
                <w:sz w:val="20"/>
                <w:szCs w:val="20"/>
              </w:rPr>
            </w:pPr>
            <w:r w:rsidRPr="000F50D0">
              <w:rPr>
                <w:rFonts w:asciiTheme="minorHAnsi" w:hAnsiTheme="minorHAnsi"/>
                <w:sz w:val="20"/>
                <w:szCs w:val="20"/>
              </w:rPr>
              <w:t>i.</w:t>
            </w:r>
            <w:r w:rsidRPr="000F50D0">
              <w:rPr>
                <w:rFonts w:asciiTheme="minorHAnsi" w:hAnsiTheme="minorHAnsi"/>
                <w:sz w:val="20"/>
                <w:szCs w:val="20"/>
              </w:rPr>
              <w:tab/>
              <w:t xml:space="preserve">Does </w:t>
            </w:r>
            <w:r>
              <w:rPr>
                <w:rFonts w:asciiTheme="minorHAnsi" w:hAnsiTheme="minorHAnsi"/>
                <w:sz w:val="20"/>
                <w:szCs w:val="20"/>
              </w:rPr>
              <w:t>Applicant</w:t>
            </w:r>
            <w:r w:rsidRPr="000F50D0">
              <w:rPr>
                <w:rFonts w:asciiTheme="minorHAnsi" w:hAnsiTheme="minorHAnsi"/>
                <w:sz w:val="20"/>
                <w:szCs w:val="20"/>
              </w:rPr>
              <w:t xml:space="preserve"> always use a written contract upon engagement of contractor?</w:t>
            </w:r>
          </w:p>
        </w:tc>
        <w:tc>
          <w:tcPr>
            <w:tcW w:w="2432" w:type="dxa"/>
            <w:tcBorders>
              <w:top w:val="nil"/>
              <w:left w:val="nil"/>
              <w:bottom w:val="nil"/>
              <w:right w:val="nil"/>
            </w:tcBorders>
          </w:tcPr>
          <w:p w14:paraId="01C2E212" w14:textId="77777777" w:rsidR="00971626" w:rsidRPr="000F50D0" w:rsidRDefault="00D9550B" w:rsidP="00D07776">
            <w:pPr>
              <w:spacing w:before="60" w:after="40"/>
              <w:jc w:val="both"/>
              <w:rPr>
                <w:rFonts w:asciiTheme="minorHAnsi" w:hAnsiTheme="minorHAnsi"/>
                <w:sz w:val="20"/>
                <w:szCs w:val="20"/>
              </w:rPr>
            </w:pPr>
            <w:sdt>
              <w:sdtPr>
                <w:rPr>
                  <w:rFonts w:asciiTheme="minorHAnsi" w:hAnsiTheme="minorHAnsi"/>
                  <w:szCs w:val="20"/>
                </w:rPr>
                <w:id w:val="1629271619"/>
                <w14:checkbox>
                  <w14:checked w14:val="0"/>
                  <w14:checkedState w14:val="2612" w14:font="MS Gothic"/>
                  <w14:uncheckedState w14:val="2610" w14:font="MS Gothic"/>
                </w14:checkbox>
              </w:sdtPr>
              <w:sdtEndPr/>
              <w:sdtContent>
                <w:r w:rsidR="00971626" w:rsidRPr="000F50D0">
                  <w:rPr>
                    <w:rFonts w:ascii="MS Mincho" w:eastAsia="MS Mincho" w:hAnsi="MS Mincho" w:cs="MS Mincho" w:hint="eastAsia"/>
                    <w:sz w:val="20"/>
                    <w:szCs w:val="20"/>
                  </w:rPr>
                  <w:t>☐</w:t>
                </w:r>
              </w:sdtContent>
            </w:sdt>
            <w:r w:rsidR="00971626" w:rsidRPr="000F50D0">
              <w:rPr>
                <w:rFonts w:asciiTheme="minorHAnsi" w:hAnsiTheme="minorHAnsi"/>
                <w:sz w:val="20"/>
                <w:szCs w:val="20"/>
              </w:rPr>
              <w:t xml:space="preserve">Yes  </w:t>
            </w:r>
            <w:sdt>
              <w:sdtPr>
                <w:rPr>
                  <w:rFonts w:asciiTheme="minorHAnsi" w:hAnsiTheme="minorHAnsi"/>
                  <w:szCs w:val="20"/>
                </w:rPr>
                <w:id w:val="-1750491171"/>
                <w14:checkbox>
                  <w14:checked w14:val="0"/>
                  <w14:checkedState w14:val="2612" w14:font="MS Gothic"/>
                  <w14:uncheckedState w14:val="2610" w14:font="MS Gothic"/>
                </w14:checkbox>
              </w:sdtPr>
              <w:sdtEndPr/>
              <w:sdtContent>
                <w:r w:rsidR="00971626" w:rsidRPr="000F50D0">
                  <w:rPr>
                    <w:rFonts w:ascii="MS Mincho" w:eastAsia="MS Mincho" w:hAnsi="MS Mincho" w:cs="MS Mincho" w:hint="eastAsia"/>
                    <w:sz w:val="20"/>
                    <w:szCs w:val="20"/>
                  </w:rPr>
                  <w:t>☐</w:t>
                </w:r>
              </w:sdtContent>
            </w:sdt>
            <w:r w:rsidR="00971626" w:rsidRPr="000F50D0">
              <w:rPr>
                <w:rFonts w:asciiTheme="minorHAnsi" w:hAnsiTheme="minorHAnsi"/>
                <w:sz w:val="20"/>
                <w:szCs w:val="20"/>
              </w:rPr>
              <w:t>No</w:t>
            </w:r>
          </w:p>
        </w:tc>
      </w:tr>
      <w:tr w:rsidR="00971626" w:rsidRPr="00602E8D" w14:paraId="66AF062F" w14:textId="77777777" w:rsidTr="00CA5AA5">
        <w:trPr>
          <w:trHeight w:val="432"/>
        </w:trPr>
        <w:tc>
          <w:tcPr>
            <w:tcW w:w="7864" w:type="dxa"/>
            <w:tcBorders>
              <w:top w:val="nil"/>
              <w:left w:val="nil"/>
              <w:bottom w:val="nil"/>
              <w:right w:val="nil"/>
            </w:tcBorders>
          </w:tcPr>
          <w:p w14:paraId="18E373ED" w14:textId="77777777" w:rsidR="00971626" w:rsidRPr="000F50D0" w:rsidRDefault="00971626" w:rsidP="00CA5AA5">
            <w:pPr>
              <w:pStyle w:val="ListNumber3"/>
              <w:numPr>
                <w:ilvl w:val="0"/>
                <w:numId w:val="0"/>
              </w:numPr>
              <w:tabs>
                <w:tab w:val="left" w:pos="702"/>
              </w:tabs>
              <w:ind w:left="720" w:hanging="360"/>
              <w:rPr>
                <w:rFonts w:asciiTheme="minorHAnsi" w:hAnsiTheme="minorHAnsi"/>
                <w:sz w:val="20"/>
                <w:szCs w:val="20"/>
              </w:rPr>
            </w:pPr>
            <w:r w:rsidRPr="000F50D0">
              <w:rPr>
                <w:rFonts w:asciiTheme="minorHAnsi" w:hAnsiTheme="minorHAnsi"/>
                <w:sz w:val="20"/>
                <w:szCs w:val="20"/>
              </w:rPr>
              <w:t>ii.</w:t>
            </w:r>
            <w:r w:rsidRPr="000F50D0">
              <w:rPr>
                <w:rFonts w:asciiTheme="minorHAnsi" w:hAnsiTheme="minorHAnsi"/>
                <w:sz w:val="20"/>
                <w:szCs w:val="20"/>
              </w:rPr>
              <w:tab/>
              <w:t xml:space="preserve">Does </w:t>
            </w:r>
            <w:r>
              <w:rPr>
                <w:rFonts w:asciiTheme="minorHAnsi" w:hAnsiTheme="minorHAnsi"/>
                <w:sz w:val="20"/>
                <w:szCs w:val="20"/>
              </w:rPr>
              <w:t>Applicant</w:t>
            </w:r>
            <w:r w:rsidRPr="000F50D0">
              <w:rPr>
                <w:rFonts w:asciiTheme="minorHAnsi" w:hAnsiTheme="minorHAnsi"/>
                <w:sz w:val="20"/>
                <w:szCs w:val="20"/>
              </w:rPr>
              <w:t xml:space="preserve"> require subcontractors to carry professional liability or E&amp;O insurance with liability limits of at least $1,000,000?</w:t>
            </w:r>
          </w:p>
        </w:tc>
        <w:tc>
          <w:tcPr>
            <w:tcW w:w="2432" w:type="dxa"/>
            <w:tcBorders>
              <w:top w:val="nil"/>
              <w:left w:val="nil"/>
              <w:bottom w:val="nil"/>
              <w:right w:val="nil"/>
            </w:tcBorders>
          </w:tcPr>
          <w:p w14:paraId="68E2FA73" w14:textId="77777777" w:rsidR="00971626" w:rsidRPr="000F50D0" w:rsidRDefault="00D9550B" w:rsidP="00D07776">
            <w:pPr>
              <w:spacing w:before="60" w:after="40"/>
              <w:jc w:val="both"/>
              <w:rPr>
                <w:rFonts w:asciiTheme="minorHAnsi" w:hAnsiTheme="minorHAnsi"/>
                <w:sz w:val="20"/>
                <w:szCs w:val="20"/>
              </w:rPr>
            </w:pPr>
            <w:sdt>
              <w:sdtPr>
                <w:rPr>
                  <w:rFonts w:asciiTheme="minorHAnsi" w:hAnsiTheme="minorHAnsi"/>
                  <w:szCs w:val="20"/>
                </w:rPr>
                <w:id w:val="826951030"/>
                <w14:checkbox>
                  <w14:checked w14:val="0"/>
                  <w14:checkedState w14:val="2612" w14:font="MS Gothic"/>
                  <w14:uncheckedState w14:val="2610" w14:font="MS Gothic"/>
                </w14:checkbox>
              </w:sdtPr>
              <w:sdtEndPr/>
              <w:sdtContent>
                <w:r w:rsidR="00971626" w:rsidRPr="000F50D0">
                  <w:rPr>
                    <w:rFonts w:ascii="MS Mincho" w:eastAsia="MS Mincho" w:hAnsi="MS Mincho" w:cs="MS Mincho" w:hint="eastAsia"/>
                    <w:sz w:val="20"/>
                    <w:szCs w:val="20"/>
                  </w:rPr>
                  <w:t>☐</w:t>
                </w:r>
              </w:sdtContent>
            </w:sdt>
            <w:r w:rsidR="00971626" w:rsidRPr="000F50D0">
              <w:rPr>
                <w:rFonts w:asciiTheme="minorHAnsi" w:hAnsiTheme="minorHAnsi"/>
                <w:sz w:val="20"/>
                <w:szCs w:val="20"/>
              </w:rPr>
              <w:t xml:space="preserve">Yes  </w:t>
            </w:r>
            <w:sdt>
              <w:sdtPr>
                <w:rPr>
                  <w:rFonts w:asciiTheme="minorHAnsi" w:hAnsiTheme="minorHAnsi"/>
                  <w:szCs w:val="20"/>
                </w:rPr>
                <w:id w:val="600539778"/>
                <w14:checkbox>
                  <w14:checked w14:val="0"/>
                  <w14:checkedState w14:val="2612" w14:font="MS Gothic"/>
                  <w14:uncheckedState w14:val="2610" w14:font="MS Gothic"/>
                </w14:checkbox>
              </w:sdtPr>
              <w:sdtEndPr/>
              <w:sdtContent>
                <w:r w:rsidR="00971626" w:rsidRPr="000F50D0">
                  <w:rPr>
                    <w:rFonts w:ascii="MS Mincho" w:eastAsia="MS Mincho" w:hAnsi="MS Mincho" w:cs="MS Mincho" w:hint="eastAsia"/>
                    <w:sz w:val="20"/>
                    <w:szCs w:val="20"/>
                  </w:rPr>
                  <w:t>☐</w:t>
                </w:r>
              </w:sdtContent>
            </w:sdt>
            <w:r w:rsidR="00971626" w:rsidRPr="000F50D0">
              <w:rPr>
                <w:rFonts w:asciiTheme="minorHAnsi" w:hAnsiTheme="minorHAnsi"/>
                <w:sz w:val="20"/>
                <w:szCs w:val="20"/>
              </w:rPr>
              <w:t>No</w:t>
            </w:r>
          </w:p>
        </w:tc>
      </w:tr>
      <w:tr w:rsidR="00971626" w14:paraId="0D65046B" w14:textId="77777777" w:rsidTr="00CA5AA5">
        <w:trPr>
          <w:trHeight w:val="432"/>
        </w:trPr>
        <w:tc>
          <w:tcPr>
            <w:tcW w:w="7864" w:type="dxa"/>
            <w:tcBorders>
              <w:top w:val="nil"/>
              <w:left w:val="nil"/>
              <w:bottom w:val="nil"/>
              <w:right w:val="nil"/>
            </w:tcBorders>
          </w:tcPr>
          <w:p w14:paraId="638D354E" w14:textId="77777777" w:rsidR="00971626" w:rsidRPr="000F50D0" w:rsidRDefault="00971626" w:rsidP="00CA5AA5">
            <w:pPr>
              <w:pStyle w:val="ListNumber3"/>
              <w:numPr>
                <w:ilvl w:val="0"/>
                <w:numId w:val="0"/>
              </w:numPr>
              <w:tabs>
                <w:tab w:val="left" w:pos="702"/>
              </w:tabs>
              <w:ind w:left="720" w:hanging="360"/>
              <w:rPr>
                <w:rFonts w:asciiTheme="minorHAnsi" w:hAnsiTheme="minorHAnsi"/>
                <w:sz w:val="20"/>
                <w:szCs w:val="20"/>
              </w:rPr>
            </w:pPr>
            <w:r w:rsidRPr="000F50D0">
              <w:rPr>
                <w:rFonts w:asciiTheme="minorHAnsi" w:hAnsiTheme="minorHAnsi"/>
                <w:sz w:val="20"/>
                <w:szCs w:val="20"/>
              </w:rPr>
              <w:t>iii.</w:t>
            </w:r>
            <w:r w:rsidRPr="000F50D0">
              <w:rPr>
                <w:rFonts w:asciiTheme="minorHAnsi" w:hAnsiTheme="minorHAnsi"/>
                <w:sz w:val="20"/>
                <w:szCs w:val="20"/>
              </w:rPr>
              <w:tab/>
              <w:t xml:space="preserve">Does </w:t>
            </w:r>
            <w:r>
              <w:rPr>
                <w:rFonts w:asciiTheme="minorHAnsi" w:hAnsiTheme="minorHAnsi"/>
                <w:sz w:val="20"/>
                <w:szCs w:val="20"/>
              </w:rPr>
              <w:t>Applicant</w:t>
            </w:r>
            <w:r w:rsidRPr="000F50D0">
              <w:rPr>
                <w:rFonts w:asciiTheme="minorHAnsi" w:hAnsiTheme="minorHAnsi"/>
                <w:sz w:val="20"/>
                <w:szCs w:val="20"/>
              </w:rPr>
              <w:t xml:space="preserve"> execute written contracts with subcontractors containing indemnification or hold harmless agreements in favor of </w:t>
            </w:r>
            <w:r>
              <w:rPr>
                <w:rFonts w:asciiTheme="minorHAnsi" w:hAnsiTheme="minorHAnsi"/>
                <w:sz w:val="20"/>
                <w:szCs w:val="20"/>
              </w:rPr>
              <w:t>Applicant</w:t>
            </w:r>
            <w:r w:rsidRPr="000F50D0">
              <w:rPr>
                <w:rFonts w:asciiTheme="minorHAnsi" w:hAnsiTheme="minorHAnsi"/>
                <w:sz w:val="20"/>
                <w:szCs w:val="20"/>
              </w:rPr>
              <w:t>?</w:t>
            </w:r>
          </w:p>
        </w:tc>
        <w:tc>
          <w:tcPr>
            <w:tcW w:w="2432" w:type="dxa"/>
            <w:tcBorders>
              <w:top w:val="nil"/>
              <w:left w:val="nil"/>
              <w:bottom w:val="nil"/>
              <w:right w:val="nil"/>
            </w:tcBorders>
          </w:tcPr>
          <w:p w14:paraId="3B42D152" w14:textId="77777777" w:rsidR="00971626" w:rsidRPr="000F50D0" w:rsidRDefault="00D9550B" w:rsidP="00D07776">
            <w:pPr>
              <w:spacing w:before="60" w:after="40"/>
              <w:jc w:val="both"/>
              <w:rPr>
                <w:rFonts w:asciiTheme="minorHAnsi" w:hAnsiTheme="minorHAnsi"/>
                <w:sz w:val="20"/>
                <w:szCs w:val="20"/>
              </w:rPr>
            </w:pPr>
            <w:sdt>
              <w:sdtPr>
                <w:rPr>
                  <w:rFonts w:asciiTheme="minorHAnsi" w:hAnsiTheme="minorHAnsi"/>
                  <w:szCs w:val="20"/>
                </w:rPr>
                <w:id w:val="425692649"/>
                <w14:checkbox>
                  <w14:checked w14:val="0"/>
                  <w14:checkedState w14:val="2612" w14:font="MS Gothic"/>
                  <w14:uncheckedState w14:val="2610" w14:font="MS Gothic"/>
                </w14:checkbox>
              </w:sdtPr>
              <w:sdtEndPr/>
              <w:sdtContent>
                <w:r w:rsidR="00971626" w:rsidRPr="000F50D0">
                  <w:rPr>
                    <w:rFonts w:ascii="MS Mincho" w:eastAsia="MS Mincho" w:hAnsi="MS Mincho" w:cs="MS Mincho" w:hint="eastAsia"/>
                    <w:sz w:val="20"/>
                    <w:szCs w:val="20"/>
                  </w:rPr>
                  <w:t>☐</w:t>
                </w:r>
              </w:sdtContent>
            </w:sdt>
            <w:r w:rsidR="00971626" w:rsidRPr="000F50D0">
              <w:rPr>
                <w:rFonts w:asciiTheme="minorHAnsi" w:hAnsiTheme="minorHAnsi"/>
                <w:sz w:val="20"/>
                <w:szCs w:val="20"/>
              </w:rPr>
              <w:t xml:space="preserve">Yes  </w:t>
            </w:r>
            <w:sdt>
              <w:sdtPr>
                <w:rPr>
                  <w:rFonts w:asciiTheme="minorHAnsi" w:hAnsiTheme="minorHAnsi"/>
                  <w:szCs w:val="20"/>
                </w:rPr>
                <w:id w:val="1914737904"/>
                <w14:checkbox>
                  <w14:checked w14:val="0"/>
                  <w14:checkedState w14:val="2612" w14:font="MS Gothic"/>
                  <w14:uncheckedState w14:val="2610" w14:font="MS Gothic"/>
                </w14:checkbox>
              </w:sdtPr>
              <w:sdtEndPr/>
              <w:sdtContent>
                <w:r w:rsidR="00971626" w:rsidRPr="000F50D0">
                  <w:rPr>
                    <w:rFonts w:ascii="MS Mincho" w:eastAsia="MS Mincho" w:hAnsi="MS Mincho" w:cs="MS Mincho" w:hint="eastAsia"/>
                    <w:sz w:val="20"/>
                    <w:szCs w:val="20"/>
                  </w:rPr>
                  <w:t>☐</w:t>
                </w:r>
              </w:sdtContent>
            </w:sdt>
            <w:r w:rsidR="00971626" w:rsidRPr="000F50D0">
              <w:rPr>
                <w:rFonts w:asciiTheme="minorHAnsi" w:hAnsiTheme="minorHAnsi"/>
                <w:sz w:val="20"/>
                <w:szCs w:val="20"/>
              </w:rPr>
              <w:t>No</w:t>
            </w:r>
          </w:p>
        </w:tc>
      </w:tr>
      <w:tr w:rsidR="00971626" w14:paraId="354045B2" w14:textId="77777777" w:rsidTr="00CA5AA5">
        <w:trPr>
          <w:trHeight w:val="432"/>
        </w:trPr>
        <w:tc>
          <w:tcPr>
            <w:tcW w:w="7864" w:type="dxa"/>
            <w:tcBorders>
              <w:top w:val="nil"/>
              <w:left w:val="nil"/>
              <w:bottom w:val="nil"/>
              <w:right w:val="nil"/>
            </w:tcBorders>
          </w:tcPr>
          <w:p w14:paraId="7767373D" w14:textId="77777777" w:rsidR="00971626" w:rsidRPr="000F50D0" w:rsidRDefault="00971626" w:rsidP="00CA5AA5">
            <w:pPr>
              <w:pStyle w:val="ListNumber3"/>
              <w:numPr>
                <w:ilvl w:val="0"/>
                <w:numId w:val="0"/>
              </w:numPr>
              <w:tabs>
                <w:tab w:val="left" w:pos="702"/>
              </w:tabs>
              <w:ind w:left="720" w:hanging="360"/>
              <w:rPr>
                <w:rFonts w:asciiTheme="minorHAnsi" w:hAnsiTheme="minorHAnsi"/>
                <w:sz w:val="20"/>
                <w:szCs w:val="20"/>
              </w:rPr>
            </w:pPr>
            <w:r w:rsidRPr="000F50D0">
              <w:rPr>
                <w:rFonts w:asciiTheme="minorHAnsi" w:hAnsiTheme="minorHAnsi"/>
                <w:sz w:val="20"/>
                <w:szCs w:val="20"/>
              </w:rPr>
              <w:t>iv.</w:t>
            </w:r>
            <w:r w:rsidRPr="000F50D0">
              <w:rPr>
                <w:rFonts w:asciiTheme="minorHAnsi" w:hAnsiTheme="minorHAnsi"/>
                <w:sz w:val="20"/>
                <w:szCs w:val="20"/>
              </w:rPr>
              <w:tab/>
              <w:t xml:space="preserve">Does </w:t>
            </w:r>
            <w:r>
              <w:rPr>
                <w:rFonts w:asciiTheme="minorHAnsi" w:hAnsiTheme="minorHAnsi"/>
                <w:sz w:val="20"/>
                <w:szCs w:val="20"/>
              </w:rPr>
              <w:t>Applicant</w:t>
            </w:r>
            <w:r w:rsidRPr="000F50D0">
              <w:rPr>
                <w:rFonts w:asciiTheme="minorHAnsi" w:hAnsiTheme="minorHAnsi"/>
                <w:sz w:val="20"/>
                <w:szCs w:val="20"/>
              </w:rPr>
              <w:t xml:space="preserve"> execute written contracts with independent contractors and subcontractors that clearly identify their work product as ‘work made for hire’, or include other provisions for the ownership of intellectual property?</w:t>
            </w:r>
          </w:p>
        </w:tc>
        <w:tc>
          <w:tcPr>
            <w:tcW w:w="2432" w:type="dxa"/>
            <w:tcBorders>
              <w:top w:val="nil"/>
              <w:left w:val="nil"/>
              <w:bottom w:val="nil"/>
              <w:right w:val="nil"/>
            </w:tcBorders>
          </w:tcPr>
          <w:p w14:paraId="4DBF0C1B" w14:textId="77777777" w:rsidR="00971626" w:rsidRPr="000F50D0" w:rsidRDefault="00D9550B" w:rsidP="00D07776">
            <w:pPr>
              <w:spacing w:before="60" w:after="40"/>
              <w:jc w:val="both"/>
              <w:rPr>
                <w:rFonts w:asciiTheme="minorHAnsi" w:hAnsiTheme="minorHAnsi"/>
                <w:sz w:val="20"/>
                <w:szCs w:val="20"/>
              </w:rPr>
            </w:pPr>
            <w:sdt>
              <w:sdtPr>
                <w:rPr>
                  <w:rFonts w:asciiTheme="minorHAnsi" w:hAnsiTheme="minorHAnsi"/>
                  <w:szCs w:val="20"/>
                </w:rPr>
                <w:id w:val="354848049"/>
                <w14:checkbox>
                  <w14:checked w14:val="0"/>
                  <w14:checkedState w14:val="2612" w14:font="MS Gothic"/>
                  <w14:uncheckedState w14:val="2610" w14:font="MS Gothic"/>
                </w14:checkbox>
              </w:sdtPr>
              <w:sdtEndPr/>
              <w:sdtContent>
                <w:r w:rsidR="00971626" w:rsidRPr="000F50D0">
                  <w:rPr>
                    <w:rFonts w:ascii="MS Mincho" w:eastAsia="MS Mincho" w:hAnsi="MS Mincho" w:cs="MS Mincho" w:hint="eastAsia"/>
                    <w:sz w:val="20"/>
                    <w:szCs w:val="20"/>
                  </w:rPr>
                  <w:t>☐</w:t>
                </w:r>
              </w:sdtContent>
            </w:sdt>
            <w:r w:rsidR="00971626" w:rsidRPr="000F50D0">
              <w:rPr>
                <w:rFonts w:asciiTheme="minorHAnsi" w:hAnsiTheme="minorHAnsi"/>
                <w:sz w:val="20"/>
                <w:szCs w:val="20"/>
              </w:rPr>
              <w:t xml:space="preserve">Yes  </w:t>
            </w:r>
            <w:sdt>
              <w:sdtPr>
                <w:rPr>
                  <w:rFonts w:asciiTheme="minorHAnsi" w:hAnsiTheme="minorHAnsi"/>
                  <w:szCs w:val="20"/>
                </w:rPr>
                <w:id w:val="-59641743"/>
                <w14:checkbox>
                  <w14:checked w14:val="0"/>
                  <w14:checkedState w14:val="2612" w14:font="MS Gothic"/>
                  <w14:uncheckedState w14:val="2610" w14:font="MS Gothic"/>
                </w14:checkbox>
              </w:sdtPr>
              <w:sdtEndPr/>
              <w:sdtContent>
                <w:r w:rsidR="00971626" w:rsidRPr="000F50D0">
                  <w:rPr>
                    <w:rFonts w:ascii="MS Mincho" w:eastAsia="MS Mincho" w:hAnsi="MS Mincho" w:cs="MS Mincho" w:hint="eastAsia"/>
                    <w:sz w:val="20"/>
                    <w:szCs w:val="20"/>
                  </w:rPr>
                  <w:t>☐</w:t>
                </w:r>
              </w:sdtContent>
            </w:sdt>
            <w:r w:rsidR="00971626" w:rsidRPr="000F50D0">
              <w:rPr>
                <w:rFonts w:asciiTheme="minorHAnsi" w:hAnsiTheme="minorHAnsi"/>
                <w:sz w:val="20"/>
                <w:szCs w:val="20"/>
              </w:rPr>
              <w:t>No</w:t>
            </w:r>
          </w:p>
        </w:tc>
      </w:tr>
      <w:tr w:rsidR="00971626" w14:paraId="29A31EDE" w14:textId="77777777" w:rsidTr="00CA5AA5">
        <w:trPr>
          <w:trHeight w:val="68"/>
        </w:trPr>
        <w:tc>
          <w:tcPr>
            <w:tcW w:w="7864" w:type="dxa"/>
            <w:tcBorders>
              <w:top w:val="nil"/>
              <w:left w:val="nil"/>
              <w:bottom w:val="nil"/>
              <w:right w:val="nil"/>
            </w:tcBorders>
          </w:tcPr>
          <w:p w14:paraId="7DBE87FD" w14:textId="5CC105AB" w:rsidR="00971626" w:rsidRPr="000F50D0" w:rsidRDefault="00A91F8B" w:rsidP="00CA5AA5">
            <w:pPr>
              <w:pStyle w:val="ListNumber2"/>
              <w:numPr>
                <w:ilvl w:val="0"/>
                <w:numId w:val="0"/>
              </w:numPr>
              <w:rPr>
                <w:rFonts w:asciiTheme="minorHAnsi" w:hAnsiTheme="minorHAnsi"/>
                <w:sz w:val="20"/>
                <w:szCs w:val="20"/>
              </w:rPr>
            </w:pPr>
            <w:r>
              <w:rPr>
                <w:rFonts w:asciiTheme="minorHAnsi" w:hAnsiTheme="minorHAnsi"/>
                <w:b/>
                <w:sz w:val="20"/>
                <w:szCs w:val="20"/>
              </w:rPr>
              <w:t>Clients</w:t>
            </w:r>
          </w:p>
        </w:tc>
        <w:tc>
          <w:tcPr>
            <w:tcW w:w="2432" w:type="dxa"/>
            <w:tcBorders>
              <w:top w:val="nil"/>
              <w:left w:val="nil"/>
              <w:bottom w:val="nil"/>
              <w:right w:val="nil"/>
            </w:tcBorders>
          </w:tcPr>
          <w:p w14:paraId="1173FC4F" w14:textId="77777777" w:rsidR="00971626" w:rsidRPr="000F50D0" w:rsidRDefault="00971626" w:rsidP="00D07776">
            <w:pPr>
              <w:spacing w:before="60" w:after="40"/>
              <w:jc w:val="both"/>
              <w:rPr>
                <w:rFonts w:asciiTheme="minorHAnsi" w:hAnsiTheme="minorHAnsi"/>
                <w:sz w:val="20"/>
                <w:szCs w:val="20"/>
              </w:rPr>
            </w:pPr>
          </w:p>
        </w:tc>
      </w:tr>
      <w:tr w:rsidR="00971626" w:rsidRPr="00602E8D" w14:paraId="68D924C2" w14:textId="77777777" w:rsidTr="00CA5AA5">
        <w:trPr>
          <w:trHeight w:val="68"/>
        </w:trPr>
        <w:tc>
          <w:tcPr>
            <w:tcW w:w="7864" w:type="dxa"/>
            <w:tcBorders>
              <w:top w:val="nil"/>
              <w:left w:val="nil"/>
              <w:bottom w:val="nil"/>
              <w:right w:val="nil"/>
            </w:tcBorders>
          </w:tcPr>
          <w:p w14:paraId="5169FB1C" w14:textId="1F82C0C4" w:rsidR="00971626" w:rsidRPr="003B0774" w:rsidRDefault="00A91F8B" w:rsidP="00CA5AA5">
            <w:pPr>
              <w:pStyle w:val="ListNumber2"/>
              <w:numPr>
                <w:ilvl w:val="0"/>
                <w:numId w:val="40"/>
              </w:numPr>
              <w:ind w:left="360"/>
              <w:rPr>
                <w:rFonts w:asciiTheme="minorHAnsi" w:hAnsiTheme="minorHAnsi"/>
                <w:b/>
                <w:sz w:val="20"/>
                <w:szCs w:val="20"/>
              </w:rPr>
            </w:pPr>
            <w:r w:rsidRPr="003B0774">
              <w:rPr>
                <w:rFonts w:asciiTheme="minorHAnsi" w:hAnsiTheme="minorHAnsi"/>
                <w:sz w:val="20"/>
                <w:szCs w:val="20"/>
              </w:rPr>
              <w:t>Does Applicant derive more than 10% of revenues from state, county or local government?</w:t>
            </w:r>
          </w:p>
        </w:tc>
        <w:tc>
          <w:tcPr>
            <w:tcW w:w="2432" w:type="dxa"/>
            <w:tcBorders>
              <w:top w:val="nil"/>
              <w:left w:val="nil"/>
              <w:bottom w:val="nil"/>
              <w:right w:val="nil"/>
            </w:tcBorders>
          </w:tcPr>
          <w:p w14:paraId="69D343B3" w14:textId="1598F20B" w:rsidR="00971626" w:rsidRPr="000F50D0" w:rsidRDefault="00D9550B" w:rsidP="00A91F8B">
            <w:pPr>
              <w:spacing w:before="60" w:after="40"/>
              <w:jc w:val="both"/>
              <w:rPr>
                <w:rFonts w:asciiTheme="minorHAnsi" w:hAnsiTheme="minorHAnsi"/>
                <w:sz w:val="20"/>
                <w:szCs w:val="20"/>
              </w:rPr>
            </w:pPr>
            <w:sdt>
              <w:sdtPr>
                <w:rPr>
                  <w:rFonts w:asciiTheme="minorHAnsi" w:hAnsiTheme="minorHAnsi"/>
                  <w:szCs w:val="20"/>
                </w:rPr>
                <w:id w:val="1213008886"/>
                <w14:checkbox>
                  <w14:checked w14:val="0"/>
                  <w14:checkedState w14:val="2612" w14:font="MS Gothic"/>
                  <w14:uncheckedState w14:val="2610" w14:font="MS Gothic"/>
                </w14:checkbox>
              </w:sdtPr>
              <w:sdtEndPr/>
              <w:sdtContent>
                <w:r w:rsidR="00A91F8B" w:rsidRPr="000F50D0">
                  <w:rPr>
                    <w:rFonts w:ascii="MS Mincho" w:eastAsia="MS Mincho" w:hAnsi="MS Mincho" w:cs="MS Mincho" w:hint="eastAsia"/>
                    <w:sz w:val="20"/>
                    <w:szCs w:val="20"/>
                  </w:rPr>
                  <w:t>☐</w:t>
                </w:r>
              </w:sdtContent>
            </w:sdt>
            <w:r w:rsidR="00A91F8B" w:rsidRPr="000F50D0">
              <w:rPr>
                <w:rFonts w:asciiTheme="minorHAnsi" w:hAnsiTheme="minorHAnsi"/>
                <w:sz w:val="20"/>
                <w:szCs w:val="20"/>
              </w:rPr>
              <w:t xml:space="preserve">Yes  </w:t>
            </w:r>
            <w:sdt>
              <w:sdtPr>
                <w:rPr>
                  <w:rFonts w:asciiTheme="minorHAnsi" w:hAnsiTheme="minorHAnsi"/>
                  <w:szCs w:val="20"/>
                </w:rPr>
                <w:id w:val="547574139"/>
                <w14:checkbox>
                  <w14:checked w14:val="0"/>
                  <w14:checkedState w14:val="2612" w14:font="MS Gothic"/>
                  <w14:uncheckedState w14:val="2610" w14:font="MS Gothic"/>
                </w14:checkbox>
              </w:sdtPr>
              <w:sdtEndPr/>
              <w:sdtContent>
                <w:r w:rsidR="00A91F8B" w:rsidRPr="000F50D0">
                  <w:rPr>
                    <w:rFonts w:ascii="MS Mincho" w:eastAsia="MS Mincho" w:hAnsi="MS Mincho" w:cs="MS Mincho" w:hint="eastAsia"/>
                    <w:sz w:val="20"/>
                    <w:szCs w:val="20"/>
                  </w:rPr>
                  <w:t>☐</w:t>
                </w:r>
              </w:sdtContent>
            </w:sdt>
            <w:r w:rsidR="00A91F8B" w:rsidRPr="000F50D0">
              <w:rPr>
                <w:rFonts w:asciiTheme="minorHAnsi" w:hAnsiTheme="minorHAnsi"/>
                <w:sz w:val="20"/>
                <w:szCs w:val="20"/>
              </w:rPr>
              <w:t>No</w:t>
            </w:r>
          </w:p>
        </w:tc>
      </w:tr>
      <w:tr w:rsidR="00971626" w:rsidRPr="00602E8D" w14:paraId="2D4747F4" w14:textId="77777777" w:rsidTr="00CA5AA5">
        <w:trPr>
          <w:trHeight w:val="67"/>
        </w:trPr>
        <w:tc>
          <w:tcPr>
            <w:tcW w:w="7864" w:type="dxa"/>
            <w:tcBorders>
              <w:top w:val="nil"/>
              <w:left w:val="nil"/>
              <w:bottom w:val="nil"/>
              <w:right w:val="nil"/>
            </w:tcBorders>
          </w:tcPr>
          <w:p w14:paraId="6D64148B" w14:textId="77777777" w:rsidR="00971626" w:rsidRPr="000F50D0" w:rsidRDefault="00971626" w:rsidP="00CA5AA5">
            <w:pPr>
              <w:pStyle w:val="ListNumber2"/>
              <w:ind w:left="360"/>
              <w:rPr>
                <w:rFonts w:asciiTheme="minorHAnsi" w:hAnsiTheme="minorHAnsi"/>
                <w:b/>
                <w:sz w:val="20"/>
              </w:rPr>
            </w:pPr>
            <w:r w:rsidRPr="000F50D0">
              <w:rPr>
                <w:rFonts w:asciiTheme="minorHAnsi" w:hAnsiTheme="minorHAnsi"/>
                <w:sz w:val="20"/>
              </w:rPr>
              <w:t xml:space="preserve">What percent of </w:t>
            </w:r>
            <w:r>
              <w:rPr>
                <w:rFonts w:asciiTheme="minorHAnsi" w:hAnsiTheme="minorHAnsi"/>
                <w:sz w:val="20"/>
              </w:rPr>
              <w:t>Applicant</w:t>
            </w:r>
            <w:r w:rsidRPr="000F50D0">
              <w:rPr>
                <w:rFonts w:asciiTheme="minorHAnsi" w:hAnsiTheme="minorHAnsi"/>
                <w:sz w:val="20"/>
              </w:rPr>
              <w:t>’s revenues come from work for the Federal Government of the United States of America?</w:t>
            </w:r>
          </w:p>
        </w:tc>
        <w:sdt>
          <w:sdtPr>
            <w:rPr>
              <w:rFonts w:asciiTheme="minorHAnsi" w:hAnsiTheme="minorHAnsi"/>
              <w:szCs w:val="20"/>
            </w:rPr>
            <w:alias w:val="fed_revenues"/>
            <w:tag w:val="fed_revenues"/>
            <w:id w:val="-1186290430"/>
            <w:showingPlcHdr/>
          </w:sdtPr>
          <w:sdtEndPr/>
          <w:sdtContent>
            <w:tc>
              <w:tcPr>
                <w:tcW w:w="2432" w:type="dxa"/>
                <w:tcBorders>
                  <w:top w:val="nil"/>
                  <w:left w:val="nil"/>
                  <w:bottom w:val="nil"/>
                  <w:right w:val="nil"/>
                </w:tcBorders>
              </w:tcPr>
              <w:p w14:paraId="3375122E" w14:textId="77777777" w:rsidR="00971626" w:rsidRPr="000F50D0" w:rsidRDefault="00971626" w:rsidP="00D07776">
                <w:pPr>
                  <w:spacing w:before="60" w:after="40"/>
                  <w:jc w:val="both"/>
                  <w:rPr>
                    <w:rFonts w:asciiTheme="minorHAnsi" w:hAnsiTheme="minorHAnsi"/>
                    <w:sz w:val="20"/>
                    <w:szCs w:val="20"/>
                  </w:rPr>
                </w:pPr>
                <w:r w:rsidRPr="000F50D0">
                  <w:rPr>
                    <w:rStyle w:val="PlaceholderText"/>
                    <w:rFonts w:asciiTheme="minorHAnsi" w:hAnsiTheme="minorHAnsi"/>
                    <w:sz w:val="20"/>
                    <w:szCs w:val="20"/>
                  </w:rPr>
                  <w:t>Click here to enter text.</w:t>
                </w:r>
              </w:p>
            </w:tc>
          </w:sdtContent>
        </w:sdt>
      </w:tr>
      <w:tr w:rsidR="00971626" w:rsidRPr="00602E8D" w14:paraId="37144CBC" w14:textId="77777777" w:rsidTr="00CA5AA5">
        <w:trPr>
          <w:trHeight w:val="67"/>
        </w:trPr>
        <w:tc>
          <w:tcPr>
            <w:tcW w:w="7864" w:type="dxa"/>
            <w:tcBorders>
              <w:top w:val="nil"/>
              <w:left w:val="nil"/>
              <w:bottom w:val="nil"/>
              <w:right w:val="nil"/>
            </w:tcBorders>
          </w:tcPr>
          <w:p w14:paraId="22A01BEE" w14:textId="151E3844" w:rsidR="00971626" w:rsidRPr="000F50D0" w:rsidRDefault="00A91F8B" w:rsidP="00CA5AA5">
            <w:pPr>
              <w:pStyle w:val="ListNumber2"/>
              <w:ind w:left="360"/>
              <w:rPr>
                <w:rFonts w:asciiTheme="minorHAnsi" w:hAnsiTheme="minorHAnsi"/>
                <w:b/>
                <w:bCs/>
                <w:sz w:val="20"/>
                <w:szCs w:val="20"/>
              </w:rPr>
            </w:pPr>
            <w:r>
              <w:rPr>
                <w:rFonts w:asciiTheme="minorHAnsi" w:hAnsiTheme="minorHAnsi"/>
                <w:sz w:val="20"/>
              </w:rPr>
              <w:t>Does Applicant provide services to any clients that are under common ownership with Applicant or have an ownership interest in Applicant?</w:t>
            </w:r>
          </w:p>
        </w:tc>
        <w:tc>
          <w:tcPr>
            <w:tcW w:w="2432" w:type="dxa"/>
            <w:tcBorders>
              <w:top w:val="nil"/>
              <w:left w:val="nil"/>
              <w:bottom w:val="nil"/>
              <w:right w:val="nil"/>
            </w:tcBorders>
          </w:tcPr>
          <w:p w14:paraId="735C4D74" w14:textId="6149B56A" w:rsidR="00971626" w:rsidRPr="000F50D0" w:rsidRDefault="00D9550B" w:rsidP="00D07776">
            <w:pPr>
              <w:spacing w:before="60" w:after="40"/>
              <w:jc w:val="both"/>
              <w:rPr>
                <w:rFonts w:asciiTheme="minorHAnsi" w:hAnsiTheme="minorHAnsi"/>
                <w:sz w:val="20"/>
                <w:szCs w:val="20"/>
              </w:rPr>
            </w:pPr>
            <w:sdt>
              <w:sdtPr>
                <w:rPr>
                  <w:rFonts w:asciiTheme="minorHAnsi" w:hAnsiTheme="minorHAnsi"/>
                  <w:szCs w:val="20"/>
                </w:rPr>
                <w:id w:val="-977526990"/>
                <w14:checkbox>
                  <w14:checked w14:val="0"/>
                  <w14:checkedState w14:val="2612" w14:font="MS Gothic"/>
                  <w14:uncheckedState w14:val="2610" w14:font="MS Gothic"/>
                </w14:checkbox>
              </w:sdtPr>
              <w:sdtEndPr/>
              <w:sdtContent>
                <w:r w:rsidR="00A91F8B" w:rsidRPr="000F50D0">
                  <w:rPr>
                    <w:rFonts w:ascii="MS Mincho" w:eastAsia="MS Mincho" w:hAnsi="MS Mincho" w:cs="MS Mincho" w:hint="eastAsia"/>
                    <w:sz w:val="20"/>
                    <w:szCs w:val="20"/>
                  </w:rPr>
                  <w:t>☐</w:t>
                </w:r>
              </w:sdtContent>
            </w:sdt>
            <w:r w:rsidR="00A91F8B" w:rsidRPr="000F50D0">
              <w:rPr>
                <w:rFonts w:asciiTheme="minorHAnsi" w:hAnsiTheme="minorHAnsi"/>
                <w:sz w:val="20"/>
                <w:szCs w:val="20"/>
              </w:rPr>
              <w:t xml:space="preserve">Yes  </w:t>
            </w:r>
            <w:sdt>
              <w:sdtPr>
                <w:rPr>
                  <w:rFonts w:asciiTheme="minorHAnsi" w:hAnsiTheme="minorHAnsi"/>
                  <w:szCs w:val="20"/>
                </w:rPr>
                <w:id w:val="355388691"/>
                <w14:checkbox>
                  <w14:checked w14:val="0"/>
                  <w14:checkedState w14:val="2612" w14:font="MS Gothic"/>
                  <w14:uncheckedState w14:val="2610" w14:font="MS Gothic"/>
                </w14:checkbox>
              </w:sdtPr>
              <w:sdtEndPr/>
              <w:sdtContent>
                <w:r w:rsidR="00A91F8B" w:rsidRPr="000F50D0">
                  <w:rPr>
                    <w:rFonts w:ascii="MS Mincho" w:eastAsia="MS Mincho" w:hAnsi="MS Mincho" w:cs="MS Mincho" w:hint="eastAsia"/>
                    <w:sz w:val="20"/>
                    <w:szCs w:val="20"/>
                  </w:rPr>
                  <w:t>☐</w:t>
                </w:r>
              </w:sdtContent>
            </w:sdt>
            <w:r w:rsidR="00A91F8B" w:rsidRPr="000F50D0">
              <w:rPr>
                <w:rFonts w:asciiTheme="minorHAnsi" w:hAnsiTheme="minorHAnsi"/>
                <w:sz w:val="20"/>
                <w:szCs w:val="20"/>
              </w:rPr>
              <w:t>No</w:t>
            </w:r>
          </w:p>
        </w:tc>
      </w:tr>
      <w:tr w:rsidR="00A91F8B" w:rsidRPr="00602E8D" w14:paraId="6F66E142" w14:textId="77777777" w:rsidTr="00CA5AA5">
        <w:trPr>
          <w:trHeight w:val="67"/>
        </w:trPr>
        <w:tc>
          <w:tcPr>
            <w:tcW w:w="7864" w:type="dxa"/>
            <w:tcBorders>
              <w:top w:val="nil"/>
              <w:left w:val="nil"/>
              <w:bottom w:val="nil"/>
              <w:right w:val="nil"/>
            </w:tcBorders>
          </w:tcPr>
          <w:p w14:paraId="68F58E56" w14:textId="7CB78BE0" w:rsidR="00A91F8B" w:rsidRDefault="00A91F8B" w:rsidP="00CA5AA5">
            <w:pPr>
              <w:pStyle w:val="ListNumber2"/>
              <w:ind w:left="360"/>
              <w:rPr>
                <w:rFonts w:asciiTheme="minorHAnsi" w:hAnsiTheme="minorHAnsi"/>
              </w:rPr>
            </w:pPr>
            <w:r>
              <w:rPr>
                <w:rFonts w:asciiTheme="minorHAnsi" w:hAnsiTheme="minorHAnsi"/>
                <w:sz w:val="20"/>
                <w:szCs w:val="20"/>
              </w:rPr>
              <w:t>Does any person acting on behalf of Applicant also act as a director, officer or other executive for any client organization?</w:t>
            </w:r>
          </w:p>
        </w:tc>
        <w:tc>
          <w:tcPr>
            <w:tcW w:w="2432" w:type="dxa"/>
            <w:tcBorders>
              <w:top w:val="nil"/>
              <w:left w:val="nil"/>
              <w:bottom w:val="nil"/>
              <w:right w:val="nil"/>
            </w:tcBorders>
          </w:tcPr>
          <w:p w14:paraId="2F627673" w14:textId="3B8B2AD7" w:rsidR="00A91F8B" w:rsidRPr="000F50D0" w:rsidRDefault="00D9550B" w:rsidP="00D07776">
            <w:pPr>
              <w:spacing w:before="60" w:after="40"/>
              <w:jc w:val="both"/>
              <w:rPr>
                <w:rFonts w:asciiTheme="minorHAnsi" w:hAnsiTheme="minorHAnsi"/>
                <w:szCs w:val="20"/>
              </w:rPr>
            </w:pPr>
            <w:sdt>
              <w:sdtPr>
                <w:rPr>
                  <w:rFonts w:asciiTheme="minorHAnsi" w:hAnsiTheme="minorHAnsi"/>
                  <w:szCs w:val="20"/>
                </w:rPr>
                <w:id w:val="-815955849"/>
                <w14:checkbox>
                  <w14:checked w14:val="0"/>
                  <w14:checkedState w14:val="2612" w14:font="MS Gothic"/>
                  <w14:uncheckedState w14:val="2610" w14:font="MS Gothic"/>
                </w14:checkbox>
              </w:sdtPr>
              <w:sdtEndPr/>
              <w:sdtContent>
                <w:r w:rsidR="00A91F8B" w:rsidRPr="000F50D0">
                  <w:rPr>
                    <w:rFonts w:ascii="MS Mincho" w:eastAsia="MS Mincho" w:hAnsi="MS Mincho" w:cs="MS Mincho" w:hint="eastAsia"/>
                    <w:sz w:val="20"/>
                    <w:szCs w:val="20"/>
                  </w:rPr>
                  <w:t>☐</w:t>
                </w:r>
              </w:sdtContent>
            </w:sdt>
            <w:r w:rsidR="00A91F8B" w:rsidRPr="000F50D0">
              <w:rPr>
                <w:rFonts w:asciiTheme="minorHAnsi" w:hAnsiTheme="minorHAnsi"/>
                <w:sz w:val="20"/>
                <w:szCs w:val="20"/>
              </w:rPr>
              <w:t xml:space="preserve">Yes  </w:t>
            </w:r>
            <w:sdt>
              <w:sdtPr>
                <w:rPr>
                  <w:rFonts w:asciiTheme="minorHAnsi" w:hAnsiTheme="minorHAnsi"/>
                  <w:szCs w:val="20"/>
                </w:rPr>
                <w:id w:val="-1183047343"/>
                <w14:checkbox>
                  <w14:checked w14:val="0"/>
                  <w14:checkedState w14:val="2612" w14:font="MS Gothic"/>
                  <w14:uncheckedState w14:val="2610" w14:font="MS Gothic"/>
                </w14:checkbox>
              </w:sdtPr>
              <w:sdtEndPr/>
              <w:sdtContent>
                <w:r w:rsidR="00A91F8B" w:rsidRPr="000F50D0">
                  <w:rPr>
                    <w:rFonts w:ascii="MS Mincho" w:eastAsia="MS Mincho" w:hAnsi="MS Mincho" w:cs="MS Mincho" w:hint="eastAsia"/>
                    <w:sz w:val="20"/>
                    <w:szCs w:val="20"/>
                  </w:rPr>
                  <w:t>☐</w:t>
                </w:r>
              </w:sdtContent>
            </w:sdt>
            <w:r w:rsidR="00A91F8B" w:rsidRPr="000F50D0">
              <w:rPr>
                <w:rFonts w:asciiTheme="minorHAnsi" w:hAnsiTheme="minorHAnsi"/>
                <w:sz w:val="20"/>
                <w:szCs w:val="20"/>
              </w:rPr>
              <w:t>No</w:t>
            </w:r>
          </w:p>
        </w:tc>
      </w:tr>
      <w:tr w:rsidR="00971626" w14:paraId="280CB0D9" w14:textId="77777777" w:rsidTr="00CA5AA5">
        <w:trPr>
          <w:trHeight w:val="67"/>
        </w:trPr>
        <w:tc>
          <w:tcPr>
            <w:tcW w:w="7864" w:type="dxa"/>
            <w:tcBorders>
              <w:top w:val="nil"/>
              <w:left w:val="nil"/>
              <w:bottom w:val="nil"/>
              <w:right w:val="nil"/>
            </w:tcBorders>
          </w:tcPr>
          <w:p w14:paraId="41276BD3" w14:textId="77777777" w:rsidR="00971626" w:rsidRPr="000F50D0" w:rsidRDefault="00971626" w:rsidP="00CA5AA5">
            <w:pPr>
              <w:pStyle w:val="ListNumber2"/>
              <w:numPr>
                <w:ilvl w:val="0"/>
                <w:numId w:val="0"/>
              </w:numPr>
              <w:ind w:left="11" w:hanging="11"/>
              <w:rPr>
                <w:rFonts w:asciiTheme="minorHAnsi" w:hAnsiTheme="minorHAnsi"/>
                <w:sz w:val="20"/>
                <w:szCs w:val="20"/>
              </w:rPr>
            </w:pPr>
            <w:r w:rsidRPr="000F50D0">
              <w:rPr>
                <w:b/>
                <w:sz w:val="20"/>
                <w:szCs w:val="20"/>
              </w:rPr>
              <w:t>Quality Control</w:t>
            </w:r>
          </w:p>
        </w:tc>
        <w:tc>
          <w:tcPr>
            <w:tcW w:w="2432" w:type="dxa"/>
            <w:tcBorders>
              <w:top w:val="nil"/>
              <w:left w:val="nil"/>
              <w:bottom w:val="nil"/>
              <w:right w:val="nil"/>
            </w:tcBorders>
          </w:tcPr>
          <w:p w14:paraId="20604390" w14:textId="77777777" w:rsidR="00971626" w:rsidRPr="000F50D0" w:rsidRDefault="00971626" w:rsidP="00D07776">
            <w:pPr>
              <w:spacing w:before="60" w:after="40"/>
              <w:jc w:val="both"/>
              <w:rPr>
                <w:rFonts w:asciiTheme="minorHAnsi" w:hAnsiTheme="minorHAnsi"/>
                <w:szCs w:val="20"/>
              </w:rPr>
            </w:pPr>
          </w:p>
        </w:tc>
      </w:tr>
      <w:tr w:rsidR="00A91F8B" w14:paraId="6279CD70" w14:textId="77777777" w:rsidTr="00CA5AA5">
        <w:trPr>
          <w:trHeight w:val="67"/>
        </w:trPr>
        <w:tc>
          <w:tcPr>
            <w:tcW w:w="7864" w:type="dxa"/>
            <w:tcBorders>
              <w:top w:val="nil"/>
              <w:left w:val="nil"/>
              <w:bottom w:val="nil"/>
              <w:right w:val="nil"/>
            </w:tcBorders>
          </w:tcPr>
          <w:p w14:paraId="66697AE9" w14:textId="1D4C88BC" w:rsidR="00A91F8B" w:rsidRPr="000F50D0" w:rsidRDefault="00A91F8B" w:rsidP="00CA5AA5">
            <w:pPr>
              <w:pStyle w:val="ListNumber2"/>
              <w:ind w:left="360"/>
              <w:rPr>
                <w:rFonts w:asciiTheme="minorHAnsi" w:hAnsiTheme="minorHAnsi"/>
                <w:szCs w:val="20"/>
              </w:rPr>
            </w:pPr>
            <w:r>
              <w:rPr>
                <w:rFonts w:asciiTheme="minorHAnsi" w:hAnsiTheme="minorHAnsi"/>
                <w:sz w:val="20"/>
                <w:szCs w:val="20"/>
              </w:rPr>
              <w:t>Does Applicant</w:t>
            </w:r>
            <w:r w:rsidRPr="000F50D0">
              <w:rPr>
                <w:rFonts w:asciiTheme="minorHAnsi" w:hAnsiTheme="minorHAnsi"/>
                <w:sz w:val="20"/>
                <w:szCs w:val="20"/>
              </w:rPr>
              <w:t xml:space="preserve"> have procedures to ensure compliance with Federal, State, and local statutes?</w:t>
            </w:r>
          </w:p>
        </w:tc>
        <w:tc>
          <w:tcPr>
            <w:tcW w:w="2432" w:type="dxa"/>
            <w:tcBorders>
              <w:top w:val="nil"/>
              <w:left w:val="nil"/>
              <w:bottom w:val="nil"/>
              <w:right w:val="nil"/>
            </w:tcBorders>
          </w:tcPr>
          <w:p w14:paraId="779D23F8" w14:textId="7B5F8B66" w:rsidR="00A91F8B" w:rsidRPr="000F50D0" w:rsidRDefault="00D9550B" w:rsidP="00D07776">
            <w:pPr>
              <w:spacing w:before="60" w:after="40"/>
              <w:jc w:val="both"/>
              <w:rPr>
                <w:rFonts w:asciiTheme="minorHAnsi" w:hAnsiTheme="minorHAnsi"/>
                <w:szCs w:val="20"/>
              </w:rPr>
            </w:pPr>
            <w:sdt>
              <w:sdtPr>
                <w:rPr>
                  <w:rFonts w:asciiTheme="minorHAnsi" w:hAnsiTheme="minorHAnsi"/>
                  <w:szCs w:val="20"/>
                </w:rPr>
                <w:id w:val="-60553985"/>
                <w14:checkbox>
                  <w14:checked w14:val="0"/>
                  <w14:checkedState w14:val="2612" w14:font="MS Gothic"/>
                  <w14:uncheckedState w14:val="2610" w14:font="MS Gothic"/>
                </w14:checkbox>
              </w:sdtPr>
              <w:sdtEndPr/>
              <w:sdtContent>
                <w:r w:rsidR="00A91F8B" w:rsidRPr="000F50D0">
                  <w:rPr>
                    <w:rFonts w:ascii="MS Mincho" w:eastAsia="MS Mincho" w:hAnsi="MS Mincho" w:cs="MS Mincho" w:hint="eastAsia"/>
                    <w:sz w:val="20"/>
                    <w:szCs w:val="20"/>
                  </w:rPr>
                  <w:t>☐</w:t>
                </w:r>
              </w:sdtContent>
            </w:sdt>
            <w:r w:rsidR="00A91F8B" w:rsidRPr="000F50D0">
              <w:rPr>
                <w:rFonts w:asciiTheme="minorHAnsi" w:hAnsiTheme="minorHAnsi"/>
                <w:sz w:val="20"/>
                <w:szCs w:val="20"/>
              </w:rPr>
              <w:t xml:space="preserve">Yes  </w:t>
            </w:r>
            <w:sdt>
              <w:sdtPr>
                <w:rPr>
                  <w:rFonts w:asciiTheme="minorHAnsi" w:hAnsiTheme="minorHAnsi"/>
                  <w:szCs w:val="20"/>
                </w:rPr>
                <w:id w:val="-166950324"/>
                <w14:checkbox>
                  <w14:checked w14:val="0"/>
                  <w14:checkedState w14:val="2612" w14:font="MS Gothic"/>
                  <w14:uncheckedState w14:val="2610" w14:font="MS Gothic"/>
                </w14:checkbox>
              </w:sdtPr>
              <w:sdtEndPr/>
              <w:sdtContent>
                <w:r w:rsidR="00A91F8B" w:rsidRPr="000F50D0">
                  <w:rPr>
                    <w:rFonts w:ascii="MS Mincho" w:eastAsia="MS Mincho" w:hAnsi="MS Mincho" w:cs="MS Mincho" w:hint="eastAsia"/>
                    <w:sz w:val="20"/>
                    <w:szCs w:val="20"/>
                  </w:rPr>
                  <w:t>☐</w:t>
                </w:r>
              </w:sdtContent>
            </w:sdt>
            <w:r w:rsidR="00A91F8B" w:rsidRPr="000F50D0">
              <w:rPr>
                <w:rFonts w:asciiTheme="minorHAnsi" w:hAnsiTheme="minorHAnsi"/>
                <w:sz w:val="20"/>
                <w:szCs w:val="20"/>
              </w:rPr>
              <w:t>No</w:t>
            </w:r>
          </w:p>
        </w:tc>
      </w:tr>
      <w:tr w:rsidR="00971626" w14:paraId="6DCFA669" w14:textId="77777777" w:rsidTr="00CA5AA5">
        <w:trPr>
          <w:trHeight w:val="67"/>
        </w:trPr>
        <w:tc>
          <w:tcPr>
            <w:tcW w:w="7864" w:type="dxa"/>
            <w:tcBorders>
              <w:top w:val="nil"/>
              <w:left w:val="nil"/>
              <w:bottom w:val="nil"/>
              <w:right w:val="nil"/>
            </w:tcBorders>
          </w:tcPr>
          <w:p w14:paraId="09E93DE4" w14:textId="77777777" w:rsidR="00971626" w:rsidRPr="000F50D0" w:rsidRDefault="00971626" w:rsidP="00CA5AA5">
            <w:pPr>
              <w:pStyle w:val="ListNumber2"/>
              <w:ind w:left="360"/>
              <w:rPr>
                <w:rFonts w:asciiTheme="minorHAnsi" w:hAnsiTheme="minorHAnsi"/>
                <w:sz w:val="20"/>
                <w:szCs w:val="20"/>
              </w:rPr>
            </w:pPr>
            <w:r w:rsidRPr="000F50D0">
              <w:rPr>
                <w:rFonts w:asciiTheme="minorHAnsi" w:hAnsiTheme="minorHAnsi"/>
                <w:sz w:val="20"/>
                <w:szCs w:val="20"/>
              </w:rPr>
              <w:t xml:space="preserve">Does </w:t>
            </w:r>
            <w:r>
              <w:rPr>
                <w:rFonts w:asciiTheme="minorHAnsi" w:hAnsiTheme="minorHAnsi"/>
                <w:sz w:val="20"/>
                <w:szCs w:val="20"/>
              </w:rPr>
              <w:t>Applicant</w:t>
            </w:r>
            <w:r w:rsidRPr="000F50D0">
              <w:rPr>
                <w:rFonts w:asciiTheme="minorHAnsi" w:hAnsiTheme="minorHAnsi"/>
                <w:sz w:val="20"/>
                <w:szCs w:val="20"/>
              </w:rPr>
              <w:t xml:space="preserve"> have formal customer acceptance, milestone management and customer signoff procedures in place, including obtaining final acceptance letters?</w:t>
            </w:r>
          </w:p>
        </w:tc>
        <w:tc>
          <w:tcPr>
            <w:tcW w:w="2432" w:type="dxa"/>
            <w:tcBorders>
              <w:top w:val="nil"/>
              <w:left w:val="nil"/>
              <w:bottom w:val="nil"/>
              <w:right w:val="nil"/>
            </w:tcBorders>
          </w:tcPr>
          <w:p w14:paraId="53F80B20" w14:textId="77777777" w:rsidR="00971626" w:rsidRPr="000F50D0" w:rsidRDefault="00D9550B" w:rsidP="00D07776">
            <w:pPr>
              <w:spacing w:before="60" w:after="40"/>
              <w:jc w:val="both"/>
              <w:rPr>
                <w:rFonts w:asciiTheme="minorHAnsi" w:hAnsiTheme="minorHAnsi"/>
                <w:sz w:val="20"/>
                <w:szCs w:val="20"/>
              </w:rPr>
            </w:pPr>
            <w:sdt>
              <w:sdtPr>
                <w:rPr>
                  <w:rFonts w:asciiTheme="minorHAnsi" w:hAnsiTheme="minorHAnsi"/>
                  <w:szCs w:val="20"/>
                </w:rPr>
                <w:id w:val="-91325047"/>
                <w14:checkbox>
                  <w14:checked w14:val="0"/>
                  <w14:checkedState w14:val="2612" w14:font="MS Gothic"/>
                  <w14:uncheckedState w14:val="2610" w14:font="MS Gothic"/>
                </w14:checkbox>
              </w:sdtPr>
              <w:sdtEndPr/>
              <w:sdtContent>
                <w:r w:rsidR="00971626" w:rsidRPr="000F50D0">
                  <w:rPr>
                    <w:rFonts w:ascii="MS Mincho" w:eastAsia="MS Mincho" w:hAnsi="MS Mincho" w:cs="MS Mincho" w:hint="eastAsia"/>
                    <w:sz w:val="20"/>
                    <w:szCs w:val="20"/>
                  </w:rPr>
                  <w:t>☐</w:t>
                </w:r>
              </w:sdtContent>
            </w:sdt>
            <w:r w:rsidR="00971626" w:rsidRPr="000F50D0">
              <w:rPr>
                <w:rFonts w:asciiTheme="minorHAnsi" w:hAnsiTheme="minorHAnsi"/>
                <w:sz w:val="20"/>
                <w:szCs w:val="20"/>
              </w:rPr>
              <w:t xml:space="preserve">Yes  </w:t>
            </w:r>
            <w:sdt>
              <w:sdtPr>
                <w:rPr>
                  <w:rFonts w:asciiTheme="minorHAnsi" w:hAnsiTheme="minorHAnsi"/>
                  <w:szCs w:val="20"/>
                </w:rPr>
                <w:id w:val="1239294476"/>
                <w14:checkbox>
                  <w14:checked w14:val="0"/>
                  <w14:checkedState w14:val="2612" w14:font="MS Gothic"/>
                  <w14:uncheckedState w14:val="2610" w14:font="MS Gothic"/>
                </w14:checkbox>
              </w:sdtPr>
              <w:sdtEndPr/>
              <w:sdtContent>
                <w:r w:rsidR="00971626" w:rsidRPr="000F50D0">
                  <w:rPr>
                    <w:rFonts w:ascii="MS Mincho" w:eastAsia="MS Mincho" w:hAnsi="MS Mincho" w:cs="MS Mincho" w:hint="eastAsia"/>
                    <w:sz w:val="20"/>
                    <w:szCs w:val="20"/>
                  </w:rPr>
                  <w:t>☐</w:t>
                </w:r>
              </w:sdtContent>
            </w:sdt>
            <w:r w:rsidR="00971626" w:rsidRPr="000F50D0">
              <w:rPr>
                <w:rFonts w:asciiTheme="minorHAnsi" w:hAnsiTheme="minorHAnsi"/>
                <w:sz w:val="20"/>
                <w:szCs w:val="20"/>
              </w:rPr>
              <w:t>No</w:t>
            </w:r>
          </w:p>
        </w:tc>
      </w:tr>
      <w:tr w:rsidR="00971626" w:rsidRPr="00602E8D" w14:paraId="2B8D8F33" w14:textId="77777777" w:rsidTr="00CA5AA5">
        <w:trPr>
          <w:trHeight w:val="67"/>
        </w:trPr>
        <w:tc>
          <w:tcPr>
            <w:tcW w:w="7864" w:type="dxa"/>
            <w:tcBorders>
              <w:top w:val="nil"/>
              <w:left w:val="nil"/>
              <w:bottom w:val="nil"/>
              <w:right w:val="nil"/>
            </w:tcBorders>
          </w:tcPr>
          <w:p w14:paraId="522FF78A" w14:textId="75AB6532" w:rsidR="00971626" w:rsidRPr="000F50D0" w:rsidRDefault="00971626" w:rsidP="00CA5AA5">
            <w:pPr>
              <w:pStyle w:val="ListNumber2"/>
              <w:ind w:left="360"/>
              <w:rPr>
                <w:rFonts w:asciiTheme="minorHAnsi" w:hAnsiTheme="minorHAnsi"/>
                <w:sz w:val="20"/>
                <w:szCs w:val="20"/>
              </w:rPr>
            </w:pPr>
            <w:r w:rsidRPr="000F50D0">
              <w:rPr>
                <w:rFonts w:asciiTheme="minorHAnsi" w:hAnsiTheme="minorHAnsi"/>
                <w:sz w:val="20"/>
                <w:szCs w:val="20"/>
              </w:rPr>
              <w:t xml:space="preserve">Does </w:t>
            </w:r>
            <w:r>
              <w:rPr>
                <w:rFonts w:asciiTheme="minorHAnsi" w:hAnsiTheme="minorHAnsi"/>
                <w:sz w:val="20"/>
                <w:szCs w:val="20"/>
              </w:rPr>
              <w:t>Applicant</w:t>
            </w:r>
            <w:r w:rsidRPr="000F50D0">
              <w:rPr>
                <w:rFonts w:asciiTheme="minorHAnsi" w:hAnsiTheme="minorHAnsi"/>
                <w:sz w:val="20"/>
                <w:szCs w:val="20"/>
              </w:rPr>
              <w:t xml:space="preserve"> have </w:t>
            </w:r>
            <w:r w:rsidR="00A91F8B">
              <w:rPr>
                <w:rFonts w:asciiTheme="minorHAnsi" w:hAnsiTheme="minorHAnsi"/>
                <w:sz w:val="20"/>
                <w:szCs w:val="20"/>
              </w:rPr>
              <w:t>procedures</w:t>
            </w:r>
            <w:r w:rsidRPr="000F50D0">
              <w:rPr>
                <w:rFonts w:asciiTheme="minorHAnsi" w:hAnsiTheme="minorHAnsi"/>
                <w:sz w:val="20"/>
                <w:szCs w:val="20"/>
              </w:rPr>
              <w:t xml:space="preserve"> to handle and resolve client complaints?</w:t>
            </w:r>
          </w:p>
        </w:tc>
        <w:tc>
          <w:tcPr>
            <w:tcW w:w="2432" w:type="dxa"/>
            <w:tcBorders>
              <w:top w:val="nil"/>
              <w:left w:val="nil"/>
              <w:bottom w:val="nil"/>
              <w:right w:val="nil"/>
            </w:tcBorders>
          </w:tcPr>
          <w:p w14:paraId="15384A78" w14:textId="77777777" w:rsidR="00971626" w:rsidRPr="000F50D0" w:rsidRDefault="00D9550B" w:rsidP="00D07776">
            <w:pPr>
              <w:spacing w:before="60" w:after="40"/>
              <w:jc w:val="both"/>
              <w:rPr>
                <w:rFonts w:asciiTheme="minorHAnsi" w:eastAsia="MS Mincho" w:hAnsiTheme="minorHAnsi" w:cs="MS Mincho"/>
                <w:sz w:val="20"/>
                <w:szCs w:val="20"/>
              </w:rPr>
            </w:pPr>
            <w:sdt>
              <w:sdtPr>
                <w:rPr>
                  <w:rFonts w:asciiTheme="minorHAnsi" w:hAnsiTheme="minorHAnsi"/>
                  <w:szCs w:val="20"/>
                </w:rPr>
                <w:id w:val="-2106253309"/>
                <w14:checkbox>
                  <w14:checked w14:val="0"/>
                  <w14:checkedState w14:val="2612" w14:font="MS Gothic"/>
                  <w14:uncheckedState w14:val="2610" w14:font="MS Gothic"/>
                </w14:checkbox>
              </w:sdtPr>
              <w:sdtEndPr/>
              <w:sdtContent>
                <w:r w:rsidR="00971626" w:rsidRPr="000F50D0">
                  <w:rPr>
                    <w:rFonts w:ascii="MS Mincho" w:eastAsia="MS Mincho" w:hAnsi="MS Mincho" w:cs="MS Mincho" w:hint="eastAsia"/>
                    <w:sz w:val="20"/>
                    <w:szCs w:val="20"/>
                  </w:rPr>
                  <w:t>☐</w:t>
                </w:r>
              </w:sdtContent>
            </w:sdt>
            <w:r w:rsidR="00971626" w:rsidRPr="000F50D0">
              <w:rPr>
                <w:rFonts w:asciiTheme="minorHAnsi" w:hAnsiTheme="minorHAnsi"/>
                <w:sz w:val="20"/>
                <w:szCs w:val="20"/>
              </w:rPr>
              <w:t xml:space="preserve">Yes  </w:t>
            </w:r>
            <w:sdt>
              <w:sdtPr>
                <w:rPr>
                  <w:rFonts w:asciiTheme="minorHAnsi" w:hAnsiTheme="minorHAnsi"/>
                  <w:szCs w:val="20"/>
                </w:rPr>
                <w:id w:val="1676139426"/>
                <w14:checkbox>
                  <w14:checked w14:val="0"/>
                  <w14:checkedState w14:val="2612" w14:font="MS Gothic"/>
                  <w14:uncheckedState w14:val="2610" w14:font="MS Gothic"/>
                </w14:checkbox>
              </w:sdtPr>
              <w:sdtEndPr/>
              <w:sdtContent>
                <w:r w:rsidR="00971626" w:rsidRPr="000F50D0">
                  <w:rPr>
                    <w:rFonts w:ascii="MS Mincho" w:eastAsia="MS Mincho" w:hAnsi="MS Mincho" w:cs="MS Mincho" w:hint="eastAsia"/>
                    <w:sz w:val="20"/>
                    <w:szCs w:val="20"/>
                  </w:rPr>
                  <w:t>☐</w:t>
                </w:r>
              </w:sdtContent>
            </w:sdt>
            <w:r w:rsidR="00971626" w:rsidRPr="000F50D0">
              <w:rPr>
                <w:rFonts w:asciiTheme="minorHAnsi" w:hAnsiTheme="minorHAnsi"/>
                <w:sz w:val="20"/>
                <w:szCs w:val="20"/>
              </w:rPr>
              <w:t>No</w:t>
            </w:r>
          </w:p>
        </w:tc>
      </w:tr>
      <w:tr w:rsidR="00971626" w14:paraId="60A94BE2" w14:textId="77777777" w:rsidTr="00CA5AA5">
        <w:trPr>
          <w:trHeight w:val="67"/>
        </w:trPr>
        <w:tc>
          <w:tcPr>
            <w:tcW w:w="7864" w:type="dxa"/>
            <w:tcBorders>
              <w:top w:val="nil"/>
              <w:left w:val="nil"/>
              <w:bottom w:val="nil"/>
              <w:right w:val="nil"/>
            </w:tcBorders>
          </w:tcPr>
          <w:p w14:paraId="70BB5471" w14:textId="026A95BC" w:rsidR="00971626" w:rsidRPr="000F50D0" w:rsidRDefault="00971626" w:rsidP="00CA5AA5">
            <w:pPr>
              <w:pStyle w:val="ListNumber2"/>
              <w:ind w:left="360"/>
              <w:rPr>
                <w:rFonts w:asciiTheme="minorHAnsi" w:hAnsiTheme="minorHAnsi"/>
                <w:sz w:val="20"/>
                <w:szCs w:val="20"/>
              </w:rPr>
            </w:pPr>
            <w:r w:rsidRPr="000F50D0">
              <w:rPr>
                <w:rFonts w:asciiTheme="minorHAnsi" w:hAnsiTheme="minorHAnsi"/>
                <w:sz w:val="20"/>
                <w:szCs w:val="20"/>
              </w:rPr>
              <w:t xml:space="preserve">Does </w:t>
            </w:r>
            <w:r>
              <w:rPr>
                <w:rFonts w:asciiTheme="minorHAnsi" w:hAnsiTheme="minorHAnsi"/>
                <w:sz w:val="20"/>
                <w:szCs w:val="20"/>
              </w:rPr>
              <w:t>Applicant</w:t>
            </w:r>
            <w:r w:rsidRPr="000F50D0">
              <w:rPr>
                <w:rFonts w:asciiTheme="minorHAnsi" w:hAnsiTheme="minorHAnsi"/>
                <w:sz w:val="20"/>
                <w:szCs w:val="20"/>
              </w:rPr>
              <w:t xml:space="preserve"> have </w:t>
            </w:r>
            <w:r w:rsidR="00A91F8B">
              <w:rPr>
                <w:rFonts w:asciiTheme="minorHAnsi" w:hAnsiTheme="minorHAnsi"/>
                <w:sz w:val="20"/>
                <w:szCs w:val="20"/>
              </w:rPr>
              <w:t>procedures</w:t>
            </w:r>
            <w:r w:rsidRPr="000F50D0">
              <w:rPr>
                <w:rFonts w:asciiTheme="minorHAnsi" w:hAnsiTheme="minorHAnsi"/>
                <w:sz w:val="20"/>
                <w:szCs w:val="20"/>
              </w:rPr>
              <w:t xml:space="preserve"> to resolve disputes with clients over fees or other charges?</w:t>
            </w:r>
          </w:p>
        </w:tc>
        <w:tc>
          <w:tcPr>
            <w:tcW w:w="2432" w:type="dxa"/>
            <w:tcBorders>
              <w:top w:val="nil"/>
              <w:left w:val="nil"/>
              <w:bottom w:val="nil"/>
              <w:right w:val="nil"/>
            </w:tcBorders>
          </w:tcPr>
          <w:p w14:paraId="5DA366BD" w14:textId="77777777" w:rsidR="00971626" w:rsidRPr="000F50D0" w:rsidRDefault="00D9550B" w:rsidP="00D07776">
            <w:pPr>
              <w:spacing w:before="60" w:after="40"/>
              <w:jc w:val="both"/>
              <w:rPr>
                <w:rFonts w:asciiTheme="minorHAnsi" w:hAnsiTheme="minorHAnsi"/>
                <w:sz w:val="20"/>
                <w:szCs w:val="20"/>
              </w:rPr>
            </w:pPr>
            <w:sdt>
              <w:sdtPr>
                <w:rPr>
                  <w:rFonts w:asciiTheme="minorHAnsi" w:hAnsiTheme="minorHAnsi"/>
                  <w:szCs w:val="20"/>
                </w:rPr>
                <w:id w:val="1244532911"/>
                <w14:checkbox>
                  <w14:checked w14:val="0"/>
                  <w14:checkedState w14:val="2612" w14:font="MS Gothic"/>
                  <w14:uncheckedState w14:val="2610" w14:font="MS Gothic"/>
                </w14:checkbox>
              </w:sdtPr>
              <w:sdtEndPr/>
              <w:sdtContent>
                <w:r w:rsidR="00971626" w:rsidRPr="000F50D0">
                  <w:rPr>
                    <w:rFonts w:ascii="MS Mincho" w:eastAsia="MS Mincho" w:hAnsi="MS Mincho" w:cs="MS Mincho" w:hint="eastAsia"/>
                    <w:sz w:val="20"/>
                    <w:szCs w:val="20"/>
                  </w:rPr>
                  <w:t>☐</w:t>
                </w:r>
              </w:sdtContent>
            </w:sdt>
            <w:r w:rsidR="00971626" w:rsidRPr="000F50D0">
              <w:rPr>
                <w:rFonts w:asciiTheme="minorHAnsi" w:hAnsiTheme="minorHAnsi"/>
                <w:sz w:val="20"/>
                <w:szCs w:val="20"/>
              </w:rPr>
              <w:t xml:space="preserve">Yes  </w:t>
            </w:r>
            <w:sdt>
              <w:sdtPr>
                <w:rPr>
                  <w:rFonts w:asciiTheme="minorHAnsi" w:hAnsiTheme="minorHAnsi"/>
                  <w:szCs w:val="20"/>
                </w:rPr>
                <w:id w:val="1214317065"/>
                <w14:checkbox>
                  <w14:checked w14:val="0"/>
                  <w14:checkedState w14:val="2612" w14:font="MS Gothic"/>
                  <w14:uncheckedState w14:val="2610" w14:font="MS Gothic"/>
                </w14:checkbox>
              </w:sdtPr>
              <w:sdtEndPr/>
              <w:sdtContent>
                <w:r w:rsidR="00971626" w:rsidRPr="000F50D0">
                  <w:rPr>
                    <w:rFonts w:ascii="MS Mincho" w:eastAsia="MS Mincho" w:hAnsi="MS Mincho" w:cs="MS Mincho" w:hint="eastAsia"/>
                    <w:sz w:val="20"/>
                    <w:szCs w:val="20"/>
                  </w:rPr>
                  <w:t>☐</w:t>
                </w:r>
              </w:sdtContent>
            </w:sdt>
            <w:r w:rsidR="00971626" w:rsidRPr="000F50D0">
              <w:rPr>
                <w:rFonts w:asciiTheme="minorHAnsi" w:hAnsiTheme="minorHAnsi"/>
                <w:sz w:val="20"/>
                <w:szCs w:val="20"/>
              </w:rPr>
              <w:t>No</w:t>
            </w:r>
          </w:p>
        </w:tc>
      </w:tr>
      <w:tr w:rsidR="00971626" w14:paraId="23D80F25" w14:textId="77777777" w:rsidTr="00CA5AA5">
        <w:trPr>
          <w:trHeight w:val="67"/>
        </w:trPr>
        <w:tc>
          <w:tcPr>
            <w:tcW w:w="7864" w:type="dxa"/>
            <w:tcBorders>
              <w:top w:val="nil"/>
              <w:left w:val="nil"/>
              <w:bottom w:val="nil"/>
              <w:right w:val="nil"/>
            </w:tcBorders>
          </w:tcPr>
          <w:p w14:paraId="59D0F42B" w14:textId="77777777" w:rsidR="00971626" w:rsidRPr="000F50D0" w:rsidRDefault="00971626" w:rsidP="00CA5AA5">
            <w:pPr>
              <w:pStyle w:val="ListNumber2"/>
              <w:ind w:left="360"/>
              <w:rPr>
                <w:rFonts w:asciiTheme="minorHAnsi" w:hAnsiTheme="minorHAnsi"/>
                <w:sz w:val="20"/>
                <w:szCs w:val="20"/>
              </w:rPr>
            </w:pPr>
            <w:r w:rsidRPr="000F50D0">
              <w:rPr>
                <w:rFonts w:asciiTheme="minorHAnsi" w:hAnsiTheme="minorHAnsi"/>
                <w:sz w:val="20"/>
                <w:szCs w:val="20"/>
              </w:rPr>
              <w:t xml:space="preserve">Does </w:t>
            </w:r>
            <w:r>
              <w:rPr>
                <w:rFonts w:asciiTheme="minorHAnsi" w:hAnsiTheme="minorHAnsi"/>
                <w:sz w:val="20"/>
                <w:szCs w:val="20"/>
              </w:rPr>
              <w:t>Applicant</w:t>
            </w:r>
            <w:r w:rsidRPr="000F50D0">
              <w:rPr>
                <w:rFonts w:asciiTheme="minorHAnsi" w:hAnsiTheme="minorHAnsi"/>
                <w:sz w:val="20"/>
                <w:szCs w:val="20"/>
              </w:rPr>
              <w:t xml:space="preserve"> require continuing eduction for all professoinal employees? </w:t>
            </w:r>
          </w:p>
        </w:tc>
        <w:tc>
          <w:tcPr>
            <w:tcW w:w="2432" w:type="dxa"/>
            <w:tcBorders>
              <w:top w:val="nil"/>
              <w:left w:val="nil"/>
              <w:bottom w:val="nil"/>
              <w:right w:val="nil"/>
            </w:tcBorders>
          </w:tcPr>
          <w:p w14:paraId="4033F202" w14:textId="77777777" w:rsidR="00971626" w:rsidRPr="000F50D0" w:rsidRDefault="00D9550B" w:rsidP="00D07776">
            <w:pPr>
              <w:spacing w:before="60" w:after="40"/>
              <w:jc w:val="both"/>
              <w:rPr>
                <w:rFonts w:asciiTheme="minorHAnsi" w:hAnsiTheme="minorHAnsi"/>
                <w:sz w:val="20"/>
                <w:szCs w:val="20"/>
              </w:rPr>
            </w:pPr>
            <w:sdt>
              <w:sdtPr>
                <w:rPr>
                  <w:rFonts w:asciiTheme="minorHAnsi" w:hAnsiTheme="minorHAnsi"/>
                  <w:szCs w:val="20"/>
                </w:rPr>
                <w:id w:val="1718166873"/>
                <w14:checkbox>
                  <w14:checked w14:val="0"/>
                  <w14:checkedState w14:val="2612" w14:font="MS Gothic"/>
                  <w14:uncheckedState w14:val="2610" w14:font="MS Gothic"/>
                </w14:checkbox>
              </w:sdtPr>
              <w:sdtEndPr/>
              <w:sdtContent>
                <w:r w:rsidR="00971626" w:rsidRPr="000F50D0">
                  <w:rPr>
                    <w:rFonts w:ascii="MS Mincho" w:eastAsia="MS Mincho" w:hAnsi="MS Mincho" w:cs="MS Mincho" w:hint="eastAsia"/>
                    <w:sz w:val="20"/>
                    <w:szCs w:val="20"/>
                  </w:rPr>
                  <w:t>☐</w:t>
                </w:r>
              </w:sdtContent>
            </w:sdt>
            <w:r w:rsidR="00971626" w:rsidRPr="000F50D0">
              <w:rPr>
                <w:rFonts w:asciiTheme="minorHAnsi" w:hAnsiTheme="minorHAnsi"/>
                <w:sz w:val="20"/>
                <w:szCs w:val="20"/>
              </w:rPr>
              <w:t xml:space="preserve">Yes  </w:t>
            </w:r>
            <w:sdt>
              <w:sdtPr>
                <w:rPr>
                  <w:rFonts w:asciiTheme="minorHAnsi" w:hAnsiTheme="minorHAnsi"/>
                  <w:szCs w:val="20"/>
                </w:rPr>
                <w:id w:val="122584973"/>
                <w14:checkbox>
                  <w14:checked w14:val="0"/>
                  <w14:checkedState w14:val="2612" w14:font="MS Gothic"/>
                  <w14:uncheckedState w14:val="2610" w14:font="MS Gothic"/>
                </w14:checkbox>
              </w:sdtPr>
              <w:sdtEndPr/>
              <w:sdtContent>
                <w:r w:rsidR="00971626" w:rsidRPr="000F50D0">
                  <w:rPr>
                    <w:rFonts w:ascii="MS Mincho" w:eastAsia="MS Mincho" w:hAnsi="MS Mincho" w:cs="MS Mincho" w:hint="eastAsia"/>
                    <w:sz w:val="20"/>
                    <w:szCs w:val="20"/>
                  </w:rPr>
                  <w:t>☐</w:t>
                </w:r>
              </w:sdtContent>
            </w:sdt>
            <w:r w:rsidR="00971626" w:rsidRPr="000F50D0">
              <w:rPr>
                <w:rFonts w:asciiTheme="minorHAnsi" w:hAnsiTheme="minorHAnsi"/>
                <w:sz w:val="20"/>
                <w:szCs w:val="20"/>
              </w:rPr>
              <w:t>No</w:t>
            </w:r>
          </w:p>
        </w:tc>
      </w:tr>
      <w:tr w:rsidR="00971626" w14:paraId="0B2FE295" w14:textId="77777777" w:rsidTr="00CA5AA5">
        <w:trPr>
          <w:trHeight w:val="67"/>
        </w:trPr>
        <w:tc>
          <w:tcPr>
            <w:tcW w:w="7864" w:type="dxa"/>
            <w:tcBorders>
              <w:top w:val="nil"/>
              <w:left w:val="nil"/>
              <w:bottom w:val="nil"/>
              <w:right w:val="nil"/>
            </w:tcBorders>
          </w:tcPr>
          <w:p w14:paraId="32C9BECE" w14:textId="317DAF09" w:rsidR="00971626" w:rsidRPr="000F50D0" w:rsidRDefault="00971626" w:rsidP="00CA5AA5">
            <w:pPr>
              <w:pStyle w:val="ListNumber2"/>
              <w:ind w:left="360"/>
              <w:rPr>
                <w:rFonts w:asciiTheme="minorHAnsi" w:hAnsiTheme="minorHAnsi"/>
                <w:sz w:val="20"/>
                <w:szCs w:val="20"/>
              </w:rPr>
            </w:pPr>
            <w:r w:rsidRPr="000F50D0">
              <w:rPr>
                <w:rFonts w:asciiTheme="minorHAnsi" w:hAnsiTheme="minorHAnsi"/>
                <w:sz w:val="20"/>
                <w:szCs w:val="20"/>
              </w:rPr>
              <w:lastRenderedPageBreak/>
              <w:t xml:space="preserve">Does </w:t>
            </w:r>
            <w:r>
              <w:rPr>
                <w:rFonts w:asciiTheme="minorHAnsi" w:hAnsiTheme="minorHAnsi"/>
                <w:sz w:val="20"/>
                <w:szCs w:val="20"/>
              </w:rPr>
              <w:t>Applicant</w:t>
            </w:r>
            <w:r w:rsidR="00A91F8B">
              <w:rPr>
                <w:rFonts w:asciiTheme="minorHAnsi" w:hAnsiTheme="minorHAnsi"/>
                <w:sz w:val="20"/>
                <w:szCs w:val="20"/>
              </w:rPr>
              <w:t xml:space="preserve"> provide formal</w:t>
            </w:r>
            <w:r w:rsidRPr="000F50D0">
              <w:rPr>
                <w:rFonts w:asciiTheme="minorHAnsi" w:hAnsiTheme="minorHAnsi"/>
                <w:sz w:val="20"/>
                <w:szCs w:val="20"/>
              </w:rPr>
              <w:t xml:space="preserve"> training for all professional employees?</w:t>
            </w:r>
          </w:p>
        </w:tc>
        <w:tc>
          <w:tcPr>
            <w:tcW w:w="2432" w:type="dxa"/>
            <w:tcBorders>
              <w:top w:val="nil"/>
              <w:left w:val="nil"/>
              <w:bottom w:val="nil"/>
              <w:right w:val="nil"/>
            </w:tcBorders>
          </w:tcPr>
          <w:p w14:paraId="00A9BFCE" w14:textId="77777777" w:rsidR="00971626" w:rsidRPr="000F50D0" w:rsidRDefault="00D9550B" w:rsidP="00D07776">
            <w:pPr>
              <w:spacing w:before="60" w:after="40"/>
              <w:jc w:val="both"/>
              <w:rPr>
                <w:rFonts w:asciiTheme="minorHAnsi" w:hAnsiTheme="minorHAnsi"/>
                <w:sz w:val="20"/>
                <w:szCs w:val="20"/>
              </w:rPr>
            </w:pPr>
            <w:sdt>
              <w:sdtPr>
                <w:rPr>
                  <w:rFonts w:asciiTheme="minorHAnsi" w:hAnsiTheme="minorHAnsi"/>
                  <w:szCs w:val="20"/>
                </w:rPr>
                <w:id w:val="-1679262729"/>
                <w14:checkbox>
                  <w14:checked w14:val="0"/>
                  <w14:checkedState w14:val="2612" w14:font="MS Gothic"/>
                  <w14:uncheckedState w14:val="2610" w14:font="MS Gothic"/>
                </w14:checkbox>
              </w:sdtPr>
              <w:sdtEndPr/>
              <w:sdtContent>
                <w:r w:rsidR="00971626" w:rsidRPr="000F50D0">
                  <w:rPr>
                    <w:rFonts w:ascii="MS Mincho" w:eastAsia="MS Mincho" w:hAnsi="MS Mincho" w:cs="MS Mincho" w:hint="eastAsia"/>
                    <w:sz w:val="20"/>
                    <w:szCs w:val="20"/>
                  </w:rPr>
                  <w:t>☐</w:t>
                </w:r>
              </w:sdtContent>
            </w:sdt>
            <w:r w:rsidR="00971626" w:rsidRPr="000F50D0">
              <w:rPr>
                <w:rFonts w:asciiTheme="minorHAnsi" w:hAnsiTheme="minorHAnsi"/>
                <w:sz w:val="20"/>
                <w:szCs w:val="20"/>
              </w:rPr>
              <w:t xml:space="preserve">Yes  </w:t>
            </w:r>
            <w:sdt>
              <w:sdtPr>
                <w:rPr>
                  <w:rFonts w:asciiTheme="minorHAnsi" w:hAnsiTheme="minorHAnsi"/>
                  <w:szCs w:val="20"/>
                </w:rPr>
                <w:id w:val="218558341"/>
                <w14:checkbox>
                  <w14:checked w14:val="0"/>
                  <w14:checkedState w14:val="2612" w14:font="MS Gothic"/>
                  <w14:uncheckedState w14:val="2610" w14:font="MS Gothic"/>
                </w14:checkbox>
              </w:sdtPr>
              <w:sdtEndPr/>
              <w:sdtContent>
                <w:r w:rsidR="00971626" w:rsidRPr="000F50D0">
                  <w:rPr>
                    <w:rFonts w:ascii="MS Mincho" w:eastAsia="MS Mincho" w:hAnsi="MS Mincho" w:cs="MS Mincho" w:hint="eastAsia"/>
                    <w:sz w:val="20"/>
                    <w:szCs w:val="20"/>
                  </w:rPr>
                  <w:t>☐</w:t>
                </w:r>
              </w:sdtContent>
            </w:sdt>
            <w:r w:rsidR="00971626" w:rsidRPr="000F50D0">
              <w:rPr>
                <w:rFonts w:asciiTheme="minorHAnsi" w:hAnsiTheme="minorHAnsi"/>
                <w:sz w:val="20"/>
                <w:szCs w:val="20"/>
              </w:rPr>
              <w:t>No</w:t>
            </w:r>
          </w:p>
        </w:tc>
      </w:tr>
      <w:tr w:rsidR="00971626" w14:paraId="065660EB" w14:textId="77777777" w:rsidTr="00CA5AA5">
        <w:trPr>
          <w:trHeight w:val="67"/>
        </w:trPr>
        <w:tc>
          <w:tcPr>
            <w:tcW w:w="7864" w:type="dxa"/>
            <w:tcBorders>
              <w:top w:val="nil"/>
              <w:left w:val="nil"/>
              <w:bottom w:val="nil"/>
              <w:right w:val="nil"/>
            </w:tcBorders>
          </w:tcPr>
          <w:p w14:paraId="47143011" w14:textId="45AF96B9" w:rsidR="00971626" w:rsidRPr="000F50D0" w:rsidRDefault="00971626" w:rsidP="00CA5AA5">
            <w:pPr>
              <w:pStyle w:val="ListNumber2"/>
              <w:ind w:left="360"/>
              <w:rPr>
                <w:rFonts w:asciiTheme="minorHAnsi" w:hAnsiTheme="minorHAnsi"/>
                <w:sz w:val="20"/>
                <w:szCs w:val="20"/>
              </w:rPr>
            </w:pPr>
            <w:r w:rsidRPr="000F50D0">
              <w:rPr>
                <w:rFonts w:asciiTheme="minorHAnsi" w:hAnsiTheme="minorHAnsi"/>
                <w:sz w:val="20"/>
                <w:szCs w:val="20"/>
              </w:rPr>
              <w:t xml:space="preserve">Does </w:t>
            </w:r>
            <w:r w:rsidR="00A91F8B">
              <w:rPr>
                <w:rFonts w:asciiTheme="minorHAnsi" w:hAnsiTheme="minorHAnsi"/>
                <w:sz w:val="20"/>
                <w:szCs w:val="20"/>
              </w:rPr>
              <w:t>Appl</w:t>
            </w:r>
            <w:r w:rsidRPr="000F50D0">
              <w:rPr>
                <w:rFonts w:asciiTheme="minorHAnsi" w:hAnsiTheme="minorHAnsi"/>
                <w:sz w:val="20"/>
                <w:szCs w:val="20"/>
              </w:rPr>
              <w:t>icant belong to any professional service associations? If yes, please identify such associations.</w:t>
            </w:r>
          </w:p>
          <w:sdt>
            <w:sdtPr>
              <w:rPr>
                <w:rFonts w:asciiTheme="minorHAnsi" w:hAnsiTheme="minorHAnsi"/>
                <w:szCs w:val="20"/>
              </w:rPr>
              <w:id w:val="466549276"/>
              <w:showingPlcHdr/>
            </w:sdtPr>
            <w:sdtEndPr/>
            <w:sdtContent>
              <w:p w14:paraId="6C84DB85" w14:textId="77777777" w:rsidR="00971626" w:rsidRPr="000F50D0" w:rsidRDefault="00971626" w:rsidP="00D07776">
                <w:pPr>
                  <w:pStyle w:val="ListNumber2"/>
                  <w:numPr>
                    <w:ilvl w:val="0"/>
                    <w:numId w:val="0"/>
                  </w:numPr>
                  <w:ind w:left="342"/>
                  <w:rPr>
                    <w:rFonts w:asciiTheme="minorHAnsi" w:hAnsiTheme="minorHAnsi"/>
                    <w:sz w:val="20"/>
                    <w:szCs w:val="20"/>
                  </w:rPr>
                </w:pPr>
                <w:r w:rsidRPr="000F50D0">
                  <w:rPr>
                    <w:rStyle w:val="PlaceholderText"/>
                    <w:rFonts w:asciiTheme="minorHAnsi" w:eastAsia="Chubb Publico Text" w:hAnsiTheme="minorHAnsi"/>
                    <w:sz w:val="20"/>
                  </w:rPr>
                  <w:t>Click here to enter text.</w:t>
                </w:r>
              </w:p>
            </w:sdtContent>
          </w:sdt>
        </w:tc>
        <w:tc>
          <w:tcPr>
            <w:tcW w:w="2432" w:type="dxa"/>
            <w:tcBorders>
              <w:top w:val="nil"/>
              <w:left w:val="nil"/>
              <w:bottom w:val="nil"/>
              <w:right w:val="nil"/>
            </w:tcBorders>
          </w:tcPr>
          <w:p w14:paraId="3FE66FA8" w14:textId="77777777" w:rsidR="00971626" w:rsidRPr="000F50D0" w:rsidRDefault="00D9550B" w:rsidP="00D07776">
            <w:pPr>
              <w:spacing w:before="60" w:after="40"/>
              <w:jc w:val="both"/>
              <w:rPr>
                <w:rFonts w:asciiTheme="minorHAnsi" w:hAnsiTheme="minorHAnsi"/>
                <w:sz w:val="20"/>
                <w:szCs w:val="20"/>
              </w:rPr>
            </w:pPr>
            <w:sdt>
              <w:sdtPr>
                <w:rPr>
                  <w:rFonts w:asciiTheme="minorHAnsi" w:hAnsiTheme="minorHAnsi"/>
                  <w:szCs w:val="20"/>
                </w:rPr>
                <w:id w:val="1834721112"/>
                <w14:checkbox>
                  <w14:checked w14:val="0"/>
                  <w14:checkedState w14:val="2612" w14:font="MS Gothic"/>
                  <w14:uncheckedState w14:val="2610" w14:font="MS Gothic"/>
                </w14:checkbox>
              </w:sdtPr>
              <w:sdtEndPr/>
              <w:sdtContent>
                <w:r w:rsidR="00971626" w:rsidRPr="000F50D0">
                  <w:rPr>
                    <w:rFonts w:ascii="MS Mincho" w:eastAsia="MS Mincho" w:hAnsi="MS Mincho" w:cs="MS Mincho" w:hint="eastAsia"/>
                    <w:sz w:val="20"/>
                    <w:szCs w:val="20"/>
                  </w:rPr>
                  <w:t>☐</w:t>
                </w:r>
              </w:sdtContent>
            </w:sdt>
            <w:r w:rsidR="00971626" w:rsidRPr="000F50D0">
              <w:rPr>
                <w:rFonts w:asciiTheme="minorHAnsi" w:hAnsiTheme="minorHAnsi"/>
                <w:sz w:val="20"/>
                <w:szCs w:val="20"/>
              </w:rPr>
              <w:t xml:space="preserve">Yes  </w:t>
            </w:r>
            <w:sdt>
              <w:sdtPr>
                <w:rPr>
                  <w:rFonts w:asciiTheme="minorHAnsi" w:hAnsiTheme="minorHAnsi"/>
                  <w:szCs w:val="20"/>
                </w:rPr>
                <w:id w:val="1720018711"/>
                <w14:checkbox>
                  <w14:checked w14:val="0"/>
                  <w14:checkedState w14:val="2612" w14:font="MS Gothic"/>
                  <w14:uncheckedState w14:val="2610" w14:font="MS Gothic"/>
                </w14:checkbox>
              </w:sdtPr>
              <w:sdtEndPr/>
              <w:sdtContent>
                <w:r w:rsidR="00971626" w:rsidRPr="000F50D0">
                  <w:rPr>
                    <w:rFonts w:ascii="MS Mincho" w:eastAsia="MS Mincho" w:hAnsi="MS Mincho" w:cs="MS Mincho" w:hint="eastAsia"/>
                    <w:sz w:val="20"/>
                    <w:szCs w:val="20"/>
                  </w:rPr>
                  <w:t>☐</w:t>
                </w:r>
              </w:sdtContent>
            </w:sdt>
            <w:r w:rsidR="00971626" w:rsidRPr="000F50D0">
              <w:rPr>
                <w:rFonts w:asciiTheme="minorHAnsi" w:hAnsiTheme="minorHAnsi"/>
                <w:sz w:val="20"/>
                <w:szCs w:val="20"/>
              </w:rPr>
              <w:t>No</w:t>
            </w:r>
          </w:p>
        </w:tc>
      </w:tr>
    </w:tbl>
    <w:p w14:paraId="75D02793" w14:textId="77777777" w:rsidR="00971626" w:rsidRDefault="00971626" w:rsidP="00A91F8B">
      <w:pPr>
        <w:spacing w:before="0" w:after="0"/>
      </w:pPr>
    </w:p>
    <w:tbl>
      <w:tblPr>
        <w:tblW w:w="5000" w:type="pct"/>
        <w:tblLayout w:type="fixed"/>
        <w:tblLook w:val="04A0" w:firstRow="1" w:lastRow="0" w:firstColumn="1" w:lastColumn="0" w:noHBand="0" w:noVBand="1"/>
      </w:tblPr>
      <w:tblGrid>
        <w:gridCol w:w="3360"/>
        <w:gridCol w:w="3361"/>
        <w:gridCol w:w="399"/>
        <w:gridCol w:w="1353"/>
        <w:gridCol w:w="1607"/>
      </w:tblGrid>
      <w:tr w:rsidR="001E6176" w:rsidRPr="00245C37" w14:paraId="1EA0F58F" w14:textId="77777777" w:rsidTr="00A91F8B">
        <w:trPr>
          <w:trHeight w:val="360"/>
        </w:trPr>
        <w:tc>
          <w:tcPr>
            <w:tcW w:w="5000" w:type="pct"/>
            <w:gridSpan w:val="5"/>
            <w:shd w:val="clear" w:color="auto" w:fill="auto"/>
            <w:vAlign w:val="center"/>
          </w:tcPr>
          <w:p w14:paraId="65418BE6" w14:textId="22EF746C" w:rsidR="001E6176" w:rsidRPr="00A91F8B" w:rsidRDefault="001E6176" w:rsidP="00CA5AA5">
            <w:pPr>
              <w:pStyle w:val="TalbeHeadList"/>
              <w:numPr>
                <w:ilvl w:val="0"/>
                <w:numId w:val="0"/>
              </w:numPr>
              <w:spacing w:before="60" w:after="40"/>
              <w:rPr>
                <w:b/>
                <w:color w:val="auto"/>
                <w:sz w:val="22"/>
              </w:rPr>
            </w:pPr>
            <w:r w:rsidRPr="00A91F8B">
              <w:rPr>
                <w:b/>
                <w:color w:val="auto"/>
                <w:sz w:val="22"/>
              </w:rPr>
              <w:t>Complete Sections 5-9 only if applying for Cyber Privacy and Network Security Coverages.</w:t>
            </w:r>
          </w:p>
        </w:tc>
      </w:tr>
      <w:tr w:rsidR="00502EC8" w:rsidRPr="00245C37" w14:paraId="09ACE01C" w14:textId="77777777" w:rsidTr="00171793">
        <w:trPr>
          <w:trHeight w:val="360"/>
        </w:trPr>
        <w:tc>
          <w:tcPr>
            <w:tcW w:w="5000" w:type="pct"/>
            <w:gridSpan w:val="5"/>
            <w:shd w:val="clear" w:color="auto" w:fill="7ADF00"/>
            <w:vAlign w:val="center"/>
          </w:tcPr>
          <w:p w14:paraId="695F5781" w14:textId="753F2436" w:rsidR="00502EC8" w:rsidRPr="001E6176" w:rsidRDefault="00A91F8B" w:rsidP="00A91F8B">
            <w:pPr>
              <w:pStyle w:val="TalbeHeadList"/>
              <w:numPr>
                <w:ilvl w:val="0"/>
                <w:numId w:val="0"/>
              </w:numPr>
              <w:tabs>
                <w:tab w:val="left" w:pos="360"/>
              </w:tabs>
              <w:spacing w:before="60" w:after="40"/>
              <w:rPr>
                <w:b/>
                <w:sz w:val="22"/>
              </w:rPr>
            </w:pPr>
            <w:r>
              <w:rPr>
                <w:b/>
                <w:sz w:val="22"/>
              </w:rPr>
              <w:t>5.</w:t>
            </w:r>
            <w:r>
              <w:rPr>
                <w:b/>
                <w:sz w:val="22"/>
              </w:rPr>
              <w:tab/>
            </w:r>
            <w:r w:rsidR="00AB4BF6" w:rsidRPr="001E6176">
              <w:rPr>
                <w:b/>
                <w:sz w:val="22"/>
              </w:rPr>
              <w:t>Information Privacy and Governance</w:t>
            </w:r>
            <w:r w:rsidR="001E6176" w:rsidRPr="001E6176">
              <w:rPr>
                <w:b/>
                <w:sz w:val="22"/>
              </w:rPr>
              <w:t xml:space="preserve"> </w:t>
            </w:r>
          </w:p>
        </w:tc>
      </w:tr>
      <w:tr w:rsidR="00502EC8" w:rsidRPr="00245C37" w14:paraId="2DF9E441" w14:textId="77777777" w:rsidTr="00171793">
        <w:tc>
          <w:tcPr>
            <w:tcW w:w="5000" w:type="pct"/>
            <w:gridSpan w:val="5"/>
            <w:vAlign w:val="center"/>
          </w:tcPr>
          <w:p w14:paraId="50AA3D2E" w14:textId="4B397A8E" w:rsidR="005F4E50" w:rsidRPr="00245C37" w:rsidRDefault="00AB4BF6" w:rsidP="00CA5AA5">
            <w:pPr>
              <w:pStyle w:val="Table"/>
              <w:spacing w:before="60"/>
              <w:rPr>
                <w:rFonts w:asciiTheme="majorHAnsi" w:hAnsiTheme="majorHAnsi"/>
                <w:szCs w:val="20"/>
              </w:rPr>
            </w:pPr>
            <w:r>
              <w:rPr>
                <w:rFonts w:asciiTheme="majorHAnsi" w:hAnsiTheme="majorHAnsi"/>
                <w:szCs w:val="20"/>
              </w:rPr>
              <w:t xml:space="preserve">Which of the following types of Privacy Information (Personal Information or Third Party Corporate Information) does </w:t>
            </w:r>
            <w:r w:rsidR="00A91F8B">
              <w:rPr>
                <w:rFonts w:asciiTheme="majorHAnsi" w:hAnsiTheme="majorHAnsi"/>
                <w:szCs w:val="20"/>
              </w:rPr>
              <w:t>Applicant</w:t>
            </w:r>
            <w:r>
              <w:rPr>
                <w:rFonts w:asciiTheme="majorHAnsi" w:hAnsiTheme="majorHAnsi"/>
                <w:szCs w:val="20"/>
              </w:rPr>
              <w:t xml:space="preserve"> store, process, transmit</w:t>
            </w:r>
            <w:r w:rsidR="004F7208">
              <w:rPr>
                <w:rFonts w:asciiTheme="majorHAnsi" w:hAnsiTheme="majorHAnsi"/>
                <w:szCs w:val="20"/>
              </w:rPr>
              <w:t xml:space="preserve"> or </w:t>
            </w:r>
            <w:r>
              <w:rPr>
                <w:rFonts w:asciiTheme="majorHAnsi" w:hAnsiTheme="majorHAnsi"/>
                <w:szCs w:val="20"/>
              </w:rPr>
              <w:t xml:space="preserve">otherwise </w:t>
            </w:r>
            <w:r w:rsidR="004F7208">
              <w:rPr>
                <w:rFonts w:asciiTheme="majorHAnsi" w:hAnsiTheme="majorHAnsi"/>
                <w:szCs w:val="20"/>
              </w:rPr>
              <w:t>have responsibility</w:t>
            </w:r>
            <w:r>
              <w:rPr>
                <w:rFonts w:asciiTheme="majorHAnsi" w:hAnsiTheme="majorHAnsi"/>
                <w:szCs w:val="20"/>
              </w:rPr>
              <w:t xml:space="preserve"> for securing?  Please indicate total number of records (if known) inclusive of both internal or third parties:</w:t>
            </w:r>
          </w:p>
        </w:tc>
      </w:tr>
      <w:tr w:rsidR="00AB4BF6" w:rsidRPr="00245C37" w14:paraId="36DB752A" w14:textId="77777777" w:rsidTr="00171793">
        <w:tc>
          <w:tcPr>
            <w:tcW w:w="3532" w:type="pct"/>
            <w:gridSpan w:val="3"/>
          </w:tcPr>
          <w:p w14:paraId="08B26C7D" w14:textId="15A1794E" w:rsidR="00AB4BF6" w:rsidRPr="00EA455A" w:rsidRDefault="00AB4BF6" w:rsidP="00CA5AA5">
            <w:pPr>
              <w:pStyle w:val="Table"/>
              <w:numPr>
                <w:ilvl w:val="0"/>
                <w:numId w:val="20"/>
              </w:numPr>
              <w:spacing w:before="60"/>
              <w:rPr>
                <w:rFonts w:asciiTheme="majorHAnsi" w:hAnsiTheme="majorHAnsi"/>
                <w:szCs w:val="20"/>
              </w:rPr>
            </w:pPr>
            <w:r>
              <w:rPr>
                <w:rFonts w:asciiTheme="majorHAnsi" w:hAnsiTheme="majorHAnsi"/>
                <w:szCs w:val="20"/>
              </w:rPr>
              <w:t>Government issued identification numbers (e.g. Social Security numbers)</w:t>
            </w:r>
          </w:p>
        </w:tc>
        <w:tc>
          <w:tcPr>
            <w:tcW w:w="671" w:type="pct"/>
          </w:tcPr>
          <w:p w14:paraId="3FF89D06" w14:textId="3043C431" w:rsidR="00AB4BF6" w:rsidRDefault="00D9550B" w:rsidP="00971626">
            <w:pPr>
              <w:pStyle w:val="Table"/>
              <w:spacing w:before="60"/>
              <w:rPr>
                <w:rFonts w:asciiTheme="majorHAnsi" w:hAnsiTheme="majorHAnsi"/>
                <w:szCs w:val="20"/>
              </w:rPr>
            </w:pPr>
            <w:sdt>
              <w:sdtPr>
                <w:rPr>
                  <w:rFonts w:asciiTheme="majorHAnsi" w:hAnsiTheme="majorHAnsi"/>
                  <w:szCs w:val="20"/>
                </w:rPr>
                <w:id w:val="-1816873254"/>
                <w14:checkbox>
                  <w14:checked w14:val="0"/>
                  <w14:checkedState w14:val="2612" w14:font="MS Gothic"/>
                  <w14:uncheckedState w14:val="2610" w14:font="MS Gothic"/>
                </w14:checkbox>
              </w:sdtPr>
              <w:sdtEndPr/>
              <w:sdtContent>
                <w:r w:rsidR="00AB4BF6" w:rsidRPr="000E2B58">
                  <w:rPr>
                    <w:rFonts w:ascii="Segoe UI Symbol" w:eastAsia="MS Mincho" w:hAnsi="Segoe UI Symbol" w:cs="Segoe UI Symbol"/>
                    <w:szCs w:val="20"/>
                  </w:rPr>
                  <w:t>☐</w:t>
                </w:r>
              </w:sdtContent>
            </w:sdt>
            <w:r w:rsidR="00AB4BF6" w:rsidRPr="000E2B58">
              <w:rPr>
                <w:rFonts w:asciiTheme="majorHAnsi" w:hAnsiTheme="majorHAnsi"/>
                <w:szCs w:val="20"/>
              </w:rPr>
              <w:t xml:space="preserve">Yes </w:t>
            </w:r>
            <w:sdt>
              <w:sdtPr>
                <w:rPr>
                  <w:rFonts w:asciiTheme="majorHAnsi" w:hAnsiTheme="majorHAnsi"/>
                  <w:szCs w:val="20"/>
                </w:rPr>
                <w:id w:val="975335700"/>
                <w14:checkbox>
                  <w14:checked w14:val="0"/>
                  <w14:checkedState w14:val="2612" w14:font="MS Gothic"/>
                  <w14:uncheckedState w14:val="2610" w14:font="MS Gothic"/>
                </w14:checkbox>
              </w:sdtPr>
              <w:sdtEndPr/>
              <w:sdtContent>
                <w:r w:rsidR="00AB4BF6" w:rsidRPr="000E2B58">
                  <w:rPr>
                    <w:rFonts w:ascii="Segoe UI Symbol" w:eastAsia="MS Mincho" w:hAnsi="Segoe UI Symbol" w:cs="Segoe UI Symbol"/>
                    <w:szCs w:val="20"/>
                  </w:rPr>
                  <w:t>☐</w:t>
                </w:r>
              </w:sdtContent>
            </w:sdt>
            <w:r w:rsidR="00AB4BF6" w:rsidRPr="000E2B58">
              <w:rPr>
                <w:rFonts w:asciiTheme="majorHAnsi" w:hAnsiTheme="majorHAnsi"/>
                <w:szCs w:val="20"/>
              </w:rPr>
              <w:t>No</w:t>
            </w:r>
          </w:p>
        </w:tc>
        <w:sdt>
          <w:sdtPr>
            <w:rPr>
              <w:rFonts w:asciiTheme="majorHAnsi" w:hAnsiTheme="majorHAnsi"/>
              <w:szCs w:val="20"/>
            </w:rPr>
            <w:alias w:val="government_id_numbers"/>
            <w:tag w:val="government_id_numbers"/>
            <w:id w:val="-45378285"/>
            <w:showingPlcHdr/>
          </w:sdtPr>
          <w:sdtEndPr/>
          <w:sdtContent>
            <w:tc>
              <w:tcPr>
                <w:tcW w:w="797" w:type="pct"/>
              </w:tcPr>
              <w:p w14:paraId="3F9E4C21" w14:textId="0AFDFDFF" w:rsidR="00AB4BF6" w:rsidRDefault="00AB4BF6" w:rsidP="00971626">
                <w:pPr>
                  <w:pStyle w:val="Table"/>
                  <w:spacing w:before="60"/>
                  <w:rPr>
                    <w:rFonts w:asciiTheme="majorHAnsi" w:hAnsiTheme="majorHAnsi"/>
                    <w:szCs w:val="20"/>
                  </w:rPr>
                </w:pPr>
                <w:r>
                  <w:rPr>
                    <w:rStyle w:val="PlaceholderText"/>
                  </w:rPr>
                  <w:t># of records</w:t>
                </w:r>
              </w:p>
            </w:tc>
          </w:sdtContent>
        </w:sdt>
      </w:tr>
      <w:tr w:rsidR="00AB4BF6" w:rsidRPr="00245C37" w14:paraId="205FA6D6" w14:textId="77777777" w:rsidTr="00171793">
        <w:tc>
          <w:tcPr>
            <w:tcW w:w="3532" w:type="pct"/>
            <w:gridSpan w:val="3"/>
          </w:tcPr>
          <w:p w14:paraId="2FE44BD7" w14:textId="07A9AA83" w:rsidR="00AB4BF6" w:rsidRPr="00EA455A" w:rsidRDefault="00AB4BF6" w:rsidP="00CA5AA5">
            <w:pPr>
              <w:pStyle w:val="Table"/>
              <w:numPr>
                <w:ilvl w:val="0"/>
                <w:numId w:val="20"/>
              </w:numPr>
              <w:spacing w:before="60"/>
              <w:rPr>
                <w:rFonts w:asciiTheme="majorHAnsi" w:hAnsiTheme="majorHAnsi"/>
                <w:szCs w:val="20"/>
              </w:rPr>
            </w:pPr>
            <w:r>
              <w:rPr>
                <w:rFonts w:asciiTheme="majorHAnsi" w:hAnsiTheme="majorHAnsi"/>
                <w:szCs w:val="20"/>
              </w:rPr>
              <w:t>Credit card numbers, debit card numbers or other financial account numbers</w:t>
            </w:r>
          </w:p>
        </w:tc>
        <w:tc>
          <w:tcPr>
            <w:tcW w:w="671" w:type="pct"/>
          </w:tcPr>
          <w:p w14:paraId="643E4840" w14:textId="66A24499" w:rsidR="00AB4BF6" w:rsidRDefault="00D9550B" w:rsidP="00971626">
            <w:pPr>
              <w:pStyle w:val="Table"/>
              <w:spacing w:before="60"/>
              <w:rPr>
                <w:rFonts w:asciiTheme="majorHAnsi" w:hAnsiTheme="majorHAnsi"/>
                <w:szCs w:val="20"/>
              </w:rPr>
            </w:pPr>
            <w:sdt>
              <w:sdtPr>
                <w:rPr>
                  <w:rFonts w:asciiTheme="majorHAnsi" w:hAnsiTheme="majorHAnsi"/>
                  <w:szCs w:val="20"/>
                </w:rPr>
                <w:id w:val="1704209835"/>
                <w14:checkbox>
                  <w14:checked w14:val="0"/>
                  <w14:checkedState w14:val="2612" w14:font="MS Gothic"/>
                  <w14:uncheckedState w14:val="2610" w14:font="MS Gothic"/>
                </w14:checkbox>
              </w:sdtPr>
              <w:sdtEndPr/>
              <w:sdtContent>
                <w:r w:rsidR="00AB4BF6" w:rsidRPr="000E2B58">
                  <w:rPr>
                    <w:rFonts w:ascii="Segoe UI Symbol" w:eastAsia="MS Mincho" w:hAnsi="Segoe UI Symbol" w:cs="Segoe UI Symbol"/>
                    <w:szCs w:val="20"/>
                  </w:rPr>
                  <w:t>☐</w:t>
                </w:r>
              </w:sdtContent>
            </w:sdt>
            <w:r w:rsidR="00AB4BF6" w:rsidRPr="000E2B58">
              <w:rPr>
                <w:rFonts w:asciiTheme="majorHAnsi" w:hAnsiTheme="majorHAnsi"/>
                <w:szCs w:val="20"/>
              </w:rPr>
              <w:t xml:space="preserve">Yes </w:t>
            </w:r>
            <w:sdt>
              <w:sdtPr>
                <w:rPr>
                  <w:rFonts w:asciiTheme="majorHAnsi" w:hAnsiTheme="majorHAnsi"/>
                  <w:szCs w:val="20"/>
                </w:rPr>
                <w:id w:val="1067996460"/>
                <w14:checkbox>
                  <w14:checked w14:val="0"/>
                  <w14:checkedState w14:val="2612" w14:font="MS Gothic"/>
                  <w14:uncheckedState w14:val="2610" w14:font="MS Gothic"/>
                </w14:checkbox>
              </w:sdtPr>
              <w:sdtEndPr/>
              <w:sdtContent>
                <w:r w:rsidR="00AB4BF6" w:rsidRPr="000E2B58">
                  <w:rPr>
                    <w:rFonts w:ascii="Segoe UI Symbol" w:eastAsia="MS Mincho" w:hAnsi="Segoe UI Symbol" w:cs="Segoe UI Symbol"/>
                    <w:szCs w:val="20"/>
                  </w:rPr>
                  <w:t>☐</w:t>
                </w:r>
              </w:sdtContent>
            </w:sdt>
            <w:r w:rsidR="00AB4BF6" w:rsidRPr="000E2B58">
              <w:rPr>
                <w:rFonts w:asciiTheme="majorHAnsi" w:hAnsiTheme="majorHAnsi"/>
                <w:szCs w:val="20"/>
              </w:rPr>
              <w:t>No</w:t>
            </w:r>
          </w:p>
        </w:tc>
        <w:sdt>
          <w:sdtPr>
            <w:rPr>
              <w:rFonts w:asciiTheme="majorHAnsi" w:hAnsiTheme="majorHAnsi"/>
              <w:szCs w:val="20"/>
            </w:rPr>
            <w:alias w:val="financial_account_numbers"/>
            <w:tag w:val="financial_account_numbers"/>
            <w:id w:val="-1806389302"/>
            <w:showingPlcHdr/>
          </w:sdtPr>
          <w:sdtEndPr/>
          <w:sdtContent>
            <w:tc>
              <w:tcPr>
                <w:tcW w:w="797" w:type="pct"/>
              </w:tcPr>
              <w:p w14:paraId="2BE236DE" w14:textId="1E4EFA95" w:rsidR="00AB4BF6" w:rsidRDefault="00AB4BF6" w:rsidP="00971626">
                <w:pPr>
                  <w:pStyle w:val="Table"/>
                  <w:spacing w:before="60"/>
                  <w:rPr>
                    <w:rFonts w:asciiTheme="majorHAnsi" w:hAnsiTheme="majorHAnsi"/>
                    <w:szCs w:val="20"/>
                  </w:rPr>
                </w:pPr>
                <w:r>
                  <w:rPr>
                    <w:rStyle w:val="PlaceholderText"/>
                  </w:rPr>
                  <w:t># of records</w:t>
                </w:r>
              </w:p>
            </w:tc>
          </w:sdtContent>
        </w:sdt>
      </w:tr>
      <w:tr w:rsidR="00AB4BF6" w:rsidRPr="00245C37" w14:paraId="412E0771" w14:textId="77777777" w:rsidTr="00171793">
        <w:tc>
          <w:tcPr>
            <w:tcW w:w="3532" w:type="pct"/>
            <w:gridSpan w:val="3"/>
          </w:tcPr>
          <w:p w14:paraId="38007DF6" w14:textId="4C2CD11A" w:rsidR="00AB4BF6" w:rsidRPr="00EA455A" w:rsidRDefault="00AB4BF6" w:rsidP="00CA5AA5">
            <w:pPr>
              <w:pStyle w:val="Table"/>
              <w:numPr>
                <w:ilvl w:val="0"/>
                <w:numId w:val="20"/>
              </w:numPr>
              <w:spacing w:before="60"/>
              <w:rPr>
                <w:rFonts w:asciiTheme="majorHAnsi" w:hAnsiTheme="majorHAnsi"/>
                <w:szCs w:val="20"/>
              </w:rPr>
            </w:pPr>
            <w:r>
              <w:rPr>
                <w:rFonts w:asciiTheme="majorHAnsi" w:hAnsiTheme="majorHAnsi"/>
                <w:szCs w:val="20"/>
              </w:rPr>
              <w:t>Healthcare or medical records</w:t>
            </w:r>
          </w:p>
        </w:tc>
        <w:tc>
          <w:tcPr>
            <w:tcW w:w="671" w:type="pct"/>
          </w:tcPr>
          <w:p w14:paraId="05ED242E" w14:textId="664077D7" w:rsidR="00AB4BF6" w:rsidRDefault="00D9550B" w:rsidP="00971626">
            <w:pPr>
              <w:pStyle w:val="Table"/>
              <w:spacing w:before="60"/>
              <w:rPr>
                <w:rFonts w:asciiTheme="majorHAnsi" w:hAnsiTheme="majorHAnsi"/>
                <w:szCs w:val="20"/>
              </w:rPr>
            </w:pPr>
            <w:sdt>
              <w:sdtPr>
                <w:rPr>
                  <w:rFonts w:asciiTheme="majorHAnsi" w:hAnsiTheme="majorHAnsi"/>
                  <w:szCs w:val="20"/>
                </w:rPr>
                <w:id w:val="-195243035"/>
                <w14:checkbox>
                  <w14:checked w14:val="0"/>
                  <w14:checkedState w14:val="2612" w14:font="MS Gothic"/>
                  <w14:uncheckedState w14:val="2610" w14:font="MS Gothic"/>
                </w14:checkbox>
              </w:sdtPr>
              <w:sdtEndPr/>
              <w:sdtContent>
                <w:r w:rsidR="00AB4BF6" w:rsidRPr="000E2B58">
                  <w:rPr>
                    <w:rFonts w:ascii="Segoe UI Symbol" w:eastAsia="MS Mincho" w:hAnsi="Segoe UI Symbol" w:cs="Segoe UI Symbol"/>
                    <w:szCs w:val="20"/>
                  </w:rPr>
                  <w:t>☐</w:t>
                </w:r>
              </w:sdtContent>
            </w:sdt>
            <w:r w:rsidR="00AB4BF6" w:rsidRPr="000E2B58">
              <w:rPr>
                <w:rFonts w:asciiTheme="majorHAnsi" w:hAnsiTheme="majorHAnsi"/>
                <w:szCs w:val="20"/>
              </w:rPr>
              <w:t xml:space="preserve">Yes </w:t>
            </w:r>
            <w:sdt>
              <w:sdtPr>
                <w:rPr>
                  <w:rFonts w:asciiTheme="majorHAnsi" w:hAnsiTheme="majorHAnsi"/>
                  <w:szCs w:val="20"/>
                </w:rPr>
                <w:id w:val="1492367190"/>
                <w14:checkbox>
                  <w14:checked w14:val="0"/>
                  <w14:checkedState w14:val="2612" w14:font="MS Gothic"/>
                  <w14:uncheckedState w14:val="2610" w14:font="MS Gothic"/>
                </w14:checkbox>
              </w:sdtPr>
              <w:sdtEndPr/>
              <w:sdtContent>
                <w:r w:rsidR="00AB4BF6" w:rsidRPr="000E2B58">
                  <w:rPr>
                    <w:rFonts w:ascii="Segoe UI Symbol" w:eastAsia="MS Mincho" w:hAnsi="Segoe UI Symbol" w:cs="Segoe UI Symbol"/>
                    <w:szCs w:val="20"/>
                  </w:rPr>
                  <w:t>☐</w:t>
                </w:r>
              </w:sdtContent>
            </w:sdt>
            <w:r w:rsidR="00AB4BF6" w:rsidRPr="000E2B58">
              <w:rPr>
                <w:rFonts w:asciiTheme="majorHAnsi" w:hAnsiTheme="majorHAnsi"/>
                <w:szCs w:val="20"/>
              </w:rPr>
              <w:t>No</w:t>
            </w:r>
          </w:p>
        </w:tc>
        <w:sdt>
          <w:sdtPr>
            <w:rPr>
              <w:rFonts w:asciiTheme="majorHAnsi" w:hAnsiTheme="majorHAnsi"/>
              <w:szCs w:val="20"/>
            </w:rPr>
            <w:alias w:val="medical_records"/>
            <w:tag w:val="medical_records"/>
            <w:id w:val="-1883240638"/>
            <w:showingPlcHdr/>
          </w:sdtPr>
          <w:sdtEndPr/>
          <w:sdtContent>
            <w:tc>
              <w:tcPr>
                <w:tcW w:w="797" w:type="pct"/>
              </w:tcPr>
              <w:p w14:paraId="03ED499F" w14:textId="551F9CBD" w:rsidR="00AB4BF6" w:rsidRDefault="00AB4BF6" w:rsidP="00971626">
                <w:pPr>
                  <w:pStyle w:val="Table"/>
                  <w:spacing w:before="60"/>
                  <w:rPr>
                    <w:rFonts w:asciiTheme="majorHAnsi" w:hAnsiTheme="majorHAnsi"/>
                    <w:szCs w:val="20"/>
                  </w:rPr>
                </w:pPr>
                <w:r>
                  <w:rPr>
                    <w:rStyle w:val="PlaceholderText"/>
                  </w:rPr>
                  <w:t># of records</w:t>
                </w:r>
              </w:p>
            </w:tc>
          </w:sdtContent>
        </w:sdt>
      </w:tr>
      <w:tr w:rsidR="00AB4BF6" w:rsidRPr="00245C37" w14:paraId="34D613D1" w14:textId="77777777" w:rsidTr="00171793">
        <w:tc>
          <w:tcPr>
            <w:tcW w:w="3532" w:type="pct"/>
            <w:gridSpan w:val="3"/>
          </w:tcPr>
          <w:p w14:paraId="4B444F5E" w14:textId="2354666D" w:rsidR="00AB4BF6" w:rsidRPr="00EA455A" w:rsidRDefault="00AB4BF6" w:rsidP="00CA5AA5">
            <w:pPr>
              <w:pStyle w:val="Table"/>
              <w:numPr>
                <w:ilvl w:val="0"/>
                <w:numId w:val="20"/>
              </w:numPr>
              <w:spacing w:before="60"/>
              <w:rPr>
                <w:rFonts w:asciiTheme="majorHAnsi" w:hAnsiTheme="majorHAnsi"/>
                <w:szCs w:val="20"/>
              </w:rPr>
            </w:pPr>
            <w:r>
              <w:rPr>
                <w:rFonts w:asciiTheme="majorHAnsi" w:hAnsiTheme="majorHAnsi"/>
                <w:szCs w:val="20"/>
              </w:rPr>
              <w:t>Intellectual property (e.g. third party intellectual property trade secrets, M&amp;A information)</w:t>
            </w:r>
          </w:p>
        </w:tc>
        <w:tc>
          <w:tcPr>
            <w:tcW w:w="671" w:type="pct"/>
          </w:tcPr>
          <w:p w14:paraId="16A5B3C6" w14:textId="2A1A5A5E" w:rsidR="00AB4BF6" w:rsidRDefault="00D9550B" w:rsidP="00971626">
            <w:pPr>
              <w:pStyle w:val="Table"/>
              <w:spacing w:before="60"/>
              <w:rPr>
                <w:rFonts w:asciiTheme="majorHAnsi" w:hAnsiTheme="majorHAnsi"/>
                <w:szCs w:val="20"/>
              </w:rPr>
            </w:pPr>
            <w:sdt>
              <w:sdtPr>
                <w:rPr>
                  <w:rFonts w:asciiTheme="majorHAnsi" w:hAnsiTheme="majorHAnsi"/>
                  <w:szCs w:val="20"/>
                </w:rPr>
                <w:id w:val="-1534808845"/>
                <w14:checkbox>
                  <w14:checked w14:val="0"/>
                  <w14:checkedState w14:val="2612" w14:font="MS Gothic"/>
                  <w14:uncheckedState w14:val="2610" w14:font="MS Gothic"/>
                </w14:checkbox>
              </w:sdtPr>
              <w:sdtEndPr/>
              <w:sdtContent>
                <w:r w:rsidR="00AB4BF6" w:rsidRPr="000E2B58">
                  <w:rPr>
                    <w:rFonts w:ascii="Segoe UI Symbol" w:eastAsia="MS Mincho" w:hAnsi="Segoe UI Symbol" w:cs="Segoe UI Symbol"/>
                    <w:szCs w:val="20"/>
                  </w:rPr>
                  <w:t>☐</w:t>
                </w:r>
              </w:sdtContent>
            </w:sdt>
            <w:r w:rsidR="00AB4BF6" w:rsidRPr="000E2B58">
              <w:rPr>
                <w:rFonts w:asciiTheme="majorHAnsi" w:hAnsiTheme="majorHAnsi"/>
                <w:szCs w:val="20"/>
              </w:rPr>
              <w:t xml:space="preserve">Yes </w:t>
            </w:r>
            <w:sdt>
              <w:sdtPr>
                <w:rPr>
                  <w:rFonts w:asciiTheme="majorHAnsi" w:hAnsiTheme="majorHAnsi"/>
                  <w:szCs w:val="20"/>
                </w:rPr>
                <w:id w:val="1418750474"/>
                <w14:checkbox>
                  <w14:checked w14:val="0"/>
                  <w14:checkedState w14:val="2612" w14:font="MS Gothic"/>
                  <w14:uncheckedState w14:val="2610" w14:font="MS Gothic"/>
                </w14:checkbox>
              </w:sdtPr>
              <w:sdtEndPr/>
              <w:sdtContent>
                <w:r w:rsidR="00AB4BF6" w:rsidRPr="000E2B58">
                  <w:rPr>
                    <w:rFonts w:ascii="Segoe UI Symbol" w:eastAsia="MS Mincho" w:hAnsi="Segoe UI Symbol" w:cs="Segoe UI Symbol"/>
                    <w:szCs w:val="20"/>
                  </w:rPr>
                  <w:t>☐</w:t>
                </w:r>
              </w:sdtContent>
            </w:sdt>
            <w:r w:rsidR="00AB4BF6" w:rsidRPr="000E2B58">
              <w:rPr>
                <w:rFonts w:asciiTheme="majorHAnsi" w:hAnsiTheme="majorHAnsi"/>
                <w:szCs w:val="20"/>
              </w:rPr>
              <w:t>No</w:t>
            </w:r>
          </w:p>
        </w:tc>
        <w:sdt>
          <w:sdtPr>
            <w:rPr>
              <w:rFonts w:asciiTheme="majorHAnsi" w:hAnsiTheme="majorHAnsi"/>
              <w:szCs w:val="20"/>
            </w:rPr>
            <w:alias w:val="intellectual_property_records"/>
            <w:tag w:val="intellectual_property_records"/>
            <w:id w:val="-172878482"/>
            <w:showingPlcHdr/>
          </w:sdtPr>
          <w:sdtEndPr/>
          <w:sdtContent>
            <w:tc>
              <w:tcPr>
                <w:tcW w:w="797" w:type="pct"/>
              </w:tcPr>
              <w:p w14:paraId="42EDB8C4" w14:textId="2CC77088" w:rsidR="00AB4BF6" w:rsidRDefault="00AB4BF6" w:rsidP="00971626">
                <w:pPr>
                  <w:pStyle w:val="Table"/>
                  <w:spacing w:before="60"/>
                  <w:rPr>
                    <w:rFonts w:asciiTheme="majorHAnsi" w:hAnsiTheme="majorHAnsi"/>
                    <w:szCs w:val="20"/>
                  </w:rPr>
                </w:pPr>
                <w:r>
                  <w:rPr>
                    <w:rStyle w:val="PlaceholderText"/>
                  </w:rPr>
                  <w:t># of records</w:t>
                </w:r>
              </w:p>
            </w:tc>
          </w:sdtContent>
        </w:sdt>
      </w:tr>
      <w:tr w:rsidR="00AB4BF6" w:rsidRPr="00245C37" w14:paraId="25C4C052" w14:textId="77777777" w:rsidTr="00171793">
        <w:tc>
          <w:tcPr>
            <w:tcW w:w="3532" w:type="pct"/>
            <w:gridSpan w:val="3"/>
          </w:tcPr>
          <w:p w14:paraId="63995FA4" w14:textId="4EA1B84E" w:rsidR="00AB4BF6" w:rsidRPr="00EA455A" w:rsidRDefault="00AB4BF6" w:rsidP="00CA5AA5">
            <w:pPr>
              <w:pStyle w:val="Table"/>
              <w:numPr>
                <w:ilvl w:val="0"/>
                <w:numId w:val="20"/>
              </w:numPr>
              <w:spacing w:before="60"/>
              <w:rPr>
                <w:rFonts w:asciiTheme="majorHAnsi" w:hAnsiTheme="majorHAnsi"/>
                <w:szCs w:val="20"/>
              </w:rPr>
            </w:pPr>
            <w:r>
              <w:rPr>
                <w:rFonts w:asciiTheme="majorHAnsi" w:hAnsiTheme="majorHAnsi"/>
                <w:szCs w:val="20"/>
              </w:rPr>
              <w:t>User names and passwords</w:t>
            </w:r>
          </w:p>
        </w:tc>
        <w:tc>
          <w:tcPr>
            <w:tcW w:w="671" w:type="pct"/>
          </w:tcPr>
          <w:p w14:paraId="0DF71583" w14:textId="0FE52C23" w:rsidR="00AB4BF6" w:rsidRDefault="00D9550B" w:rsidP="00971626">
            <w:pPr>
              <w:pStyle w:val="Table"/>
              <w:spacing w:before="60"/>
              <w:rPr>
                <w:rFonts w:asciiTheme="majorHAnsi" w:hAnsiTheme="majorHAnsi"/>
                <w:szCs w:val="20"/>
              </w:rPr>
            </w:pPr>
            <w:sdt>
              <w:sdtPr>
                <w:rPr>
                  <w:rFonts w:asciiTheme="majorHAnsi" w:hAnsiTheme="majorHAnsi"/>
                  <w:szCs w:val="20"/>
                </w:rPr>
                <w:id w:val="-1609419058"/>
                <w14:checkbox>
                  <w14:checked w14:val="0"/>
                  <w14:checkedState w14:val="2612" w14:font="MS Gothic"/>
                  <w14:uncheckedState w14:val="2610" w14:font="MS Gothic"/>
                </w14:checkbox>
              </w:sdtPr>
              <w:sdtEndPr/>
              <w:sdtContent>
                <w:r w:rsidR="00AB4BF6" w:rsidRPr="000E2B58">
                  <w:rPr>
                    <w:rFonts w:ascii="Segoe UI Symbol" w:eastAsia="MS Mincho" w:hAnsi="Segoe UI Symbol" w:cs="Segoe UI Symbol"/>
                    <w:szCs w:val="20"/>
                  </w:rPr>
                  <w:t>☐</w:t>
                </w:r>
              </w:sdtContent>
            </w:sdt>
            <w:r w:rsidR="00AB4BF6" w:rsidRPr="000E2B58">
              <w:rPr>
                <w:rFonts w:asciiTheme="majorHAnsi" w:hAnsiTheme="majorHAnsi"/>
                <w:szCs w:val="20"/>
              </w:rPr>
              <w:t xml:space="preserve">Yes </w:t>
            </w:r>
            <w:sdt>
              <w:sdtPr>
                <w:rPr>
                  <w:rFonts w:asciiTheme="majorHAnsi" w:hAnsiTheme="majorHAnsi"/>
                  <w:szCs w:val="20"/>
                </w:rPr>
                <w:id w:val="-617685584"/>
                <w14:checkbox>
                  <w14:checked w14:val="0"/>
                  <w14:checkedState w14:val="2612" w14:font="MS Gothic"/>
                  <w14:uncheckedState w14:val="2610" w14:font="MS Gothic"/>
                </w14:checkbox>
              </w:sdtPr>
              <w:sdtEndPr/>
              <w:sdtContent>
                <w:r w:rsidR="00AB4BF6" w:rsidRPr="000E2B58">
                  <w:rPr>
                    <w:rFonts w:ascii="Segoe UI Symbol" w:eastAsia="MS Mincho" w:hAnsi="Segoe UI Symbol" w:cs="Segoe UI Symbol"/>
                    <w:szCs w:val="20"/>
                  </w:rPr>
                  <w:t>☐</w:t>
                </w:r>
              </w:sdtContent>
            </w:sdt>
            <w:r w:rsidR="00AB4BF6" w:rsidRPr="000E2B58">
              <w:rPr>
                <w:rFonts w:asciiTheme="majorHAnsi" w:hAnsiTheme="majorHAnsi"/>
                <w:szCs w:val="20"/>
              </w:rPr>
              <w:t>No</w:t>
            </w:r>
          </w:p>
        </w:tc>
        <w:sdt>
          <w:sdtPr>
            <w:rPr>
              <w:rFonts w:asciiTheme="majorHAnsi" w:hAnsiTheme="majorHAnsi"/>
              <w:szCs w:val="20"/>
            </w:rPr>
            <w:alias w:val="user_names_passwords"/>
            <w:tag w:val="user_names_passwords"/>
            <w:id w:val="-642814390"/>
            <w:showingPlcHdr/>
          </w:sdtPr>
          <w:sdtEndPr/>
          <w:sdtContent>
            <w:tc>
              <w:tcPr>
                <w:tcW w:w="797" w:type="pct"/>
              </w:tcPr>
              <w:p w14:paraId="3ADF5B77" w14:textId="3657A93D" w:rsidR="00AB4BF6" w:rsidRDefault="00AB4BF6" w:rsidP="00971626">
                <w:pPr>
                  <w:pStyle w:val="Table"/>
                  <w:spacing w:before="60"/>
                  <w:rPr>
                    <w:rFonts w:asciiTheme="majorHAnsi" w:hAnsiTheme="majorHAnsi"/>
                    <w:szCs w:val="20"/>
                  </w:rPr>
                </w:pPr>
                <w:r>
                  <w:rPr>
                    <w:rStyle w:val="PlaceholderText"/>
                  </w:rPr>
                  <w:t># of records</w:t>
                </w:r>
              </w:p>
            </w:tc>
          </w:sdtContent>
        </w:sdt>
      </w:tr>
      <w:tr w:rsidR="00AB4BF6" w:rsidRPr="00245C37" w14:paraId="2B4A6809" w14:textId="77777777" w:rsidTr="00171793">
        <w:tc>
          <w:tcPr>
            <w:tcW w:w="4203" w:type="pct"/>
            <w:gridSpan w:val="4"/>
          </w:tcPr>
          <w:p w14:paraId="54FDFF3A" w14:textId="0DAA221E" w:rsidR="00AB4BF6" w:rsidRPr="00EA455A" w:rsidRDefault="00AB4BF6" w:rsidP="00CA5AA5">
            <w:pPr>
              <w:pStyle w:val="Table"/>
              <w:numPr>
                <w:ilvl w:val="0"/>
                <w:numId w:val="20"/>
              </w:numPr>
              <w:spacing w:before="60"/>
              <w:rPr>
                <w:rFonts w:asciiTheme="majorHAnsi" w:hAnsiTheme="majorHAnsi"/>
                <w:szCs w:val="20"/>
              </w:rPr>
            </w:pPr>
            <w:r>
              <w:rPr>
                <w:rFonts w:asciiTheme="majorHAnsi" w:hAnsiTheme="majorHAnsi"/>
                <w:szCs w:val="20"/>
              </w:rPr>
              <w:t xml:space="preserve">Does </w:t>
            </w:r>
            <w:r w:rsidR="00A91F8B">
              <w:rPr>
                <w:rFonts w:asciiTheme="majorHAnsi" w:hAnsiTheme="majorHAnsi"/>
                <w:szCs w:val="20"/>
              </w:rPr>
              <w:t>Applicant</w:t>
            </w:r>
            <w:r>
              <w:rPr>
                <w:rFonts w:asciiTheme="majorHAnsi" w:hAnsiTheme="majorHAnsi"/>
                <w:szCs w:val="20"/>
              </w:rPr>
              <w:t xml:space="preserve"> maintain a data classification and data governance policy?</w:t>
            </w:r>
          </w:p>
        </w:tc>
        <w:tc>
          <w:tcPr>
            <w:tcW w:w="797" w:type="pct"/>
          </w:tcPr>
          <w:p w14:paraId="534F7BBA" w14:textId="6BA77723" w:rsidR="00AB4BF6" w:rsidRDefault="00D9550B" w:rsidP="00971626">
            <w:pPr>
              <w:pStyle w:val="Table"/>
              <w:spacing w:before="60"/>
              <w:rPr>
                <w:rFonts w:asciiTheme="majorHAnsi" w:hAnsiTheme="majorHAnsi"/>
                <w:szCs w:val="20"/>
              </w:rPr>
            </w:pPr>
            <w:sdt>
              <w:sdtPr>
                <w:rPr>
                  <w:rFonts w:asciiTheme="majorHAnsi" w:hAnsiTheme="majorHAnsi"/>
                  <w:szCs w:val="20"/>
                </w:rPr>
                <w:id w:val="-877314949"/>
                <w14:checkbox>
                  <w14:checked w14:val="0"/>
                  <w14:checkedState w14:val="2612" w14:font="MS Gothic"/>
                  <w14:uncheckedState w14:val="2610" w14:font="MS Gothic"/>
                </w14:checkbox>
              </w:sdtPr>
              <w:sdtEndPr/>
              <w:sdtContent>
                <w:r w:rsidR="00AB4BF6" w:rsidRPr="000E2B58">
                  <w:rPr>
                    <w:rFonts w:ascii="Segoe UI Symbol" w:eastAsia="MS Mincho" w:hAnsi="Segoe UI Symbol" w:cs="Segoe UI Symbol"/>
                    <w:szCs w:val="20"/>
                  </w:rPr>
                  <w:t>☐</w:t>
                </w:r>
              </w:sdtContent>
            </w:sdt>
            <w:r w:rsidR="00AB4BF6" w:rsidRPr="000E2B58">
              <w:rPr>
                <w:rFonts w:asciiTheme="majorHAnsi" w:hAnsiTheme="majorHAnsi"/>
                <w:szCs w:val="20"/>
              </w:rPr>
              <w:t xml:space="preserve">Yes </w:t>
            </w:r>
            <w:sdt>
              <w:sdtPr>
                <w:rPr>
                  <w:rFonts w:asciiTheme="majorHAnsi" w:hAnsiTheme="majorHAnsi"/>
                  <w:szCs w:val="20"/>
                </w:rPr>
                <w:id w:val="-2113893598"/>
                <w14:checkbox>
                  <w14:checked w14:val="0"/>
                  <w14:checkedState w14:val="2612" w14:font="MS Gothic"/>
                  <w14:uncheckedState w14:val="2610" w14:font="MS Gothic"/>
                </w14:checkbox>
              </w:sdtPr>
              <w:sdtEndPr/>
              <w:sdtContent>
                <w:r w:rsidR="00AB4BF6" w:rsidRPr="000E2B58">
                  <w:rPr>
                    <w:rFonts w:ascii="Segoe UI Symbol" w:eastAsia="MS Mincho" w:hAnsi="Segoe UI Symbol" w:cs="Segoe UI Symbol"/>
                    <w:szCs w:val="20"/>
                  </w:rPr>
                  <w:t>☐</w:t>
                </w:r>
              </w:sdtContent>
            </w:sdt>
            <w:r w:rsidR="00AB4BF6" w:rsidRPr="000E2B58">
              <w:rPr>
                <w:rFonts w:asciiTheme="majorHAnsi" w:hAnsiTheme="majorHAnsi"/>
                <w:szCs w:val="20"/>
              </w:rPr>
              <w:t>No</w:t>
            </w:r>
          </w:p>
        </w:tc>
      </w:tr>
      <w:tr w:rsidR="00AB4BF6" w:rsidRPr="00245C37" w14:paraId="3A40BCA3" w14:textId="77777777" w:rsidTr="00171793">
        <w:tc>
          <w:tcPr>
            <w:tcW w:w="4203" w:type="pct"/>
            <w:gridSpan w:val="4"/>
          </w:tcPr>
          <w:p w14:paraId="763DF1AF" w14:textId="30D417CA" w:rsidR="00AB4BF6" w:rsidRPr="00EA455A" w:rsidRDefault="00AB4BF6" w:rsidP="00CA5AA5">
            <w:pPr>
              <w:pStyle w:val="Table"/>
              <w:numPr>
                <w:ilvl w:val="0"/>
                <w:numId w:val="20"/>
              </w:numPr>
              <w:spacing w:before="60"/>
              <w:rPr>
                <w:rFonts w:asciiTheme="majorHAnsi" w:hAnsiTheme="majorHAnsi"/>
                <w:szCs w:val="20"/>
              </w:rPr>
            </w:pPr>
            <w:r>
              <w:rPr>
                <w:rFonts w:asciiTheme="majorHAnsi" w:hAnsiTheme="majorHAnsi"/>
                <w:szCs w:val="20"/>
              </w:rPr>
              <w:t xml:space="preserve">Does </w:t>
            </w:r>
            <w:r w:rsidR="00A91F8B">
              <w:rPr>
                <w:rFonts w:asciiTheme="majorHAnsi" w:hAnsiTheme="majorHAnsi"/>
                <w:szCs w:val="20"/>
              </w:rPr>
              <w:t>Applicant</w:t>
            </w:r>
            <w:r>
              <w:rPr>
                <w:rFonts w:asciiTheme="majorHAnsi" w:hAnsiTheme="majorHAnsi"/>
                <w:szCs w:val="20"/>
              </w:rPr>
              <w:t xml:space="preserve"> maintain documentation that clearly identifies the storage and transmission of all Privacy Information?</w:t>
            </w:r>
          </w:p>
        </w:tc>
        <w:tc>
          <w:tcPr>
            <w:tcW w:w="797" w:type="pct"/>
          </w:tcPr>
          <w:p w14:paraId="0E4CFADE" w14:textId="3B26EB3D" w:rsidR="00AB4BF6" w:rsidRDefault="00D9550B" w:rsidP="00971626">
            <w:pPr>
              <w:pStyle w:val="Table"/>
              <w:spacing w:before="60"/>
              <w:rPr>
                <w:rFonts w:asciiTheme="majorHAnsi" w:hAnsiTheme="majorHAnsi"/>
                <w:szCs w:val="20"/>
              </w:rPr>
            </w:pPr>
            <w:sdt>
              <w:sdtPr>
                <w:rPr>
                  <w:rFonts w:asciiTheme="majorHAnsi" w:hAnsiTheme="majorHAnsi"/>
                  <w:szCs w:val="20"/>
                </w:rPr>
                <w:id w:val="-680965621"/>
                <w14:checkbox>
                  <w14:checked w14:val="0"/>
                  <w14:checkedState w14:val="2612" w14:font="MS Gothic"/>
                  <w14:uncheckedState w14:val="2610" w14:font="MS Gothic"/>
                </w14:checkbox>
              </w:sdtPr>
              <w:sdtEndPr/>
              <w:sdtContent>
                <w:r w:rsidR="00AB4BF6" w:rsidRPr="000E2B58">
                  <w:rPr>
                    <w:rFonts w:ascii="Segoe UI Symbol" w:eastAsia="MS Mincho" w:hAnsi="Segoe UI Symbol" w:cs="Segoe UI Symbol"/>
                    <w:szCs w:val="20"/>
                  </w:rPr>
                  <w:t>☐</w:t>
                </w:r>
              </w:sdtContent>
            </w:sdt>
            <w:r w:rsidR="00AB4BF6" w:rsidRPr="000E2B58">
              <w:rPr>
                <w:rFonts w:asciiTheme="majorHAnsi" w:hAnsiTheme="majorHAnsi"/>
                <w:szCs w:val="20"/>
              </w:rPr>
              <w:t xml:space="preserve">Yes </w:t>
            </w:r>
            <w:sdt>
              <w:sdtPr>
                <w:rPr>
                  <w:rFonts w:asciiTheme="majorHAnsi" w:hAnsiTheme="majorHAnsi"/>
                  <w:szCs w:val="20"/>
                </w:rPr>
                <w:id w:val="-741417762"/>
                <w14:checkbox>
                  <w14:checked w14:val="0"/>
                  <w14:checkedState w14:val="2612" w14:font="MS Gothic"/>
                  <w14:uncheckedState w14:val="2610" w14:font="MS Gothic"/>
                </w14:checkbox>
              </w:sdtPr>
              <w:sdtEndPr/>
              <w:sdtContent>
                <w:r w:rsidR="00AB4BF6" w:rsidRPr="000E2B58">
                  <w:rPr>
                    <w:rFonts w:ascii="Segoe UI Symbol" w:eastAsia="MS Mincho" w:hAnsi="Segoe UI Symbol" w:cs="Segoe UI Symbol"/>
                    <w:szCs w:val="20"/>
                  </w:rPr>
                  <w:t>☐</w:t>
                </w:r>
              </w:sdtContent>
            </w:sdt>
            <w:r w:rsidR="00AB4BF6" w:rsidRPr="000E2B58">
              <w:rPr>
                <w:rFonts w:asciiTheme="majorHAnsi" w:hAnsiTheme="majorHAnsi"/>
                <w:szCs w:val="20"/>
              </w:rPr>
              <w:t>No</w:t>
            </w:r>
          </w:p>
        </w:tc>
      </w:tr>
      <w:tr w:rsidR="00EA455A" w:rsidRPr="00245C37" w14:paraId="7BE470BC" w14:textId="77777777" w:rsidTr="00171793">
        <w:tc>
          <w:tcPr>
            <w:tcW w:w="4203" w:type="pct"/>
            <w:gridSpan w:val="4"/>
          </w:tcPr>
          <w:p w14:paraId="27839B51" w14:textId="74E06E1E" w:rsidR="00EA455A" w:rsidRDefault="00EA455A" w:rsidP="00CA5AA5">
            <w:pPr>
              <w:pStyle w:val="Table"/>
              <w:numPr>
                <w:ilvl w:val="0"/>
                <w:numId w:val="20"/>
              </w:numPr>
              <w:spacing w:before="60"/>
              <w:rPr>
                <w:rFonts w:asciiTheme="majorHAnsi" w:hAnsiTheme="majorHAnsi"/>
                <w:szCs w:val="20"/>
              </w:rPr>
            </w:pPr>
            <w:r>
              <w:rPr>
                <w:rFonts w:asciiTheme="majorHAnsi" w:hAnsiTheme="majorHAnsi"/>
                <w:szCs w:val="20"/>
              </w:rPr>
              <w:t xml:space="preserve">When was </w:t>
            </w:r>
            <w:r w:rsidR="00A91F8B">
              <w:rPr>
                <w:rFonts w:asciiTheme="majorHAnsi" w:hAnsiTheme="majorHAnsi"/>
                <w:szCs w:val="20"/>
              </w:rPr>
              <w:t>Applicant</w:t>
            </w:r>
            <w:r>
              <w:rPr>
                <w:rFonts w:asciiTheme="majorHAnsi" w:hAnsiTheme="majorHAnsi"/>
                <w:szCs w:val="20"/>
              </w:rPr>
              <w:t>’s privacy policy last reviewed?</w:t>
            </w:r>
          </w:p>
        </w:tc>
        <w:sdt>
          <w:sdtPr>
            <w:rPr>
              <w:rFonts w:asciiTheme="majorHAnsi" w:hAnsiTheme="majorHAnsi"/>
              <w:szCs w:val="20"/>
            </w:rPr>
            <w:id w:val="-2095544986"/>
          </w:sdtPr>
          <w:sdtEndPr/>
          <w:sdtContent>
            <w:tc>
              <w:tcPr>
                <w:tcW w:w="797" w:type="pct"/>
              </w:tcPr>
              <w:p w14:paraId="7EEA419F" w14:textId="2B7E08F6" w:rsidR="00EA455A" w:rsidRDefault="00EA455A" w:rsidP="00971626">
                <w:pPr>
                  <w:pStyle w:val="Table"/>
                  <w:spacing w:before="60"/>
                  <w:rPr>
                    <w:rFonts w:asciiTheme="majorHAnsi" w:hAnsiTheme="majorHAnsi"/>
                    <w:szCs w:val="20"/>
                  </w:rPr>
                </w:pPr>
                <w:r w:rsidRPr="00EA455A">
                  <w:rPr>
                    <w:rFonts w:asciiTheme="majorHAnsi" w:hAnsiTheme="majorHAnsi"/>
                    <w:color w:val="90939A" w:themeColor="text2" w:themeTint="99"/>
                    <w:szCs w:val="20"/>
                  </w:rPr>
                  <w:t>mm/yyyy</w:t>
                </w:r>
              </w:p>
            </w:tc>
          </w:sdtContent>
        </w:sdt>
      </w:tr>
      <w:tr w:rsidR="00AB4BF6" w:rsidRPr="00245C37" w14:paraId="7869A991" w14:textId="77777777" w:rsidTr="00171793">
        <w:tc>
          <w:tcPr>
            <w:tcW w:w="4203" w:type="pct"/>
            <w:gridSpan w:val="4"/>
          </w:tcPr>
          <w:p w14:paraId="1667EC57" w14:textId="6455196B" w:rsidR="00AB4BF6" w:rsidRPr="00EA455A" w:rsidRDefault="00AB4BF6" w:rsidP="00CA5AA5">
            <w:pPr>
              <w:pStyle w:val="Table"/>
              <w:numPr>
                <w:ilvl w:val="0"/>
                <w:numId w:val="20"/>
              </w:numPr>
              <w:spacing w:before="60"/>
              <w:rPr>
                <w:rFonts w:asciiTheme="majorHAnsi" w:hAnsiTheme="majorHAnsi"/>
                <w:szCs w:val="20"/>
              </w:rPr>
            </w:pPr>
            <w:r>
              <w:rPr>
                <w:rFonts w:asciiTheme="majorHAnsi" w:hAnsiTheme="majorHAnsi"/>
                <w:szCs w:val="20"/>
              </w:rPr>
              <w:t>Do you provide adequate notice to individuals (e.g. customers, consumers) of any private/personal information that is being collected and/or shared?</w:t>
            </w:r>
          </w:p>
        </w:tc>
        <w:tc>
          <w:tcPr>
            <w:tcW w:w="797" w:type="pct"/>
          </w:tcPr>
          <w:p w14:paraId="799F8978" w14:textId="32150F1E" w:rsidR="00AB4BF6" w:rsidRDefault="00D9550B" w:rsidP="00971626">
            <w:pPr>
              <w:pStyle w:val="Table"/>
              <w:spacing w:before="60"/>
              <w:rPr>
                <w:rFonts w:asciiTheme="majorHAnsi" w:hAnsiTheme="majorHAnsi"/>
                <w:szCs w:val="20"/>
              </w:rPr>
            </w:pPr>
            <w:sdt>
              <w:sdtPr>
                <w:rPr>
                  <w:rFonts w:asciiTheme="majorHAnsi" w:hAnsiTheme="majorHAnsi"/>
                  <w:szCs w:val="20"/>
                </w:rPr>
                <w:id w:val="1241444704"/>
                <w14:checkbox>
                  <w14:checked w14:val="0"/>
                  <w14:checkedState w14:val="2612" w14:font="MS Gothic"/>
                  <w14:uncheckedState w14:val="2610" w14:font="MS Gothic"/>
                </w14:checkbox>
              </w:sdtPr>
              <w:sdtEndPr/>
              <w:sdtContent>
                <w:r w:rsidR="00AB4BF6" w:rsidRPr="000E2B58">
                  <w:rPr>
                    <w:rFonts w:ascii="Segoe UI Symbol" w:eastAsia="MS Mincho" w:hAnsi="Segoe UI Symbol" w:cs="Segoe UI Symbol"/>
                    <w:szCs w:val="20"/>
                  </w:rPr>
                  <w:t>☐</w:t>
                </w:r>
              </w:sdtContent>
            </w:sdt>
            <w:r w:rsidR="00AB4BF6" w:rsidRPr="000E2B58">
              <w:rPr>
                <w:rFonts w:asciiTheme="majorHAnsi" w:hAnsiTheme="majorHAnsi"/>
                <w:szCs w:val="20"/>
              </w:rPr>
              <w:t xml:space="preserve">Yes </w:t>
            </w:r>
            <w:sdt>
              <w:sdtPr>
                <w:rPr>
                  <w:rFonts w:asciiTheme="majorHAnsi" w:hAnsiTheme="majorHAnsi"/>
                  <w:szCs w:val="20"/>
                </w:rPr>
                <w:id w:val="1447420173"/>
                <w14:checkbox>
                  <w14:checked w14:val="0"/>
                  <w14:checkedState w14:val="2612" w14:font="MS Gothic"/>
                  <w14:uncheckedState w14:val="2610" w14:font="MS Gothic"/>
                </w14:checkbox>
              </w:sdtPr>
              <w:sdtEndPr/>
              <w:sdtContent>
                <w:r w:rsidR="00AB4BF6" w:rsidRPr="000E2B58">
                  <w:rPr>
                    <w:rFonts w:ascii="Segoe UI Symbol" w:eastAsia="MS Mincho" w:hAnsi="Segoe UI Symbol" w:cs="Segoe UI Symbol"/>
                    <w:szCs w:val="20"/>
                  </w:rPr>
                  <w:t>☐</w:t>
                </w:r>
              </w:sdtContent>
            </w:sdt>
            <w:r w:rsidR="00AB4BF6" w:rsidRPr="000E2B58">
              <w:rPr>
                <w:rFonts w:asciiTheme="majorHAnsi" w:hAnsiTheme="majorHAnsi"/>
                <w:szCs w:val="20"/>
              </w:rPr>
              <w:t>No</w:t>
            </w:r>
          </w:p>
        </w:tc>
      </w:tr>
      <w:tr w:rsidR="00AB4BF6" w:rsidRPr="00245C37" w14:paraId="36E18A7D" w14:textId="77777777" w:rsidTr="001E6176">
        <w:trPr>
          <w:trHeight w:val="567"/>
        </w:trPr>
        <w:tc>
          <w:tcPr>
            <w:tcW w:w="5000" w:type="pct"/>
            <w:gridSpan w:val="5"/>
          </w:tcPr>
          <w:p w14:paraId="67E7D7DB" w14:textId="77777777" w:rsidR="00AB4BF6" w:rsidRDefault="00AB4BF6" w:rsidP="00CA5AA5">
            <w:pPr>
              <w:pStyle w:val="Table"/>
              <w:numPr>
                <w:ilvl w:val="0"/>
                <w:numId w:val="20"/>
              </w:numPr>
              <w:spacing w:before="60"/>
              <w:rPr>
                <w:rFonts w:asciiTheme="majorHAnsi" w:hAnsiTheme="majorHAnsi"/>
                <w:szCs w:val="20"/>
              </w:rPr>
            </w:pPr>
            <w:r>
              <w:rPr>
                <w:rFonts w:asciiTheme="majorHAnsi" w:hAnsiTheme="majorHAnsi"/>
                <w:szCs w:val="20"/>
              </w:rPr>
              <w:t>(Optional) Additional comments regarding Information Privacy and Governance</w:t>
            </w:r>
          </w:p>
          <w:sdt>
            <w:sdtPr>
              <w:rPr>
                <w:rFonts w:asciiTheme="majorHAnsi" w:hAnsiTheme="majorHAnsi"/>
                <w:szCs w:val="20"/>
              </w:rPr>
              <w:id w:val="61692091"/>
              <w:showingPlcHdr/>
            </w:sdtPr>
            <w:sdtEndPr/>
            <w:sdtContent>
              <w:p w14:paraId="3F262EE3" w14:textId="2CA61A68" w:rsidR="00AB4BF6" w:rsidRDefault="00AB4BF6" w:rsidP="00CA5AA5">
                <w:pPr>
                  <w:pStyle w:val="Table"/>
                  <w:spacing w:before="60"/>
                  <w:ind w:left="360"/>
                  <w:rPr>
                    <w:rFonts w:asciiTheme="majorHAnsi" w:hAnsiTheme="majorHAnsi"/>
                    <w:szCs w:val="20"/>
                  </w:rPr>
                </w:pPr>
                <w:r w:rsidRPr="00FF2681">
                  <w:rPr>
                    <w:rStyle w:val="PlaceholderText"/>
                  </w:rPr>
                  <w:t>Click here to enter text.</w:t>
                </w:r>
              </w:p>
            </w:sdtContent>
          </w:sdt>
        </w:tc>
      </w:tr>
      <w:tr w:rsidR="00AB4BF6" w:rsidRPr="00245C37" w14:paraId="58AF068F" w14:textId="77777777" w:rsidTr="001E6176">
        <w:trPr>
          <w:trHeight w:val="549"/>
        </w:trPr>
        <w:tc>
          <w:tcPr>
            <w:tcW w:w="5000" w:type="pct"/>
            <w:gridSpan w:val="5"/>
            <w:vAlign w:val="center"/>
          </w:tcPr>
          <w:p w14:paraId="35996471" w14:textId="244718C0" w:rsidR="005F4E50" w:rsidRDefault="00AB4BF6" w:rsidP="00CA5AA5">
            <w:pPr>
              <w:pStyle w:val="Table"/>
              <w:spacing w:before="60"/>
              <w:rPr>
                <w:rFonts w:asciiTheme="majorHAnsi" w:hAnsiTheme="majorHAnsi"/>
                <w:szCs w:val="20"/>
              </w:rPr>
            </w:pPr>
            <w:r>
              <w:rPr>
                <w:rFonts w:asciiTheme="majorHAnsi" w:hAnsiTheme="majorHAnsi"/>
                <w:szCs w:val="20"/>
              </w:rPr>
              <w:t xml:space="preserve">Which of the following statements are valid as it relates to Privacy Information governance?  (Use the comments section for clarification as needed).  </w:t>
            </w:r>
          </w:p>
        </w:tc>
      </w:tr>
      <w:tr w:rsidR="00AB4BF6" w:rsidRPr="00245C37" w14:paraId="5041939A" w14:textId="77777777" w:rsidTr="00171793">
        <w:tc>
          <w:tcPr>
            <w:tcW w:w="5000" w:type="pct"/>
            <w:gridSpan w:val="5"/>
          </w:tcPr>
          <w:p w14:paraId="31E8EFBA" w14:textId="0F64C732" w:rsidR="00AB4BF6" w:rsidRDefault="00AB4BF6" w:rsidP="00CA5AA5">
            <w:pPr>
              <w:pStyle w:val="Table"/>
              <w:numPr>
                <w:ilvl w:val="0"/>
                <w:numId w:val="20"/>
              </w:numPr>
              <w:spacing w:before="60"/>
              <w:rPr>
                <w:rFonts w:asciiTheme="majorHAnsi" w:hAnsiTheme="majorHAnsi"/>
                <w:szCs w:val="20"/>
              </w:rPr>
            </w:pPr>
            <w:r>
              <w:rPr>
                <w:rFonts w:asciiTheme="majorHAnsi" w:hAnsiTheme="majorHAnsi"/>
                <w:szCs w:val="20"/>
              </w:rPr>
              <w:t xml:space="preserve">Does </w:t>
            </w:r>
            <w:r w:rsidR="00A91F8B">
              <w:rPr>
                <w:rFonts w:asciiTheme="majorHAnsi" w:hAnsiTheme="majorHAnsi"/>
                <w:szCs w:val="20"/>
              </w:rPr>
              <w:t>Applicant</w:t>
            </w:r>
            <w:r>
              <w:rPr>
                <w:rFonts w:asciiTheme="majorHAnsi" w:hAnsiTheme="majorHAnsi"/>
                <w:szCs w:val="20"/>
              </w:rPr>
              <w:t xml:space="preserve"> encrypt Privacy Information when:</w:t>
            </w:r>
          </w:p>
        </w:tc>
      </w:tr>
      <w:tr w:rsidR="005701FC" w:rsidRPr="00245C37" w14:paraId="00501532" w14:textId="77777777" w:rsidTr="00171793">
        <w:tc>
          <w:tcPr>
            <w:tcW w:w="4203" w:type="pct"/>
            <w:gridSpan w:val="4"/>
          </w:tcPr>
          <w:p w14:paraId="74C3B992" w14:textId="715C590A" w:rsidR="005701FC" w:rsidRPr="00EA455A" w:rsidRDefault="005701FC" w:rsidP="00971626">
            <w:pPr>
              <w:pStyle w:val="Table"/>
              <w:numPr>
                <w:ilvl w:val="0"/>
                <w:numId w:val="22"/>
              </w:numPr>
              <w:spacing w:before="60"/>
              <w:rPr>
                <w:rFonts w:asciiTheme="majorHAnsi" w:hAnsiTheme="majorHAnsi"/>
                <w:szCs w:val="20"/>
              </w:rPr>
            </w:pPr>
            <w:r>
              <w:rPr>
                <w:rFonts w:asciiTheme="majorHAnsi" w:hAnsiTheme="majorHAnsi"/>
                <w:szCs w:val="20"/>
              </w:rPr>
              <w:t>Transmitted over public networks (e.g. the Internet)</w:t>
            </w:r>
          </w:p>
        </w:tc>
        <w:tc>
          <w:tcPr>
            <w:tcW w:w="797" w:type="pct"/>
          </w:tcPr>
          <w:p w14:paraId="67B405D1" w14:textId="581F848A" w:rsidR="005701FC" w:rsidRDefault="00D9550B" w:rsidP="00971626">
            <w:pPr>
              <w:pStyle w:val="Table"/>
              <w:spacing w:before="60"/>
              <w:rPr>
                <w:rFonts w:asciiTheme="majorHAnsi" w:hAnsiTheme="majorHAnsi"/>
                <w:szCs w:val="20"/>
              </w:rPr>
            </w:pPr>
            <w:sdt>
              <w:sdtPr>
                <w:rPr>
                  <w:rFonts w:asciiTheme="majorHAnsi" w:hAnsiTheme="majorHAnsi"/>
                  <w:szCs w:val="20"/>
                </w:rPr>
                <w:id w:val="563231171"/>
                <w14:checkbox>
                  <w14:checked w14:val="0"/>
                  <w14:checkedState w14:val="2612" w14:font="MS Gothic"/>
                  <w14:uncheckedState w14:val="2610" w14:font="MS Gothic"/>
                </w14:checkbox>
              </w:sdtPr>
              <w:sdtEndPr/>
              <w:sdtContent>
                <w:r w:rsidR="005701FC">
                  <w:rPr>
                    <w:rFonts w:ascii="MS Gothic" w:eastAsia="MS Gothic" w:hAnsi="MS Gothic" w:hint="eastAsia"/>
                    <w:szCs w:val="20"/>
                  </w:rPr>
                  <w:t>☐</w:t>
                </w:r>
              </w:sdtContent>
            </w:sdt>
            <w:r w:rsidR="005701FC" w:rsidRPr="000E2B58">
              <w:rPr>
                <w:rFonts w:asciiTheme="majorHAnsi" w:hAnsiTheme="majorHAnsi"/>
                <w:szCs w:val="20"/>
              </w:rPr>
              <w:t xml:space="preserve">Yes </w:t>
            </w:r>
            <w:sdt>
              <w:sdtPr>
                <w:rPr>
                  <w:rFonts w:asciiTheme="majorHAnsi" w:hAnsiTheme="majorHAnsi"/>
                  <w:szCs w:val="20"/>
                </w:rPr>
                <w:id w:val="1387614754"/>
                <w14:checkbox>
                  <w14:checked w14:val="0"/>
                  <w14:checkedState w14:val="2612" w14:font="MS Gothic"/>
                  <w14:uncheckedState w14:val="2610" w14:font="MS Gothic"/>
                </w14:checkbox>
              </w:sdtPr>
              <w:sdtEndPr/>
              <w:sdtContent>
                <w:r w:rsidR="005701FC" w:rsidRPr="000E2B58">
                  <w:rPr>
                    <w:rFonts w:ascii="Segoe UI Symbol" w:eastAsia="MS Mincho" w:hAnsi="Segoe UI Symbol" w:cs="Segoe UI Symbol"/>
                    <w:szCs w:val="20"/>
                  </w:rPr>
                  <w:t>☐</w:t>
                </w:r>
              </w:sdtContent>
            </w:sdt>
            <w:r w:rsidR="005701FC" w:rsidRPr="000E2B58">
              <w:rPr>
                <w:rFonts w:asciiTheme="majorHAnsi" w:hAnsiTheme="majorHAnsi"/>
                <w:szCs w:val="20"/>
              </w:rPr>
              <w:t>No</w:t>
            </w:r>
          </w:p>
        </w:tc>
      </w:tr>
      <w:tr w:rsidR="005701FC" w:rsidRPr="00245C37" w14:paraId="0DF07BEB" w14:textId="77777777" w:rsidTr="00171793">
        <w:tc>
          <w:tcPr>
            <w:tcW w:w="4203" w:type="pct"/>
            <w:gridSpan w:val="4"/>
          </w:tcPr>
          <w:p w14:paraId="30901730" w14:textId="1BF2E595" w:rsidR="005701FC" w:rsidRPr="00EA455A" w:rsidRDefault="005701FC" w:rsidP="00971626">
            <w:pPr>
              <w:pStyle w:val="Table"/>
              <w:numPr>
                <w:ilvl w:val="0"/>
                <w:numId w:val="22"/>
              </w:numPr>
              <w:spacing w:before="60"/>
              <w:rPr>
                <w:rFonts w:asciiTheme="majorHAnsi" w:hAnsiTheme="majorHAnsi"/>
                <w:szCs w:val="20"/>
              </w:rPr>
            </w:pPr>
            <w:r>
              <w:rPr>
                <w:rFonts w:asciiTheme="majorHAnsi" w:hAnsiTheme="majorHAnsi"/>
                <w:szCs w:val="20"/>
              </w:rPr>
              <w:t>Stored on mobile assets (e.g. laptops, phones, tablets, flash drives)</w:t>
            </w:r>
          </w:p>
        </w:tc>
        <w:tc>
          <w:tcPr>
            <w:tcW w:w="797" w:type="pct"/>
          </w:tcPr>
          <w:p w14:paraId="7A258F1E" w14:textId="03DDCE2C" w:rsidR="005701FC" w:rsidRDefault="00D9550B" w:rsidP="00971626">
            <w:pPr>
              <w:pStyle w:val="Table"/>
              <w:spacing w:before="60"/>
              <w:rPr>
                <w:rFonts w:asciiTheme="majorHAnsi" w:hAnsiTheme="majorHAnsi"/>
                <w:szCs w:val="20"/>
              </w:rPr>
            </w:pPr>
            <w:sdt>
              <w:sdtPr>
                <w:rPr>
                  <w:rFonts w:asciiTheme="majorHAnsi" w:hAnsiTheme="majorHAnsi"/>
                  <w:szCs w:val="20"/>
                </w:rPr>
                <w:id w:val="961536414"/>
                <w14:checkbox>
                  <w14:checked w14:val="0"/>
                  <w14:checkedState w14:val="2612" w14:font="MS Gothic"/>
                  <w14:uncheckedState w14:val="2610" w14:font="MS Gothic"/>
                </w14:checkbox>
              </w:sdtPr>
              <w:sdtEndPr/>
              <w:sdtContent>
                <w:r w:rsidR="005701FC">
                  <w:rPr>
                    <w:rFonts w:ascii="MS Gothic" w:eastAsia="MS Gothic" w:hAnsi="MS Gothic" w:hint="eastAsia"/>
                    <w:szCs w:val="20"/>
                  </w:rPr>
                  <w:t>☐</w:t>
                </w:r>
              </w:sdtContent>
            </w:sdt>
            <w:r w:rsidR="005701FC" w:rsidRPr="000E2B58">
              <w:rPr>
                <w:rFonts w:asciiTheme="majorHAnsi" w:hAnsiTheme="majorHAnsi"/>
                <w:szCs w:val="20"/>
              </w:rPr>
              <w:t xml:space="preserve">Yes </w:t>
            </w:r>
            <w:sdt>
              <w:sdtPr>
                <w:rPr>
                  <w:rFonts w:asciiTheme="majorHAnsi" w:hAnsiTheme="majorHAnsi"/>
                  <w:szCs w:val="20"/>
                </w:rPr>
                <w:id w:val="-886877316"/>
                <w14:checkbox>
                  <w14:checked w14:val="0"/>
                  <w14:checkedState w14:val="2612" w14:font="MS Gothic"/>
                  <w14:uncheckedState w14:val="2610" w14:font="MS Gothic"/>
                </w14:checkbox>
              </w:sdtPr>
              <w:sdtEndPr/>
              <w:sdtContent>
                <w:r w:rsidR="005701FC" w:rsidRPr="000E2B58">
                  <w:rPr>
                    <w:rFonts w:ascii="Segoe UI Symbol" w:eastAsia="MS Mincho" w:hAnsi="Segoe UI Symbol" w:cs="Segoe UI Symbol"/>
                    <w:szCs w:val="20"/>
                  </w:rPr>
                  <w:t>☐</w:t>
                </w:r>
              </w:sdtContent>
            </w:sdt>
            <w:r w:rsidR="005701FC" w:rsidRPr="000E2B58">
              <w:rPr>
                <w:rFonts w:asciiTheme="majorHAnsi" w:hAnsiTheme="majorHAnsi"/>
                <w:szCs w:val="20"/>
              </w:rPr>
              <w:t>No</w:t>
            </w:r>
          </w:p>
        </w:tc>
      </w:tr>
      <w:tr w:rsidR="005701FC" w:rsidRPr="00245C37" w14:paraId="687ED0AB" w14:textId="77777777" w:rsidTr="00171793">
        <w:tc>
          <w:tcPr>
            <w:tcW w:w="4203" w:type="pct"/>
            <w:gridSpan w:val="4"/>
          </w:tcPr>
          <w:p w14:paraId="637AD642" w14:textId="61FAA723" w:rsidR="005701FC" w:rsidRPr="00EA455A" w:rsidRDefault="005701FC" w:rsidP="00971626">
            <w:pPr>
              <w:pStyle w:val="Table"/>
              <w:numPr>
                <w:ilvl w:val="0"/>
                <w:numId w:val="22"/>
              </w:numPr>
              <w:spacing w:before="60"/>
              <w:rPr>
                <w:rFonts w:asciiTheme="majorHAnsi" w:hAnsiTheme="majorHAnsi"/>
                <w:szCs w:val="20"/>
              </w:rPr>
            </w:pPr>
            <w:r>
              <w:rPr>
                <w:rFonts w:asciiTheme="majorHAnsi" w:hAnsiTheme="majorHAnsi"/>
                <w:szCs w:val="20"/>
              </w:rPr>
              <w:t>Stored on enterprise assets (e.g. databases, file shares, backups)</w:t>
            </w:r>
          </w:p>
        </w:tc>
        <w:tc>
          <w:tcPr>
            <w:tcW w:w="797" w:type="pct"/>
          </w:tcPr>
          <w:p w14:paraId="5D4984F7" w14:textId="4EC542E9" w:rsidR="005701FC" w:rsidRDefault="00D9550B" w:rsidP="00971626">
            <w:pPr>
              <w:pStyle w:val="Table"/>
              <w:spacing w:before="60"/>
              <w:rPr>
                <w:rFonts w:asciiTheme="majorHAnsi" w:hAnsiTheme="majorHAnsi"/>
                <w:szCs w:val="20"/>
              </w:rPr>
            </w:pPr>
            <w:sdt>
              <w:sdtPr>
                <w:rPr>
                  <w:rFonts w:asciiTheme="majorHAnsi" w:hAnsiTheme="majorHAnsi"/>
                  <w:szCs w:val="20"/>
                </w:rPr>
                <w:id w:val="-562719134"/>
                <w14:checkbox>
                  <w14:checked w14:val="0"/>
                  <w14:checkedState w14:val="2612" w14:font="MS Gothic"/>
                  <w14:uncheckedState w14:val="2610" w14:font="MS Gothic"/>
                </w14:checkbox>
              </w:sdtPr>
              <w:sdtEndPr/>
              <w:sdtContent>
                <w:r w:rsidR="005701FC">
                  <w:rPr>
                    <w:rFonts w:ascii="MS Gothic" w:eastAsia="MS Gothic" w:hAnsi="MS Gothic" w:hint="eastAsia"/>
                    <w:szCs w:val="20"/>
                  </w:rPr>
                  <w:t>☐</w:t>
                </w:r>
              </w:sdtContent>
            </w:sdt>
            <w:r w:rsidR="005701FC" w:rsidRPr="000E2B58">
              <w:rPr>
                <w:rFonts w:asciiTheme="majorHAnsi" w:hAnsiTheme="majorHAnsi"/>
                <w:szCs w:val="20"/>
              </w:rPr>
              <w:t xml:space="preserve">Yes </w:t>
            </w:r>
            <w:sdt>
              <w:sdtPr>
                <w:rPr>
                  <w:rFonts w:asciiTheme="majorHAnsi" w:hAnsiTheme="majorHAnsi"/>
                  <w:szCs w:val="20"/>
                </w:rPr>
                <w:id w:val="-1709557140"/>
                <w14:checkbox>
                  <w14:checked w14:val="0"/>
                  <w14:checkedState w14:val="2612" w14:font="MS Gothic"/>
                  <w14:uncheckedState w14:val="2610" w14:font="MS Gothic"/>
                </w14:checkbox>
              </w:sdtPr>
              <w:sdtEndPr/>
              <w:sdtContent>
                <w:r w:rsidR="005701FC" w:rsidRPr="000E2B58">
                  <w:rPr>
                    <w:rFonts w:ascii="Segoe UI Symbol" w:eastAsia="MS Mincho" w:hAnsi="Segoe UI Symbol" w:cs="Segoe UI Symbol"/>
                    <w:szCs w:val="20"/>
                  </w:rPr>
                  <w:t>☐</w:t>
                </w:r>
              </w:sdtContent>
            </w:sdt>
            <w:r w:rsidR="005701FC" w:rsidRPr="000E2B58">
              <w:rPr>
                <w:rFonts w:asciiTheme="majorHAnsi" w:hAnsiTheme="majorHAnsi"/>
                <w:szCs w:val="20"/>
              </w:rPr>
              <w:t>No</w:t>
            </w:r>
          </w:p>
        </w:tc>
      </w:tr>
      <w:tr w:rsidR="005701FC" w:rsidRPr="00245C37" w14:paraId="37AB2F50" w14:textId="77777777" w:rsidTr="00171793">
        <w:tc>
          <w:tcPr>
            <w:tcW w:w="4203" w:type="pct"/>
            <w:gridSpan w:val="4"/>
          </w:tcPr>
          <w:p w14:paraId="03F6F470" w14:textId="6BD5849C" w:rsidR="005701FC" w:rsidRPr="00EA455A" w:rsidRDefault="005701FC" w:rsidP="00971626">
            <w:pPr>
              <w:pStyle w:val="Table"/>
              <w:numPr>
                <w:ilvl w:val="0"/>
                <w:numId w:val="22"/>
              </w:numPr>
              <w:spacing w:before="60"/>
              <w:rPr>
                <w:rFonts w:asciiTheme="majorHAnsi" w:hAnsiTheme="majorHAnsi"/>
                <w:szCs w:val="20"/>
              </w:rPr>
            </w:pPr>
            <w:r>
              <w:rPr>
                <w:rFonts w:asciiTheme="majorHAnsi" w:hAnsiTheme="majorHAnsi"/>
                <w:szCs w:val="20"/>
              </w:rPr>
              <w:t>Stored with third party services (e.g. cloud</w:t>
            </w:r>
            <w:r w:rsidR="004F7208">
              <w:rPr>
                <w:rFonts w:asciiTheme="majorHAnsi" w:hAnsiTheme="majorHAnsi"/>
                <w:szCs w:val="20"/>
              </w:rPr>
              <w:t xml:space="preserve"> provider</w:t>
            </w:r>
            <w:r>
              <w:rPr>
                <w:rFonts w:asciiTheme="majorHAnsi" w:hAnsiTheme="majorHAnsi"/>
                <w:szCs w:val="20"/>
              </w:rPr>
              <w:t>)</w:t>
            </w:r>
          </w:p>
        </w:tc>
        <w:tc>
          <w:tcPr>
            <w:tcW w:w="797" w:type="pct"/>
          </w:tcPr>
          <w:p w14:paraId="5D08DA4A" w14:textId="19610CFC" w:rsidR="005701FC" w:rsidRDefault="00D9550B" w:rsidP="00971626">
            <w:pPr>
              <w:pStyle w:val="Table"/>
              <w:spacing w:before="60"/>
              <w:rPr>
                <w:rFonts w:asciiTheme="majorHAnsi" w:hAnsiTheme="majorHAnsi"/>
                <w:szCs w:val="20"/>
              </w:rPr>
            </w:pPr>
            <w:sdt>
              <w:sdtPr>
                <w:rPr>
                  <w:rFonts w:asciiTheme="majorHAnsi" w:hAnsiTheme="majorHAnsi"/>
                  <w:szCs w:val="20"/>
                </w:rPr>
                <w:id w:val="21600826"/>
                <w14:checkbox>
                  <w14:checked w14:val="0"/>
                  <w14:checkedState w14:val="2612" w14:font="MS Gothic"/>
                  <w14:uncheckedState w14:val="2610" w14:font="MS Gothic"/>
                </w14:checkbox>
              </w:sdtPr>
              <w:sdtEndPr/>
              <w:sdtContent>
                <w:r w:rsidR="005701FC">
                  <w:rPr>
                    <w:rFonts w:ascii="MS Gothic" w:eastAsia="MS Gothic" w:hAnsi="MS Gothic" w:hint="eastAsia"/>
                    <w:szCs w:val="20"/>
                  </w:rPr>
                  <w:t>☐</w:t>
                </w:r>
              </w:sdtContent>
            </w:sdt>
            <w:r w:rsidR="005701FC" w:rsidRPr="000E2B58">
              <w:rPr>
                <w:rFonts w:asciiTheme="majorHAnsi" w:hAnsiTheme="majorHAnsi"/>
                <w:szCs w:val="20"/>
              </w:rPr>
              <w:t xml:space="preserve">Yes </w:t>
            </w:r>
            <w:sdt>
              <w:sdtPr>
                <w:rPr>
                  <w:rFonts w:asciiTheme="majorHAnsi" w:hAnsiTheme="majorHAnsi"/>
                  <w:szCs w:val="20"/>
                </w:rPr>
                <w:id w:val="265433591"/>
                <w14:checkbox>
                  <w14:checked w14:val="0"/>
                  <w14:checkedState w14:val="2612" w14:font="MS Gothic"/>
                  <w14:uncheckedState w14:val="2610" w14:font="MS Gothic"/>
                </w14:checkbox>
              </w:sdtPr>
              <w:sdtEndPr/>
              <w:sdtContent>
                <w:r w:rsidR="005701FC" w:rsidRPr="000E2B58">
                  <w:rPr>
                    <w:rFonts w:ascii="Segoe UI Symbol" w:eastAsia="MS Mincho" w:hAnsi="Segoe UI Symbol" w:cs="Segoe UI Symbol"/>
                    <w:szCs w:val="20"/>
                  </w:rPr>
                  <w:t>☐</w:t>
                </w:r>
              </w:sdtContent>
            </w:sdt>
            <w:r w:rsidR="005701FC" w:rsidRPr="000E2B58">
              <w:rPr>
                <w:rFonts w:asciiTheme="majorHAnsi" w:hAnsiTheme="majorHAnsi"/>
                <w:szCs w:val="20"/>
              </w:rPr>
              <w:t>No</w:t>
            </w:r>
          </w:p>
        </w:tc>
      </w:tr>
      <w:tr w:rsidR="005701FC" w:rsidRPr="00245C37" w14:paraId="3B3D50F4" w14:textId="77777777" w:rsidTr="00171793">
        <w:tc>
          <w:tcPr>
            <w:tcW w:w="4203" w:type="pct"/>
            <w:gridSpan w:val="4"/>
          </w:tcPr>
          <w:p w14:paraId="472DDF8C" w14:textId="6A6CE77A" w:rsidR="005701FC" w:rsidRPr="00880F8F" w:rsidRDefault="005701FC" w:rsidP="00971626">
            <w:pPr>
              <w:pStyle w:val="Table"/>
              <w:numPr>
                <w:ilvl w:val="0"/>
                <w:numId w:val="20"/>
              </w:numPr>
              <w:spacing w:before="60"/>
              <w:rPr>
                <w:rFonts w:asciiTheme="majorHAnsi" w:hAnsiTheme="majorHAnsi"/>
                <w:szCs w:val="20"/>
              </w:rPr>
            </w:pPr>
            <w:r>
              <w:rPr>
                <w:rFonts w:asciiTheme="majorHAnsi" w:hAnsiTheme="majorHAnsi"/>
                <w:szCs w:val="20"/>
              </w:rPr>
              <w:t xml:space="preserve">Does </w:t>
            </w:r>
            <w:r w:rsidR="00A91F8B">
              <w:rPr>
                <w:rFonts w:asciiTheme="majorHAnsi" w:hAnsiTheme="majorHAnsi"/>
                <w:szCs w:val="20"/>
              </w:rPr>
              <w:t>Applicant</w:t>
            </w:r>
            <w:r>
              <w:rPr>
                <w:rFonts w:asciiTheme="majorHAnsi" w:hAnsiTheme="majorHAnsi"/>
                <w:szCs w:val="20"/>
              </w:rPr>
              <w:t xml:space="preserve"> store Privacy Information on a secure network zone that is segmented from the internal network?</w:t>
            </w:r>
          </w:p>
        </w:tc>
        <w:tc>
          <w:tcPr>
            <w:tcW w:w="797" w:type="pct"/>
          </w:tcPr>
          <w:p w14:paraId="4C3F80CF" w14:textId="42ED1418" w:rsidR="005701FC" w:rsidRDefault="00D9550B" w:rsidP="00971626">
            <w:pPr>
              <w:pStyle w:val="Table"/>
              <w:spacing w:before="60"/>
              <w:rPr>
                <w:rFonts w:asciiTheme="majorHAnsi" w:hAnsiTheme="majorHAnsi"/>
                <w:szCs w:val="20"/>
              </w:rPr>
            </w:pPr>
            <w:sdt>
              <w:sdtPr>
                <w:rPr>
                  <w:rFonts w:asciiTheme="majorHAnsi" w:hAnsiTheme="majorHAnsi"/>
                  <w:szCs w:val="20"/>
                </w:rPr>
                <w:id w:val="1987511672"/>
                <w14:checkbox>
                  <w14:checked w14:val="0"/>
                  <w14:checkedState w14:val="2612" w14:font="MS Gothic"/>
                  <w14:uncheckedState w14:val="2610" w14:font="MS Gothic"/>
                </w14:checkbox>
              </w:sdtPr>
              <w:sdtEndPr/>
              <w:sdtContent>
                <w:r w:rsidR="005701FC">
                  <w:rPr>
                    <w:rFonts w:ascii="MS Gothic" w:eastAsia="MS Gothic" w:hAnsi="MS Gothic" w:hint="eastAsia"/>
                    <w:szCs w:val="20"/>
                  </w:rPr>
                  <w:t>☐</w:t>
                </w:r>
              </w:sdtContent>
            </w:sdt>
            <w:r w:rsidR="005701FC" w:rsidRPr="000E2B58">
              <w:rPr>
                <w:rFonts w:asciiTheme="majorHAnsi" w:hAnsiTheme="majorHAnsi"/>
                <w:szCs w:val="20"/>
              </w:rPr>
              <w:t xml:space="preserve">Yes </w:t>
            </w:r>
            <w:sdt>
              <w:sdtPr>
                <w:rPr>
                  <w:rFonts w:asciiTheme="majorHAnsi" w:hAnsiTheme="majorHAnsi"/>
                  <w:szCs w:val="20"/>
                </w:rPr>
                <w:id w:val="266968768"/>
                <w14:checkbox>
                  <w14:checked w14:val="0"/>
                  <w14:checkedState w14:val="2612" w14:font="MS Gothic"/>
                  <w14:uncheckedState w14:val="2610" w14:font="MS Gothic"/>
                </w14:checkbox>
              </w:sdtPr>
              <w:sdtEndPr/>
              <w:sdtContent>
                <w:r w:rsidR="005701FC" w:rsidRPr="000E2B58">
                  <w:rPr>
                    <w:rFonts w:ascii="Segoe UI Symbol" w:eastAsia="MS Mincho" w:hAnsi="Segoe UI Symbol" w:cs="Segoe UI Symbol"/>
                    <w:szCs w:val="20"/>
                  </w:rPr>
                  <w:t>☐</w:t>
                </w:r>
              </w:sdtContent>
            </w:sdt>
            <w:r w:rsidR="005701FC" w:rsidRPr="000E2B58">
              <w:rPr>
                <w:rFonts w:asciiTheme="majorHAnsi" w:hAnsiTheme="majorHAnsi"/>
                <w:szCs w:val="20"/>
              </w:rPr>
              <w:t>No</w:t>
            </w:r>
          </w:p>
        </w:tc>
      </w:tr>
      <w:tr w:rsidR="005701FC" w:rsidRPr="00245C37" w14:paraId="51D300AD" w14:textId="77777777" w:rsidTr="00171793">
        <w:tc>
          <w:tcPr>
            <w:tcW w:w="5000" w:type="pct"/>
            <w:gridSpan w:val="5"/>
          </w:tcPr>
          <w:p w14:paraId="158B8F5B" w14:textId="4A7C3DDE" w:rsidR="00F0206E" w:rsidRDefault="00F0206E" w:rsidP="00F0206E">
            <w:pPr>
              <w:pStyle w:val="Table"/>
              <w:numPr>
                <w:ilvl w:val="0"/>
                <w:numId w:val="20"/>
              </w:numPr>
              <w:tabs>
                <w:tab w:val="left" w:pos="1170"/>
              </w:tabs>
              <w:spacing w:before="60"/>
              <w:rPr>
                <w:rFonts w:asciiTheme="majorHAnsi" w:hAnsiTheme="majorHAnsi"/>
                <w:szCs w:val="20"/>
              </w:rPr>
            </w:pPr>
            <w:r w:rsidRPr="00F0206E">
              <w:rPr>
                <w:rFonts w:asciiTheme="majorHAnsi" w:hAnsiTheme="majorHAnsi"/>
                <w:szCs w:val="20"/>
                <w:lang w:val="en-US"/>
              </w:rPr>
              <w:t>(Optional) What other technologies are used to secure Privacy Information (e.g. tokenization)?</w:t>
            </w:r>
          </w:p>
          <w:p w14:paraId="46EECA48" w14:textId="09943395" w:rsidR="005701FC" w:rsidRPr="00880F8F" w:rsidRDefault="00D9550B" w:rsidP="00971626">
            <w:pPr>
              <w:pStyle w:val="Table"/>
              <w:tabs>
                <w:tab w:val="left" w:pos="1170"/>
              </w:tabs>
              <w:spacing w:before="60"/>
              <w:ind w:left="360"/>
              <w:rPr>
                <w:rFonts w:asciiTheme="majorHAnsi" w:eastAsia="Times New Roman" w:hAnsiTheme="majorHAnsi"/>
                <w:noProof w:val="0"/>
                <w:szCs w:val="20"/>
                <w:lang w:val="en-US"/>
              </w:rPr>
            </w:pPr>
            <w:sdt>
              <w:sdtPr>
                <w:rPr>
                  <w:rFonts w:asciiTheme="majorHAnsi" w:hAnsiTheme="majorHAnsi"/>
                  <w:szCs w:val="20"/>
                </w:rPr>
                <w:id w:val="583959653"/>
                <w:showingPlcHdr/>
              </w:sdtPr>
              <w:sdtEndPr/>
              <w:sdtContent>
                <w:r w:rsidR="00880F8F" w:rsidRPr="00FF2681">
                  <w:rPr>
                    <w:rStyle w:val="PlaceholderText"/>
                  </w:rPr>
                  <w:t>Click here to enter text.</w:t>
                </w:r>
              </w:sdtContent>
            </w:sdt>
          </w:p>
        </w:tc>
      </w:tr>
      <w:tr w:rsidR="005701FC" w:rsidRPr="00245C37" w14:paraId="46FE532F" w14:textId="77777777" w:rsidTr="00171793">
        <w:tc>
          <w:tcPr>
            <w:tcW w:w="5000" w:type="pct"/>
            <w:gridSpan w:val="5"/>
          </w:tcPr>
          <w:p w14:paraId="2A9025E2" w14:textId="7477135D" w:rsidR="005701FC" w:rsidRDefault="005701FC" w:rsidP="00F0206E">
            <w:pPr>
              <w:pStyle w:val="Table"/>
              <w:numPr>
                <w:ilvl w:val="0"/>
                <w:numId w:val="20"/>
              </w:numPr>
              <w:tabs>
                <w:tab w:val="left" w:pos="1170"/>
              </w:tabs>
              <w:spacing w:before="60"/>
              <w:rPr>
                <w:rFonts w:asciiTheme="majorHAnsi" w:hAnsiTheme="majorHAnsi"/>
                <w:szCs w:val="20"/>
              </w:rPr>
            </w:pPr>
            <w:r>
              <w:rPr>
                <w:rFonts w:asciiTheme="majorHAnsi" w:hAnsiTheme="majorHAnsi"/>
                <w:szCs w:val="20"/>
              </w:rPr>
              <w:t xml:space="preserve">(Optional) Additional comments </w:t>
            </w:r>
            <w:r w:rsidR="004F7208">
              <w:rPr>
                <w:rFonts w:asciiTheme="majorHAnsi" w:hAnsiTheme="majorHAnsi"/>
                <w:szCs w:val="20"/>
              </w:rPr>
              <w:t>regarding Information Privacy and Governance:</w:t>
            </w:r>
          </w:p>
          <w:sdt>
            <w:sdtPr>
              <w:rPr>
                <w:rFonts w:asciiTheme="majorHAnsi" w:hAnsiTheme="majorHAnsi"/>
                <w:szCs w:val="20"/>
              </w:rPr>
              <w:id w:val="-572189356"/>
              <w:showingPlcHdr/>
            </w:sdtPr>
            <w:sdtEndPr/>
            <w:sdtContent>
              <w:p w14:paraId="0DD74C34" w14:textId="77777777" w:rsidR="005701FC" w:rsidRDefault="005701FC" w:rsidP="00971626">
                <w:pPr>
                  <w:pStyle w:val="Table"/>
                  <w:tabs>
                    <w:tab w:val="left" w:pos="1170"/>
                  </w:tabs>
                  <w:spacing w:before="60"/>
                  <w:ind w:left="360"/>
                  <w:rPr>
                    <w:rFonts w:asciiTheme="majorHAnsi" w:hAnsiTheme="majorHAnsi"/>
                    <w:szCs w:val="20"/>
                  </w:rPr>
                </w:pPr>
                <w:r w:rsidRPr="00FF2681">
                  <w:rPr>
                    <w:rStyle w:val="PlaceholderText"/>
                  </w:rPr>
                  <w:t>Click here to enter text.</w:t>
                </w:r>
              </w:p>
            </w:sdtContent>
          </w:sdt>
          <w:p w14:paraId="3EAB26DA" w14:textId="46F960D8" w:rsidR="00EA455A" w:rsidRDefault="00EA455A" w:rsidP="00971626">
            <w:pPr>
              <w:pStyle w:val="Table"/>
              <w:tabs>
                <w:tab w:val="left" w:pos="1170"/>
              </w:tabs>
              <w:spacing w:before="60"/>
              <w:rPr>
                <w:rFonts w:asciiTheme="majorHAnsi" w:hAnsiTheme="majorHAnsi"/>
                <w:szCs w:val="20"/>
              </w:rPr>
            </w:pPr>
          </w:p>
        </w:tc>
      </w:tr>
      <w:tr w:rsidR="005701FC" w:rsidRPr="00FE04EC" w14:paraId="32B30D5C" w14:textId="77777777" w:rsidTr="00171793">
        <w:trPr>
          <w:trHeight w:val="515"/>
        </w:trPr>
        <w:tc>
          <w:tcPr>
            <w:tcW w:w="5000" w:type="pct"/>
            <w:gridSpan w:val="5"/>
            <w:shd w:val="clear" w:color="auto" w:fill="7ADF00"/>
            <w:vAlign w:val="center"/>
          </w:tcPr>
          <w:p w14:paraId="360D2E39" w14:textId="1C471EF3" w:rsidR="005701FC" w:rsidRPr="0095243A" w:rsidRDefault="00A91F8B" w:rsidP="00CA5AA5">
            <w:pPr>
              <w:pStyle w:val="TalbeHeadList"/>
              <w:pageBreakBefore/>
              <w:numPr>
                <w:ilvl w:val="0"/>
                <w:numId w:val="0"/>
              </w:numPr>
              <w:tabs>
                <w:tab w:val="left" w:pos="360"/>
              </w:tabs>
              <w:spacing w:before="60" w:after="40"/>
              <w:rPr>
                <w:b/>
                <w:szCs w:val="21"/>
              </w:rPr>
            </w:pPr>
            <w:r>
              <w:rPr>
                <w:b/>
                <w:sz w:val="22"/>
                <w:szCs w:val="21"/>
              </w:rPr>
              <w:lastRenderedPageBreak/>
              <w:t>6.</w:t>
            </w:r>
            <w:r>
              <w:rPr>
                <w:b/>
                <w:sz w:val="22"/>
                <w:szCs w:val="21"/>
              </w:rPr>
              <w:tab/>
            </w:r>
            <w:r w:rsidR="004F7208" w:rsidRPr="001E6176">
              <w:rPr>
                <w:b/>
                <w:sz w:val="22"/>
                <w:szCs w:val="21"/>
              </w:rPr>
              <w:t xml:space="preserve">Information </w:t>
            </w:r>
            <w:r w:rsidR="005F11D9" w:rsidRPr="001E6176">
              <w:rPr>
                <w:b/>
                <w:sz w:val="22"/>
                <w:szCs w:val="21"/>
              </w:rPr>
              <w:t>Security Organization</w:t>
            </w:r>
          </w:p>
        </w:tc>
      </w:tr>
      <w:tr w:rsidR="005F11D9" w:rsidRPr="00245C37" w14:paraId="68060E7B" w14:textId="77777777" w:rsidTr="00171793">
        <w:tc>
          <w:tcPr>
            <w:tcW w:w="4203" w:type="pct"/>
            <w:gridSpan w:val="4"/>
          </w:tcPr>
          <w:p w14:paraId="44BC3BA1" w14:textId="6526FC4B" w:rsidR="005F11D9" w:rsidRDefault="005F11D9" w:rsidP="00971626">
            <w:pPr>
              <w:pStyle w:val="Table"/>
              <w:numPr>
                <w:ilvl w:val="0"/>
                <w:numId w:val="23"/>
              </w:numPr>
              <w:spacing w:before="60"/>
              <w:rPr>
                <w:rFonts w:asciiTheme="majorHAnsi" w:hAnsiTheme="majorHAnsi"/>
                <w:szCs w:val="20"/>
              </w:rPr>
            </w:pPr>
            <w:r>
              <w:rPr>
                <w:rFonts w:asciiTheme="majorHAnsi" w:hAnsiTheme="majorHAnsi"/>
                <w:szCs w:val="20"/>
              </w:rPr>
              <w:t xml:space="preserve">Does </w:t>
            </w:r>
            <w:r w:rsidR="00A91F8B">
              <w:rPr>
                <w:rFonts w:asciiTheme="majorHAnsi" w:hAnsiTheme="majorHAnsi"/>
                <w:szCs w:val="20"/>
              </w:rPr>
              <w:t>Applicant</w:t>
            </w:r>
            <w:r>
              <w:rPr>
                <w:rFonts w:asciiTheme="majorHAnsi" w:hAnsiTheme="majorHAnsi"/>
                <w:szCs w:val="20"/>
              </w:rPr>
              <w:t xml:space="preserve"> have an individual designated for overseeing information </w:t>
            </w:r>
            <w:r w:rsidRPr="005F11D9">
              <w:rPr>
                <w:rFonts w:asciiTheme="majorHAnsi" w:hAnsiTheme="majorHAnsi"/>
                <w:i/>
                <w:szCs w:val="20"/>
              </w:rPr>
              <w:t>security</w:t>
            </w:r>
            <w:r>
              <w:rPr>
                <w:rFonts w:asciiTheme="majorHAnsi" w:hAnsiTheme="majorHAnsi"/>
                <w:szCs w:val="20"/>
              </w:rPr>
              <w:t>?</w:t>
            </w:r>
          </w:p>
          <w:sdt>
            <w:sdtPr>
              <w:rPr>
                <w:rFonts w:asciiTheme="majorHAnsi" w:hAnsiTheme="majorHAnsi"/>
                <w:szCs w:val="20"/>
              </w:rPr>
              <w:id w:val="1217389341"/>
              <w:showingPlcHdr/>
            </w:sdtPr>
            <w:sdtEndPr/>
            <w:sdtContent>
              <w:p w14:paraId="4714DE5C" w14:textId="5CB5E767" w:rsidR="005F11D9" w:rsidRDefault="005F11D9" w:rsidP="00971626">
                <w:pPr>
                  <w:pStyle w:val="Table"/>
                  <w:spacing w:before="60"/>
                  <w:ind w:left="360"/>
                  <w:rPr>
                    <w:rFonts w:asciiTheme="majorHAnsi" w:hAnsiTheme="majorHAnsi"/>
                    <w:szCs w:val="20"/>
                  </w:rPr>
                </w:pPr>
                <w:r w:rsidRPr="005F11D9">
                  <w:rPr>
                    <w:rFonts w:asciiTheme="majorHAnsi" w:hAnsiTheme="majorHAnsi"/>
                    <w:color w:val="808080" w:themeColor="background1" w:themeShade="80"/>
                    <w:szCs w:val="20"/>
                  </w:rPr>
                  <w:t>Enter name and title</w:t>
                </w:r>
              </w:p>
            </w:sdtContent>
          </w:sdt>
        </w:tc>
        <w:tc>
          <w:tcPr>
            <w:tcW w:w="797" w:type="pct"/>
          </w:tcPr>
          <w:p w14:paraId="79310126" w14:textId="19DD4968" w:rsidR="005F11D9" w:rsidRDefault="00D9550B" w:rsidP="00971626">
            <w:pPr>
              <w:pStyle w:val="Table"/>
              <w:spacing w:before="60"/>
              <w:rPr>
                <w:rFonts w:asciiTheme="majorHAnsi" w:hAnsiTheme="majorHAnsi"/>
                <w:szCs w:val="20"/>
              </w:rPr>
            </w:pPr>
            <w:sdt>
              <w:sdtPr>
                <w:rPr>
                  <w:rFonts w:asciiTheme="majorHAnsi" w:hAnsiTheme="majorHAnsi"/>
                  <w:szCs w:val="20"/>
                </w:rPr>
                <w:id w:val="399339806"/>
                <w14:checkbox>
                  <w14:checked w14:val="0"/>
                  <w14:checkedState w14:val="2612" w14:font="MS Gothic"/>
                  <w14:uncheckedState w14:val="2610" w14:font="MS Gothic"/>
                </w14:checkbox>
              </w:sdtPr>
              <w:sdtEndPr/>
              <w:sdtContent>
                <w:r w:rsidR="005F11D9">
                  <w:rPr>
                    <w:rFonts w:ascii="MS Gothic" w:eastAsia="MS Gothic" w:hAnsi="MS Gothic" w:hint="eastAsia"/>
                    <w:szCs w:val="20"/>
                  </w:rPr>
                  <w:t>☐</w:t>
                </w:r>
              </w:sdtContent>
            </w:sdt>
            <w:r w:rsidR="005F11D9" w:rsidRPr="00245C37">
              <w:rPr>
                <w:rFonts w:asciiTheme="majorHAnsi" w:hAnsiTheme="majorHAnsi"/>
                <w:szCs w:val="20"/>
              </w:rPr>
              <w:t xml:space="preserve">Yes </w:t>
            </w:r>
            <w:sdt>
              <w:sdtPr>
                <w:rPr>
                  <w:rFonts w:asciiTheme="majorHAnsi" w:hAnsiTheme="majorHAnsi"/>
                  <w:szCs w:val="20"/>
                </w:rPr>
                <w:id w:val="-340939739"/>
                <w14:checkbox>
                  <w14:checked w14:val="0"/>
                  <w14:checkedState w14:val="2612" w14:font="MS Gothic"/>
                  <w14:uncheckedState w14:val="2610" w14:font="MS Gothic"/>
                </w14:checkbox>
              </w:sdtPr>
              <w:sdtEndPr/>
              <w:sdtContent>
                <w:r w:rsidR="005F11D9" w:rsidRPr="00245C37">
                  <w:rPr>
                    <w:rFonts w:ascii="Segoe UI Symbol" w:hAnsi="Segoe UI Symbol" w:cs="Segoe UI Symbol"/>
                    <w:szCs w:val="20"/>
                  </w:rPr>
                  <w:t>☐</w:t>
                </w:r>
              </w:sdtContent>
            </w:sdt>
            <w:r w:rsidR="005F11D9" w:rsidRPr="00245C37">
              <w:rPr>
                <w:rFonts w:asciiTheme="majorHAnsi" w:hAnsiTheme="majorHAnsi"/>
                <w:szCs w:val="20"/>
              </w:rPr>
              <w:t>No</w:t>
            </w:r>
          </w:p>
        </w:tc>
      </w:tr>
      <w:tr w:rsidR="005F11D9" w:rsidRPr="00245C37" w14:paraId="6D56FCA5" w14:textId="77777777" w:rsidTr="00171793">
        <w:tc>
          <w:tcPr>
            <w:tcW w:w="4203" w:type="pct"/>
            <w:gridSpan w:val="4"/>
          </w:tcPr>
          <w:p w14:paraId="258FCF22" w14:textId="438B137C" w:rsidR="005F11D9" w:rsidRDefault="005F11D9" w:rsidP="00971626">
            <w:pPr>
              <w:pStyle w:val="Table"/>
              <w:numPr>
                <w:ilvl w:val="0"/>
                <w:numId w:val="23"/>
              </w:numPr>
              <w:spacing w:before="60"/>
              <w:rPr>
                <w:rFonts w:asciiTheme="majorHAnsi" w:hAnsiTheme="majorHAnsi"/>
                <w:szCs w:val="20"/>
              </w:rPr>
            </w:pPr>
            <w:r>
              <w:rPr>
                <w:rFonts w:asciiTheme="majorHAnsi" w:hAnsiTheme="majorHAnsi"/>
                <w:szCs w:val="20"/>
              </w:rPr>
              <w:t xml:space="preserve">Does </w:t>
            </w:r>
            <w:r w:rsidR="00A91F8B">
              <w:rPr>
                <w:rFonts w:asciiTheme="majorHAnsi" w:hAnsiTheme="majorHAnsi"/>
                <w:szCs w:val="20"/>
              </w:rPr>
              <w:t>Applicant</w:t>
            </w:r>
            <w:r>
              <w:rPr>
                <w:rFonts w:asciiTheme="majorHAnsi" w:hAnsiTheme="majorHAnsi"/>
                <w:szCs w:val="20"/>
              </w:rPr>
              <w:t xml:space="preserve"> have an individual designated for overseeing information </w:t>
            </w:r>
            <w:r w:rsidRPr="005F11D9">
              <w:rPr>
                <w:rFonts w:asciiTheme="majorHAnsi" w:hAnsiTheme="majorHAnsi"/>
                <w:i/>
                <w:szCs w:val="20"/>
              </w:rPr>
              <w:t>privacy</w:t>
            </w:r>
            <w:r>
              <w:rPr>
                <w:rFonts w:asciiTheme="majorHAnsi" w:hAnsiTheme="majorHAnsi"/>
                <w:szCs w:val="20"/>
              </w:rPr>
              <w:t>?</w:t>
            </w:r>
          </w:p>
          <w:sdt>
            <w:sdtPr>
              <w:rPr>
                <w:rFonts w:asciiTheme="majorHAnsi" w:hAnsiTheme="majorHAnsi"/>
                <w:szCs w:val="20"/>
              </w:rPr>
              <w:id w:val="-940220443"/>
              <w:showingPlcHdr/>
            </w:sdtPr>
            <w:sdtEndPr/>
            <w:sdtContent>
              <w:p w14:paraId="0F069E71" w14:textId="668813F8" w:rsidR="005F11D9" w:rsidRPr="005F11D9" w:rsidRDefault="005F11D9" w:rsidP="00971626">
                <w:pPr>
                  <w:pStyle w:val="Table"/>
                  <w:spacing w:before="60"/>
                  <w:ind w:left="360"/>
                  <w:rPr>
                    <w:rFonts w:asciiTheme="majorHAnsi" w:eastAsia="Times New Roman" w:hAnsiTheme="majorHAnsi"/>
                    <w:noProof w:val="0"/>
                    <w:szCs w:val="20"/>
                    <w:lang w:val="en-US"/>
                  </w:rPr>
                </w:pPr>
                <w:r w:rsidRPr="005F11D9">
                  <w:rPr>
                    <w:rFonts w:asciiTheme="majorHAnsi" w:hAnsiTheme="majorHAnsi"/>
                    <w:color w:val="808080" w:themeColor="background1" w:themeShade="80"/>
                    <w:szCs w:val="20"/>
                  </w:rPr>
                  <w:t>Enter name and title</w:t>
                </w:r>
              </w:p>
            </w:sdtContent>
          </w:sdt>
        </w:tc>
        <w:tc>
          <w:tcPr>
            <w:tcW w:w="797" w:type="pct"/>
          </w:tcPr>
          <w:p w14:paraId="1918F40B" w14:textId="6B9A9D42" w:rsidR="005F11D9" w:rsidRPr="00245C37" w:rsidRDefault="00D9550B" w:rsidP="00971626">
            <w:pPr>
              <w:pStyle w:val="Table"/>
              <w:spacing w:before="60"/>
              <w:rPr>
                <w:rFonts w:asciiTheme="majorHAnsi" w:hAnsiTheme="majorHAnsi"/>
                <w:szCs w:val="20"/>
              </w:rPr>
            </w:pPr>
            <w:sdt>
              <w:sdtPr>
                <w:rPr>
                  <w:rFonts w:asciiTheme="majorHAnsi" w:hAnsiTheme="majorHAnsi"/>
                  <w:szCs w:val="20"/>
                </w:rPr>
                <w:id w:val="757485640"/>
                <w14:checkbox>
                  <w14:checked w14:val="0"/>
                  <w14:checkedState w14:val="2612" w14:font="MS Gothic"/>
                  <w14:uncheckedState w14:val="2610" w14:font="MS Gothic"/>
                </w14:checkbox>
              </w:sdtPr>
              <w:sdtEndPr/>
              <w:sdtContent>
                <w:r w:rsidR="005F11D9">
                  <w:rPr>
                    <w:rFonts w:ascii="MS Gothic" w:eastAsia="MS Gothic" w:hAnsi="MS Gothic" w:hint="eastAsia"/>
                    <w:szCs w:val="20"/>
                  </w:rPr>
                  <w:t>☐</w:t>
                </w:r>
              </w:sdtContent>
            </w:sdt>
            <w:r w:rsidR="005F11D9" w:rsidRPr="00245C37">
              <w:rPr>
                <w:rFonts w:asciiTheme="majorHAnsi" w:hAnsiTheme="majorHAnsi"/>
                <w:szCs w:val="20"/>
              </w:rPr>
              <w:t xml:space="preserve">Yes </w:t>
            </w:r>
            <w:sdt>
              <w:sdtPr>
                <w:rPr>
                  <w:rFonts w:asciiTheme="majorHAnsi" w:hAnsiTheme="majorHAnsi"/>
                  <w:szCs w:val="20"/>
                </w:rPr>
                <w:id w:val="574244586"/>
                <w14:checkbox>
                  <w14:checked w14:val="0"/>
                  <w14:checkedState w14:val="2612" w14:font="MS Gothic"/>
                  <w14:uncheckedState w14:val="2610" w14:font="MS Gothic"/>
                </w14:checkbox>
              </w:sdtPr>
              <w:sdtEndPr/>
              <w:sdtContent>
                <w:r w:rsidR="005F11D9" w:rsidRPr="00245C37">
                  <w:rPr>
                    <w:rFonts w:ascii="Segoe UI Symbol" w:hAnsi="Segoe UI Symbol" w:cs="Segoe UI Symbol"/>
                    <w:szCs w:val="20"/>
                  </w:rPr>
                  <w:t>☐</w:t>
                </w:r>
              </w:sdtContent>
            </w:sdt>
            <w:r w:rsidR="005F11D9" w:rsidRPr="00245C37">
              <w:rPr>
                <w:rFonts w:asciiTheme="majorHAnsi" w:hAnsiTheme="majorHAnsi"/>
                <w:szCs w:val="20"/>
              </w:rPr>
              <w:t>No</w:t>
            </w:r>
          </w:p>
        </w:tc>
      </w:tr>
      <w:tr w:rsidR="005F11D9" w:rsidRPr="00245C37" w14:paraId="45941297" w14:textId="77777777" w:rsidTr="00171793">
        <w:tc>
          <w:tcPr>
            <w:tcW w:w="5000" w:type="pct"/>
            <w:gridSpan w:val="5"/>
          </w:tcPr>
          <w:p w14:paraId="04943A7A" w14:textId="0146813A" w:rsidR="005F11D9" w:rsidRPr="00245C37" w:rsidRDefault="005F11D9" w:rsidP="00971626">
            <w:pPr>
              <w:pStyle w:val="Table"/>
              <w:numPr>
                <w:ilvl w:val="0"/>
                <w:numId w:val="23"/>
              </w:numPr>
              <w:spacing w:before="60"/>
              <w:rPr>
                <w:rFonts w:asciiTheme="majorHAnsi" w:hAnsiTheme="majorHAnsi"/>
                <w:szCs w:val="20"/>
              </w:rPr>
            </w:pPr>
            <w:r>
              <w:rPr>
                <w:rFonts w:asciiTheme="majorHAnsi" w:hAnsiTheme="majorHAnsi"/>
                <w:szCs w:val="20"/>
              </w:rPr>
              <w:t xml:space="preserve">Is </w:t>
            </w:r>
            <w:r w:rsidR="00A91F8B">
              <w:rPr>
                <w:rFonts w:asciiTheme="majorHAnsi" w:hAnsiTheme="majorHAnsi"/>
                <w:szCs w:val="20"/>
              </w:rPr>
              <w:t>Applicant</w:t>
            </w:r>
            <w:r>
              <w:rPr>
                <w:rFonts w:asciiTheme="majorHAnsi" w:hAnsiTheme="majorHAnsi"/>
                <w:szCs w:val="20"/>
              </w:rPr>
              <w:t xml:space="preserve"> compliant with any of the following regulatory or compliance frameworks (please check all that apply and indicate most recent date of compliance):</w:t>
            </w:r>
          </w:p>
        </w:tc>
      </w:tr>
      <w:tr w:rsidR="005F11D9" w:rsidRPr="00245C37" w14:paraId="6F685552" w14:textId="77777777" w:rsidTr="00171793">
        <w:tc>
          <w:tcPr>
            <w:tcW w:w="1667" w:type="pct"/>
          </w:tcPr>
          <w:p w14:paraId="4B6292F5" w14:textId="21C3BA70" w:rsidR="005F11D9" w:rsidRDefault="00D9550B" w:rsidP="00971626">
            <w:pPr>
              <w:pStyle w:val="Table"/>
              <w:spacing w:before="60"/>
              <w:ind w:left="720"/>
            </w:pPr>
            <w:sdt>
              <w:sdtPr>
                <w:id w:val="1132993207"/>
                <w14:checkbox>
                  <w14:checked w14:val="0"/>
                  <w14:checkedState w14:val="2612" w14:font="MS Gothic"/>
                  <w14:uncheckedState w14:val="2610" w14:font="MS Gothic"/>
                </w14:checkbox>
              </w:sdtPr>
              <w:sdtEndPr/>
              <w:sdtContent>
                <w:r w:rsidR="005F11D9">
                  <w:rPr>
                    <w:rFonts w:ascii="MS Gothic" w:eastAsia="MS Gothic" w:hAnsi="MS Gothic" w:hint="eastAsia"/>
                  </w:rPr>
                  <w:t>☐</w:t>
                </w:r>
              </w:sdtContent>
            </w:sdt>
            <w:r w:rsidR="005F11D9">
              <w:t xml:space="preserve">ISO1799     </w:t>
            </w:r>
            <w:sdt>
              <w:sdtPr>
                <w:id w:val="-920484687"/>
                <w:showingPlcHdr/>
              </w:sdtPr>
              <w:sdtEndPr/>
              <w:sdtContent>
                <w:r w:rsidR="005F11D9" w:rsidRPr="004F7208">
                  <w:rPr>
                    <w:color w:val="838383" w:themeColor="background2" w:themeShade="BF"/>
                  </w:rPr>
                  <w:t>as of date</w:t>
                </w:r>
              </w:sdtContent>
            </w:sdt>
          </w:p>
          <w:p w14:paraId="1FACAF4D" w14:textId="6CD41C06" w:rsidR="005F11D9" w:rsidRDefault="00D9550B" w:rsidP="00971626">
            <w:pPr>
              <w:pStyle w:val="Table"/>
              <w:spacing w:before="60"/>
              <w:ind w:left="720"/>
            </w:pPr>
            <w:sdt>
              <w:sdtPr>
                <w:id w:val="2071692857"/>
                <w14:checkbox>
                  <w14:checked w14:val="0"/>
                  <w14:checkedState w14:val="2612" w14:font="MS Gothic"/>
                  <w14:uncheckedState w14:val="2610" w14:font="MS Gothic"/>
                </w14:checkbox>
              </w:sdtPr>
              <w:sdtEndPr/>
              <w:sdtContent>
                <w:r w:rsidR="005F11D9">
                  <w:rPr>
                    <w:rFonts w:ascii="MS Gothic" w:eastAsia="MS Gothic" w:hAnsi="MS Gothic" w:hint="eastAsia"/>
                  </w:rPr>
                  <w:t>☐</w:t>
                </w:r>
              </w:sdtContent>
            </w:sdt>
            <w:r w:rsidR="005F11D9">
              <w:t xml:space="preserve">SOX            </w:t>
            </w:r>
            <w:sdt>
              <w:sdtPr>
                <w:id w:val="-1990478950"/>
                <w:showingPlcHdr/>
              </w:sdtPr>
              <w:sdtEndPr/>
              <w:sdtContent>
                <w:r w:rsidR="005F11D9" w:rsidRPr="004F7208">
                  <w:rPr>
                    <w:color w:val="838383" w:themeColor="background2" w:themeShade="BF"/>
                  </w:rPr>
                  <w:t>as of date</w:t>
                </w:r>
              </w:sdtContent>
            </w:sdt>
          </w:p>
          <w:p w14:paraId="619B66AA" w14:textId="2043FB02" w:rsidR="005F11D9" w:rsidRPr="007D6637" w:rsidRDefault="00D9550B" w:rsidP="00971626">
            <w:pPr>
              <w:pStyle w:val="Table"/>
              <w:spacing w:before="60"/>
              <w:ind w:left="720"/>
            </w:pPr>
            <w:sdt>
              <w:sdtPr>
                <w:id w:val="-1526706806"/>
                <w14:checkbox>
                  <w14:checked w14:val="0"/>
                  <w14:checkedState w14:val="2612" w14:font="MS Gothic"/>
                  <w14:uncheckedState w14:val="2610" w14:font="MS Gothic"/>
                </w14:checkbox>
              </w:sdtPr>
              <w:sdtEndPr/>
              <w:sdtContent>
                <w:r w:rsidR="005F11D9">
                  <w:rPr>
                    <w:rFonts w:ascii="MS Gothic" w:eastAsia="MS Gothic" w:hAnsi="MS Gothic" w:hint="eastAsia"/>
                  </w:rPr>
                  <w:t>☐</w:t>
                </w:r>
              </w:sdtContent>
            </w:sdt>
            <w:r w:rsidR="005F11D9">
              <w:t xml:space="preserve">PCI-DSS    </w:t>
            </w:r>
            <w:sdt>
              <w:sdtPr>
                <w:id w:val="-334456406"/>
                <w:showingPlcHdr/>
              </w:sdtPr>
              <w:sdtEndPr/>
              <w:sdtContent>
                <w:r w:rsidR="005F11D9" w:rsidRPr="004F7208">
                  <w:rPr>
                    <w:color w:val="838383" w:themeColor="background2" w:themeShade="BF"/>
                  </w:rPr>
                  <w:t>as of date</w:t>
                </w:r>
              </w:sdtContent>
            </w:sdt>
          </w:p>
        </w:tc>
        <w:tc>
          <w:tcPr>
            <w:tcW w:w="1667" w:type="pct"/>
          </w:tcPr>
          <w:p w14:paraId="282927CE" w14:textId="04B2DBB6" w:rsidR="005F11D9" w:rsidRDefault="00D9550B" w:rsidP="00971626">
            <w:pPr>
              <w:pStyle w:val="Table"/>
              <w:spacing w:before="60"/>
              <w:rPr>
                <w:rFonts w:asciiTheme="majorHAnsi" w:hAnsiTheme="majorHAnsi"/>
                <w:szCs w:val="20"/>
              </w:rPr>
            </w:pPr>
            <w:sdt>
              <w:sdtPr>
                <w:rPr>
                  <w:rFonts w:asciiTheme="majorHAnsi" w:hAnsiTheme="majorHAnsi"/>
                  <w:szCs w:val="20"/>
                </w:rPr>
                <w:id w:val="1334191155"/>
                <w14:checkbox>
                  <w14:checked w14:val="0"/>
                  <w14:checkedState w14:val="2612" w14:font="MS Gothic"/>
                  <w14:uncheckedState w14:val="2610" w14:font="MS Gothic"/>
                </w14:checkbox>
              </w:sdtPr>
              <w:sdtEndPr/>
              <w:sdtContent>
                <w:r w:rsidR="005F11D9">
                  <w:rPr>
                    <w:rFonts w:ascii="MS Gothic" w:eastAsia="MS Gothic" w:hAnsi="MS Gothic" w:hint="eastAsia"/>
                    <w:szCs w:val="20"/>
                  </w:rPr>
                  <w:t>☐</w:t>
                </w:r>
              </w:sdtContent>
            </w:sdt>
            <w:r w:rsidR="005F11D9">
              <w:rPr>
                <w:rFonts w:asciiTheme="majorHAnsi" w:hAnsiTheme="majorHAnsi"/>
                <w:szCs w:val="20"/>
              </w:rPr>
              <w:t xml:space="preserve">HITECH  </w:t>
            </w:r>
            <w:sdt>
              <w:sdtPr>
                <w:id w:val="-628711018"/>
                <w:showingPlcHdr/>
              </w:sdtPr>
              <w:sdtEndPr/>
              <w:sdtContent>
                <w:r w:rsidR="005F11D9" w:rsidRPr="004F7208">
                  <w:rPr>
                    <w:color w:val="838383" w:themeColor="background2" w:themeShade="BF"/>
                  </w:rPr>
                  <w:t>as of date</w:t>
                </w:r>
              </w:sdtContent>
            </w:sdt>
          </w:p>
          <w:p w14:paraId="77D293C7" w14:textId="59639D5E" w:rsidR="005F11D9" w:rsidRDefault="00D9550B" w:rsidP="00971626">
            <w:pPr>
              <w:pStyle w:val="Table"/>
              <w:spacing w:before="60"/>
              <w:rPr>
                <w:rFonts w:asciiTheme="majorHAnsi" w:hAnsiTheme="majorHAnsi"/>
                <w:szCs w:val="20"/>
              </w:rPr>
            </w:pPr>
            <w:sdt>
              <w:sdtPr>
                <w:rPr>
                  <w:rFonts w:asciiTheme="majorHAnsi" w:hAnsiTheme="majorHAnsi"/>
                  <w:szCs w:val="20"/>
                </w:rPr>
                <w:id w:val="-572737912"/>
                <w14:checkbox>
                  <w14:checked w14:val="0"/>
                  <w14:checkedState w14:val="2612" w14:font="MS Gothic"/>
                  <w14:uncheckedState w14:val="2610" w14:font="MS Gothic"/>
                </w14:checkbox>
              </w:sdtPr>
              <w:sdtEndPr/>
              <w:sdtContent>
                <w:r w:rsidR="005F11D9">
                  <w:rPr>
                    <w:rFonts w:ascii="MS Gothic" w:eastAsia="MS Gothic" w:hAnsi="MS Gothic" w:hint="eastAsia"/>
                    <w:szCs w:val="20"/>
                  </w:rPr>
                  <w:t>☐</w:t>
                </w:r>
              </w:sdtContent>
            </w:sdt>
            <w:r w:rsidR="005F11D9">
              <w:rPr>
                <w:rFonts w:asciiTheme="majorHAnsi" w:hAnsiTheme="majorHAnsi"/>
                <w:szCs w:val="20"/>
              </w:rPr>
              <w:t xml:space="preserve">HIPAA     </w:t>
            </w:r>
            <w:sdt>
              <w:sdtPr>
                <w:id w:val="-1076813553"/>
                <w:showingPlcHdr/>
              </w:sdtPr>
              <w:sdtEndPr/>
              <w:sdtContent>
                <w:r w:rsidR="005F11D9" w:rsidRPr="004F7208">
                  <w:rPr>
                    <w:color w:val="838383" w:themeColor="background2" w:themeShade="BF"/>
                  </w:rPr>
                  <w:t>as of date</w:t>
                </w:r>
              </w:sdtContent>
            </w:sdt>
          </w:p>
          <w:p w14:paraId="2AC4F944" w14:textId="5030381C" w:rsidR="005F11D9" w:rsidRPr="00245C37" w:rsidRDefault="00D9550B" w:rsidP="00971626">
            <w:pPr>
              <w:pStyle w:val="Table"/>
              <w:spacing w:before="60"/>
              <w:rPr>
                <w:rFonts w:asciiTheme="majorHAnsi" w:hAnsiTheme="majorHAnsi"/>
                <w:szCs w:val="20"/>
              </w:rPr>
            </w:pPr>
            <w:sdt>
              <w:sdtPr>
                <w:rPr>
                  <w:rFonts w:asciiTheme="majorHAnsi" w:hAnsiTheme="majorHAnsi"/>
                  <w:szCs w:val="20"/>
                </w:rPr>
                <w:id w:val="-740404628"/>
                <w14:checkbox>
                  <w14:checked w14:val="0"/>
                  <w14:checkedState w14:val="2612" w14:font="MS Gothic"/>
                  <w14:uncheckedState w14:val="2610" w14:font="MS Gothic"/>
                </w14:checkbox>
              </w:sdtPr>
              <w:sdtEndPr/>
              <w:sdtContent>
                <w:r w:rsidR="005F11D9">
                  <w:rPr>
                    <w:rFonts w:ascii="MS Gothic" w:eastAsia="MS Gothic" w:hAnsi="MS Gothic" w:hint="eastAsia"/>
                    <w:szCs w:val="20"/>
                  </w:rPr>
                  <w:t>☐</w:t>
                </w:r>
              </w:sdtContent>
            </w:sdt>
            <w:r w:rsidR="005F11D9">
              <w:rPr>
                <w:rFonts w:asciiTheme="majorHAnsi" w:hAnsiTheme="majorHAnsi"/>
                <w:szCs w:val="20"/>
              </w:rPr>
              <w:t xml:space="preserve">GLBA       </w:t>
            </w:r>
            <w:sdt>
              <w:sdtPr>
                <w:id w:val="-281346650"/>
                <w:showingPlcHdr/>
              </w:sdtPr>
              <w:sdtEndPr/>
              <w:sdtContent>
                <w:r w:rsidR="005F11D9" w:rsidRPr="004F7208">
                  <w:rPr>
                    <w:color w:val="838383" w:themeColor="background2" w:themeShade="BF"/>
                  </w:rPr>
                  <w:t>as of date</w:t>
                </w:r>
              </w:sdtContent>
            </w:sdt>
          </w:p>
        </w:tc>
        <w:tc>
          <w:tcPr>
            <w:tcW w:w="1666" w:type="pct"/>
            <w:gridSpan w:val="3"/>
          </w:tcPr>
          <w:p w14:paraId="4F64616D" w14:textId="7CC40B4D" w:rsidR="005F11D9" w:rsidRDefault="00D9550B" w:rsidP="00971626">
            <w:pPr>
              <w:pStyle w:val="Table"/>
              <w:spacing w:before="60"/>
              <w:rPr>
                <w:rFonts w:asciiTheme="majorHAnsi" w:hAnsiTheme="majorHAnsi"/>
                <w:szCs w:val="20"/>
              </w:rPr>
            </w:pPr>
            <w:sdt>
              <w:sdtPr>
                <w:rPr>
                  <w:rFonts w:asciiTheme="majorHAnsi" w:hAnsiTheme="majorHAnsi"/>
                  <w:szCs w:val="20"/>
                </w:rPr>
                <w:id w:val="-535898847"/>
                <w14:checkbox>
                  <w14:checked w14:val="0"/>
                  <w14:checkedState w14:val="2612" w14:font="MS Gothic"/>
                  <w14:uncheckedState w14:val="2610" w14:font="MS Gothic"/>
                </w14:checkbox>
              </w:sdtPr>
              <w:sdtEndPr/>
              <w:sdtContent>
                <w:r w:rsidR="005F11D9">
                  <w:rPr>
                    <w:rFonts w:ascii="MS Gothic" w:eastAsia="MS Gothic" w:hAnsi="MS Gothic" w:hint="eastAsia"/>
                    <w:szCs w:val="20"/>
                  </w:rPr>
                  <w:t>☐</w:t>
                </w:r>
              </w:sdtContent>
            </w:sdt>
            <w:r w:rsidR="005F11D9">
              <w:rPr>
                <w:rFonts w:asciiTheme="majorHAnsi" w:hAnsiTheme="majorHAnsi"/>
                <w:szCs w:val="20"/>
              </w:rPr>
              <w:t xml:space="preserve">SSAE-16  </w:t>
            </w:r>
            <w:sdt>
              <w:sdtPr>
                <w:id w:val="-2061473157"/>
                <w:showingPlcHdr/>
              </w:sdtPr>
              <w:sdtEndPr/>
              <w:sdtContent>
                <w:r w:rsidR="005F11D9" w:rsidRPr="004F7208">
                  <w:rPr>
                    <w:color w:val="838383" w:themeColor="background2" w:themeShade="BF"/>
                  </w:rPr>
                  <w:t>as of date</w:t>
                </w:r>
              </w:sdtContent>
            </w:sdt>
          </w:p>
          <w:p w14:paraId="1B91A5AE" w14:textId="7B69FB82" w:rsidR="005F11D9" w:rsidRDefault="00D9550B" w:rsidP="00971626">
            <w:pPr>
              <w:pStyle w:val="Table"/>
              <w:spacing w:before="60"/>
              <w:rPr>
                <w:rFonts w:asciiTheme="majorHAnsi" w:hAnsiTheme="majorHAnsi"/>
                <w:szCs w:val="20"/>
              </w:rPr>
            </w:pPr>
            <w:sdt>
              <w:sdtPr>
                <w:rPr>
                  <w:rFonts w:asciiTheme="majorHAnsi" w:hAnsiTheme="majorHAnsi"/>
                  <w:szCs w:val="20"/>
                </w:rPr>
                <w:id w:val="415987625"/>
                <w14:checkbox>
                  <w14:checked w14:val="0"/>
                  <w14:checkedState w14:val="2612" w14:font="MS Gothic"/>
                  <w14:uncheckedState w14:val="2610" w14:font="MS Gothic"/>
                </w14:checkbox>
              </w:sdtPr>
              <w:sdtEndPr/>
              <w:sdtContent>
                <w:r w:rsidR="005F11D9">
                  <w:rPr>
                    <w:rFonts w:ascii="MS Gothic" w:eastAsia="MS Gothic" w:hAnsi="MS Gothic" w:hint="eastAsia"/>
                    <w:szCs w:val="20"/>
                  </w:rPr>
                  <w:t>☐</w:t>
                </w:r>
              </w:sdtContent>
            </w:sdt>
            <w:r w:rsidR="005F11D9">
              <w:rPr>
                <w:rFonts w:asciiTheme="majorHAnsi" w:hAnsiTheme="majorHAnsi"/>
                <w:szCs w:val="20"/>
              </w:rPr>
              <w:t xml:space="preserve">FISMA     </w:t>
            </w:r>
            <w:sdt>
              <w:sdtPr>
                <w:id w:val="1499077358"/>
                <w:showingPlcHdr/>
              </w:sdtPr>
              <w:sdtEndPr/>
              <w:sdtContent>
                <w:r w:rsidR="005F11D9" w:rsidRPr="004F7208">
                  <w:rPr>
                    <w:color w:val="838383" w:themeColor="background2" w:themeShade="BF"/>
                  </w:rPr>
                  <w:t>as of date</w:t>
                </w:r>
              </w:sdtContent>
            </w:sdt>
          </w:p>
          <w:p w14:paraId="37A5D1A4" w14:textId="0A64F828" w:rsidR="005F11D9" w:rsidRPr="00245C37" w:rsidRDefault="00D9550B" w:rsidP="00971626">
            <w:pPr>
              <w:pStyle w:val="Table"/>
              <w:spacing w:before="60"/>
              <w:rPr>
                <w:rFonts w:asciiTheme="majorHAnsi" w:hAnsiTheme="majorHAnsi"/>
                <w:szCs w:val="20"/>
              </w:rPr>
            </w:pPr>
            <w:sdt>
              <w:sdtPr>
                <w:rPr>
                  <w:rFonts w:asciiTheme="majorHAnsi" w:hAnsiTheme="majorHAnsi"/>
                  <w:szCs w:val="20"/>
                </w:rPr>
                <w:id w:val="-2295747"/>
                <w14:checkbox>
                  <w14:checked w14:val="0"/>
                  <w14:checkedState w14:val="2612" w14:font="MS Gothic"/>
                  <w14:uncheckedState w14:val="2610" w14:font="MS Gothic"/>
                </w14:checkbox>
              </w:sdtPr>
              <w:sdtEndPr/>
              <w:sdtContent>
                <w:r w:rsidR="005F11D9">
                  <w:rPr>
                    <w:rFonts w:ascii="MS Gothic" w:eastAsia="MS Gothic" w:hAnsi="MS Gothic" w:hint="eastAsia"/>
                    <w:szCs w:val="20"/>
                  </w:rPr>
                  <w:t>☐</w:t>
                </w:r>
              </w:sdtContent>
            </w:sdt>
            <w:r w:rsidR="005F11D9">
              <w:rPr>
                <w:rFonts w:asciiTheme="majorHAnsi" w:hAnsiTheme="majorHAnsi"/>
                <w:szCs w:val="20"/>
              </w:rPr>
              <w:t xml:space="preserve">Other       </w:t>
            </w:r>
            <w:sdt>
              <w:sdtPr>
                <w:id w:val="1545322284"/>
                <w:showingPlcHdr/>
              </w:sdtPr>
              <w:sdtEndPr/>
              <w:sdtContent>
                <w:r w:rsidR="005F11D9" w:rsidRPr="004F7208">
                  <w:rPr>
                    <w:color w:val="838383" w:themeColor="background2" w:themeShade="BF"/>
                  </w:rPr>
                  <w:t>as of date</w:t>
                </w:r>
              </w:sdtContent>
            </w:sdt>
          </w:p>
        </w:tc>
      </w:tr>
      <w:tr w:rsidR="005F11D9" w:rsidRPr="00245C37" w14:paraId="03A5E957" w14:textId="77777777" w:rsidTr="00171793">
        <w:tc>
          <w:tcPr>
            <w:tcW w:w="5000" w:type="pct"/>
            <w:gridSpan w:val="5"/>
          </w:tcPr>
          <w:p w14:paraId="675FE39A" w14:textId="6D73D137" w:rsidR="005F4E50" w:rsidRPr="005F4E50" w:rsidRDefault="005F11D9" w:rsidP="00971626">
            <w:pPr>
              <w:pStyle w:val="Table"/>
              <w:numPr>
                <w:ilvl w:val="0"/>
                <w:numId w:val="23"/>
              </w:numPr>
              <w:spacing w:before="60"/>
              <w:rPr>
                <w:rFonts w:asciiTheme="majorHAnsi" w:eastAsia="Times New Roman" w:hAnsiTheme="majorHAnsi"/>
                <w:noProof w:val="0"/>
                <w:szCs w:val="20"/>
                <w:lang w:val="en-US"/>
              </w:rPr>
            </w:pPr>
            <w:r>
              <w:t xml:space="preserve">Does </w:t>
            </w:r>
            <w:r w:rsidR="00A91F8B">
              <w:t>Applicant</w:t>
            </w:r>
            <w:r>
              <w:t xml:space="preserve"> leverage any industry security frameworks for confidentiality, integrity and availability (e.g. NIST, COBIT)? </w:t>
            </w:r>
          </w:p>
          <w:p w14:paraId="0F9FE1CB" w14:textId="15950CE5" w:rsidR="005F11D9" w:rsidRPr="005F11D9" w:rsidRDefault="00D9550B" w:rsidP="00971626">
            <w:pPr>
              <w:pStyle w:val="Table"/>
              <w:spacing w:before="60"/>
              <w:ind w:left="360"/>
              <w:rPr>
                <w:rFonts w:asciiTheme="majorHAnsi" w:eastAsia="Times New Roman" w:hAnsiTheme="majorHAnsi"/>
                <w:noProof w:val="0"/>
                <w:szCs w:val="20"/>
                <w:lang w:val="en-US"/>
              </w:rPr>
            </w:pPr>
            <w:sdt>
              <w:sdtPr>
                <w:rPr>
                  <w:rFonts w:asciiTheme="majorHAnsi" w:hAnsiTheme="majorHAnsi"/>
                  <w:szCs w:val="20"/>
                </w:rPr>
                <w:id w:val="720167589"/>
                <w:showingPlcHdr/>
              </w:sdtPr>
              <w:sdtEndPr/>
              <w:sdtContent>
                <w:r w:rsidR="005F11D9">
                  <w:rPr>
                    <w:rStyle w:val="PlaceholderText"/>
                  </w:rPr>
                  <w:t>Comments</w:t>
                </w:r>
              </w:sdtContent>
            </w:sdt>
          </w:p>
        </w:tc>
      </w:tr>
      <w:tr w:rsidR="005F11D9" w:rsidRPr="00245C37" w14:paraId="05D19EC8" w14:textId="77777777" w:rsidTr="00171793">
        <w:tc>
          <w:tcPr>
            <w:tcW w:w="5000" w:type="pct"/>
            <w:gridSpan w:val="5"/>
          </w:tcPr>
          <w:p w14:paraId="59A89F8A" w14:textId="79C40590" w:rsidR="005F11D9" w:rsidRPr="005F11D9" w:rsidRDefault="005F11D9" w:rsidP="00971626">
            <w:pPr>
              <w:pStyle w:val="Table"/>
              <w:numPr>
                <w:ilvl w:val="0"/>
                <w:numId w:val="23"/>
              </w:numPr>
              <w:spacing w:before="60"/>
              <w:rPr>
                <w:b/>
              </w:rPr>
            </w:pPr>
            <w:r>
              <w:t xml:space="preserve">Is </w:t>
            </w:r>
            <w:r w:rsidR="00A91F8B">
              <w:t>Applicant</w:t>
            </w:r>
            <w:r>
              <w:t xml:space="preserve"> an active member in outside security or privacy groups (e.g. ISAC, IAPP, ISACA)?</w:t>
            </w:r>
          </w:p>
          <w:p w14:paraId="2CA9B6AC" w14:textId="79FD8509" w:rsidR="005F11D9" w:rsidRPr="0005167C" w:rsidRDefault="00D9550B" w:rsidP="00971626">
            <w:pPr>
              <w:pStyle w:val="Table"/>
              <w:spacing w:before="60"/>
              <w:ind w:left="360"/>
              <w:rPr>
                <w:b/>
              </w:rPr>
            </w:pPr>
            <w:sdt>
              <w:sdtPr>
                <w:rPr>
                  <w:rFonts w:asciiTheme="majorHAnsi" w:hAnsiTheme="majorHAnsi"/>
                  <w:szCs w:val="20"/>
                </w:rPr>
                <w:id w:val="-1106805388"/>
                <w14:checkbox>
                  <w14:checked w14:val="0"/>
                  <w14:checkedState w14:val="2612" w14:font="MS Gothic"/>
                  <w14:uncheckedState w14:val="2610" w14:font="MS Gothic"/>
                </w14:checkbox>
              </w:sdtPr>
              <w:sdtEndPr/>
              <w:sdtContent>
                <w:r w:rsidR="004F7208">
                  <w:rPr>
                    <w:rFonts w:ascii="MS Gothic" w:eastAsia="MS Gothic" w:hAnsi="MS Gothic" w:hint="eastAsia"/>
                    <w:szCs w:val="20"/>
                  </w:rPr>
                  <w:t>☐</w:t>
                </w:r>
              </w:sdtContent>
            </w:sdt>
            <w:r w:rsidR="005F11D9" w:rsidRPr="00245C37">
              <w:rPr>
                <w:rFonts w:asciiTheme="majorHAnsi" w:hAnsiTheme="majorHAnsi"/>
                <w:szCs w:val="20"/>
              </w:rPr>
              <w:t xml:space="preserve">Yes </w:t>
            </w:r>
            <w:sdt>
              <w:sdtPr>
                <w:rPr>
                  <w:rFonts w:asciiTheme="majorHAnsi" w:hAnsiTheme="majorHAnsi"/>
                  <w:szCs w:val="20"/>
                </w:rPr>
                <w:id w:val="555288508"/>
                <w14:checkbox>
                  <w14:checked w14:val="0"/>
                  <w14:checkedState w14:val="2612" w14:font="MS Gothic"/>
                  <w14:uncheckedState w14:val="2610" w14:font="MS Gothic"/>
                </w14:checkbox>
              </w:sdtPr>
              <w:sdtEndPr/>
              <w:sdtContent>
                <w:r w:rsidR="005F11D9" w:rsidRPr="00245C37">
                  <w:rPr>
                    <w:rFonts w:ascii="Segoe UI Symbol" w:hAnsi="Segoe UI Symbol" w:cs="Segoe UI Symbol"/>
                    <w:szCs w:val="20"/>
                  </w:rPr>
                  <w:t>☐</w:t>
                </w:r>
              </w:sdtContent>
            </w:sdt>
            <w:r w:rsidR="005F11D9" w:rsidRPr="00245C37">
              <w:rPr>
                <w:rFonts w:asciiTheme="majorHAnsi" w:hAnsiTheme="majorHAnsi"/>
                <w:szCs w:val="20"/>
              </w:rPr>
              <w:t>No</w:t>
            </w:r>
            <w:r w:rsidR="005F11D9">
              <w:rPr>
                <w:rFonts w:asciiTheme="majorHAnsi" w:hAnsiTheme="majorHAnsi"/>
                <w:szCs w:val="20"/>
              </w:rPr>
              <w:t xml:space="preserve"> </w:t>
            </w:r>
            <w:r w:rsidR="005F4E50">
              <w:rPr>
                <w:rFonts w:asciiTheme="majorHAnsi" w:hAnsiTheme="majorHAnsi"/>
                <w:szCs w:val="20"/>
              </w:rPr>
              <w:t xml:space="preserve">    </w:t>
            </w:r>
            <w:r w:rsidR="005F11D9">
              <w:rPr>
                <w:rFonts w:asciiTheme="majorHAnsi" w:hAnsiTheme="majorHAnsi"/>
                <w:szCs w:val="20"/>
              </w:rPr>
              <w:t xml:space="preserve"> </w:t>
            </w:r>
            <w:sdt>
              <w:sdtPr>
                <w:rPr>
                  <w:rFonts w:asciiTheme="majorHAnsi" w:hAnsiTheme="majorHAnsi"/>
                  <w:szCs w:val="20"/>
                </w:rPr>
                <w:id w:val="2028290384"/>
                <w:showingPlcHdr/>
              </w:sdtPr>
              <w:sdtEndPr/>
              <w:sdtContent>
                <w:r w:rsidR="005F11D9">
                  <w:rPr>
                    <w:rStyle w:val="PlaceholderText"/>
                  </w:rPr>
                  <w:t>Comments</w:t>
                </w:r>
              </w:sdtContent>
            </w:sdt>
          </w:p>
        </w:tc>
      </w:tr>
      <w:tr w:rsidR="005F11D9" w:rsidRPr="00245C37" w14:paraId="088FD492" w14:textId="77777777" w:rsidTr="00171793">
        <w:tc>
          <w:tcPr>
            <w:tcW w:w="5000" w:type="pct"/>
            <w:gridSpan w:val="5"/>
          </w:tcPr>
          <w:p w14:paraId="319D794A" w14:textId="77777777" w:rsidR="005F11D9" w:rsidRPr="005F11D9" w:rsidRDefault="005F11D9" w:rsidP="00971626">
            <w:pPr>
              <w:pStyle w:val="Table"/>
              <w:numPr>
                <w:ilvl w:val="0"/>
                <w:numId w:val="23"/>
              </w:numPr>
              <w:spacing w:before="60"/>
              <w:rPr>
                <w:b/>
              </w:rPr>
            </w:pPr>
            <w:r>
              <w:t xml:space="preserve">(Optional) What percentage of the overall IT budget is allocated for security? </w:t>
            </w:r>
          </w:p>
          <w:p w14:paraId="29BE675B" w14:textId="5089A5E1" w:rsidR="005F11D9" w:rsidRPr="0005167C" w:rsidRDefault="00D9550B" w:rsidP="00971626">
            <w:pPr>
              <w:pStyle w:val="Table"/>
              <w:spacing w:before="60"/>
              <w:ind w:left="360"/>
              <w:rPr>
                <w:b/>
              </w:rPr>
            </w:pPr>
            <w:sdt>
              <w:sdtPr>
                <w:rPr>
                  <w:rFonts w:asciiTheme="majorHAnsi" w:hAnsiTheme="majorHAnsi"/>
                  <w:szCs w:val="20"/>
                </w:rPr>
                <w:id w:val="-162781125"/>
                <w:showingPlcHdr/>
              </w:sdtPr>
              <w:sdtEndPr/>
              <w:sdtContent>
                <w:r w:rsidR="005F11D9">
                  <w:rPr>
                    <w:rStyle w:val="PlaceholderText"/>
                  </w:rPr>
                  <w:t>Comments</w:t>
                </w:r>
              </w:sdtContent>
            </w:sdt>
          </w:p>
        </w:tc>
      </w:tr>
      <w:tr w:rsidR="005F11D9" w:rsidRPr="00245C37" w14:paraId="397B3504" w14:textId="77777777" w:rsidTr="003B0774">
        <w:trPr>
          <w:trHeight w:val="576"/>
        </w:trPr>
        <w:tc>
          <w:tcPr>
            <w:tcW w:w="5000" w:type="pct"/>
            <w:gridSpan w:val="5"/>
          </w:tcPr>
          <w:p w14:paraId="77A6B2A4" w14:textId="6411222C" w:rsidR="005F11D9" w:rsidRPr="005F11D9" w:rsidRDefault="005F11D9" w:rsidP="00971626">
            <w:pPr>
              <w:pStyle w:val="Table"/>
              <w:numPr>
                <w:ilvl w:val="0"/>
                <w:numId w:val="23"/>
              </w:numPr>
              <w:spacing w:before="60"/>
              <w:rPr>
                <w:b/>
              </w:rPr>
            </w:pPr>
            <w:r>
              <w:t xml:space="preserve">(Optional) Additional comments regarding the </w:t>
            </w:r>
            <w:r w:rsidR="004F7208">
              <w:t>Information Security O</w:t>
            </w:r>
            <w:r>
              <w:t>rganization:</w:t>
            </w:r>
          </w:p>
          <w:p w14:paraId="4AE47577" w14:textId="4297956F" w:rsidR="00EA455A" w:rsidRPr="005F11D9" w:rsidRDefault="00D9550B" w:rsidP="003B0774">
            <w:pPr>
              <w:pStyle w:val="Table"/>
              <w:spacing w:before="60"/>
              <w:ind w:left="360"/>
              <w:rPr>
                <w:rFonts w:asciiTheme="majorHAnsi" w:hAnsiTheme="majorHAnsi"/>
                <w:szCs w:val="20"/>
              </w:rPr>
            </w:pPr>
            <w:sdt>
              <w:sdtPr>
                <w:rPr>
                  <w:rFonts w:asciiTheme="majorHAnsi" w:hAnsiTheme="majorHAnsi"/>
                  <w:szCs w:val="20"/>
                </w:rPr>
                <w:id w:val="-1755662416"/>
                <w:showingPlcHdr/>
              </w:sdtPr>
              <w:sdtEndPr/>
              <w:sdtContent>
                <w:r w:rsidR="005F11D9">
                  <w:rPr>
                    <w:rStyle w:val="PlaceholderText"/>
                  </w:rPr>
                  <w:t>Comments</w:t>
                </w:r>
              </w:sdtContent>
            </w:sdt>
          </w:p>
        </w:tc>
      </w:tr>
      <w:tr w:rsidR="003B0774" w:rsidRPr="00245C37" w14:paraId="1814C9C7" w14:textId="77777777" w:rsidTr="003B0774">
        <w:trPr>
          <w:trHeight w:val="288"/>
        </w:trPr>
        <w:tc>
          <w:tcPr>
            <w:tcW w:w="5000" w:type="pct"/>
            <w:gridSpan w:val="5"/>
          </w:tcPr>
          <w:p w14:paraId="0507D220" w14:textId="77777777" w:rsidR="003B0774" w:rsidRDefault="003B0774" w:rsidP="003B0774">
            <w:pPr>
              <w:pStyle w:val="Table"/>
              <w:spacing w:before="60"/>
            </w:pPr>
          </w:p>
        </w:tc>
      </w:tr>
    </w:tbl>
    <w:tbl>
      <w:tblPr>
        <w:tblStyle w:val="TableGrid1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10"/>
        <w:gridCol w:w="1270"/>
      </w:tblGrid>
      <w:tr w:rsidR="009D1EA2" w:rsidRPr="00245C37" w14:paraId="7986A995" w14:textId="77777777" w:rsidTr="00171793">
        <w:trPr>
          <w:trHeight w:val="432"/>
        </w:trPr>
        <w:tc>
          <w:tcPr>
            <w:tcW w:w="5000" w:type="pct"/>
            <w:gridSpan w:val="2"/>
            <w:shd w:val="clear" w:color="auto" w:fill="7ADF00"/>
          </w:tcPr>
          <w:p w14:paraId="769CD43A" w14:textId="61D80068" w:rsidR="009D1EA2" w:rsidRPr="001E6176" w:rsidRDefault="00A91F8B" w:rsidP="00A91F8B">
            <w:pPr>
              <w:pStyle w:val="TalbeHeadList"/>
              <w:numPr>
                <w:ilvl w:val="0"/>
                <w:numId w:val="0"/>
              </w:numPr>
              <w:tabs>
                <w:tab w:val="left" w:pos="360"/>
              </w:tabs>
              <w:spacing w:before="60" w:after="40"/>
              <w:rPr>
                <w:rFonts w:asciiTheme="majorHAnsi" w:hAnsiTheme="majorHAnsi"/>
                <w:b/>
                <w:sz w:val="22"/>
                <w:szCs w:val="21"/>
              </w:rPr>
            </w:pPr>
            <w:r>
              <w:rPr>
                <w:rFonts w:asciiTheme="majorHAnsi" w:hAnsiTheme="majorHAnsi"/>
                <w:b/>
                <w:sz w:val="22"/>
                <w:szCs w:val="21"/>
              </w:rPr>
              <w:t>7.</w:t>
            </w:r>
            <w:r>
              <w:rPr>
                <w:rFonts w:asciiTheme="majorHAnsi" w:hAnsiTheme="majorHAnsi"/>
                <w:b/>
                <w:sz w:val="22"/>
                <w:szCs w:val="21"/>
              </w:rPr>
              <w:tab/>
            </w:r>
            <w:r w:rsidR="009D1EA2" w:rsidRPr="001E6176">
              <w:rPr>
                <w:rFonts w:asciiTheme="majorHAnsi" w:hAnsiTheme="majorHAnsi"/>
                <w:b/>
                <w:sz w:val="22"/>
                <w:szCs w:val="21"/>
              </w:rPr>
              <w:t>Information Security</w:t>
            </w:r>
          </w:p>
        </w:tc>
      </w:tr>
      <w:tr w:rsidR="009D1EA2" w:rsidRPr="00245C37" w14:paraId="0FE7E01A" w14:textId="77777777" w:rsidTr="00171793">
        <w:tc>
          <w:tcPr>
            <w:tcW w:w="4370" w:type="pct"/>
          </w:tcPr>
          <w:p w14:paraId="202A394D" w14:textId="25137835" w:rsidR="005F4E50" w:rsidRPr="00375607" w:rsidRDefault="009D1EA2" w:rsidP="00971626">
            <w:pPr>
              <w:pStyle w:val="ListNumber2"/>
              <w:numPr>
                <w:ilvl w:val="0"/>
                <w:numId w:val="35"/>
              </w:numPr>
              <w:ind w:left="360"/>
              <w:rPr>
                <w:b/>
                <w:sz w:val="20"/>
                <w:szCs w:val="20"/>
              </w:rPr>
            </w:pPr>
            <w:r w:rsidRPr="00375607">
              <w:rPr>
                <w:rFonts w:asciiTheme="majorHAnsi" w:hAnsiTheme="majorHAnsi"/>
                <w:color w:val="000000" w:themeColor="text1"/>
                <w:sz w:val="20"/>
                <w:szCs w:val="20"/>
              </w:rPr>
              <w:t>Does</w:t>
            </w:r>
            <w:r w:rsidRPr="00375607">
              <w:rPr>
                <w:sz w:val="20"/>
                <w:szCs w:val="20"/>
              </w:rPr>
              <w:t xml:space="preserve"> </w:t>
            </w:r>
            <w:r w:rsidR="00A91F8B" w:rsidRPr="00375607">
              <w:rPr>
                <w:sz w:val="20"/>
                <w:szCs w:val="20"/>
              </w:rPr>
              <w:t>Applicant</w:t>
            </w:r>
            <w:r w:rsidRPr="00375607">
              <w:rPr>
                <w:sz w:val="20"/>
                <w:szCs w:val="20"/>
              </w:rPr>
              <w:t xml:space="preserve"> have </w:t>
            </w:r>
            <w:r w:rsidR="005F11D9" w:rsidRPr="00375607">
              <w:rPr>
                <w:sz w:val="20"/>
                <w:szCs w:val="20"/>
              </w:rPr>
              <w:t xml:space="preserve">a formal risk assessment process that identifies critical assets, threats and vulnerabilities? </w:t>
            </w:r>
          </w:p>
          <w:p w14:paraId="3E24A45A" w14:textId="0EE4FF6A" w:rsidR="009D1EA2" w:rsidRPr="000E2B58" w:rsidRDefault="00D9550B" w:rsidP="00971626">
            <w:pPr>
              <w:pStyle w:val="ListNumber2"/>
              <w:numPr>
                <w:ilvl w:val="0"/>
                <w:numId w:val="0"/>
              </w:numPr>
              <w:ind w:left="360"/>
              <w:rPr>
                <w:b/>
                <w:sz w:val="20"/>
                <w:szCs w:val="20"/>
              </w:rPr>
            </w:pPr>
            <w:sdt>
              <w:sdtPr>
                <w:rPr>
                  <w:rFonts w:asciiTheme="majorHAnsi" w:hAnsiTheme="majorHAnsi"/>
                  <w:szCs w:val="20"/>
                </w:rPr>
                <w:id w:val="1148558513"/>
                <w:showingPlcHdr/>
              </w:sdtPr>
              <w:sdtEndPr/>
              <w:sdtContent>
                <w:r w:rsidR="005F11D9" w:rsidRPr="005F11D9">
                  <w:rPr>
                    <w:rStyle w:val="PlaceholderText"/>
                    <w:sz w:val="20"/>
                    <w:szCs w:val="20"/>
                  </w:rPr>
                  <w:t>Comments</w:t>
                </w:r>
              </w:sdtContent>
            </w:sdt>
          </w:p>
        </w:tc>
        <w:tc>
          <w:tcPr>
            <w:tcW w:w="630" w:type="pct"/>
          </w:tcPr>
          <w:p w14:paraId="1EC1E7D7" w14:textId="77777777" w:rsidR="009D1EA2" w:rsidRPr="000E2B58" w:rsidRDefault="00D9550B" w:rsidP="00971626">
            <w:pPr>
              <w:pStyle w:val="Table"/>
              <w:spacing w:before="60"/>
              <w:rPr>
                <w:rFonts w:asciiTheme="majorHAnsi" w:hAnsiTheme="majorHAnsi"/>
                <w:sz w:val="20"/>
                <w:szCs w:val="20"/>
              </w:rPr>
            </w:pPr>
            <w:sdt>
              <w:sdtPr>
                <w:rPr>
                  <w:rFonts w:asciiTheme="majorHAnsi" w:hAnsiTheme="majorHAnsi"/>
                  <w:szCs w:val="20"/>
                </w:rPr>
                <w:id w:val="-746267245"/>
                <w14:checkbox>
                  <w14:checked w14:val="0"/>
                  <w14:checkedState w14:val="2612" w14:font="MS Gothic"/>
                  <w14:uncheckedState w14:val="2610" w14:font="MS Gothic"/>
                </w14:checkbox>
              </w:sdtPr>
              <w:sdtEndPr/>
              <w:sdtContent>
                <w:r w:rsidR="009D1EA2" w:rsidRPr="000E2B58">
                  <w:rPr>
                    <w:rFonts w:ascii="Segoe UI Symbol" w:eastAsia="MS Mincho" w:hAnsi="Segoe UI Symbol" w:cs="Segoe UI Symbol"/>
                    <w:sz w:val="20"/>
                    <w:szCs w:val="20"/>
                  </w:rPr>
                  <w:t>☐</w:t>
                </w:r>
              </w:sdtContent>
            </w:sdt>
            <w:r w:rsidR="009D1EA2" w:rsidRPr="000E2B58">
              <w:rPr>
                <w:rFonts w:asciiTheme="majorHAnsi" w:hAnsiTheme="majorHAnsi"/>
                <w:sz w:val="20"/>
                <w:szCs w:val="20"/>
              </w:rPr>
              <w:t xml:space="preserve">Yes </w:t>
            </w:r>
            <w:sdt>
              <w:sdtPr>
                <w:rPr>
                  <w:rFonts w:asciiTheme="majorHAnsi" w:hAnsiTheme="majorHAnsi"/>
                  <w:szCs w:val="20"/>
                </w:rPr>
                <w:id w:val="-1019851343"/>
                <w14:checkbox>
                  <w14:checked w14:val="0"/>
                  <w14:checkedState w14:val="2612" w14:font="MS Gothic"/>
                  <w14:uncheckedState w14:val="2610" w14:font="MS Gothic"/>
                </w14:checkbox>
              </w:sdtPr>
              <w:sdtEndPr/>
              <w:sdtContent>
                <w:r w:rsidR="009D1EA2" w:rsidRPr="000E2B58">
                  <w:rPr>
                    <w:rFonts w:ascii="Segoe UI Symbol" w:eastAsia="MS Mincho" w:hAnsi="Segoe UI Symbol" w:cs="Segoe UI Symbol"/>
                    <w:sz w:val="20"/>
                    <w:szCs w:val="20"/>
                  </w:rPr>
                  <w:t>☐</w:t>
                </w:r>
              </w:sdtContent>
            </w:sdt>
            <w:r w:rsidR="009D1EA2" w:rsidRPr="000E2B58">
              <w:rPr>
                <w:rFonts w:asciiTheme="majorHAnsi" w:hAnsiTheme="majorHAnsi"/>
                <w:sz w:val="20"/>
                <w:szCs w:val="20"/>
              </w:rPr>
              <w:t>No</w:t>
            </w:r>
          </w:p>
        </w:tc>
      </w:tr>
      <w:tr w:rsidR="009D1EA2" w:rsidRPr="00245C37" w14:paraId="41039E43" w14:textId="77777777" w:rsidTr="00171793">
        <w:tc>
          <w:tcPr>
            <w:tcW w:w="4370" w:type="pct"/>
          </w:tcPr>
          <w:p w14:paraId="296B80AB" w14:textId="076E51C3" w:rsidR="005F4E50" w:rsidRPr="005F4E50" w:rsidRDefault="005F11D9" w:rsidP="00971626">
            <w:pPr>
              <w:pStyle w:val="ListNumber2"/>
              <w:ind w:left="360"/>
            </w:pPr>
            <w:r w:rsidRPr="005F11D9">
              <w:rPr>
                <w:sz w:val="20"/>
              </w:rPr>
              <w:t xml:space="preserve">Does </w:t>
            </w:r>
            <w:r w:rsidR="00A91F8B">
              <w:rPr>
                <w:sz w:val="20"/>
              </w:rPr>
              <w:t>Applicant</w:t>
            </w:r>
            <w:r>
              <w:rPr>
                <w:sz w:val="20"/>
              </w:rPr>
              <w:t xml:space="preserve"> have a disaster recovery and business continuity plan? </w:t>
            </w:r>
          </w:p>
          <w:p w14:paraId="4D8CF360" w14:textId="1C33F431" w:rsidR="009D1EA2" w:rsidRPr="005F4E50" w:rsidRDefault="00D9550B" w:rsidP="00971626">
            <w:pPr>
              <w:pStyle w:val="ListNumber2"/>
              <w:numPr>
                <w:ilvl w:val="0"/>
                <w:numId w:val="0"/>
              </w:numPr>
              <w:ind w:left="360"/>
            </w:pPr>
            <w:sdt>
              <w:sdtPr>
                <w:rPr>
                  <w:rFonts w:asciiTheme="majorHAnsi" w:hAnsiTheme="majorHAnsi"/>
                  <w:szCs w:val="20"/>
                </w:rPr>
                <w:id w:val="108477044"/>
                <w:showingPlcHdr/>
              </w:sdtPr>
              <w:sdtEndPr/>
              <w:sdtContent>
                <w:r w:rsidR="005F11D9" w:rsidRPr="005F11D9">
                  <w:rPr>
                    <w:rStyle w:val="PlaceholderText"/>
                    <w:sz w:val="20"/>
                    <w:szCs w:val="20"/>
                  </w:rPr>
                  <w:t>Comments</w:t>
                </w:r>
              </w:sdtContent>
            </w:sdt>
          </w:p>
        </w:tc>
        <w:tc>
          <w:tcPr>
            <w:tcW w:w="630" w:type="pct"/>
          </w:tcPr>
          <w:p w14:paraId="336190FA" w14:textId="4D6FD480" w:rsidR="009D1EA2" w:rsidRPr="000E2B58" w:rsidRDefault="00D9550B" w:rsidP="00971626">
            <w:pPr>
              <w:pStyle w:val="Table"/>
              <w:spacing w:before="60"/>
              <w:rPr>
                <w:rFonts w:asciiTheme="majorHAnsi" w:hAnsiTheme="majorHAnsi"/>
                <w:sz w:val="20"/>
                <w:szCs w:val="20"/>
              </w:rPr>
            </w:pPr>
            <w:sdt>
              <w:sdtPr>
                <w:rPr>
                  <w:rFonts w:asciiTheme="majorHAnsi" w:hAnsiTheme="majorHAnsi"/>
                  <w:szCs w:val="20"/>
                </w:rPr>
                <w:id w:val="-1629236294"/>
                <w14:checkbox>
                  <w14:checked w14:val="0"/>
                  <w14:checkedState w14:val="2612" w14:font="MS Gothic"/>
                  <w14:uncheckedState w14:val="2610" w14:font="MS Gothic"/>
                </w14:checkbox>
              </w:sdtPr>
              <w:sdtEndPr/>
              <w:sdtContent>
                <w:r w:rsidR="009D1EA2" w:rsidRPr="000E2B58">
                  <w:rPr>
                    <w:rFonts w:ascii="Segoe UI Symbol" w:eastAsia="MS Mincho" w:hAnsi="Segoe UI Symbol" w:cs="Segoe UI Symbol"/>
                    <w:sz w:val="20"/>
                    <w:szCs w:val="20"/>
                  </w:rPr>
                  <w:t>☐</w:t>
                </w:r>
              </w:sdtContent>
            </w:sdt>
            <w:r w:rsidR="009D1EA2" w:rsidRPr="000E2B58">
              <w:rPr>
                <w:rFonts w:asciiTheme="majorHAnsi" w:hAnsiTheme="majorHAnsi"/>
                <w:sz w:val="20"/>
                <w:szCs w:val="20"/>
              </w:rPr>
              <w:t xml:space="preserve">Yes </w:t>
            </w:r>
            <w:sdt>
              <w:sdtPr>
                <w:rPr>
                  <w:rFonts w:asciiTheme="majorHAnsi" w:hAnsiTheme="majorHAnsi"/>
                  <w:szCs w:val="20"/>
                </w:rPr>
                <w:id w:val="-192920039"/>
                <w14:checkbox>
                  <w14:checked w14:val="0"/>
                  <w14:checkedState w14:val="2612" w14:font="MS Gothic"/>
                  <w14:uncheckedState w14:val="2610" w14:font="MS Gothic"/>
                </w14:checkbox>
              </w:sdtPr>
              <w:sdtEndPr/>
              <w:sdtContent>
                <w:r w:rsidR="009D1EA2" w:rsidRPr="000E2B58">
                  <w:rPr>
                    <w:rFonts w:ascii="Segoe UI Symbol" w:eastAsia="MS Mincho" w:hAnsi="Segoe UI Symbol" w:cs="Segoe UI Symbol"/>
                    <w:sz w:val="20"/>
                    <w:szCs w:val="20"/>
                  </w:rPr>
                  <w:t>☐</w:t>
                </w:r>
              </w:sdtContent>
            </w:sdt>
            <w:r w:rsidR="009D1EA2" w:rsidRPr="000E2B58">
              <w:rPr>
                <w:rFonts w:asciiTheme="majorHAnsi" w:hAnsiTheme="majorHAnsi"/>
                <w:sz w:val="20"/>
                <w:szCs w:val="20"/>
              </w:rPr>
              <w:t xml:space="preserve">No </w:t>
            </w:r>
          </w:p>
        </w:tc>
      </w:tr>
      <w:tr w:rsidR="009D1EA2" w:rsidRPr="00245C37" w14:paraId="6BC6B4DF" w14:textId="77777777" w:rsidTr="00171793">
        <w:tc>
          <w:tcPr>
            <w:tcW w:w="4370" w:type="pct"/>
          </w:tcPr>
          <w:p w14:paraId="37148CA8" w14:textId="69B7BF3B" w:rsidR="005F4E50" w:rsidRPr="005F4E50" w:rsidRDefault="005F11D9" w:rsidP="00971626">
            <w:pPr>
              <w:pStyle w:val="ListNumber2"/>
              <w:ind w:left="360"/>
            </w:pPr>
            <w:r>
              <w:rPr>
                <w:sz w:val="20"/>
              </w:rPr>
              <w:t xml:space="preserve">Does </w:t>
            </w:r>
            <w:r w:rsidR="00A91F8B">
              <w:rPr>
                <w:sz w:val="20"/>
              </w:rPr>
              <w:t>Applicant</w:t>
            </w:r>
            <w:r>
              <w:rPr>
                <w:sz w:val="20"/>
              </w:rPr>
              <w:t xml:space="preserve"> have an incident response plan for determining the severity of a potential data security breach and providing prompt notification to all individuals who may be adversely affected by such</w:t>
            </w:r>
            <w:r w:rsidR="004F7208">
              <w:rPr>
                <w:sz w:val="20"/>
              </w:rPr>
              <w:t xml:space="preserve"> exposure</w:t>
            </w:r>
            <w:r>
              <w:rPr>
                <w:sz w:val="20"/>
              </w:rPr>
              <w:t xml:space="preserve">? </w:t>
            </w:r>
          </w:p>
          <w:p w14:paraId="1FD18FFC" w14:textId="2A64DC81" w:rsidR="009D1EA2" w:rsidRPr="000E2B58" w:rsidRDefault="00D9550B" w:rsidP="00971626">
            <w:pPr>
              <w:pStyle w:val="ListNumber2"/>
              <w:numPr>
                <w:ilvl w:val="0"/>
                <w:numId w:val="0"/>
              </w:numPr>
              <w:ind w:left="360"/>
            </w:pPr>
            <w:sdt>
              <w:sdtPr>
                <w:rPr>
                  <w:rFonts w:asciiTheme="majorHAnsi" w:hAnsiTheme="majorHAnsi"/>
                  <w:szCs w:val="20"/>
                </w:rPr>
                <w:id w:val="-1314332058"/>
                <w:showingPlcHdr/>
              </w:sdtPr>
              <w:sdtEndPr/>
              <w:sdtContent>
                <w:r w:rsidR="005F11D9" w:rsidRPr="005F11D9">
                  <w:rPr>
                    <w:rStyle w:val="PlaceholderText"/>
                    <w:sz w:val="20"/>
                    <w:szCs w:val="20"/>
                  </w:rPr>
                  <w:t>Comments</w:t>
                </w:r>
              </w:sdtContent>
            </w:sdt>
          </w:p>
        </w:tc>
        <w:tc>
          <w:tcPr>
            <w:tcW w:w="630" w:type="pct"/>
          </w:tcPr>
          <w:p w14:paraId="5FB2DC9F" w14:textId="5DC5F62A" w:rsidR="009D1EA2" w:rsidRPr="000E2B58" w:rsidRDefault="00D9550B" w:rsidP="00971626">
            <w:pPr>
              <w:pStyle w:val="Table"/>
              <w:spacing w:before="60"/>
              <w:rPr>
                <w:rFonts w:asciiTheme="majorHAnsi" w:hAnsiTheme="majorHAnsi"/>
                <w:sz w:val="20"/>
                <w:szCs w:val="20"/>
              </w:rPr>
            </w:pPr>
            <w:sdt>
              <w:sdtPr>
                <w:rPr>
                  <w:rFonts w:asciiTheme="majorHAnsi" w:hAnsiTheme="majorHAnsi"/>
                  <w:szCs w:val="20"/>
                </w:rPr>
                <w:id w:val="1252696962"/>
                <w14:checkbox>
                  <w14:checked w14:val="0"/>
                  <w14:checkedState w14:val="2612" w14:font="MS Gothic"/>
                  <w14:uncheckedState w14:val="2610" w14:font="MS Gothic"/>
                </w14:checkbox>
              </w:sdtPr>
              <w:sdtEndPr/>
              <w:sdtContent>
                <w:r w:rsidR="009D1EA2" w:rsidRPr="000E2B58">
                  <w:rPr>
                    <w:rFonts w:ascii="Segoe UI Symbol" w:eastAsia="MS Mincho" w:hAnsi="Segoe UI Symbol" w:cs="Segoe UI Symbol"/>
                    <w:sz w:val="20"/>
                    <w:szCs w:val="20"/>
                  </w:rPr>
                  <w:t>☐</w:t>
                </w:r>
              </w:sdtContent>
            </w:sdt>
            <w:r w:rsidR="009D1EA2" w:rsidRPr="000E2B58">
              <w:rPr>
                <w:rFonts w:asciiTheme="majorHAnsi" w:hAnsiTheme="majorHAnsi"/>
                <w:sz w:val="20"/>
                <w:szCs w:val="20"/>
              </w:rPr>
              <w:t xml:space="preserve">Yes </w:t>
            </w:r>
            <w:sdt>
              <w:sdtPr>
                <w:rPr>
                  <w:rFonts w:asciiTheme="majorHAnsi" w:hAnsiTheme="majorHAnsi"/>
                  <w:szCs w:val="20"/>
                </w:rPr>
                <w:id w:val="498234988"/>
                <w14:checkbox>
                  <w14:checked w14:val="0"/>
                  <w14:checkedState w14:val="2612" w14:font="MS Gothic"/>
                  <w14:uncheckedState w14:val="2610" w14:font="MS Gothic"/>
                </w14:checkbox>
              </w:sdtPr>
              <w:sdtEndPr/>
              <w:sdtContent>
                <w:r w:rsidR="009D1EA2" w:rsidRPr="000E2B58">
                  <w:rPr>
                    <w:rFonts w:ascii="Segoe UI Symbol" w:eastAsia="MS Mincho" w:hAnsi="Segoe UI Symbol" w:cs="Segoe UI Symbol"/>
                    <w:sz w:val="20"/>
                    <w:szCs w:val="20"/>
                  </w:rPr>
                  <w:t>☐</w:t>
                </w:r>
              </w:sdtContent>
            </w:sdt>
            <w:r w:rsidR="009D1EA2" w:rsidRPr="000E2B58">
              <w:rPr>
                <w:rFonts w:asciiTheme="majorHAnsi" w:hAnsiTheme="majorHAnsi"/>
                <w:sz w:val="20"/>
                <w:szCs w:val="20"/>
              </w:rPr>
              <w:t>No</w:t>
            </w:r>
          </w:p>
        </w:tc>
      </w:tr>
      <w:tr w:rsidR="009D1EA2" w:rsidRPr="00245C37" w14:paraId="3EC3B9AC" w14:textId="77777777" w:rsidTr="00171793">
        <w:tc>
          <w:tcPr>
            <w:tcW w:w="4370" w:type="pct"/>
          </w:tcPr>
          <w:p w14:paraId="7A6C01AC" w14:textId="2EE91523" w:rsidR="005F4E50" w:rsidRPr="005F4E50" w:rsidRDefault="005F11D9" w:rsidP="00971626">
            <w:pPr>
              <w:pStyle w:val="ListNumber2"/>
              <w:ind w:left="360"/>
            </w:pPr>
            <w:r w:rsidRPr="005F11D9">
              <w:rPr>
                <w:sz w:val="20"/>
              </w:rPr>
              <w:t>Does</w:t>
            </w:r>
            <w:r>
              <w:rPr>
                <w:sz w:val="20"/>
              </w:rPr>
              <w:t xml:space="preserve"> </w:t>
            </w:r>
            <w:r w:rsidR="00A91F8B">
              <w:rPr>
                <w:sz w:val="20"/>
              </w:rPr>
              <w:t>Applicant</w:t>
            </w:r>
            <w:r>
              <w:rPr>
                <w:sz w:val="20"/>
              </w:rPr>
              <w:t xml:space="preserve"> have an intrusion detection solution that detects and alerts an individual or group responsible for reviewing malicious activity on </w:t>
            </w:r>
            <w:r w:rsidR="00A91F8B">
              <w:rPr>
                <w:sz w:val="20"/>
              </w:rPr>
              <w:t>Applicant</w:t>
            </w:r>
            <w:r>
              <w:rPr>
                <w:sz w:val="20"/>
              </w:rPr>
              <w:t>’s network?</w:t>
            </w:r>
            <w:r w:rsidRPr="005F11D9">
              <w:rPr>
                <w:sz w:val="20"/>
              </w:rPr>
              <w:t xml:space="preserve"> </w:t>
            </w:r>
          </w:p>
          <w:p w14:paraId="4115CB8B" w14:textId="1C892843" w:rsidR="009D1EA2" w:rsidRPr="005F11D9" w:rsidRDefault="00D9550B" w:rsidP="00971626">
            <w:pPr>
              <w:pStyle w:val="ListNumber2"/>
              <w:numPr>
                <w:ilvl w:val="0"/>
                <w:numId w:val="0"/>
              </w:numPr>
              <w:ind w:left="360"/>
            </w:pPr>
            <w:sdt>
              <w:sdtPr>
                <w:rPr>
                  <w:rFonts w:asciiTheme="majorHAnsi" w:hAnsiTheme="majorHAnsi"/>
                  <w:szCs w:val="20"/>
                </w:rPr>
                <w:id w:val="2076932431"/>
                <w:showingPlcHdr/>
              </w:sdtPr>
              <w:sdtEndPr/>
              <w:sdtContent>
                <w:r w:rsidR="005F11D9" w:rsidRPr="005F11D9">
                  <w:rPr>
                    <w:rStyle w:val="PlaceholderText"/>
                    <w:sz w:val="20"/>
                    <w:szCs w:val="20"/>
                  </w:rPr>
                  <w:t>Comments</w:t>
                </w:r>
              </w:sdtContent>
            </w:sdt>
          </w:p>
        </w:tc>
        <w:tc>
          <w:tcPr>
            <w:tcW w:w="630" w:type="pct"/>
          </w:tcPr>
          <w:p w14:paraId="1B845529" w14:textId="5C503FB2" w:rsidR="009D1EA2" w:rsidRPr="000E2B58" w:rsidRDefault="00D9550B" w:rsidP="00971626">
            <w:pPr>
              <w:pStyle w:val="Table"/>
              <w:spacing w:before="60"/>
              <w:rPr>
                <w:rFonts w:asciiTheme="majorHAnsi" w:hAnsiTheme="majorHAnsi"/>
                <w:sz w:val="20"/>
                <w:szCs w:val="20"/>
              </w:rPr>
            </w:pPr>
            <w:sdt>
              <w:sdtPr>
                <w:rPr>
                  <w:rFonts w:asciiTheme="majorHAnsi" w:hAnsiTheme="majorHAnsi"/>
                  <w:szCs w:val="20"/>
                </w:rPr>
                <w:id w:val="1715935470"/>
                <w14:checkbox>
                  <w14:checked w14:val="0"/>
                  <w14:checkedState w14:val="2612" w14:font="MS Gothic"/>
                  <w14:uncheckedState w14:val="2610" w14:font="MS Gothic"/>
                </w14:checkbox>
              </w:sdtPr>
              <w:sdtEndPr/>
              <w:sdtContent>
                <w:r w:rsidR="009D1EA2" w:rsidRPr="000E2B58">
                  <w:rPr>
                    <w:rFonts w:ascii="Segoe UI Symbol" w:eastAsia="MS Mincho" w:hAnsi="Segoe UI Symbol" w:cs="Segoe UI Symbol"/>
                    <w:sz w:val="20"/>
                    <w:szCs w:val="20"/>
                  </w:rPr>
                  <w:t>☐</w:t>
                </w:r>
              </w:sdtContent>
            </w:sdt>
            <w:r w:rsidR="009D1EA2" w:rsidRPr="000E2B58">
              <w:rPr>
                <w:rFonts w:asciiTheme="majorHAnsi" w:hAnsiTheme="majorHAnsi"/>
                <w:sz w:val="20"/>
                <w:szCs w:val="20"/>
              </w:rPr>
              <w:t xml:space="preserve">Yes </w:t>
            </w:r>
            <w:sdt>
              <w:sdtPr>
                <w:rPr>
                  <w:rFonts w:asciiTheme="majorHAnsi" w:hAnsiTheme="majorHAnsi"/>
                  <w:szCs w:val="20"/>
                </w:rPr>
                <w:id w:val="-1171245888"/>
                <w14:checkbox>
                  <w14:checked w14:val="0"/>
                  <w14:checkedState w14:val="2612" w14:font="MS Gothic"/>
                  <w14:uncheckedState w14:val="2610" w14:font="MS Gothic"/>
                </w14:checkbox>
              </w:sdtPr>
              <w:sdtEndPr/>
              <w:sdtContent>
                <w:r w:rsidR="009D1EA2" w:rsidRPr="000E2B58">
                  <w:rPr>
                    <w:rFonts w:ascii="Segoe UI Symbol" w:eastAsia="MS Mincho" w:hAnsi="Segoe UI Symbol" w:cs="Segoe UI Symbol"/>
                    <w:sz w:val="20"/>
                    <w:szCs w:val="20"/>
                  </w:rPr>
                  <w:t>☐</w:t>
                </w:r>
              </w:sdtContent>
            </w:sdt>
            <w:r w:rsidR="009D1EA2" w:rsidRPr="000E2B58">
              <w:rPr>
                <w:rFonts w:asciiTheme="majorHAnsi" w:hAnsiTheme="majorHAnsi"/>
                <w:sz w:val="20"/>
                <w:szCs w:val="20"/>
              </w:rPr>
              <w:t>No</w:t>
            </w:r>
          </w:p>
        </w:tc>
      </w:tr>
      <w:tr w:rsidR="009D1EA2" w:rsidRPr="00245C37" w14:paraId="43505357" w14:textId="77777777" w:rsidTr="00171793">
        <w:tc>
          <w:tcPr>
            <w:tcW w:w="4370" w:type="pct"/>
          </w:tcPr>
          <w:p w14:paraId="53F1BD64" w14:textId="30AB3D98" w:rsidR="005F4E50" w:rsidRPr="005F4E50" w:rsidRDefault="005F11D9" w:rsidP="00971626">
            <w:pPr>
              <w:pStyle w:val="ListNumber2"/>
              <w:ind w:left="360"/>
            </w:pPr>
            <w:r>
              <w:rPr>
                <w:sz w:val="20"/>
              </w:rPr>
              <w:t xml:space="preserve">Does </w:t>
            </w:r>
            <w:r w:rsidR="00A91F8B">
              <w:rPr>
                <w:sz w:val="20"/>
              </w:rPr>
              <w:t>Applicant</w:t>
            </w:r>
            <w:r>
              <w:rPr>
                <w:sz w:val="20"/>
              </w:rPr>
              <w:t xml:space="preserve"> configure firewalls to restrict inbound and outbound network traffic to prevent unauthorized access to internal networks?</w:t>
            </w:r>
          </w:p>
          <w:p w14:paraId="75B6C2AA" w14:textId="7BFB8A67" w:rsidR="009D1EA2" w:rsidRPr="000E2B58" w:rsidRDefault="00D9550B" w:rsidP="00971626">
            <w:pPr>
              <w:pStyle w:val="ListNumber2"/>
              <w:numPr>
                <w:ilvl w:val="0"/>
                <w:numId w:val="0"/>
              </w:numPr>
              <w:ind w:left="360"/>
            </w:pPr>
            <w:sdt>
              <w:sdtPr>
                <w:rPr>
                  <w:rFonts w:asciiTheme="majorHAnsi" w:hAnsiTheme="majorHAnsi"/>
                  <w:szCs w:val="20"/>
                </w:rPr>
                <w:id w:val="-289360089"/>
                <w:showingPlcHdr/>
              </w:sdtPr>
              <w:sdtEndPr/>
              <w:sdtContent>
                <w:r w:rsidR="005F11D9" w:rsidRPr="005F11D9">
                  <w:rPr>
                    <w:rStyle w:val="PlaceholderText"/>
                    <w:sz w:val="20"/>
                    <w:szCs w:val="20"/>
                  </w:rPr>
                  <w:t>Comments</w:t>
                </w:r>
              </w:sdtContent>
            </w:sdt>
          </w:p>
        </w:tc>
        <w:tc>
          <w:tcPr>
            <w:tcW w:w="630" w:type="pct"/>
          </w:tcPr>
          <w:p w14:paraId="7F56E306" w14:textId="77777777" w:rsidR="009D1EA2" w:rsidRPr="000E2B58" w:rsidRDefault="00D9550B" w:rsidP="00971626">
            <w:pPr>
              <w:pStyle w:val="Table"/>
              <w:spacing w:before="60"/>
              <w:rPr>
                <w:rFonts w:asciiTheme="majorHAnsi" w:hAnsiTheme="majorHAnsi"/>
                <w:sz w:val="20"/>
                <w:szCs w:val="20"/>
              </w:rPr>
            </w:pPr>
            <w:sdt>
              <w:sdtPr>
                <w:rPr>
                  <w:rFonts w:asciiTheme="majorHAnsi" w:hAnsiTheme="majorHAnsi"/>
                  <w:szCs w:val="20"/>
                </w:rPr>
                <w:id w:val="947357316"/>
                <w14:checkbox>
                  <w14:checked w14:val="0"/>
                  <w14:checkedState w14:val="2612" w14:font="MS Gothic"/>
                  <w14:uncheckedState w14:val="2610" w14:font="MS Gothic"/>
                </w14:checkbox>
              </w:sdtPr>
              <w:sdtEndPr/>
              <w:sdtContent>
                <w:r w:rsidR="009D1EA2" w:rsidRPr="000E2B58">
                  <w:rPr>
                    <w:rFonts w:ascii="Segoe UI Symbol" w:eastAsia="MS Mincho" w:hAnsi="Segoe UI Symbol" w:cs="Segoe UI Symbol"/>
                    <w:sz w:val="20"/>
                    <w:szCs w:val="20"/>
                  </w:rPr>
                  <w:t>☐</w:t>
                </w:r>
              </w:sdtContent>
            </w:sdt>
            <w:r w:rsidR="009D1EA2" w:rsidRPr="000E2B58">
              <w:rPr>
                <w:rFonts w:asciiTheme="majorHAnsi" w:hAnsiTheme="majorHAnsi"/>
                <w:sz w:val="20"/>
                <w:szCs w:val="20"/>
              </w:rPr>
              <w:t xml:space="preserve">Yes </w:t>
            </w:r>
            <w:sdt>
              <w:sdtPr>
                <w:rPr>
                  <w:rFonts w:asciiTheme="majorHAnsi" w:hAnsiTheme="majorHAnsi"/>
                  <w:szCs w:val="20"/>
                </w:rPr>
                <w:id w:val="-785269094"/>
                <w14:checkbox>
                  <w14:checked w14:val="0"/>
                  <w14:checkedState w14:val="2612" w14:font="MS Gothic"/>
                  <w14:uncheckedState w14:val="2610" w14:font="MS Gothic"/>
                </w14:checkbox>
              </w:sdtPr>
              <w:sdtEndPr/>
              <w:sdtContent>
                <w:r w:rsidR="009D1EA2" w:rsidRPr="000E2B58">
                  <w:rPr>
                    <w:rFonts w:ascii="Segoe UI Symbol" w:eastAsia="MS Mincho" w:hAnsi="Segoe UI Symbol" w:cs="Segoe UI Symbol"/>
                    <w:sz w:val="20"/>
                    <w:szCs w:val="20"/>
                  </w:rPr>
                  <w:t>☐</w:t>
                </w:r>
              </w:sdtContent>
            </w:sdt>
            <w:r w:rsidR="009D1EA2" w:rsidRPr="000E2B58">
              <w:rPr>
                <w:rFonts w:asciiTheme="majorHAnsi" w:hAnsiTheme="majorHAnsi"/>
                <w:sz w:val="20"/>
                <w:szCs w:val="20"/>
              </w:rPr>
              <w:t>No</w:t>
            </w:r>
          </w:p>
        </w:tc>
      </w:tr>
      <w:tr w:rsidR="009D1EA2" w:rsidRPr="00245C37" w14:paraId="02DE8E78" w14:textId="77777777" w:rsidTr="00171793">
        <w:tc>
          <w:tcPr>
            <w:tcW w:w="4370" w:type="pct"/>
          </w:tcPr>
          <w:p w14:paraId="7BF992E4" w14:textId="53E4FE33" w:rsidR="005F4E50" w:rsidRPr="005F4E50" w:rsidRDefault="004F7208" w:rsidP="00971626">
            <w:pPr>
              <w:pStyle w:val="ListNumber2"/>
              <w:ind w:left="360"/>
            </w:pPr>
            <w:r>
              <w:rPr>
                <w:sz w:val="20"/>
              </w:rPr>
              <w:t xml:space="preserve">Does </w:t>
            </w:r>
            <w:r w:rsidR="00A91F8B">
              <w:rPr>
                <w:sz w:val="20"/>
              </w:rPr>
              <w:t>Applicant</w:t>
            </w:r>
            <w:r w:rsidR="005F11D9" w:rsidRPr="005F11D9">
              <w:rPr>
                <w:sz w:val="20"/>
              </w:rPr>
              <w:t xml:space="preserve"> perform reviews</w:t>
            </w:r>
            <w:r w:rsidR="005F11D9">
              <w:rPr>
                <w:sz w:val="20"/>
              </w:rPr>
              <w:t xml:space="preserve"> at least annually of </w:t>
            </w:r>
            <w:r w:rsidR="00A91F8B">
              <w:rPr>
                <w:sz w:val="20"/>
              </w:rPr>
              <w:t>Applicant</w:t>
            </w:r>
            <w:r w:rsidR="005F11D9">
              <w:rPr>
                <w:sz w:val="20"/>
              </w:rPr>
              <w:t xml:space="preserve">’s third party service providers to ensure they adhere </w:t>
            </w:r>
            <w:r>
              <w:rPr>
                <w:sz w:val="20"/>
              </w:rPr>
              <w:t xml:space="preserve">to </w:t>
            </w:r>
            <w:r w:rsidR="00A91F8B">
              <w:rPr>
                <w:sz w:val="20"/>
              </w:rPr>
              <w:t>Applicant</w:t>
            </w:r>
            <w:r>
              <w:rPr>
                <w:sz w:val="20"/>
              </w:rPr>
              <w:t>’s</w:t>
            </w:r>
            <w:r w:rsidR="005F11D9">
              <w:rPr>
                <w:sz w:val="20"/>
              </w:rPr>
              <w:t xml:space="preserve"> requirements for data protection?</w:t>
            </w:r>
          </w:p>
          <w:p w14:paraId="7B9A1BAD" w14:textId="3085303C" w:rsidR="009D1EA2" w:rsidRPr="000E2B58" w:rsidRDefault="005F11D9" w:rsidP="00971626">
            <w:pPr>
              <w:pStyle w:val="ListNumber2"/>
              <w:numPr>
                <w:ilvl w:val="0"/>
                <w:numId w:val="0"/>
              </w:numPr>
              <w:ind w:left="360"/>
            </w:pPr>
            <w:r>
              <w:rPr>
                <w:sz w:val="20"/>
              </w:rPr>
              <w:t xml:space="preserve"> </w:t>
            </w:r>
            <w:sdt>
              <w:sdtPr>
                <w:rPr>
                  <w:rFonts w:asciiTheme="majorHAnsi" w:hAnsiTheme="majorHAnsi"/>
                  <w:szCs w:val="20"/>
                </w:rPr>
                <w:id w:val="124128461"/>
                <w:showingPlcHdr/>
              </w:sdtPr>
              <w:sdtEndPr/>
              <w:sdtContent>
                <w:r w:rsidRPr="005F11D9">
                  <w:rPr>
                    <w:rStyle w:val="PlaceholderText"/>
                    <w:sz w:val="20"/>
                    <w:szCs w:val="20"/>
                  </w:rPr>
                  <w:t>Comments</w:t>
                </w:r>
              </w:sdtContent>
            </w:sdt>
          </w:p>
        </w:tc>
        <w:tc>
          <w:tcPr>
            <w:tcW w:w="630" w:type="pct"/>
          </w:tcPr>
          <w:p w14:paraId="33CE0D3C" w14:textId="5EA1CAAB" w:rsidR="009D1EA2" w:rsidRPr="000E2B58" w:rsidRDefault="00D9550B" w:rsidP="00971626">
            <w:pPr>
              <w:pStyle w:val="Table"/>
              <w:spacing w:before="60"/>
              <w:rPr>
                <w:rFonts w:asciiTheme="majorHAnsi" w:hAnsiTheme="majorHAnsi"/>
                <w:sz w:val="20"/>
                <w:szCs w:val="20"/>
              </w:rPr>
            </w:pPr>
            <w:sdt>
              <w:sdtPr>
                <w:rPr>
                  <w:rFonts w:asciiTheme="majorHAnsi" w:hAnsiTheme="majorHAnsi"/>
                  <w:szCs w:val="20"/>
                </w:rPr>
                <w:id w:val="500713192"/>
                <w14:checkbox>
                  <w14:checked w14:val="0"/>
                  <w14:checkedState w14:val="2612" w14:font="MS Gothic"/>
                  <w14:uncheckedState w14:val="2610" w14:font="MS Gothic"/>
                </w14:checkbox>
              </w:sdtPr>
              <w:sdtEndPr/>
              <w:sdtContent>
                <w:r w:rsidR="009D1EA2" w:rsidRPr="000E2B58">
                  <w:rPr>
                    <w:rFonts w:ascii="Segoe UI Symbol" w:eastAsia="MS Mincho" w:hAnsi="Segoe UI Symbol" w:cs="Segoe UI Symbol"/>
                    <w:sz w:val="20"/>
                    <w:szCs w:val="20"/>
                  </w:rPr>
                  <w:t>☐</w:t>
                </w:r>
              </w:sdtContent>
            </w:sdt>
            <w:r w:rsidR="009D1EA2" w:rsidRPr="000E2B58">
              <w:rPr>
                <w:rFonts w:asciiTheme="majorHAnsi" w:hAnsiTheme="majorHAnsi"/>
                <w:sz w:val="20"/>
                <w:szCs w:val="20"/>
              </w:rPr>
              <w:t xml:space="preserve">Yes </w:t>
            </w:r>
            <w:sdt>
              <w:sdtPr>
                <w:rPr>
                  <w:rFonts w:asciiTheme="majorHAnsi" w:hAnsiTheme="majorHAnsi"/>
                  <w:szCs w:val="20"/>
                </w:rPr>
                <w:id w:val="1970170113"/>
                <w14:checkbox>
                  <w14:checked w14:val="0"/>
                  <w14:checkedState w14:val="2612" w14:font="MS Gothic"/>
                  <w14:uncheckedState w14:val="2610" w14:font="MS Gothic"/>
                </w14:checkbox>
              </w:sdtPr>
              <w:sdtEndPr/>
              <w:sdtContent>
                <w:r w:rsidR="009D1EA2" w:rsidRPr="000E2B58">
                  <w:rPr>
                    <w:rFonts w:ascii="Segoe UI Symbol" w:eastAsia="MS Mincho" w:hAnsi="Segoe UI Symbol" w:cs="Segoe UI Symbol"/>
                    <w:sz w:val="20"/>
                    <w:szCs w:val="20"/>
                  </w:rPr>
                  <w:t>☐</w:t>
                </w:r>
              </w:sdtContent>
            </w:sdt>
            <w:r w:rsidR="009D1EA2" w:rsidRPr="000E2B58">
              <w:rPr>
                <w:rFonts w:asciiTheme="majorHAnsi" w:hAnsiTheme="majorHAnsi"/>
                <w:sz w:val="20"/>
                <w:szCs w:val="20"/>
              </w:rPr>
              <w:t>No</w:t>
            </w:r>
          </w:p>
        </w:tc>
      </w:tr>
      <w:tr w:rsidR="009D1EA2" w:rsidRPr="00245C37" w14:paraId="75540B5E" w14:textId="77777777" w:rsidTr="00171793">
        <w:tc>
          <w:tcPr>
            <w:tcW w:w="4370" w:type="pct"/>
          </w:tcPr>
          <w:p w14:paraId="2F0C32A3" w14:textId="7F848CD3" w:rsidR="009D1EA2" w:rsidRPr="000E2B58" w:rsidRDefault="005F11D9" w:rsidP="00971626">
            <w:pPr>
              <w:pStyle w:val="ListNumber2"/>
              <w:ind w:left="360"/>
            </w:pPr>
            <w:r>
              <w:rPr>
                <w:sz w:val="20"/>
              </w:rPr>
              <w:t xml:space="preserve">Does </w:t>
            </w:r>
            <w:r w:rsidR="00A91F8B">
              <w:rPr>
                <w:sz w:val="20"/>
              </w:rPr>
              <w:t>Applicant</w:t>
            </w:r>
            <w:r>
              <w:rPr>
                <w:sz w:val="20"/>
              </w:rPr>
              <w:t xml:space="preserve"> use multi-factor authentication for remote network access originating from outside </w:t>
            </w:r>
            <w:r w:rsidR="00A91F8B">
              <w:rPr>
                <w:sz w:val="20"/>
              </w:rPr>
              <w:t>Applicant</w:t>
            </w:r>
            <w:r>
              <w:rPr>
                <w:sz w:val="20"/>
              </w:rPr>
              <w:t xml:space="preserve">’s network by employees and third parties (e.g. VPN, remote desktop)? </w:t>
            </w:r>
            <w:sdt>
              <w:sdtPr>
                <w:rPr>
                  <w:rFonts w:asciiTheme="majorHAnsi" w:hAnsiTheme="majorHAnsi"/>
                  <w:szCs w:val="20"/>
                </w:rPr>
                <w:id w:val="-1337459913"/>
                <w:showingPlcHdr/>
              </w:sdtPr>
              <w:sdtEndPr/>
              <w:sdtContent>
                <w:r w:rsidRPr="005F11D9">
                  <w:rPr>
                    <w:rStyle w:val="PlaceholderText"/>
                    <w:sz w:val="20"/>
                    <w:szCs w:val="20"/>
                  </w:rPr>
                  <w:t>Comments</w:t>
                </w:r>
              </w:sdtContent>
            </w:sdt>
          </w:p>
        </w:tc>
        <w:tc>
          <w:tcPr>
            <w:tcW w:w="630" w:type="pct"/>
          </w:tcPr>
          <w:p w14:paraId="403967E8" w14:textId="3C1EE923" w:rsidR="009D1EA2" w:rsidRPr="000E2B58" w:rsidRDefault="00D9550B" w:rsidP="00971626">
            <w:pPr>
              <w:pStyle w:val="Table"/>
              <w:spacing w:before="60"/>
              <w:rPr>
                <w:rFonts w:asciiTheme="majorHAnsi" w:hAnsiTheme="majorHAnsi"/>
                <w:sz w:val="20"/>
                <w:szCs w:val="20"/>
              </w:rPr>
            </w:pPr>
            <w:sdt>
              <w:sdtPr>
                <w:rPr>
                  <w:rFonts w:asciiTheme="majorHAnsi" w:hAnsiTheme="majorHAnsi"/>
                  <w:szCs w:val="20"/>
                </w:rPr>
                <w:id w:val="-126931869"/>
                <w14:checkbox>
                  <w14:checked w14:val="0"/>
                  <w14:checkedState w14:val="2612" w14:font="MS Gothic"/>
                  <w14:uncheckedState w14:val="2610" w14:font="MS Gothic"/>
                </w14:checkbox>
              </w:sdtPr>
              <w:sdtEndPr/>
              <w:sdtContent>
                <w:r w:rsidR="009D1EA2" w:rsidRPr="000E2B58">
                  <w:rPr>
                    <w:rFonts w:ascii="Segoe UI Symbol" w:eastAsia="MS Mincho" w:hAnsi="Segoe UI Symbol" w:cs="Segoe UI Symbol"/>
                    <w:sz w:val="20"/>
                    <w:szCs w:val="20"/>
                  </w:rPr>
                  <w:t>☐</w:t>
                </w:r>
              </w:sdtContent>
            </w:sdt>
            <w:r w:rsidR="009D1EA2" w:rsidRPr="000E2B58">
              <w:rPr>
                <w:rFonts w:asciiTheme="majorHAnsi" w:hAnsiTheme="majorHAnsi"/>
                <w:sz w:val="20"/>
                <w:szCs w:val="20"/>
              </w:rPr>
              <w:t xml:space="preserve">Yes </w:t>
            </w:r>
            <w:sdt>
              <w:sdtPr>
                <w:rPr>
                  <w:rFonts w:asciiTheme="majorHAnsi" w:hAnsiTheme="majorHAnsi"/>
                  <w:szCs w:val="20"/>
                </w:rPr>
                <w:id w:val="692574693"/>
                <w14:checkbox>
                  <w14:checked w14:val="0"/>
                  <w14:checkedState w14:val="2612" w14:font="MS Gothic"/>
                  <w14:uncheckedState w14:val="2610" w14:font="MS Gothic"/>
                </w14:checkbox>
              </w:sdtPr>
              <w:sdtEndPr/>
              <w:sdtContent>
                <w:r w:rsidR="009D1EA2" w:rsidRPr="000E2B58">
                  <w:rPr>
                    <w:rFonts w:ascii="Segoe UI Symbol" w:eastAsia="MS Mincho" w:hAnsi="Segoe UI Symbol" w:cs="Segoe UI Symbol"/>
                    <w:sz w:val="20"/>
                    <w:szCs w:val="20"/>
                  </w:rPr>
                  <w:t>☐</w:t>
                </w:r>
              </w:sdtContent>
            </w:sdt>
            <w:r w:rsidR="009D1EA2" w:rsidRPr="000E2B58">
              <w:rPr>
                <w:rFonts w:asciiTheme="majorHAnsi" w:hAnsiTheme="majorHAnsi"/>
                <w:sz w:val="20"/>
                <w:szCs w:val="20"/>
              </w:rPr>
              <w:t>No</w:t>
            </w:r>
          </w:p>
        </w:tc>
      </w:tr>
      <w:tr w:rsidR="009D1EA2" w:rsidRPr="00245C37" w14:paraId="61E3E397" w14:textId="77777777" w:rsidTr="00171793">
        <w:tc>
          <w:tcPr>
            <w:tcW w:w="4370" w:type="pct"/>
          </w:tcPr>
          <w:p w14:paraId="00984DEF" w14:textId="094A8977" w:rsidR="005F4E50" w:rsidRPr="005F4E50" w:rsidRDefault="005F11D9" w:rsidP="00CA5AA5">
            <w:pPr>
              <w:pStyle w:val="ListNumber2"/>
              <w:ind w:left="360"/>
            </w:pPr>
            <w:r>
              <w:rPr>
                <w:sz w:val="20"/>
              </w:rPr>
              <w:lastRenderedPageBreak/>
              <w:t xml:space="preserve">Does </w:t>
            </w:r>
            <w:r w:rsidR="00A91F8B">
              <w:rPr>
                <w:sz w:val="20"/>
              </w:rPr>
              <w:t>Applicant</w:t>
            </w:r>
            <w:r>
              <w:rPr>
                <w:sz w:val="20"/>
              </w:rPr>
              <w:t xml:space="preserve"> conduct security vulnerability assessments to identify and remediate critical security vulnerabilities on the internal network </w:t>
            </w:r>
            <w:r w:rsidR="004F7208">
              <w:rPr>
                <w:sz w:val="20"/>
              </w:rPr>
              <w:t>and Applicant’s</w:t>
            </w:r>
            <w:r>
              <w:rPr>
                <w:sz w:val="20"/>
              </w:rPr>
              <w:t xml:space="preserve"> public website</w:t>
            </w:r>
            <w:r w:rsidR="004F7208">
              <w:rPr>
                <w:sz w:val="20"/>
              </w:rPr>
              <w:t>(</w:t>
            </w:r>
            <w:r>
              <w:rPr>
                <w:sz w:val="20"/>
              </w:rPr>
              <w:t>s</w:t>
            </w:r>
            <w:r w:rsidR="004F7208">
              <w:rPr>
                <w:sz w:val="20"/>
              </w:rPr>
              <w:t>)</w:t>
            </w:r>
            <w:r>
              <w:rPr>
                <w:sz w:val="20"/>
              </w:rPr>
              <w:t xml:space="preserve"> on the Internet? </w:t>
            </w:r>
          </w:p>
          <w:p w14:paraId="34450F0F" w14:textId="6DF27F05" w:rsidR="009D1EA2" w:rsidRPr="000E2B58" w:rsidRDefault="00D9550B" w:rsidP="00CA5AA5">
            <w:pPr>
              <w:pStyle w:val="ListNumber2"/>
              <w:numPr>
                <w:ilvl w:val="0"/>
                <w:numId w:val="0"/>
              </w:numPr>
              <w:ind w:left="360"/>
            </w:pPr>
            <w:sdt>
              <w:sdtPr>
                <w:rPr>
                  <w:rFonts w:asciiTheme="majorHAnsi" w:hAnsiTheme="majorHAnsi"/>
                  <w:szCs w:val="20"/>
                </w:rPr>
                <w:id w:val="1186787467"/>
                <w:showingPlcHdr/>
              </w:sdtPr>
              <w:sdtEndPr/>
              <w:sdtContent>
                <w:r w:rsidR="005F11D9" w:rsidRPr="005F11D9">
                  <w:rPr>
                    <w:rStyle w:val="PlaceholderText"/>
                    <w:sz w:val="20"/>
                    <w:szCs w:val="20"/>
                  </w:rPr>
                  <w:t>Comments</w:t>
                </w:r>
              </w:sdtContent>
            </w:sdt>
          </w:p>
        </w:tc>
        <w:tc>
          <w:tcPr>
            <w:tcW w:w="630" w:type="pct"/>
          </w:tcPr>
          <w:p w14:paraId="585F7A4E" w14:textId="77777777" w:rsidR="009D1EA2" w:rsidRPr="000E2B58" w:rsidRDefault="00D9550B" w:rsidP="00971626">
            <w:pPr>
              <w:pStyle w:val="Table"/>
              <w:spacing w:before="60"/>
              <w:rPr>
                <w:rFonts w:asciiTheme="majorHAnsi" w:eastAsia="MS Gothic" w:hAnsiTheme="majorHAnsi"/>
                <w:sz w:val="20"/>
                <w:szCs w:val="20"/>
              </w:rPr>
            </w:pPr>
            <w:sdt>
              <w:sdtPr>
                <w:rPr>
                  <w:rFonts w:asciiTheme="majorHAnsi" w:hAnsiTheme="majorHAnsi"/>
                  <w:szCs w:val="20"/>
                </w:rPr>
                <w:id w:val="1698504192"/>
                <w14:checkbox>
                  <w14:checked w14:val="0"/>
                  <w14:checkedState w14:val="2612" w14:font="MS Gothic"/>
                  <w14:uncheckedState w14:val="2610" w14:font="MS Gothic"/>
                </w14:checkbox>
              </w:sdtPr>
              <w:sdtEndPr/>
              <w:sdtContent>
                <w:r w:rsidR="009D1EA2" w:rsidRPr="000E2B58">
                  <w:rPr>
                    <w:rFonts w:ascii="Segoe UI Symbol" w:eastAsia="MS Mincho" w:hAnsi="Segoe UI Symbol" w:cs="Segoe UI Symbol"/>
                    <w:sz w:val="20"/>
                    <w:szCs w:val="20"/>
                  </w:rPr>
                  <w:t>☐</w:t>
                </w:r>
              </w:sdtContent>
            </w:sdt>
            <w:r w:rsidR="009D1EA2" w:rsidRPr="000E2B58">
              <w:rPr>
                <w:rFonts w:asciiTheme="majorHAnsi" w:hAnsiTheme="majorHAnsi"/>
                <w:sz w:val="20"/>
                <w:szCs w:val="20"/>
              </w:rPr>
              <w:t xml:space="preserve">Yes </w:t>
            </w:r>
            <w:sdt>
              <w:sdtPr>
                <w:rPr>
                  <w:rFonts w:asciiTheme="majorHAnsi" w:hAnsiTheme="majorHAnsi"/>
                  <w:szCs w:val="20"/>
                </w:rPr>
                <w:id w:val="1009339089"/>
                <w14:checkbox>
                  <w14:checked w14:val="0"/>
                  <w14:checkedState w14:val="2612" w14:font="MS Gothic"/>
                  <w14:uncheckedState w14:val="2610" w14:font="MS Gothic"/>
                </w14:checkbox>
              </w:sdtPr>
              <w:sdtEndPr/>
              <w:sdtContent>
                <w:r w:rsidR="009D1EA2" w:rsidRPr="000E2B58">
                  <w:rPr>
                    <w:rFonts w:ascii="Segoe UI Symbol" w:eastAsia="MS Mincho" w:hAnsi="Segoe UI Symbol" w:cs="Segoe UI Symbol"/>
                    <w:sz w:val="20"/>
                    <w:szCs w:val="20"/>
                  </w:rPr>
                  <w:t>☐</w:t>
                </w:r>
              </w:sdtContent>
            </w:sdt>
            <w:r w:rsidR="009D1EA2" w:rsidRPr="000E2B58">
              <w:rPr>
                <w:rFonts w:asciiTheme="majorHAnsi" w:hAnsiTheme="majorHAnsi"/>
                <w:sz w:val="20"/>
                <w:szCs w:val="20"/>
              </w:rPr>
              <w:t>No</w:t>
            </w:r>
          </w:p>
        </w:tc>
      </w:tr>
      <w:tr w:rsidR="009D1EA2" w:rsidRPr="00245C37" w14:paraId="1D4473F8" w14:textId="77777777" w:rsidTr="00171793">
        <w:tc>
          <w:tcPr>
            <w:tcW w:w="4370" w:type="pct"/>
          </w:tcPr>
          <w:p w14:paraId="0AFFE1AD" w14:textId="08533C55" w:rsidR="005F4E50" w:rsidRPr="005F4E50" w:rsidRDefault="005F11D9" w:rsidP="00CA5AA5">
            <w:pPr>
              <w:pStyle w:val="ListNumber2"/>
              <w:ind w:left="360"/>
            </w:pPr>
            <w:r>
              <w:rPr>
                <w:sz w:val="20"/>
              </w:rPr>
              <w:t xml:space="preserve">Does </w:t>
            </w:r>
            <w:r w:rsidR="00A91F8B">
              <w:rPr>
                <w:sz w:val="20"/>
              </w:rPr>
              <w:t>Applicant</w:t>
            </w:r>
            <w:r>
              <w:rPr>
                <w:sz w:val="20"/>
              </w:rPr>
              <w:t xml:space="preserve"> install and update an anti-malware solution on all systems commonly affected by malicious software (particularly personal computers and servers)? </w:t>
            </w:r>
          </w:p>
          <w:p w14:paraId="7E9F0F36" w14:textId="15815648" w:rsidR="009D1EA2" w:rsidRPr="000E2B58" w:rsidRDefault="00D9550B" w:rsidP="00CA5AA5">
            <w:pPr>
              <w:pStyle w:val="ListNumber2"/>
              <w:numPr>
                <w:ilvl w:val="0"/>
                <w:numId w:val="0"/>
              </w:numPr>
              <w:ind w:left="360"/>
            </w:pPr>
            <w:sdt>
              <w:sdtPr>
                <w:rPr>
                  <w:rFonts w:asciiTheme="majorHAnsi" w:hAnsiTheme="majorHAnsi"/>
                  <w:szCs w:val="20"/>
                </w:rPr>
                <w:id w:val="-1214194158"/>
                <w:showingPlcHdr/>
              </w:sdtPr>
              <w:sdtEndPr/>
              <w:sdtContent>
                <w:r w:rsidR="005F11D9" w:rsidRPr="005F11D9">
                  <w:rPr>
                    <w:rStyle w:val="PlaceholderText"/>
                    <w:sz w:val="20"/>
                    <w:szCs w:val="20"/>
                  </w:rPr>
                  <w:t>Comments</w:t>
                </w:r>
              </w:sdtContent>
            </w:sdt>
          </w:p>
        </w:tc>
        <w:tc>
          <w:tcPr>
            <w:tcW w:w="630" w:type="pct"/>
          </w:tcPr>
          <w:p w14:paraId="1F3DB48E" w14:textId="7EAE3552" w:rsidR="009D1EA2" w:rsidRPr="005F11D9" w:rsidRDefault="00D9550B" w:rsidP="00971626">
            <w:pPr>
              <w:pStyle w:val="Table"/>
              <w:spacing w:before="60"/>
              <w:rPr>
                <w:rFonts w:asciiTheme="majorHAnsi" w:hAnsiTheme="majorHAnsi"/>
                <w:sz w:val="20"/>
                <w:szCs w:val="20"/>
              </w:rPr>
            </w:pPr>
            <w:sdt>
              <w:sdtPr>
                <w:rPr>
                  <w:rFonts w:asciiTheme="majorHAnsi" w:hAnsiTheme="majorHAnsi"/>
                  <w:szCs w:val="20"/>
                </w:rPr>
                <w:id w:val="1634126991"/>
                <w14:checkbox>
                  <w14:checked w14:val="0"/>
                  <w14:checkedState w14:val="2612" w14:font="MS Gothic"/>
                  <w14:uncheckedState w14:val="2610" w14:font="MS Gothic"/>
                </w14:checkbox>
              </w:sdtPr>
              <w:sdtEndPr/>
              <w:sdtContent>
                <w:r w:rsidR="009D1EA2" w:rsidRPr="000E2B58">
                  <w:rPr>
                    <w:rFonts w:ascii="Segoe UI Symbol" w:eastAsia="MS Mincho" w:hAnsi="Segoe UI Symbol" w:cs="Segoe UI Symbol"/>
                    <w:sz w:val="20"/>
                    <w:szCs w:val="20"/>
                  </w:rPr>
                  <w:t>☐</w:t>
                </w:r>
              </w:sdtContent>
            </w:sdt>
            <w:r w:rsidR="009D1EA2" w:rsidRPr="000E2B58">
              <w:rPr>
                <w:rFonts w:asciiTheme="majorHAnsi" w:hAnsiTheme="majorHAnsi"/>
                <w:sz w:val="20"/>
                <w:szCs w:val="20"/>
              </w:rPr>
              <w:t xml:space="preserve">Yes </w:t>
            </w:r>
            <w:sdt>
              <w:sdtPr>
                <w:rPr>
                  <w:rFonts w:asciiTheme="majorHAnsi" w:hAnsiTheme="majorHAnsi"/>
                  <w:szCs w:val="20"/>
                </w:rPr>
                <w:id w:val="-497506918"/>
                <w14:checkbox>
                  <w14:checked w14:val="0"/>
                  <w14:checkedState w14:val="2612" w14:font="MS Gothic"/>
                  <w14:uncheckedState w14:val="2610" w14:font="MS Gothic"/>
                </w14:checkbox>
              </w:sdtPr>
              <w:sdtEndPr/>
              <w:sdtContent>
                <w:r w:rsidR="009D1EA2" w:rsidRPr="000E2B58">
                  <w:rPr>
                    <w:rFonts w:ascii="Segoe UI Symbol" w:eastAsia="MS Mincho" w:hAnsi="Segoe UI Symbol" w:cs="Segoe UI Symbol"/>
                    <w:sz w:val="20"/>
                    <w:szCs w:val="20"/>
                  </w:rPr>
                  <w:t>☐</w:t>
                </w:r>
              </w:sdtContent>
            </w:sdt>
            <w:r w:rsidR="009D1EA2" w:rsidRPr="000E2B58">
              <w:rPr>
                <w:rFonts w:asciiTheme="majorHAnsi" w:hAnsiTheme="majorHAnsi"/>
                <w:sz w:val="20"/>
                <w:szCs w:val="20"/>
              </w:rPr>
              <w:t>No</w:t>
            </w:r>
          </w:p>
        </w:tc>
      </w:tr>
      <w:tr w:rsidR="005F11D9" w:rsidRPr="00245C37" w14:paraId="6016E5A4" w14:textId="77777777" w:rsidTr="00171793">
        <w:tc>
          <w:tcPr>
            <w:tcW w:w="4370" w:type="pct"/>
          </w:tcPr>
          <w:p w14:paraId="1DD7D6FC" w14:textId="7C394E3C" w:rsidR="005F4E50" w:rsidRDefault="005F11D9" w:rsidP="00CA5AA5">
            <w:pPr>
              <w:pStyle w:val="ListNumber2"/>
              <w:ind w:left="360"/>
              <w:rPr>
                <w:sz w:val="20"/>
                <w:szCs w:val="20"/>
              </w:rPr>
            </w:pPr>
            <w:r w:rsidRPr="005F11D9">
              <w:rPr>
                <w:sz w:val="20"/>
                <w:szCs w:val="20"/>
              </w:rPr>
              <w:t xml:space="preserve">Does </w:t>
            </w:r>
            <w:r w:rsidR="00A91F8B">
              <w:rPr>
                <w:sz w:val="20"/>
                <w:szCs w:val="20"/>
              </w:rPr>
              <w:t>Applicant</w:t>
            </w:r>
            <w:r w:rsidRPr="005F11D9">
              <w:rPr>
                <w:sz w:val="20"/>
                <w:szCs w:val="20"/>
              </w:rPr>
              <w:t xml:space="preserve"> use any software or hardware that has been officially retired (i.e. considered “end-of-life”) by the manufacturer (e.g. Windows XP)?</w:t>
            </w:r>
            <w:r>
              <w:rPr>
                <w:sz w:val="20"/>
                <w:szCs w:val="20"/>
              </w:rPr>
              <w:t xml:space="preserve"> </w:t>
            </w:r>
          </w:p>
          <w:p w14:paraId="4042A8CA" w14:textId="62A00580" w:rsidR="005F11D9" w:rsidRPr="005F11D9" w:rsidRDefault="00D9550B" w:rsidP="00CA5AA5">
            <w:pPr>
              <w:pStyle w:val="ListNumber2"/>
              <w:numPr>
                <w:ilvl w:val="0"/>
                <w:numId w:val="0"/>
              </w:numPr>
              <w:ind w:left="360"/>
              <w:rPr>
                <w:sz w:val="20"/>
                <w:szCs w:val="20"/>
              </w:rPr>
            </w:pPr>
            <w:sdt>
              <w:sdtPr>
                <w:rPr>
                  <w:rFonts w:asciiTheme="majorHAnsi" w:hAnsiTheme="majorHAnsi"/>
                  <w:szCs w:val="20"/>
                </w:rPr>
                <w:id w:val="1831782152"/>
                <w:showingPlcHdr/>
              </w:sdtPr>
              <w:sdtEndPr/>
              <w:sdtContent>
                <w:r w:rsidR="00A7726E">
                  <w:rPr>
                    <w:rStyle w:val="PlaceholderText"/>
                    <w:sz w:val="20"/>
                    <w:szCs w:val="20"/>
                  </w:rPr>
                  <w:t>List software</w:t>
                </w:r>
              </w:sdtContent>
            </w:sdt>
          </w:p>
        </w:tc>
        <w:tc>
          <w:tcPr>
            <w:tcW w:w="630" w:type="pct"/>
          </w:tcPr>
          <w:p w14:paraId="585215B0" w14:textId="60E625A6" w:rsidR="005F11D9" w:rsidRDefault="00D9550B" w:rsidP="00971626">
            <w:pPr>
              <w:pStyle w:val="Table"/>
              <w:spacing w:before="60"/>
              <w:rPr>
                <w:rFonts w:asciiTheme="majorHAnsi" w:hAnsiTheme="majorHAnsi"/>
                <w:szCs w:val="20"/>
              </w:rPr>
            </w:pPr>
            <w:sdt>
              <w:sdtPr>
                <w:rPr>
                  <w:rFonts w:asciiTheme="majorHAnsi" w:hAnsiTheme="majorHAnsi"/>
                  <w:szCs w:val="20"/>
                </w:rPr>
                <w:id w:val="1330483767"/>
                <w14:checkbox>
                  <w14:checked w14:val="0"/>
                  <w14:checkedState w14:val="2612" w14:font="MS Gothic"/>
                  <w14:uncheckedState w14:val="2610" w14:font="MS Gothic"/>
                </w14:checkbox>
              </w:sdtPr>
              <w:sdtEndPr/>
              <w:sdtContent>
                <w:r w:rsidR="005F11D9" w:rsidRPr="000E2B58">
                  <w:rPr>
                    <w:rFonts w:ascii="Segoe UI Symbol" w:eastAsia="MS Mincho" w:hAnsi="Segoe UI Symbol" w:cs="Segoe UI Symbol"/>
                    <w:sz w:val="20"/>
                    <w:szCs w:val="20"/>
                  </w:rPr>
                  <w:t>☐</w:t>
                </w:r>
              </w:sdtContent>
            </w:sdt>
            <w:r w:rsidR="005F11D9" w:rsidRPr="000E2B58">
              <w:rPr>
                <w:rFonts w:asciiTheme="majorHAnsi" w:hAnsiTheme="majorHAnsi"/>
                <w:sz w:val="20"/>
                <w:szCs w:val="20"/>
              </w:rPr>
              <w:t xml:space="preserve">Yes </w:t>
            </w:r>
            <w:sdt>
              <w:sdtPr>
                <w:rPr>
                  <w:rFonts w:asciiTheme="majorHAnsi" w:hAnsiTheme="majorHAnsi"/>
                  <w:szCs w:val="20"/>
                </w:rPr>
                <w:id w:val="-1501269184"/>
                <w14:checkbox>
                  <w14:checked w14:val="0"/>
                  <w14:checkedState w14:val="2612" w14:font="MS Gothic"/>
                  <w14:uncheckedState w14:val="2610" w14:font="MS Gothic"/>
                </w14:checkbox>
              </w:sdtPr>
              <w:sdtEndPr/>
              <w:sdtContent>
                <w:r w:rsidR="005F11D9" w:rsidRPr="000E2B58">
                  <w:rPr>
                    <w:rFonts w:ascii="Segoe UI Symbol" w:eastAsia="MS Mincho" w:hAnsi="Segoe UI Symbol" w:cs="Segoe UI Symbol"/>
                    <w:sz w:val="20"/>
                    <w:szCs w:val="20"/>
                  </w:rPr>
                  <w:t>☐</w:t>
                </w:r>
              </w:sdtContent>
            </w:sdt>
            <w:r w:rsidR="005F11D9" w:rsidRPr="000E2B58">
              <w:rPr>
                <w:rFonts w:asciiTheme="majorHAnsi" w:hAnsiTheme="majorHAnsi"/>
                <w:sz w:val="20"/>
                <w:szCs w:val="20"/>
              </w:rPr>
              <w:t>No</w:t>
            </w:r>
          </w:p>
        </w:tc>
      </w:tr>
      <w:tr w:rsidR="005F11D9" w:rsidRPr="00245C37" w14:paraId="575C88AB" w14:textId="77777777" w:rsidTr="005F11D9">
        <w:tc>
          <w:tcPr>
            <w:tcW w:w="4370" w:type="pct"/>
          </w:tcPr>
          <w:p w14:paraId="6C007329" w14:textId="3D302E52" w:rsidR="005F4E50" w:rsidRDefault="005F11D9" w:rsidP="00CA5AA5">
            <w:pPr>
              <w:pStyle w:val="ListNumber2"/>
              <w:ind w:left="360"/>
              <w:rPr>
                <w:sz w:val="20"/>
                <w:szCs w:val="20"/>
              </w:rPr>
            </w:pPr>
            <w:r w:rsidRPr="005F11D9">
              <w:rPr>
                <w:sz w:val="20"/>
                <w:szCs w:val="20"/>
              </w:rPr>
              <w:t xml:space="preserve">Does </w:t>
            </w:r>
            <w:r w:rsidR="00A91F8B">
              <w:rPr>
                <w:sz w:val="20"/>
                <w:szCs w:val="20"/>
              </w:rPr>
              <w:t>Applicant</w:t>
            </w:r>
            <w:r>
              <w:rPr>
                <w:sz w:val="20"/>
                <w:szCs w:val="20"/>
              </w:rPr>
              <w:t xml:space="preserve"> </w:t>
            </w:r>
            <w:r w:rsidR="004F7208">
              <w:rPr>
                <w:sz w:val="20"/>
                <w:szCs w:val="20"/>
              </w:rPr>
              <w:t>update</w:t>
            </w:r>
            <w:r>
              <w:rPr>
                <w:sz w:val="20"/>
                <w:szCs w:val="20"/>
              </w:rPr>
              <w:t xml:space="preserve"> (e.g. patch, upgrade) commercial software for known security vulnerabilities per the manufacturer</w:t>
            </w:r>
            <w:r w:rsidR="004F7208">
              <w:rPr>
                <w:sz w:val="20"/>
                <w:szCs w:val="20"/>
              </w:rPr>
              <w:t>’s</w:t>
            </w:r>
            <w:r>
              <w:rPr>
                <w:sz w:val="20"/>
                <w:szCs w:val="20"/>
              </w:rPr>
              <w:t xml:space="preserve"> advice?</w:t>
            </w:r>
          </w:p>
          <w:p w14:paraId="15C966E4" w14:textId="684ECFC6" w:rsidR="005F11D9" w:rsidRPr="005F11D9" w:rsidRDefault="005F11D9" w:rsidP="00CA5AA5">
            <w:pPr>
              <w:pStyle w:val="ListNumber2"/>
              <w:numPr>
                <w:ilvl w:val="0"/>
                <w:numId w:val="0"/>
              </w:numPr>
              <w:ind w:left="360"/>
              <w:rPr>
                <w:sz w:val="20"/>
                <w:szCs w:val="20"/>
              </w:rPr>
            </w:pPr>
            <w:r>
              <w:rPr>
                <w:sz w:val="20"/>
                <w:szCs w:val="20"/>
              </w:rPr>
              <w:t xml:space="preserve"> </w:t>
            </w:r>
            <w:sdt>
              <w:sdtPr>
                <w:rPr>
                  <w:rFonts w:asciiTheme="majorHAnsi" w:hAnsiTheme="majorHAnsi"/>
                  <w:szCs w:val="20"/>
                </w:rPr>
                <w:id w:val="1325631385"/>
                <w:showingPlcHdr/>
              </w:sdtPr>
              <w:sdtEndPr/>
              <w:sdtContent>
                <w:r w:rsidRPr="005F11D9">
                  <w:rPr>
                    <w:rStyle w:val="PlaceholderText"/>
                    <w:sz w:val="20"/>
                    <w:szCs w:val="20"/>
                  </w:rPr>
                  <w:t>Comments</w:t>
                </w:r>
              </w:sdtContent>
            </w:sdt>
          </w:p>
        </w:tc>
        <w:tc>
          <w:tcPr>
            <w:tcW w:w="630" w:type="pct"/>
          </w:tcPr>
          <w:p w14:paraId="6A7CF8AA" w14:textId="4862B95D" w:rsidR="005F11D9" w:rsidRDefault="00D9550B" w:rsidP="00971626">
            <w:pPr>
              <w:pStyle w:val="Table"/>
              <w:spacing w:before="60"/>
              <w:rPr>
                <w:rFonts w:asciiTheme="majorHAnsi" w:hAnsiTheme="majorHAnsi"/>
                <w:szCs w:val="20"/>
              </w:rPr>
            </w:pPr>
            <w:sdt>
              <w:sdtPr>
                <w:rPr>
                  <w:rFonts w:asciiTheme="majorHAnsi" w:hAnsiTheme="majorHAnsi"/>
                  <w:szCs w:val="20"/>
                </w:rPr>
                <w:id w:val="-260220258"/>
                <w14:checkbox>
                  <w14:checked w14:val="0"/>
                  <w14:checkedState w14:val="2612" w14:font="MS Gothic"/>
                  <w14:uncheckedState w14:val="2610" w14:font="MS Gothic"/>
                </w14:checkbox>
              </w:sdtPr>
              <w:sdtEndPr/>
              <w:sdtContent>
                <w:r w:rsidR="005F11D9" w:rsidRPr="000E2B58">
                  <w:rPr>
                    <w:rFonts w:ascii="Segoe UI Symbol" w:eastAsia="MS Mincho" w:hAnsi="Segoe UI Symbol" w:cs="Segoe UI Symbol"/>
                    <w:sz w:val="20"/>
                    <w:szCs w:val="20"/>
                  </w:rPr>
                  <w:t>☐</w:t>
                </w:r>
              </w:sdtContent>
            </w:sdt>
            <w:r w:rsidR="005F11D9" w:rsidRPr="000E2B58">
              <w:rPr>
                <w:rFonts w:asciiTheme="majorHAnsi" w:hAnsiTheme="majorHAnsi"/>
                <w:sz w:val="20"/>
                <w:szCs w:val="20"/>
              </w:rPr>
              <w:t xml:space="preserve">Yes </w:t>
            </w:r>
            <w:sdt>
              <w:sdtPr>
                <w:rPr>
                  <w:rFonts w:asciiTheme="majorHAnsi" w:hAnsiTheme="majorHAnsi"/>
                  <w:szCs w:val="20"/>
                </w:rPr>
                <w:id w:val="-1170254423"/>
                <w14:checkbox>
                  <w14:checked w14:val="0"/>
                  <w14:checkedState w14:val="2612" w14:font="MS Gothic"/>
                  <w14:uncheckedState w14:val="2610" w14:font="MS Gothic"/>
                </w14:checkbox>
              </w:sdtPr>
              <w:sdtEndPr/>
              <w:sdtContent>
                <w:r w:rsidR="005F11D9" w:rsidRPr="000E2B58">
                  <w:rPr>
                    <w:rFonts w:ascii="Segoe UI Symbol" w:eastAsia="MS Mincho" w:hAnsi="Segoe UI Symbol" w:cs="Segoe UI Symbol"/>
                    <w:sz w:val="20"/>
                    <w:szCs w:val="20"/>
                  </w:rPr>
                  <w:t>☐</w:t>
                </w:r>
              </w:sdtContent>
            </w:sdt>
            <w:r w:rsidR="005F11D9" w:rsidRPr="000E2B58">
              <w:rPr>
                <w:rFonts w:asciiTheme="majorHAnsi" w:hAnsiTheme="majorHAnsi"/>
                <w:sz w:val="20"/>
                <w:szCs w:val="20"/>
              </w:rPr>
              <w:t>No</w:t>
            </w:r>
          </w:p>
        </w:tc>
      </w:tr>
      <w:tr w:rsidR="005F11D9" w:rsidRPr="00245C37" w14:paraId="484B3760" w14:textId="77777777" w:rsidTr="005F11D9">
        <w:tc>
          <w:tcPr>
            <w:tcW w:w="4370" w:type="pct"/>
          </w:tcPr>
          <w:p w14:paraId="3285BDB7" w14:textId="1AD8C2F8" w:rsidR="005F4E50" w:rsidRPr="005F4E50" w:rsidRDefault="005F11D9" w:rsidP="00CA5AA5">
            <w:pPr>
              <w:pStyle w:val="ListNumber2"/>
              <w:ind w:left="360"/>
            </w:pPr>
            <w:r w:rsidRPr="005F11D9">
              <w:rPr>
                <w:sz w:val="20"/>
              </w:rPr>
              <w:t>Does</w:t>
            </w:r>
            <w:r>
              <w:rPr>
                <w:sz w:val="20"/>
              </w:rPr>
              <w:t xml:space="preserve"> </w:t>
            </w:r>
            <w:r w:rsidR="00A91F8B">
              <w:rPr>
                <w:sz w:val="20"/>
              </w:rPr>
              <w:t>Applicant</w:t>
            </w:r>
            <w:r>
              <w:rPr>
                <w:sz w:val="20"/>
              </w:rPr>
              <w:t xml:space="preserve"> update open source software (e.g. Java, Linux, PHP, Python, OpenSSL) that is not commercially supported for known security vulnerabilities?</w:t>
            </w:r>
          </w:p>
          <w:p w14:paraId="08C3F91C" w14:textId="4FCBE6B4" w:rsidR="005F11D9" w:rsidRPr="000E2B58" w:rsidRDefault="005F11D9" w:rsidP="00CA5AA5">
            <w:pPr>
              <w:pStyle w:val="ListNumber2"/>
              <w:numPr>
                <w:ilvl w:val="0"/>
                <w:numId w:val="0"/>
              </w:numPr>
              <w:ind w:left="360"/>
            </w:pPr>
            <w:r>
              <w:rPr>
                <w:sz w:val="20"/>
              </w:rPr>
              <w:t xml:space="preserve"> </w:t>
            </w:r>
            <w:sdt>
              <w:sdtPr>
                <w:rPr>
                  <w:rFonts w:asciiTheme="majorHAnsi" w:hAnsiTheme="majorHAnsi"/>
                  <w:szCs w:val="20"/>
                </w:rPr>
                <w:id w:val="-1599628614"/>
                <w:showingPlcHdr/>
              </w:sdtPr>
              <w:sdtEndPr/>
              <w:sdtContent>
                <w:r w:rsidRPr="005F11D9">
                  <w:rPr>
                    <w:rStyle w:val="PlaceholderText"/>
                    <w:sz w:val="20"/>
                    <w:szCs w:val="20"/>
                  </w:rPr>
                  <w:t>Comments</w:t>
                </w:r>
              </w:sdtContent>
            </w:sdt>
          </w:p>
        </w:tc>
        <w:tc>
          <w:tcPr>
            <w:tcW w:w="630" w:type="pct"/>
          </w:tcPr>
          <w:p w14:paraId="61384F68" w14:textId="6C5AE9DF" w:rsidR="005F11D9" w:rsidRDefault="00D9550B" w:rsidP="00971626">
            <w:pPr>
              <w:pStyle w:val="Table"/>
              <w:spacing w:before="60"/>
              <w:rPr>
                <w:rFonts w:asciiTheme="majorHAnsi" w:hAnsiTheme="majorHAnsi"/>
                <w:szCs w:val="20"/>
              </w:rPr>
            </w:pPr>
            <w:sdt>
              <w:sdtPr>
                <w:rPr>
                  <w:rFonts w:asciiTheme="majorHAnsi" w:hAnsiTheme="majorHAnsi"/>
                  <w:szCs w:val="20"/>
                </w:rPr>
                <w:id w:val="484204488"/>
                <w14:checkbox>
                  <w14:checked w14:val="0"/>
                  <w14:checkedState w14:val="2612" w14:font="MS Gothic"/>
                  <w14:uncheckedState w14:val="2610" w14:font="MS Gothic"/>
                </w14:checkbox>
              </w:sdtPr>
              <w:sdtEndPr/>
              <w:sdtContent>
                <w:r w:rsidR="005F11D9" w:rsidRPr="000E2B58">
                  <w:rPr>
                    <w:rFonts w:ascii="Segoe UI Symbol" w:eastAsia="MS Mincho" w:hAnsi="Segoe UI Symbol" w:cs="Segoe UI Symbol"/>
                    <w:sz w:val="20"/>
                    <w:szCs w:val="20"/>
                  </w:rPr>
                  <w:t>☐</w:t>
                </w:r>
              </w:sdtContent>
            </w:sdt>
            <w:r w:rsidR="005F11D9" w:rsidRPr="000E2B58">
              <w:rPr>
                <w:rFonts w:asciiTheme="majorHAnsi" w:hAnsiTheme="majorHAnsi"/>
                <w:sz w:val="20"/>
                <w:szCs w:val="20"/>
              </w:rPr>
              <w:t xml:space="preserve">Yes </w:t>
            </w:r>
            <w:sdt>
              <w:sdtPr>
                <w:rPr>
                  <w:rFonts w:asciiTheme="majorHAnsi" w:hAnsiTheme="majorHAnsi"/>
                  <w:szCs w:val="20"/>
                </w:rPr>
                <w:id w:val="-597562317"/>
                <w14:checkbox>
                  <w14:checked w14:val="0"/>
                  <w14:checkedState w14:val="2612" w14:font="MS Gothic"/>
                  <w14:uncheckedState w14:val="2610" w14:font="MS Gothic"/>
                </w14:checkbox>
              </w:sdtPr>
              <w:sdtEndPr/>
              <w:sdtContent>
                <w:r w:rsidR="005F11D9" w:rsidRPr="000E2B58">
                  <w:rPr>
                    <w:rFonts w:ascii="Segoe UI Symbol" w:eastAsia="MS Mincho" w:hAnsi="Segoe UI Symbol" w:cs="Segoe UI Symbol"/>
                    <w:sz w:val="20"/>
                    <w:szCs w:val="20"/>
                  </w:rPr>
                  <w:t>☐</w:t>
                </w:r>
              </w:sdtContent>
            </w:sdt>
            <w:r w:rsidR="005F11D9" w:rsidRPr="000E2B58">
              <w:rPr>
                <w:rFonts w:asciiTheme="majorHAnsi" w:hAnsiTheme="majorHAnsi"/>
                <w:sz w:val="20"/>
                <w:szCs w:val="20"/>
              </w:rPr>
              <w:t>No</w:t>
            </w:r>
          </w:p>
        </w:tc>
      </w:tr>
      <w:tr w:rsidR="005F11D9" w:rsidRPr="00245C37" w14:paraId="16E665E9" w14:textId="77777777" w:rsidTr="005F11D9">
        <w:tc>
          <w:tcPr>
            <w:tcW w:w="4370" w:type="pct"/>
          </w:tcPr>
          <w:p w14:paraId="5F003C3E" w14:textId="3CF6C805" w:rsidR="005F4E50" w:rsidRDefault="005F11D9" w:rsidP="00CA5AA5">
            <w:pPr>
              <w:pStyle w:val="ListNumber2"/>
              <w:ind w:left="360"/>
              <w:rPr>
                <w:sz w:val="20"/>
                <w:szCs w:val="20"/>
              </w:rPr>
            </w:pPr>
            <w:r w:rsidRPr="005F11D9">
              <w:rPr>
                <w:sz w:val="20"/>
                <w:szCs w:val="20"/>
              </w:rPr>
              <w:t>Does</w:t>
            </w:r>
            <w:r>
              <w:rPr>
                <w:sz w:val="20"/>
                <w:szCs w:val="20"/>
              </w:rPr>
              <w:t xml:space="preserve"> </w:t>
            </w:r>
            <w:r w:rsidR="00A91F8B">
              <w:rPr>
                <w:sz w:val="20"/>
                <w:szCs w:val="20"/>
              </w:rPr>
              <w:t>Applicant</w:t>
            </w:r>
            <w:r>
              <w:rPr>
                <w:sz w:val="20"/>
                <w:szCs w:val="20"/>
              </w:rPr>
              <w:t xml:space="preserve"> have processes established that ensure the proper addition, deletion, and modification of user accounts and associated access rights? </w:t>
            </w:r>
          </w:p>
          <w:p w14:paraId="54FD28D4" w14:textId="2714050B" w:rsidR="005F11D9" w:rsidRPr="005F11D9" w:rsidRDefault="00D9550B" w:rsidP="00CA5AA5">
            <w:pPr>
              <w:pStyle w:val="ListNumber2"/>
              <w:numPr>
                <w:ilvl w:val="0"/>
                <w:numId w:val="0"/>
              </w:numPr>
              <w:ind w:left="360"/>
              <w:rPr>
                <w:sz w:val="20"/>
                <w:szCs w:val="20"/>
              </w:rPr>
            </w:pPr>
            <w:sdt>
              <w:sdtPr>
                <w:rPr>
                  <w:rFonts w:asciiTheme="majorHAnsi" w:hAnsiTheme="majorHAnsi"/>
                  <w:szCs w:val="20"/>
                </w:rPr>
                <w:id w:val="-1241795936"/>
                <w:showingPlcHdr/>
              </w:sdtPr>
              <w:sdtEndPr/>
              <w:sdtContent>
                <w:r w:rsidR="005F11D9" w:rsidRPr="005F11D9">
                  <w:rPr>
                    <w:rStyle w:val="PlaceholderText"/>
                    <w:sz w:val="20"/>
                    <w:szCs w:val="20"/>
                  </w:rPr>
                  <w:t>Comments</w:t>
                </w:r>
              </w:sdtContent>
            </w:sdt>
          </w:p>
        </w:tc>
        <w:tc>
          <w:tcPr>
            <w:tcW w:w="630" w:type="pct"/>
          </w:tcPr>
          <w:p w14:paraId="0F143FF5" w14:textId="579923E8" w:rsidR="005F11D9" w:rsidRDefault="00D9550B" w:rsidP="00971626">
            <w:pPr>
              <w:pStyle w:val="Table"/>
              <w:spacing w:before="60"/>
              <w:rPr>
                <w:rFonts w:asciiTheme="majorHAnsi" w:hAnsiTheme="majorHAnsi"/>
                <w:szCs w:val="20"/>
              </w:rPr>
            </w:pPr>
            <w:sdt>
              <w:sdtPr>
                <w:rPr>
                  <w:rFonts w:asciiTheme="majorHAnsi" w:hAnsiTheme="majorHAnsi"/>
                  <w:szCs w:val="20"/>
                </w:rPr>
                <w:id w:val="-309017524"/>
                <w14:checkbox>
                  <w14:checked w14:val="0"/>
                  <w14:checkedState w14:val="2612" w14:font="MS Gothic"/>
                  <w14:uncheckedState w14:val="2610" w14:font="MS Gothic"/>
                </w14:checkbox>
              </w:sdtPr>
              <w:sdtEndPr/>
              <w:sdtContent>
                <w:r w:rsidR="005F11D9" w:rsidRPr="000E2B58">
                  <w:rPr>
                    <w:rFonts w:ascii="Segoe UI Symbol" w:eastAsia="MS Mincho" w:hAnsi="Segoe UI Symbol" w:cs="Segoe UI Symbol"/>
                    <w:sz w:val="20"/>
                    <w:szCs w:val="20"/>
                  </w:rPr>
                  <w:t>☐</w:t>
                </w:r>
              </w:sdtContent>
            </w:sdt>
            <w:r w:rsidR="005F11D9" w:rsidRPr="000E2B58">
              <w:rPr>
                <w:rFonts w:asciiTheme="majorHAnsi" w:hAnsiTheme="majorHAnsi"/>
                <w:sz w:val="20"/>
                <w:szCs w:val="20"/>
              </w:rPr>
              <w:t xml:space="preserve">Yes </w:t>
            </w:r>
            <w:sdt>
              <w:sdtPr>
                <w:rPr>
                  <w:rFonts w:asciiTheme="majorHAnsi" w:hAnsiTheme="majorHAnsi"/>
                  <w:szCs w:val="20"/>
                </w:rPr>
                <w:id w:val="-68504737"/>
                <w14:checkbox>
                  <w14:checked w14:val="0"/>
                  <w14:checkedState w14:val="2612" w14:font="MS Gothic"/>
                  <w14:uncheckedState w14:val="2610" w14:font="MS Gothic"/>
                </w14:checkbox>
              </w:sdtPr>
              <w:sdtEndPr/>
              <w:sdtContent>
                <w:r w:rsidR="005F11D9" w:rsidRPr="000E2B58">
                  <w:rPr>
                    <w:rFonts w:ascii="Segoe UI Symbol" w:eastAsia="MS Mincho" w:hAnsi="Segoe UI Symbol" w:cs="Segoe UI Symbol"/>
                    <w:sz w:val="20"/>
                    <w:szCs w:val="20"/>
                  </w:rPr>
                  <w:t>☐</w:t>
                </w:r>
              </w:sdtContent>
            </w:sdt>
            <w:r w:rsidR="005F11D9" w:rsidRPr="000E2B58">
              <w:rPr>
                <w:rFonts w:asciiTheme="majorHAnsi" w:hAnsiTheme="majorHAnsi"/>
                <w:sz w:val="20"/>
                <w:szCs w:val="20"/>
              </w:rPr>
              <w:t>No</w:t>
            </w:r>
          </w:p>
        </w:tc>
      </w:tr>
      <w:tr w:rsidR="005F11D9" w:rsidRPr="00245C37" w14:paraId="52EB5559" w14:textId="77777777" w:rsidTr="005F11D9">
        <w:tc>
          <w:tcPr>
            <w:tcW w:w="4370" w:type="pct"/>
          </w:tcPr>
          <w:p w14:paraId="494EB6DE" w14:textId="3CB8CA60" w:rsidR="00EA455A" w:rsidRPr="00EA455A" w:rsidRDefault="005F11D9" w:rsidP="00CA5AA5">
            <w:pPr>
              <w:pStyle w:val="ListNumber2"/>
              <w:ind w:left="360"/>
            </w:pPr>
            <w:r w:rsidRPr="005F11D9">
              <w:rPr>
                <w:sz w:val="20"/>
              </w:rPr>
              <w:t xml:space="preserve">Does </w:t>
            </w:r>
            <w:r w:rsidR="00A91F8B">
              <w:rPr>
                <w:sz w:val="20"/>
              </w:rPr>
              <w:t>Applicant</w:t>
            </w:r>
            <w:r>
              <w:rPr>
                <w:sz w:val="20"/>
              </w:rPr>
              <w:t xml:space="preserve"> enforce passwords that are at least seven characters and contain both numeric and alphabetic characters?</w:t>
            </w:r>
          </w:p>
          <w:p w14:paraId="19CF6C44" w14:textId="6BCA3225" w:rsidR="005F11D9" w:rsidRPr="005F4E50" w:rsidRDefault="005F11D9" w:rsidP="00CA5AA5">
            <w:pPr>
              <w:pStyle w:val="ListNumber2"/>
              <w:numPr>
                <w:ilvl w:val="0"/>
                <w:numId w:val="0"/>
              </w:numPr>
              <w:ind w:left="360"/>
            </w:pPr>
            <w:r>
              <w:rPr>
                <w:sz w:val="20"/>
              </w:rPr>
              <w:t xml:space="preserve"> </w:t>
            </w:r>
            <w:sdt>
              <w:sdtPr>
                <w:rPr>
                  <w:rFonts w:asciiTheme="majorHAnsi" w:hAnsiTheme="majorHAnsi"/>
                  <w:szCs w:val="20"/>
                </w:rPr>
                <w:id w:val="-1374302018"/>
                <w:showingPlcHdr/>
              </w:sdtPr>
              <w:sdtEndPr/>
              <w:sdtContent>
                <w:r w:rsidRPr="005F11D9">
                  <w:rPr>
                    <w:rStyle w:val="PlaceholderText"/>
                    <w:sz w:val="20"/>
                    <w:szCs w:val="20"/>
                  </w:rPr>
                  <w:t>Comments</w:t>
                </w:r>
              </w:sdtContent>
            </w:sdt>
          </w:p>
        </w:tc>
        <w:tc>
          <w:tcPr>
            <w:tcW w:w="630" w:type="pct"/>
          </w:tcPr>
          <w:p w14:paraId="457920C7" w14:textId="6EDA8A5E" w:rsidR="005F11D9" w:rsidRDefault="00D9550B" w:rsidP="00971626">
            <w:pPr>
              <w:pStyle w:val="Table"/>
              <w:spacing w:before="60"/>
              <w:rPr>
                <w:rFonts w:asciiTheme="majorHAnsi" w:hAnsiTheme="majorHAnsi"/>
                <w:szCs w:val="20"/>
              </w:rPr>
            </w:pPr>
            <w:sdt>
              <w:sdtPr>
                <w:rPr>
                  <w:rFonts w:asciiTheme="majorHAnsi" w:hAnsiTheme="majorHAnsi"/>
                  <w:szCs w:val="20"/>
                </w:rPr>
                <w:id w:val="1376125846"/>
                <w14:checkbox>
                  <w14:checked w14:val="0"/>
                  <w14:checkedState w14:val="2612" w14:font="MS Gothic"/>
                  <w14:uncheckedState w14:val="2610" w14:font="MS Gothic"/>
                </w14:checkbox>
              </w:sdtPr>
              <w:sdtEndPr/>
              <w:sdtContent>
                <w:r w:rsidR="005F11D9" w:rsidRPr="000E2B58">
                  <w:rPr>
                    <w:rFonts w:ascii="Segoe UI Symbol" w:eastAsia="MS Mincho" w:hAnsi="Segoe UI Symbol" w:cs="Segoe UI Symbol"/>
                    <w:sz w:val="20"/>
                    <w:szCs w:val="20"/>
                  </w:rPr>
                  <w:t>☐</w:t>
                </w:r>
              </w:sdtContent>
            </w:sdt>
            <w:r w:rsidR="005F11D9" w:rsidRPr="000E2B58">
              <w:rPr>
                <w:rFonts w:asciiTheme="majorHAnsi" w:hAnsiTheme="majorHAnsi"/>
                <w:sz w:val="20"/>
                <w:szCs w:val="20"/>
              </w:rPr>
              <w:t xml:space="preserve">Yes </w:t>
            </w:r>
            <w:sdt>
              <w:sdtPr>
                <w:rPr>
                  <w:rFonts w:asciiTheme="majorHAnsi" w:hAnsiTheme="majorHAnsi"/>
                  <w:szCs w:val="20"/>
                </w:rPr>
                <w:id w:val="-775090344"/>
                <w14:checkbox>
                  <w14:checked w14:val="0"/>
                  <w14:checkedState w14:val="2612" w14:font="MS Gothic"/>
                  <w14:uncheckedState w14:val="2610" w14:font="MS Gothic"/>
                </w14:checkbox>
              </w:sdtPr>
              <w:sdtEndPr/>
              <w:sdtContent>
                <w:r w:rsidR="005F11D9" w:rsidRPr="000E2B58">
                  <w:rPr>
                    <w:rFonts w:ascii="Segoe UI Symbol" w:eastAsia="MS Mincho" w:hAnsi="Segoe UI Symbol" w:cs="Segoe UI Symbol"/>
                    <w:sz w:val="20"/>
                    <w:szCs w:val="20"/>
                  </w:rPr>
                  <w:t>☐</w:t>
                </w:r>
              </w:sdtContent>
            </w:sdt>
            <w:r w:rsidR="005F11D9" w:rsidRPr="000E2B58">
              <w:rPr>
                <w:rFonts w:asciiTheme="majorHAnsi" w:hAnsiTheme="majorHAnsi"/>
                <w:sz w:val="20"/>
                <w:szCs w:val="20"/>
              </w:rPr>
              <w:t>No</w:t>
            </w:r>
          </w:p>
        </w:tc>
      </w:tr>
      <w:tr w:rsidR="005F11D9" w:rsidRPr="00245C37" w14:paraId="17588DFA" w14:textId="77777777" w:rsidTr="005F11D9">
        <w:tc>
          <w:tcPr>
            <w:tcW w:w="4370" w:type="pct"/>
          </w:tcPr>
          <w:p w14:paraId="34470D62" w14:textId="4CD7BF0D" w:rsidR="005F4E50" w:rsidRPr="005F4E50" w:rsidRDefault="005F11D9" w:rsidP="00CA5AA5">
            <w:pPr>
              <w:pStyle w:val="ListNumber2"/>
              <w:ind w:left="360"/>
            </w:pPr>
            <w:r>
              <w:rPr>
                <w:sz w:val="20"/>
              </w:rPr>
              <w:t xml:space="preserve">Does </w:t>
            </w:r>
            <w:r w:rsidR="00A91F8B">
              <w:rPr>
                <w:sz w:val="20"/>
              </w:rPr>
              <w:t>Applicant</w:t>
            </w:r>
            <w:r>
              <w:rPr>
                <w:sz w:val="20"/>
              </w:rPr>
              <w:t xml:space="preserve"> require annual security awareness training for all personnel so they are aware of their responsibilities for protecting company information and systems? </w:t>
            </w:r>
          </w:p>
          <w:p w14:paraId="35F0D135" w14:textId="24D92778" w:rsidR="005F11D9" w:rsidRPr="000E2B58" w:rsidRDefault="00D9550B" w:rsidP="00CA5AA5">
            <w:pPr>
              <w:pStyle w:val="ListNumber2"/>
              <w:numPr>
                <w:ilvl w:val="0"/>
                <w:numId w:val="0"/>
              </w:numPr>
              <w:ind w:left="360"/>
            </w:pPr>
            <w:sdt>
              <w:sdtPr>
                <w:rPr>
                  <w:rFonts w:asciiTheme="majorHAnsi" w:hAnsiTheme="majorHAnsi"/>
                  <w:szCs w:val="20"/>
                </w:rPr>
                <w:id w:val="1671678906"/>
                <w:showingPlcHdr/>
              </w:sdtPr>
              <w:sdtEndPr/>
              <w:sdtContent>
                <w:r w:rsidR="005F11D9" w:rsidRPr="005F11D9">
                  <w:rPr>
                    <w:rStyle w:val="PlaceholderText"/>
                    <w:sz w:val="20"/>
                    <w:szCs w:val="20"/>
                  </w:rPr>
                  <w:t>Comments</w:t>
                </w:r>
              </w:sdtContent>
            </w:sdt>
          </w:p>
        </w:tc>
        <w:tc>
          <w:tcPr>
            <w:tcW w:w="630" w:type="pct"/>
          </w:tcPr>
          <w:p w14:paraId="0A752316" w14:textId="77777777" w:rsidR="005F11D9" w:rsidRDefault="00D9550B" w:rsidP="00971626">
            <w:pPr>
              <w:pStyle w:val="Table"/>
              <w:spacing w:before="60"/>
              <w:rPr>
                <w:rFonts w:asciiTheme="majorHAnsi" w:hAnsiTheme="majorHAnsi"/>
                <w:sz w:val="20"/>
                <w:szCs w:val="20"/>
              </w:rPr>
            </w:pPr>
            <w:sdt>
              <w:sdtPr>
                <w:rPr>
                  <w:rFonts w:asciiTheme="majorHAnsi" w:hAnsiTheme="majorHAnsi"/>
                  <w:szCs w:val="20"/>
                </w:rPr>
                <w:id w:val="-1577738980"/>
                <w14:checkbox>
                  <w14:checked w14:val="0"/>
                  <w14:checkedState w14:val="2612" w14:font="MS Gothic"/>
                  <w14:uncheckedState w14:val="2610" w14:font="MS Gothic"/>
                </w14:checkbox>
              </w:sdtPr>
              <w:sdtEndPr/>
              <w:sdtContent>
                <w:r w:rsidR="005F11D9" w:rsidRPr="000E2B58">
                  <w:rPr>
                    <w:rFonts w:ascii="Segoe UI Symbol" w:eastAsia="MS Mincho" w:hAnsi="Segoe UI Symbol" w:cs="Segoe UI Symbol"/>
                    <w:sz w:val="20"/>
                    <w:szCs w:val="20"/>
                  </w:rPr>
                  <w:t>☐</w:t>
                </w:r>
              </w:sdtContent>
            </w:sdt>
            <w:r w:rsidR="005F11D9" w:rsidRPr="000E2B58">
              <w:rPr>
                <w:rFonts w:asciiTheme="majorHAnsi" w:hAnsiTheme="majorHAnsi"/>
                <w:sz w:val="20"/>
                <w:szCs w:val="20"/>
              </w:rPr>
              <w:t xml:space="preserve">Yes </w:t>
            </w:r>
            <w:sdt>
              <w:sdtPr>
                <w:rPr>
                  <w:rFonts w:asciiTheme="majorHAnsi" w:hAnsiTheme="majorHAnsi"/>
                  <w:szCs w:val="20"/>
                </w:rPr>
                <w:id w:val="-1917856796"/>
                <w14:checkbox>
                  <w14:checked w14:val="1"/>
                  <w14:checkedState w14:val="2612" w14:font="MS Gothic"/>
                  <w14:uncheckedState w14:val="2610" w14:font="MS Gothic"/>
                </w14:checkbox>
              </w:sdtPr>
              <w:sdtEndPr/>
              <w:sdtContent>
                <w:r w:rsidR="003B0774">
                  <w:rPr>
                    <w:rFonts w:ascii="MS Gothic" w:eastAsia="MS Gothic" w:hAnsi="MS Gothic" w:hint="eastAsia"/>
                    <w:szCs w:val="20"/>
                  </w:rPr>
                  <w:t>☒</w:t>
                </w:r>
              </w:sdtContent>
            </w:sdt>
            <w:r w:rsidR="005F11D9" w:rsidRPr="000E2B58">
              <w:rPr>
                <w:rFonts w:asciiTheme="majorHAnsi" w:hAnsiTheme="majorHAnsi"/>
                <w:sz w:val="20"/>
                <w:szCs w:val="20"/>
              </w:rPr>
              <w:t>No</w:t>
            </w:r>
          </w:p>
          <w:p w14:paraId="4ACFC3CE" w14:textId="77777777" w:rsidR="003B0774" w:rsidRDefault="003B0774" w:rsidP="00971626">
            <w:pPr>
              <w:pStyle w:val="Table"/>
              <w:spacing w:before="60"/>
              <w:rPr>
                <w:rFonts w:asciiTheme="majorHAnsi" w:hAnsiTheme="majorHAnsi"/>
                <w:sz w:val="20"/>
                <w:szCs w:val="20"/>
              </w:rPr>
            </w:pPr>
          </w:p>
          <w:p w14:paraId="72969ED7" w14:textId="0B8BBA42" w:rsidR="003B0774" w:rsidRDefault="003B0774" w:rsidP="00971626">
            <w:pPr>
              <w:pStyle w:val="Table"/>
              <w:spacing w:before="60"/>
              <w:rPr>
                <w:rFonts w:asciiTheme="majorHAnsi" w:hAnsiTheme="majorHAnsi"/>
                <w:szCs w:val="20"/>
              </w:rPr>
            </w:pPr>
          </w:p>
        </w:tc>
      </w:tr>
      <w:tr w:rsidR="005F11D9" w:rsidRPr="00245C37" w14:paraId="568FCAD6" w14:textId="77777777" w:rsidTr="005F11D9">
        <w:tc>
          <w:tcPr>
            <w:tcW w:w="4370" w:type="pct"/>
          </w:tcPr>
          <w:p w14:paraId="39CBE948" w14:textId="421B2300" w:rsidR="005F4E50" w:rsidRPr="005F4E50" w:rsidRDefault="005F11D9" w:rsidP="00CA5AA5">
            <w:pPr>
              <w:pStyle w:val="ListNumber2"/>
              <w:ind w:left="360"/>
            </w:pPr>
            <w:r w:rsidRPr="005F11D9">
              <w:rPr>
                <w:sz w:val="20"/>
              </w:rPr>
              <w:t xml:space="preserve">Does </w:t>
            </w:r>
            <w:r w:rsidR="00A91F8B">
              <w:rPr>
                <w:sz w:val="20"/>
              </w:rPr>
              <w:t>Applicant</w:t>
            </w:r>
            <w:r>
              <w:rPr>
                <w:sz w:val="20"/>
              </w:rPr>
              <w:t xml:space="preserve"> screen potential personnel prior to hire (e.g. background checks including previous employment history, drug screen, criminal record, credit history and reference checks)? </w:t>
            </w:r>
          </w:p>
          <w:p w14:paraId="53E0B3D1" w14:textId="5EC13BF5" w:rsidR="005F11D9" w:rsidRDefault="00D9550B" w:rsidP="00CA5AA5">
            <w:pPr>
              <w:pStyle w:val="ListNumber2"/>
              <w:numPr>
                <w:ilvl w:val="0"/>
                <w:numId w:val="0"/>
              </w:numPr>
              <w:ind w:left="360"/>
            </w:pPr>
            <w:sdt>
              <w:sdtPr>
                <w:rPr>
                  <w:rFonts w:asciiTheme="majorHAnsi" w:hAnsiTheme="majorHAnsi"/>
                  <w:szCs w:val="20"/>
                </w:rPr>
                <w:id w:val="1786466649"/>
                <w:showingPlcHdr/>
              </w:sdtPr>
              <w:sdtEndPr/>
              <w:sdtContent>
                <w:r w:rsidR="005F11D9" w:rsidRPr="005F11D9">
                  <w:rPr>
                    <w:rStyle w:val="PlaceholderText"/>
                    <w:sz w:val="20"/>
                    <w:szCs w:val="20"/>
                  </w:rPr>
                  <w:t>Comments</w:t>
                </w:r>
              </w:sdtContent>
            </w:sdt>
          </w:p>
        </w:tc>
        <w:tc>
          <w:tcPr>
            <w:tcW w:w="630" w:type="pct"/>
          </w:tcPr>
          <w:p w14:paraId="6E5F3C0E" w14:textId="225652C5" w:rsidR="005F11D9" w:rsidRDefault="00D9550B" w:rsidP="00971626">
            <w:pPr>
              <w:pStyle w:val="Table"/>
              <w:spacing w:before="60"/>
              <w:rPr>
                <w:rFonts w:asciiTheme="majorHAnsi" w:hAnsiTheme="majorHAnsi"/>
                <w:szCs w:val="20"/>
              </w:rPr>
            </w:pPr>
            <w:sdt>
              <w:sdtPr>
                <w:rPr>
                  <w:rFonts w:asciiTheme="majorHAnsi" w:hAnsiTheme="majorHAnsi"/>
                  <w:szCs w:val="20"/>
                </w:rPr>
                <w:id w:val="234595624"/>
                <w14:checkbox>
                  <w14:checked w14:val="0"/>
                  <w14:checkedState w14:val="2612" w14:font="MS Gothic"/>
                  <w14:uncheckedState w14:val="2610" w14:font="MS Gothic"/>
                </w14:checkbox>
              </w:sdtPr>
              <w:sdtEndPr/>
              <w:sdtContent>
                <w:r w:rsidR="005F11D9" w:rsidRPr="000E2B58">
                  <w:rPr>
                    <w:rFonts w:ascii="Segoe UI Symbol" w:eastAsia="MS Mincho" w:hAnsi="Segoe UI Symbol" w:cs="Segoe UI Symbol"/>
                    <w:sz w:val="20"/>
                    <w:szCs w:val="20"/>
                  </w:rPr>
                  <w:t>☐</w:t>
                </w:r>
              </w:sdtContent>
            </w:sdt>
            <w:r w:rsidR="005F11D9" w:rsidRPr="000E2B58">
              <w:rPr>
                <w:rFonts w:asciiTheme="majorHAnsi" w:hAnsiTheme="majorHAnsi"/>
                <w:sz w:val="20"/>
                <w:szCs w:val="20"/>
              </w:rPr>
              <w:t xml:space="preserve">Yes </w:t>
            </w:r>
            <w:sdt>
              <w:sdtPr>
                <w:rPr>
                  <w:rFonts w:asciiTheme="majorHAnsi" w:hAnsiTheme="majorHAnsi"/>
                  <w:szCs w:val="20"/>
                </w:rPr>
                <w:id w:val="1656334482"/>
                <w14:checkbox>
                  <w14:checked w14:val="0"/>
                  <w14:checkedState w14:val="2612" w14:font="MS Gothic"/>
                  <w14:uncheckedState w14:val="2610" w14:font="MS Gothic"/>
                </w14:checkbox>
              </w:sdtPr>
              <w:sdtEndPr/>
              <w:sdtContent>
                <w:r w:rsidR="005F11D9" w:rsidRPr="000E2B58">
                  <w:rPr>
                    <w:rFonts w:ascii="Segoe UI Symbol" w:eastAsia="MS Mincho" w:hAnsi="Segoe UI Symbol" w:cs="Segoe UI Symbol"/>
                    <w:sz w:val="20"/>
                    <w:szCs w:val="20"/>
                  </w:rPr>
                  <w:t>☐</w:t>
                </w:r>
              </w:sdtContent>
            </w:sdt>
            <w:r w:rsidR="005F11D9" w:rsidRPr="000E2B58">
              <w:rPr>
                <w:rFonts w:asciiTheme="majorHAnsi" w:hAnsiTheme="majorHAnsi"/>
                <w:sz w:val="20"/>
                <w:szCs w:val="20"/>
              </w:rPr>
              <w:t>No</w:t>
            </w:r>
          </w:p>
        </w:tc>
      </w:tr>
      <w:tr w:rsidR="005F11D9" w:rsidRPr="00245C37" w14:paraId="2C05E462" w14:textId="77777777" w:rsidTr="00171793">
        <w:tc>
          <w:tcPr>
            <w:tcW w:w="4370" w:type="pct"/>
          </w:tcPr>
          <w:p w14:paraId="362606D0" w14:textId="62A0EBE2" w:rsidR="005F4E50" w:rsidRDefault="005F11D9" w:rsidP="00CA5AA5">
            <w:pPr>
              <w:pStyle w:val="ListNumber2"/>
              <w:ind w:left="360"/>
            </w:pPr>
            <w:r w:rsidRPr="005F11D9">
              <w:rPr>
                <w:sz w:val="20"/>
              </w:rPr>
              <w:t xml:space="preserve">Does </w:t>
            </w:r>
            <w:r w:rsidR="00A91F8B">
              <w:rPr>
                <w:sz w:val="20"/>
              </w:rPr>
              <w:t>Applicant</w:t>
            </w:r>
            <w:r>
              <w:t xml:space="preserve"> </w:t>
            </w:r>
            <w:r>
              <w:rPr>
                <w:sz w:val="20"/>
              </w:rPr>
              <w:t>have a solution to protect mobile devices (e.g. laptops, smartphones, tablets) to prevent unauthorized access in the event the device is lost or stolen?</w:t>
            </w:r>
            <w:r>
              <w:t xml:space="preserve"> </w:t>
            </w:r>
          </w:p>
          <w:p w14:paraId="5BCEB4AB" w14:textId="6BE0271C" w:rsidR="005F11D9" w:rsidRPr="005F11D9" w:rsidRDefault="00D9550B" w:rsidP="00CA5AA5">
            <w:pPr>
              <w:pStyle w:val="ListNumber2"/>
              <w:numPr>
                <w:ilvl w:val="0"/>
                <w:numId w:val="0"/>
              </w:numPr>
              <w:ind w:left="360"/>
            </w:pPr>
            <w:sdt>
              <w:sdtPr>
                <w:rPr>
                  <w:rFonts w:asciiTheme="majorHAnsi" w:hAnsiTheme="majorHAnsi"/>
                  <w:szCs w:val="20"/>
                </w:rPr>
                <w:id w:val="-169715891"/>
                <w:showingPlcHdr/>
              </w:sdtPr>
              <w:sdtEndPr/>
              <w:sdtContent>
                <w:r w:rsidR="005F11D9" w:rsidRPr="005F11D9">
                  <w:rPr>
                    <w:rStyle w:val="PlaceholderText"/>
                    <w:sz w:val="20"/>
                    <w:szCs w:val="20"/>
                  </w:rPr>
                  <w:t>Comments</w:t>
                </w:r>
              </w:sdtContent>
            </w:sdt>
          </w:p>
        </w:tc>
        <w:tc>
          <w:tcPr>
            <w:tcW w:w="630" w:type="pct"/>
          </w:tcPr>
          <w:p w14:paraId="23F5E95A" w14:textId="4122BF57" w:rsidR="005F11D9" w:rsidRDefault="00D9550B" w:rsidP="00971626">
            <w:pPr>
              <w:pStyle w:val="Table"/>
              <w:spacing w:before="60"/>
              <w:rPr>
                <w:rFonts w:asciiTheme="majorHAnsi" w:hAnsiTheme="majorHAnsi"/>
                <w:szCs w:val="20"/>
              </w:rPr>
            </w:pPr>
            <w:sdt>
              <w:sdtPr>
                <w:rPr>
                  <w:rFonts w:asciiTheme="majorHAnsi" w:hAnsiTheme="majorHAnsi"/>
                  <w:szCs w:val="20"/>
                </w:rPr>
                <w:id w:val="-916242203"/>
                <w14:checkbox>
                  <w14:checked w14:val="0"/>
                  <w14:checkedState w14:val="2612" w14:font="MS Gothic"/>
                  <w14:uncheckedState w14:val="2610" w14:font="MS Gothic"/>
                </w14:checkbox>
              </w:sdtPr>
              <w:sdtEndPr/>
              <w:sdtContent>
                <w:r w:rsidR="005F11D9" w:rsidRPr="000E2B58">
                  <w:rPr>
                    <w:rFonts w:ascii="Segoe UI Symbol" w:eastAsia="MS Mincho" w:hAnsi="Segoe UI Symbol" w:cs="Segoe UI Symbol"/>
                    <w:sz w:val="20"/>
                    <w:szCs w:val="20"/>
                  </w:rPr>
                  <w:t>☐</w:t>
                </w:r>
              </w:sdtContent>
            </w:sdt>
            <w:r w:rsidR="005F11D9" w:rsidRPr="000E2B58">
              <w:rPr>
                <w:rFonts w:asciiTheme="majorHAnsi" w:hAnsiTheme="majorHAnsi"/>
                <w:sz w:val="20"/>
                <w:szCs w:val="20"/>
              </w:rPr>
              <w:t xml:space="preserve">Yes </w:t>
            </w:r>
            <w:sdt>
              <w:sdtPr>
                <w:rPr>
                  <w:rFonts w:asciiTheme="majorHAnsi" w:hAnsiTheme="majorHAnsi"/>
                  <w:szCs w:val="20"/>
                </w:rPr>
                <w:id w:val="-642736809"/>
                <w14:checkbox>
                  <w14:checked w14:val="0"/>
                  <w14:checkedState w14:val="2612" w14:font="MS Gothic"/>
                  <w14:uncheckedState w14:val="2610" w14:font="MS Gothic"/>
                </w14:checkbox>
              </w:sdtPr>
              <w:sdtEndPr/>
              <w:sdtContent>
                <w:r w:rsidR="005F11D9" w:rsidRPr="000E2B58">
                  <w:rPr>
                    <w:rFonts w:ascii="Segoe UI Symbol" w:eastAsia="MS Mincho" w:hAnsi="Segoe UI Symbol" w:cs="Segoe UI Symbol"/>
                    <w:sz w:val="20"/>
                    <w:szCs w:val="20"/>
                  </w:rPr>
                  <w:t>☐</w:t>
                </w:r>
              </w:sdtContent>
            </w:sdt>
            <w:r w:rsidR="005F11D9" w:rsidRPr="000E2B58">
              <w:rPr>
                <w:rFonts w:asciiTheme="majorHAnsi" w:hAnsiTheme="majorHAnsi"/>
                <w:sz w:val="20"/>
                <w:szCs w:val="20"/>
              </w:rPr>
              <w:t>No</w:t>
            </w:r>
          </w:p>
        </w:tc>
      </w:tr>
      <w:tr w:rsidR="005F11D9" w:rsidRPr="00245C37" w14:paraId="426E021F" w14:textId="77777777" w:rsidTr="00171793">
        <w:tc>
          <w:tcPr>
            <w:tcW w:w="4370" w:type="pct"/>
          </w:tcPr>
          <w:p w14:paraId="46F2AAEE" w14:textId="7D532B69" w:rsidR="00EA455A" w:rsidRPr="00EA455A" w:rsidRDefault="005F11D9" w:rsidP="00CA5AA5">
            <w:pPr>
              <w:pStyle w:val="ListNumber2"/>
              <w:ind w:left="360"/>
            </w:pPr>
            <w:r w:rsidRPr="005F11D9">
              <w:rPr>
                <w:sz w:val="20"/>
              </w:rPr>
              <w:t xml:space="preserve">Does </w:t>
            </w:r>
            <w:r w:rsidR="00A91F8B">
              <w:rPr>
                <w:sz w:val="20"/>
              </w:rPr>
              <w:t>Applicant</w:t>
            </w:r>
            <w:r>
              <w:rPr>
                <w:sz w:val="20"/>
              </w:rPr>
              <w:t xml:space="preserve"> have entry controls that limit and monitor physical access to company facilities (e.g. offices, data centers)?</w:t>
            </w:r>
            <w:r w:rsidRPr="005F11D9">
              <w:rPr>
                <w:sz w:val="20"/>
              </w:rPr>
              <w:t xml:space="preserve"> </w:t>
            </w:r>
          </w:p>
          <w:p w14:paraId="744BA611" w14:textId="66943F1B" w:rsidR="005F11D9" w:rsidRPr="005F11D9" w:rsidRDefault="00D9550B" w:rsidP="00CA5AA5">
            <w:pPr>
              <w:pStyle w:val="ListNumber2"/>
              <w:numPr>
                <w:ilvl w:val="0"/>
                <w:numId w:val="0"/>
              </w:numPr>
              <w:ind w:left="360"/>
            </w:pPr>
            <w:sdt>
              <w:sdtPr>
                <w:rPr>
                  <w:rFonts w:asciiTheme="majorHAnsi" w:hAnsiTheme="majorHAnsi"/>
                  <w:szCs w:val="20"/>
                </w:rPr>
                <w:id w:val="-186457906"/>
                <w:showingPlcHdr/>
              </w:sdtPr>
              <w:sdtEndPr/>
              <w:sdtContent>
                <w:r w:rsidR="005F11D9" w:rsidRPr="005F11D9">
                  <w:rPr>
                    <w:rStyle w:val="PlaceholderText"/>
                    <w:sz w:val="20"/>
                    <w:szCs w:val="20"/>
                  </w:rPr>
                  <w:t>Comments</w:t>
                </w:r>
              </w:sdtContent>
            </w:sdt>
          </w:p>
        </w:tc>
        <w:tc>
          <w:tcPr>
            <w:tcW w:w="630" w:type="pct"/>
          </w:tcPr>
          <w:p w14:paraId="152EE0AD" w14:textId="7C5D56F9" w:rsidR="005F11D9" w:rsidRDefault="00D9550B" w:rsidP="00971626">
            <w:pPr>
              <w:pStyle w:val="Table"/>
              <w:spacing w:before="60"/>
              <w:rPr>
                <w:rFonts w:asciiTheme="majorHAnsi" w:hAnsiTheme="majorHAnsi"/>
                <w:szCs w:val="20"/>
              </w:rPr>
            </w:pPr>
            <w:sdt>
              <w:sdtPr>
                <w:rPr>
                  <w:rFonts w:asciiTheme="majorHAnsi" w:hAnsiTheme="majorHAnsi"/>
                  <w:szCs w:val="20"/>
                </w:rPr>
                <w:id w:val="-635096805"/>
                <w14:checkbox>
                  <w14:checked w14:val="0"/>
                  <w14:checkedState w14:val="2612" w14:font="MS Gothic"/>
                  <w14:uncheckedState w14:val="2610" w14:font="MS Gothic"/>
                </w14:checkbox>
              </w:sdtPr>
              <w:sdtEndPr/>
              <w:sdtContent>
                <w:r w:rsidR="005F11D9" w:rsidRPr="000E2B58">
                  <w:rPr>
                    <w:rFonts w:ascii="Segoe UI Symbol" w:eastAsia="MS Mincho" w:hAnsi="Segoe UI Symbol" w:cs="Segoe UI Symbol"/>
                    <w:sz w:val="20"/>
                    <w:szCs w:val="20"/>
                  </w:rPr>
                  <w:t>☐</w:t>
                </w:r>
              </w:sdtContent>
            </w:sdt>
            <w:r w:rsidR="005F11D9" w:rsidRPr="000E2B58">
              <w:rPr>
                <w:rFonts w:asciiTheme="majorHAnsi" w:hAnsiTheme="majorHAnsi"/>
                <w:sz w:val="20"/>
                <w:szCs w:val="20"/>
              </w:rPr>
              <w:t xml:space="preserve">Yes </w:t>
            </w:r>
            <w:sdt>
              <w:sdtPr>
                <w:rPr>
                  <w:rFonts w:asciiTheme="majorHAnsi" w:hAnsiTheme="majorHAnsi"/>
                  <w:szCs w:val="20"/>
                </w:rPr>
                <w:id w:val="456540817"/>
                <w14:checkbox>
                  <w14:checked w14:val="0"/>
                  <w14:checkedState w14:val="2612" w14:font="MS Gothic"/>
                  <w14:uncheckedState w14:val="2610" w14:font="MS Gothic"/>
                </w14:checkbox>
              </w:sdtPr>
              <w:sdtEndPr/>
              <w:sdtContent>
                <w:r w:rsidR="005F11D9" w:rsidRPr="000E2B58">
                  <w:rPr>
                    <w:rFonts w:ascii="Segoe UI Symbol" w:eastAsia="MS Mincho" w:hAnsi="Segoe UI Symbol" w:cs="Segoe UI Symbol"/>
                    <w:sz w:val="20"/>
                    <w:szCs w:val="20"/>
                  </w:rPr>
                  <w:t>☐</w:t>
                </w:r>
              </w:sdtContent>
            </w:sdt>
            <w:r w:rsidR="005F11D9" w:rsidRPr="000E2B58">
              <w:rPr>
                <w:rFonts w:asciiTheme="majorHAnsi" w:hAnsiTheme="majorHAnsi"/>
                <w:sz w:val="20"/>
                <w:szCs w:val="20"/>
              </w:rPr>
              <w:t>No</w:t>
            </w:r>
          </w:p>
        </w:tc>
      </w:tr>
    </w:tbl>
    <w:p w14:paraId="76EC8CB0" w14:textId="77777777" w:rsidR="00EA455A" w:rsidRPr="00CA5AA5" w:rsidRDefault="00EA455A" w:rsidP="00971626">
      <w:pPr>
        <w:pStyle w:val="NoSpacing"/>
        <w:spacing w:before="60" w:after="40"/>
        <w:rPr>
          <w:szCs w:val="20"/>
        </w:rPr>
      </w:pPr>
    </w:p>
    <w:tbl>
      <w:tblPr>
        <w:tblStyle w:val="TableGrid10"/>
        <w:tblW w:w="5000" w:type="pct"/>
        <w:tblLook w:val="04A0" w:firstRow="1" w:lastRow="0" w:firstColumn="1" w:lastColumn="0" w:noHBand="0" w:noVBand="1"/>
      </w:tblPr>
      <w:tblGrid>
        <w:gridCol w:w="8780"/>
        <w:gridCol w:w="1300"/>
      </w:tblGrid>
      <w:tr w:rsidR="00502EC8" w:rsidRPr="00245C37" w14:paraId="39D1C5CF" w14:textId="77777777" w:rsidTr="00171793">
        <w:trPr>
          <w:trHeight w:val="432"/>
        </w:trPr>
        <w:tc>
          <w:tcPr>
            <w:tcW w:w="5000" w:type="pct"/>
            <w:gridSpan w:val="2"/>
            <w:tcBorders>
              <w:top w:val="nil"/>
              <w:left w:val="nil"/>
              <w:bottom w:val="nil"/>
              <w:right w:val="nil"/>
            </w:tcBorders>
            <w:shd w:val="clear" w:color="auto" w:fill="7ADF00"/>
          </w:tcPr>
          <w:p w14:paraId="5F7F8302" w14:textId="7A53D85C" w:rsidR="00502EC8" w:rsidRPr="001E6176" w:rsidRDefault="00A91F8B" w:rsidP="00A91F8B">
            <w:pPr>
              <w:pStyle w:val="TalbeHeadList"/>
              <w:numPr>
                <w:ilvl w:val="0"/>
                <w:numId w:val="0"/>
              </w:numPr>
              <w:tabs>
                <w:tab w:val="left" w:pos="360"/>
              </w:tabs>
              <w:spacing w:before="60" w:after="40"/>
              <w:rPr>
                <w:rFonts w:asciiTheme="majorHAnsi" w:hAnsiTheme="majorHAnsi"/>
                <w:b/>
                <w:sz w:val="22"/>
                <w:szCs w:val="21"/>
              </w:rPr>
            </w:pPr>
            <w:r>
              <w:rPr>
                <w:rFonts w:asciiTheme="majorHAnsi" w:hAnsiTheme="majorHAnsi"/>
                <w:b/>
                <w:sz w:val="22"/>
                <w:szCs w:val="21"/>
              </w:rPr>
              <w:t>8.</w:t>
            </w:r>
            <w:r>
              <w:rPr>
                <w:rFonts w:asciiTheme="majorHAnsi" w:hAnsiTheme="majorHAnsi"/>
                <w:b/>
                <w:sz w:val="22"/>
                <w:szCs w:val="21"/>
              </w:rPr>
              <w:tab/>
            </w:r>
            <w:r w:rsidR="00A7726E" w:rsidRPr="001E6176">
              <w:rPr>
                <w:rFonts w:asciiTheme="majorHAnsi" w:hAnsiTheme="majorHAnsi"/>
                <w:b/>
                <w:sz w:val="22"/>
                <w:szCs w:val="21"/>
              </w:rPr>
              <w:t xml:space="preserve">Third Party Technology Services </w:t>
            </w:r>
            <w:r w:rsidR="00A7726E" w:rsidRPr="001E6176">
              <w:rPr>
                <w:rFonts w:asciiTheme="majorHAnsi" w:hAnsiTheme="majorHAnsi"/>
                <w:sz w:val="22"/>
                <w:szCs w:val="21"/>
              </w:rPr>
              <w:t>(e.g. cloud, web hosting, co-location, managed services)</w:t>
            </w:r>
            <w:r w:rsidR="001E6176" w:rsidRPr="001E6176">
              <w:rPr>
                <w:rFonts w:asciiTheme="majorHAnsi" w:hAnsiTheme="majorHAnsi"/>
                <w:b/>
                <w:sz w:val="22"/>
                <w:szCs w:val="21"/>
              </w:rPr>
              <w:t xml:space="preserve"> </w:t>
            </w:r>
          </w:p>
        </w:tc>
      </w:tr>
      <w:tr w:rsidR="00502EC8" w:rsidRPr="00245C37" w14:paraId="2391F3AB" w14:textId="77777777" w:rsidTr="00171793">
        <w:trPr>
          <w:trHeight w:val="813"/>
        </w:trPr>
        <w:tc>
          <w:tcPr>
            <w:tcW w:w="4355" w:type="pct"/>
            <w:tcBorders>
              <w:top w:val="nil"/>
              <w:left w:val="nil"/>
              <w:bottom w:val="nil"/>
              <w:right w:val="nil"/>
            </w:tcBorders>
          </w:tcPr>
          <w:p w14:paraId="3EC64783" w14:textId="17875939" w:rsidR="00502EC8" w:rsidRPr="00A7726E" w:rsidRDefault="00A7726E" w:rsidP="00971626">
            <w:pPr>
              <w:pStyle w:val="TableIndent"/>
              <w:numPr>
                <w:ilvl w:val="0"/>
                <w:numId w:val="24"/>
              </w:numPr>
              <w:spacing w:before="60" w:after="40"/>
              <w:rPr>
                <w:b/>
                <w:sz w:val="20"/>
              </w:rPr>
            </w:pPr>
            <w:r>
              <w:rPr>
                <w:sz w:val="20"/>
              </w:rPr>
              <w:t xml:space="preserve">Is there an individual responsible for the security of </w:t>
            </w:r>
            <w:r w:rsidR="00A91F8B">
              <w:rPr>
                <w:sz w:val="20"/>
              </w:rPr>
              <w:t>Applicant</w:t>
            </w:r>
            <w:r>
              <w:rPr>
                <w:sz w:val="20"/>
              </w:rPr>
              <w:t>’s information that resides at third party</w:t>
            </w:r>
            <w:r w:rsidR="004F7208">
              <w:rPr>
                <w:sz w:val="20"/>
              </w:rPr>
              <w:t xml:space="preserve"> technology </w:t>
            </w:r>
            <w:r>
              <w:rPr>
                <w:sz w:val="20"/>
              </w:rPr>
              <w:t>service providers</w:t>
            </w:r>
            <w:r w:rsidR="004F7208">
              <w:rPr>
                <w:sz w:val="20"/>
              </w:rPr>
              <w:t>?</w:t>
            </w:r>
          </w:p>
          <w:p w14:paraId="3AE6F0B2" w14:textId="58148E26" w:rsidR="00A7726E" w:rsidRPr="00D7724D" w:rsidRDefault="00D9550B" w:rsidP="00971626">
            <w:pPr>
              <w:pStyle w:val="TableIndent"/>
              <w:spacing w:before="60" w:after="40"/>
              <w:ind w:left="360"/>
              <w:rPr>
                <w:b/>
                <w:sz w:val="20"/>
              </w:rPr>
            </w:pPr>
            <w:sdt>
              <w:sdtPr>
                <w:rPr>
                  <w:rFonts w:asciiTheme="majorHAnsi" w:hAnsiTheme="majorHAnsi"/>
                  <w:szCs w:val="20"/>
                </w:rPr>
                <w:id w:val="-1352412218"/>
                <w:showingPlcHdr/>
              </w:sdtPr>
              <w:sdtEndPr/>
              <w:sdtContent>
                <w:r w:rsidR="00A7726E" w:rsidRPr="005F11D9">
                  <w:rPr>
                    <w:rStyle w:val="PlaceholderText"/>
                    <w:sz w:val="20"/>
                    <w:szCs w:val="20"/>
                  </w:rPr>
                  <w:t>Comments</w:t>
                </w:r>
              </w:sdtContent>
            </w:sdt>
          </w:p>
        </w:tc>
        <w:tc>
          <w:tcPr>
            <w:tcW w:w="645" w:type="pct"/>
            <w:tcBorders>
              <w:top w:val="nil"/>
              <w:left w:val="nil"/>
              <w:bottom w:val="nil"/>
              <w:right w:val="nil"/>
            </w:tcBorders>
          </w:tcPr>
          <w:p w14:paraId="48ACADBC" w14:textId="51B3BAEF" w:rsidR="00502EC8" w:rsidRPr="00D7724D" w:rsidRDefault="00D9550B" w:rsidP="00971626">
            <w:pPr>
              <w:pStyle w:val="Table"/>
              <w:spacing w:before="60"/>
              <w:rPr>
                <w:sz w:val="20"/>
              </w:rPr>
            </w:pPr>
            <w:sdt>
              <w:sdtPr>
                <w:id w:val="240298834"/>
                <w14:checkbox>
                  <w14:checked w14:val="0"/>
                  <w14:checkedState w14:val="2612" w14:font="MS Gothic"/>
                  <w14:uncheckedState w14:val="2610" w14:font="MS Gothic"/>
                </w14:checkbox>
              </w:sdtPr>
              <w:sdtEndPr/>
              <w:sdtContent>
                <w:r w:rsidR="00502EC8" w:rsidRPr="00D7724D">
                  <w:rPr>
                    <w:rFonts w:ascii="Segoe UI Symbol" w:eastAsia="MS Mincho" w:hAnsi="Segoe UI Symbol" w:cs="Segoe UI Symbol"/>
                    <w:sz w:val="20"/>
                  </w:rPr>
                  <w:t>☐</w:t>
                </w:r>
              </w:sdtContent>
            </w:sdt>
            <w:r w:rsidR="00502EC8" w:rsidRPr="00D7724D">
              <w:rPr>
                <w:sz w:val="20"/>
              </w:rPr>
              <w:t xml:space="preserve">Yes </w:t>
            </w:r>
            <w:sdt>
              <w:sdtPr>
                <w:id w:val="-1121834624"/>
                <w14:checkbox>
                  <w14:checked w14:val="0"/>
                  <w14:checkedState w14:val="2612" w14:font="MS Gothic"/>
                  <w14:uncheckedState w14:val="2610" w14:font="MS Gothic"/>
                </w14:checkbox>
              </w:sdtPr>
              <w:sdtEndPr/>
              <w:sdtContent>
                <w:r w:rsidR="00502EC8" w:rsidRPr="00D7724D">
                  <w:rPr>
                    <w:rFonts w:ascii="Segoe UI Symbol" w:eastAsia="MS Mincho" w:hAnsi="Segoe UI Symbol" w:cs="Segoe UI Symbol"/>
                    <w:sz w:val="20"/>
                  </w:rPr>
                  <w:t>☐</w:t>
                </w:r>
              </w:sdtContent>
            </w:sdt>
            <w:r w:rsidR="00502EC8" w:rsidRPr="00D7724D">
              <w:rPr>
                <w:sz w:val="20"/>
              </w:rPr>
              <w:t>No</w:t>
            </w:r>
          </w:p>
        </w:tc>
      </w:tr>
      <w:tr w:rsidR="00502EC8" w:rsidRPr="00245C37" w14:paraId="31391261" w14:textId="77777777" w:rsidTr="00171793">
        <w:trPr>
          <w:trHeight w:val="602"/>
        </w:trPr>
        <w:tc>
          <w:tcPr>
            <w:tcW w:w="4355" w:type="pct"/>
            <w:tcBorders>
              <w:top w:val="nil"/>
              <w:left w:val="nil"/>
              <w:bottom w:val="nil"/>
              <w:right w:val="nil"/>
            </w:tcBorders>
          </w:tcPr>
          <w:p w14:paraId="17E0185A" w14:textId="364D0AAC" w:rsidR="00A7726E" w:rsidRPr="00A7726E" w:rsidRDefault="00502EC8" w:rsidP="00971626">
            <w:pPr>
              <w:pStyle w:val="ListNumber2"/>
              <w:numPr>
                <w:ilvl w:val="0"/>
                <w:numId w:val="24"/>
              </w:numPr>
              <w:rPr>
                <w:b/>
                <w:sz w:val="20"/>
              </w:rPr>
            </w:pPr>
            <w:r w:rsidRPr="00D7724D">
              <w:rPr>
                <w:sz w:val="20"/>
              </w:rPr>
              <w:t>D</w:t>
            </w:r>
            <w:r w:rsidR="00A7726E">
              <w:rPr>
                <w:sz w:val="20"/>
              </w:rPr>
              <w:t xml:space="preserve">o </w:t>
            </w:r>
            <w:r w:rsidR="00A91F8B">
              <w:rPr>
                <w:sz w:val="20"/>
              </w:rPr>
              <w:t>Applicant</w:t>
            </w:r>
            <w:r w:rsidR="00A7726E">
              <w:rPr>
                <w:sz w:val="20"/>
              </w:rPr>
              <w:t xml:space="preserve">’s third party technology service providers meet required regulatory requirements that are required by </w:t>
            </w:r>
            <w:r w:rsidR="00A91F8B">
              <w:rPr>
                <w:sz w:val="20"/>
              </w:rPr>
              <w:t>Applicant</w:t>
            </w:r>
            <w:r w:rsidR="00A7726E">
              <w:rPr>
                <w:sz w:val="20"/>
              </w:rPr>
              <w:t xml:space="preserve"> (e.g. PCI-DSS, HIPAA, SOX)? </w:t>
            </w:r>
          </w:p>
          <w:p w14:paraId="2693EC66" w14:textId="0B12ED7F" w:rsidR="00502EC8" w:rsidRPr="00D7724D" w:rsidRDefault="00D9550B" w:rsidP="00971626">
            <w:pPr>
              <w:pStyle w:val="ListNumber2"/>
              <w:numPr>
                <w:ilvl w:val="0"/>
                <w:numId w:val="0"/>
              </w:numPr>
              <w:ind w:left="360"/>
              <w:rPr>
                <w:b/>
                <w:sz w:val="20"/>
              </w:rPr>
            </w:pPr>
            <w:sdt>
              <w:sdtPr>
                <w:id w:val="1126817948"/>
                <w:showingPlcHdr/>
                <w:date>
                  <w:dateFormat w:val="MM/dd/yyyy"/>
                  <w:lid w:val="en-US"/>
                  <w:storeMappedDataAs w:val="dateTime"/>
                  <w:calendar w:val="gregorian"/>
                </w:date>
              </w:sdtPr>
              <w:sdtEndPr/>
              <w:sdtContent>
                <w:r w:rsidR="00A7726E" w:rsidRPr="00A7726E">
                  <w:rPr>
                    <w:color w:val="808080" w:themeColor="background1" w:themeShade="80"/>
                    <w:sz w:val="20"/>
                  </w:rPr>
                  <w:t>Comments</w:t>
                </w:r>
              </w:sdtContent>
            </w:sdt>
          </w:p>
        </w:tc>
        <w:tc>
          <w:tcPr>
            <w:tcW w:w="645" w:type="pct"/>
            <w:tcBorders>
              <w:top w:val="nil"/>
              <w:left w:val="nil"/>
              <w:bottom w:val="nil"/>
              <w:right w:val="nil"/>
            </w:tcBorders>
          </w:tcPr>
          <w:p w14:paraId="13E0C6D8" w14:textId="304DC5F9" w:rsidR="00502EC8" w:rsidRPr="00D7724D" w:rsidRDefault="00502EC8" w:rsidP="00971626">
            <w:pPr>
              <w:pStyle w:val="Table"/>
              <w:spacing w:before="60"/>
              <w:rPr>
                <w:sz w:val="20"/>
              </w:rPr>
            </w:pPr>
            <w:r w:rsidRPr="00D7724D">
              <w:rPr>
                <w:sz w:val="20"/>
              </w:rPr>
              <w:t xml:space="preserve"> </w:t>
            </w:r>
            <w:sdt>
              <w:sdtPr>
                <w:id w:val="685799306"/>
                <w14:checkbox>
                  <w14:checked w14:val="0"/>
                  <w14:checkedState w14:val="2612" w14:font="MS Gothic"/>
                  <w14:uncheckedState w14:val="2610" w14:font="MS Gothic"/>
                </w14:checkbox>
              </w:sdtPr>
              <w:sdtEndPr/>
              <w:sdtContent>
                <w:r w:rsidRPr="00D7724D">
                  <w:rPr>
                    <w:rFonts w:ascii="Segoe UI Symbol" w:eastAsia="MS Mincho" w:hAnsi="Segoe UI Symbol" w:cs="Segoe UI Symbol"/>
                    <w:sz w:val="20"/>
                  </w:rPr>
                  <w:t>☐</w:t>
                </w:r>
              </w:sdtContent>
            </w:sdt>
            <w:r w:rsidRPr="00D7724D">
              <w:rPr>
                <w:sz w:val="20"/>
              </w:rPr>
              <w:t xml:space="preserve">Yes </w:t>
            </w:r>
            <w:sdt>
              <w:sdtPr>
                <w:id w:val="1123816113"/>
                <w14:checkbox>
                  <w14:checked w14:val="0"/>
                  <w14:checkedState w14:val="2612" w14:font="MS Gothic"/>
                  <w14:uncheckedState w14:val="2610" w14:font="MS Gothic"/>
                </w14:checkbox>
              </w:sdtPr>
              <w:sdtEndPr/>
              <w:sdtContent>
                <w:r w:rsidR="00DE7349" w:rsidRPr="00D7724D">
                  <w:rPr>
                    <w:rFonts w:ascii="Segoe UI Symbol" w:eastAsia="MS Gothic" w:hAnsi="Segoe UI Symbol" w:cs="Segoe UI Symbol"/>
                    <w:sz w:val="20"/>
                  </w:rPr>
                  <w:t>☐</w:t>
                </w:r>
              </w:sdtContent>
            </w:sdt>
            <w:r w:rsidRPr="00D7724D">
              <w:rPr>
                <w:sz w:val="20"/>
              </w:rPr>
              <w:t>No</w:t>
            </w:r>
          </w:p>
        </w:tc>
      </w:tr>
      <w:tr w:rsidR="00A7726E" w:rsidRPr="00245C37" w14:paraId="60515986" w14:textId="77777777" w:rsidTr="00171793">
        <w:trPr>
          <w:trHeight w:val="602"/>
        </w:trPr>
        <w:tc>
          <w:tcPr>
            <w:tcW w:w="4355" w:type="pct"/>
            <w:tcBorders>
              <w:top w:val="nil"/>
              <w:left w:val="nil"/>
              <w:bottom w:val="nil"/>
              <w:right w:val="nil"/>
            </w:tcBorders>
          </w:tcPr>
          <w:p w14:paraId="67D0C645" w14:textId="703D7C58" w:rsidR="004F7208" w:rsidRPr="004F7208" w:rsidRDefault="00A7726E" w:rsidP="00971626">
            <w:pPr>
              <w:pStyle w:val="ListNumber2"/>
              <w:numPr>
                <w:ilvl w:val="0"/>
                <w:numId w:val="24"/>
              </w:numPr>
            </w:pPr>
            <w:r>
              <w:rPr>
                <w:sz w:val="20"/>
              </w:rPr>
              <w:t xml:space="preserve">Does </w:t>
            </w:r>
            <w:r w:rsidR="00A91F8B">
              <w:rPr>
                <w:sz w:val="20"/>
              </w:rPr>
              <w:t>Applicant</w:t>
            </w:r>
            <w:r>
              <w:rPr>
                <w:sz w:val="20"/>
              </w:rPr>
              <w:t xml:space="preserve"> perform assessments or audits to ensure third party technology providers meet </w:t>
            </w:r>
            <w:r w:rsidR="00A91F8B">
              <w:rPr>
                <w:sz w:val="20"/>
              </w:rPr>
              <w:t>Applicant</w:t>
            </w:r>
            <w:r>
              <w:rPr>
                <w:sz w:val="20"/>
              </w:rPr>
              <w:t xml:space="preserve">’s security requirements?  </w:t>
            </w:r>
          </w:p>
          <w:p w14:paraId="69AB591D" w14:textId="79A65D3A" w:rsidR="00A7726E" w:rsidRPr="00D7724D" w:rsidRDefault="00A7726E" w:rsidP="00971626">
            <w:pPr>
              <w:pStyle w:val="ListNumber2"/>
              <w:numPr>
                <w:ilvl w:val="0"/>
                <w:numId w:val="0"/>
              </w:numPr>
              <w:ind w:left="360"/>
            </w:pPr>
            <w:r>
              <w:rPr>
                <w:sz w:val="20"/>
              </w:rPr>
              <w:lastRenderedPageBreak/>
              <w:t>If Yes, when was the last audit completed?</w:t>
            </w:r>
            <w:r w:rsidR="004F7208">
              <w:t xml:space="preserve">  </w:t>
            </w:r>
            <w:sdt>
              <w:sdtPr>
                <w:rPr>
                  <w:rFonts w:asciiTheme="majorHAnsi" w:hAnsiTheme="majorHAnsi"/>
                  <w:szCs w:val="20"/>
                </w:rPr>
                <w:id w:val="242306128"/>
                <w:showingPlcHdr/>
              </w:sdtPr>
              <w:sdtEndPr/>
              <w:sdtContent>
                <w:r w:rsidRPr="004F7208">
                  <w:rPr>
                    <w:rFonts w:asciiTheme="majorHAnsi" w:hAnsiTheme="majorHAnsi"/>
                    <w:color w:val="838383" w:themeColor="background2" w:themeShade="BF"/>
                    <w:sz w:val="20"/>
                    <w:szCs w:val="20"/>
                  </w:rPr>
                  <w:t>As of date</w:t>
                </w:r>
              </w:sdtContent>
            </w:sdt>
          </w:p>
        </w:tc>
        <w:tc>
          <w:tcPr>
            <w:tcW w:w="645" w:type="pct"/>
            <w:tcBorders>
              <w:top w:val="nil"/>
              <w:left w:val="nil"/>
              <w:bottom w:val="nil"/>
              <w:right w:val="nil"/>
            </w:tcBorders>
          </w:tcPr>
          <w:p w14:paraId="6D869D67" w14:textId="17B9DBAD" w:rsidR="00A7726E" w:rsidRPr="00D7724D" w:rsidRDefault="00D9550B" w:rsidP="00971626">
            <w:pPr>
              <w:pStyle w:val="Table"/>
              <w:spacing w:before="60"/>
            </w:pPr>
            <w:sdt>
              <w:sdtPr>
                <w:id w:val="-336384696"/>
                <w14:checkbox>
                  <w14:checked w14:val="0"/>
                  <w14:checkedState w14:val="2612" w14:font="MS Gothic"/>
                  <w14:uncheckedState w14:val="2610" w14:font="MS Gothic"/>
                </w14:checkbox>
              </w:sdtPr>
              <w:sdtEndPr/>
              <w:sdtContent>
                <w:r w:rsidR="00A7726E" w:rsidRPr="00D7724D">
                  <w:rPr>
                    <w:rFonts w:ascii="Segoe UI Symbol" w:eastAsia="MS Mincho" w:hAnsi="Segoe UI Symbol" w:cs="Segoe UI Symbol"/>
                    <w:sz w:val="20"/>
                  </w:rPr>
                  <w:t>☐</w:t>
                </w:r>
              </w:sdtContent>
            </w:sdt>
            <w:r w:rsidR="00A7726E" w:rsidRPr="00D7724D">
              <w:rPr>
                <w:sz w:val="20"/>
              </w:rPr>
              <w:t xml:space="preserve">Yes </w:t>
            </w:r>
            <w:sdt>
              <w:sdtPr>
                <w:id w:val="1978335805"/>
                <w14:checkbox>
                  <w14:checked w14:val="0"/>
                  <w14:checkedState w14:val="2612" w14:font="MS Gothic"/>
                  <w14:uncheckedState w14:val="2610" w14:font="MS Gothic"/>
                </w14:checkbox>
              </w:sdtPr>
              <w:sdtEndPr/>
              <w:sdtContent>
                <w:r w:rsidR="00A7726E" w:rsidRPr="00D7724D">
                  <w:rPr>
                    <w:rFonts w:ascii="Segoe UI Symbol" w:eastAsia="MS Gothic" w:hAnsi="Segoe UI Symbol" w:cs="Segoe UI Symbol"/>
                    <w:sz w:val="20"/>
                  </w:rPr>
                  <w:t>☐</w:t>
                </w:r>
              </w:sdtContent>
            </w:sdt>
            <w:r w:rsidR="00A7726E" w:rsidRPr="00D7724D">
              <w:rPr>
                <w:sz w:val="20"/>
              </w:rPr>
              <w:t>No</w:t>
            </w:r>
          </w:p>
        </w:tc>
      </w:tr>
      <w:tr w:rsidR="00A7726E" w:rsidRPr="00245C37" w14:paraId="5AABCDE6" w14:textId="77777777" w:rsidTr="00171793">
        <w:trPr>
          <w:trHeight w:val="602"/>
        </w:trPr>
        <w:tc>
          <w:tcPr>
            <w:tcW w:w="4355" w:type="pct"/>
            <w:tcBorders>
              <w:top w:val="nil"/>
              <w:left w:val="nil"/>
              <w:bottom w:val="nil"/>
              <w:right w:val="nil"/>
            </w:tcBorders>
          </w:tcPr>
          <w:p w14:paraId="5B1EAB41" w14:textId="5C365C03" w:rsidR="00A7726E" w:rsidRDefault="00A7726E" w:rsidP="00971626">
            <w:pPr>
              <w:pStyle w:val="ListNumber2"/>
              <w:numPr>
                <w:ilvl w:val="0"/>
                <w:numId w:val="24"/>
              </w:numPr>
            </w:pPr>
            <w:r w:rsidRPr="00A7726E">
              <w:rPr>
                <w:sz w:val="20"/>
              </w:rPr>
              <w:t xml:space="preserve">Does </w:t>
            </w:r>
            <w:r w:rsidR="00A91F8B">
              <w:rPr>
                <w:sz w:val="20"/>
              </w:rPr>
              <w:t>Applicant</w:t>
            </w:r>
            <w:r w:rsidRPr="00A7726E">
              <w:rPr>
                <w:sz w:val="20"/>
              </w:rPr>
              <w:t xml:space="preserve"> have a formal process</w:t>
            </w:r>
            <w:r>
              <w:rPr>
                <w:sz w:val="20"/>
              </w:rPr>
              <w:t xml:space="preserve"> for reviewing and approving contracts with third party technology service providers?</w:t>
            </w:r>
            <w:r w:rsidRPr="00A7726E">
              <w:t xml:space="preserve"> </w:t>
            </w:r>
          </w:p>
          <w:p w14:paraId="6457CA8E" w14:textId="753F1AAF" w:rsidR="00A7726E" w:rsidRPr="00D7724D" w:rsidRDefault="00D9550B" w:rsidP="00971626">
            <w:pPr>
              <w:pStyle w:val="ListNumber2"/>
              <w:numPr>
                <w:ilvl w:val="0"/>
                <w:numId w:val="0"/>
              </w:numPr>
              <w:ind w:left="360"/>
            </w:pPr>
            <w:sdt>
              <w:sdtPr>
                <w:rPr>
                  <w:rFonts w:asciiTheme="majorHAnsi" w:hAnsiTheme="majorHAnsi"/>
                  <w:szCs w:val="20"/>
                </w:rPr>
                <w:id w:val="-2059918960"/>
                <w:showingPlcHdr/>
              </w:sdtPr>
              <w:sdtEndPr/>
              <w:sdtContent>
                <w:r w:rsidR="00A7726E" w:rsidRPr="005F11D9">
                  <w:rPr>
                    <w:rStyle w:val="PlaceholderText"/>
                    <w:sz w:val="20"/>
                    <w:szCs w:val="20"/>
                  </w:rPr>
                  <w:t>Comments</w:t>
                </w:r>
              </w:sdtContent>
            </w:sdt>
          </w:p>
        </w:tc>
        <w:tc>
          <w:tcPr>
            <w:tcW w:w="645" w:type="pct"/>
            <w:tcBorders>
              <w:top w:val="nil"/>
              <w:left w:val="nil"/>
              <w:bottom w:val="nil"/>
              <w:right w:val="nil"/>
            </w:tcBorders>
          </w:tcPr>
          <w:p w14:paraId="17029F73" w14:textId="153C6AEF" w:rsidR="00A7726E" w:rsidRPr="00D7724D" w:rsidRDefault="00D9550B" w:rsidP="00971626">
            <w:pPr>
              <w:pStyle w:val="Table"/>
              <w:spacing w:before="60"/>
            </w:pPr>
            <w:sdt>
              <w:sdtPr>
                <w:id w:val="-1604720547"/>
                <w14:checkbox>
                  <w14:checked w14:val="0"/>
                  <w14:checkedState w14:val="2612" w14:font="MS Gothic"/>
                  <w14:uncheckedState w14:val="2610" w14:font="MS Gothic"/>
                </w14:checkbox>
              </w:sdtPr>
              <w:sdtEndPr/>
              <w:sdtContent>
                <w:r w:rsidR="00A7726E" w:rsidRPr="00D7724D">
                  <w:rPr>
                    <w:rFonts w:ascii="Segoe UI Symbol" w:eastAsia="MS Mincho" w:hAnsi="Segoe UI Symbol" w:cs="Segoe UI Symbol"/>
                    <w:sz w:val="20"/>
                  </w:rPr>
                  <w:t>☐</w:t>
                </w:r>
              </w:sdtContent>
            </w:sdt>
            <w:r w:rsidR="00A7726E" w:rsidRPr="00D7724D">
              <w:rPr>
                <w:sz w:val="20"/>
              </w:rPr>
              <w:t xml:space="preserve">Yes </w:t>
            </w:r>
            <w:sdt>
              <w:sdtPr>
                <w:id w:val="-1698239621"/>
                <w14:checkbox>
                  <w14:checked w14:val="0"/>
                  <w14:checkedState w14:val="2612" w14:font="MS Gothic"/>
                  <w14:uncheckedState w14:val="2610" w14:font="MS Gothic"/>
                </w14:checkbox>
              </w:sdtPr>
              <w:sdtEndPr/>
              <w:sdtContent>
                <w:r w:rsidR="00A7726E" w:rsidRPr="00D7724D">
                  <w:rPr>
                    <w:rFonts w:ascii="Segoe UI Symbol" w:eastAsia="MS Gothic" w:hAnsi="Segoe UI Symbol" w:cs="Segoe UI Symbol"/>
                    <w:sz w:val="20"/>
                  </w:rPr>
                  <w:t>☐</w:t>
                </w:r>
              </w:sdtContent>
            </w:sdt>
            <w:r w:rsidR="00A7726E" w:rsidRPr="00D7724D">
              <w:rPr>
                <w:sz w:val="20"/>
              </w:rPr>
              <w:t>No</w:t>
            </w:r>
          </w:p>
        </w:tc>
      </w:tr>
      <w:tr w:rsidR="00A7726E" w:rsidRPr="00245C37" w14:paraId="6A90DC30" w14:textId="77777777" w:rsidTr="00171793">
        <w:trPr>
          <w:trHeight w:val="602"/>
        </w:trPr>
        <w:tc>
          <w:tcPr>
            <w:tcW w:w="5000" w:type="pct"/>
            <w:gridSpan w:val="2"/>
            <w:tcBorders>
              <w:top w:val="nil"/>
              <w:left w:val="nil"/>
              <w:bottom w:val="nil"/>
              <w:right w:val="nil"/>
            </w:tcBorders>
          </w:tcPr>
          <w:p w14:paraId="53D53BFE" w14:textId="77777777" w:rsidR="00EA455A" w:rsidRPr="001E6176" w:rsidRDefault="00A7726E" w:rsidP="00971626">
            <w:pPr>
              <w:pStyle w:val="Table"/>
              <w:numPr>
                <w:ilvl w:val="0"/>
                <w:numId w:val="24"/>
              </w:numPr>
              <w:spacing w:before="60"/>
            </w:pPr>
            <w:r w:rsidRPr="00A7726E">
              <w:rPr>
                <w:sz w:val="20"/>
                <w:szCs w:val="20"/>
              </w:rPr>
              <w:t xml:space="preserve">(Optional) Additional </w:t>
            </w:r>
            <w:r>
              <w:rPr>
                <w:sz w:val="20"/>
                <w:szCs w:val="20"/>
              </w:rPr>
              <w:t xml:space="preserve">comments regarding </w:t>
            </w:r>
            <w:r w:rsidR="004F7208">
              <w:rPr>
                <w:sz w:val="20"/>
                <w:szCs w:val="20"/>
              </w:rPr>
              <w:t>Third Party Technology S</w:t>
            </w:r>
            <w:r>
              <w:rPr>
                <w:sz w:val="20"/>
                <w:szCs w:val="20"/>
              </w:rPr>
              <w:t>ervices:</w:t>
            </w:r>
            <w:r w:rsidRPr="00A7726E">
              <w:rPr>
                <w:sz w:val="20"/>
                <w:szCs w:val="20"/>
              </w:rPr>
              <w:t xml:space="preserve"> </w:t>
            </w:r>
          </w:p>
          <w:p w14:paraId="20013D14" w14:textId="4ED758B4" w:rsidR="001E6176" w:rsidRPr="00EA455A" w:rsidRDefault="00D9550B" w:rsidP="00971626">
            <w:pPr>
              <w:pStyle w:val="Table"/>
              <w:spacing w:before="60"/>
              <w:ind w:left="360"/>
            </w:pPr>
            <w:sdt>
              <w:sdtPr>
                <w:rPr>
                  <w:rFonts w:asciiTheme="majorHAnsi" w:hAnsiTheme="majorHAnsi"/>
                  <w:szCs w:val="20"/>
                </w:rPr>
                <w:id w:val="1826004459"/>
                <w:showingPlcHdr/>
              </w:sdtPr>
              <w:sdtEndPr/>
              <w:sdtContent>
                <w:r w:rsidR="001E6176" w:rsidRPr="005F11D9">
                  <w:rPr>
                    <w:rStyle w:val="PlaceholderText"/>
                    <w:sz w:val="20"/>
                    <w:szCs w:val="20"/>
                  </w:rPr>
                  <w:t>Comments</w:t>
                </w:r>
              </w:sdtContent>
            </w:sdt>
          </w:p>
        </w:tc>
      </w:tr>
    </w:tbl>
    <w:p w14:paraId="638107B3" w14:textId="327214DA" w:rsidR="005906AA" w:rsidRDefault="005906AA" w:rsidP="00971626">
      <w:pPr>
        <w:spacing w:before="60" w:after="40"/>
      </w:pPr>
    </w:p>
    <w:tbl>
      <w:tblPr>
        <w:tblStyle w:val="TableGrid10"/>
        <w:tblW w:w="5000" w:type="pct"/>
        <w:tblLook w:val="04A0" w:firstRow="1" w:lastRow="0" w:firstColumn="1" w:lastColumn="0" w:noHBand="0" w:noVBand="1"/>
      </w:tblPr>
      <w:tblGrid>
        <w:gridCol w:w="3145"/>
        <w:gridCol w:w="1667"/>
        <w:gridCol w:w="1716"/>
        <w:gridCol w:w="1615"/>
        <w:gridCol w:w="1937"/>
      </w:tblGrid>
      <w:tr w:rsidR="00A7726E" w:rsidRPr="006D7D94" w14:paraId="4DB5B36C" w14:textId="77777777" w:rsidTr="00171793">
        <w:trPr>
          <w:trHeight w:val="432"/>
        </w:trPr>
        <w:tc>
          <w:tcPr>
            <w:tcW w:w="5000" w:type="pct"/>
            <w:gridSpan w:val="5"/>
            <w:tcBorders>
              <w:top w:val="nil"/>
              <w:left w:val="nil"/>
              <w:bottom w:val="nil"/>
              <w:right w:val="nil"/>
            </w:tcBorders>
            <w:shd w:val="clear" w:color="auto" w:fill="7ADF00"/>
          </w:tcPr>
          <w:p w14:paraId="4BA68128" w14:textId="04425412" w:rsidR="00A7726E" w:rsidRPr="0095243A" w:rsidRDefault="00A91F8B" w:rsidP="00A91F8B">
            <w:pPr>
              <w:pStyle w:val="TalbeHeadList"/>
              <w:numPr>
                <w:ilvl w:val="0"/>
                <w:numId w:val="0"/>
              </w:numPr>
              <w:tabs>
                <w:tab w:val="left" w:pos="345"/>
              </w:tabs>
              <w:spacing w:before="60" w:after="40"/>
              <w:rPr>
                <w:b/>
                <w:szCs w:val="21"/>
              </w:rPr>
            </w:pPr>
            <w:r>
              <w:rPr>
                <w:b/>
                <w:szCs w:val="21"/>
              </w:rPr>
              <w:t>9.</w:t>
            </w:r>
            <w:r>
              <w:rPr>
                <w:b/>
                <w:szCs w:val="21"/>
              </w:rPr>
              <w:tab/>
            </w:r>
            <w:r w:rsidR="00A7726E" w:rsidRPr="0095243A">
              <w:rPr>
                <w:b/>
                <w:szCs w:val="21"/>
              </w:rPr>
              <w:t xml:space="preserve">Current Network and Technology Providers </w:t>
            </w:r>
            <w:r w:rsidR="0095243A" w:rsidRPr="00A91F8B">
              <w:rPr>
                <w:szCs w:val="21"/>
              </w:rPr>
              <w:t xml:space="preserve">(if applicable; </w:t>
            </w:r>
            <w:r w:rsidR="00A7726E" w:rsidRPr="00A91F8B">
              <w:rPr>
                <w:szCs w:val="21"/>
              </w:rPr>
              <w:t>required at the time of binding)</w:t>
            </w:r>
          </w:p>
        </w:tc>
      </w:tr>
      <w:tr w:rsidR="00502EC8" w:rsidRPr="00245C37" w14:paraId="44A975E9" w14:textId="77777777" w:rsidTr="00EA455A">
        <w:trPr>
          <w:trHeight w:val="504"/>
        </w:trPr>
        <w:tc>
          <w:tcPr>
            <w:tcW w:w="2387" w:type="pct"/>
            <w:gridSpan w:val="2"/>
            <w:tcBorders>
              <w:top w:val="nil"/>
              <w:left w:val="nil"/>
              <w:bottom w:val="nil"/>
              <w:right w:val="nil"/>
            </w:tcBorders>
          </w:tcPr>
          <w:p w14:paraId="67BA1314" w14:textId="77777777" w:rsidR="00502EC8" w:rsidRDefault="00A7726E" w:rsidP="00971626">
            <w:pPr>
              <w:pStyle w:val="TableIndent"/>
              <w:spacing w:before="60" w:after="40"/>
              <w:ind w:left="0"/>
              <w:rPr>
                <w:sz w:val="20"/>
                <w:szCs w:val="20"/>
              </w:rPr>
            </w:pPr>
            <w:r w:rsidRPr="00A7726E">
              <w:rPr>
                <w:sz w:val="20"/>
                <w:szCs w:val="20"/>
              </w:rPr>
              <w:t>Internet Communication Services</w:t>
            </w:r>
          </w:p>
          <w:sdt>
            <w:sdtPr>
              <w:rPr>
                <w:szCs w:val="20"/>
              </w:rPr>
              <w:id w:val="-320889025"/>
              <w:showingPlcHdr/>
            </w:sdtPr>
            <w:sdtEndPr/>
            <w:sdtContent>
              <w:p w14:paraId="37C2ECFC" w14:textId="1073DDD6" w:rsidR="00A7726E" w:rsidRPr="00A7726E" w:rsidRDefault="00A7726E" w:rsidP="00971626">
                <w:pPr>
                  <w:pStyle w:val="TableIndent"/>
                  <w:spacing w:before="60" w:after="40"/>
                  <w:ind w:left="0"/>
                  <w:rPr>
                    <w:sz w:val="20"/>
                    <w:szCs w:val="20"/>
                  </w:rPr>
                </w:pPr>
                <w:r w:rsidRPr="00A7726E">
                  <w:rPr>
                    <w:color w:val="808080" w:themeColor="background1" w:themeShade="80"/>
                    <w:sz w:val="20"/>
                    <w:szCs w:val="20"/>
                  </w:rPr>
                  <w:t>Enter Provider(s)</w:t>
                </w:r>
              </w:p>
            </w:sdtContent>
          </w:sdt>
        </w:tc>
        <w:tc>
          <w:tcPr>
            <w:tcW w:w="2613" w:type="pct"/>
            <w:gridSpan w:val="3"/>
            <w:tcBorders>
              <w:top w:val="nil"/>
              <w:left w:val="nil"/>
              <w:bottom w:val="nil"/>
              <w:right w:val="nil"/>
            </w:tcBorders>
          </w:tcPr>
          <w:p w14:paraId="2552FA99" w14:textId="77777777" w:rsidR="00502EC8" w:rsidRDefault="00A7726E" w:rsidP="00971626">
            <w:pPr>
              <w:pStyle w:val="Table"/>
              <w:spacing w:before="60"/>
              <w:rPr>
                <w:sz w:val="20"/>
                <w:szCs w:val="20"/>
              </w:rPr>
            </w:pPr>
            <w:r w:rsidRPr="00A7726E">
              <w:rPr>
                <w:sz w:val="20"/>
                <w:szCs w:val="20"/>
              </w:rPr>
              <w:t>Credit Card Processor(s)</w:t>
            </w:r>
          </w:p>
          <w:sdt>
            <w:sdtPr>
              <w:rPr>
                <w:szCs w:val="20"/>
              </w:rPr>
              <w:id w:val="-154685089"/>
              <w:showingPlcHdr/>
            </w:sdtPr>
            <w:sdtEndPr/>
            <w:sdtContent>
              <w:p w14:paraId="4C0A5D48" w14:textId="11A389E7" w:rsidR="00A7726E" w:rsidRPr="00A7726E" w:rsidRDefault="00A7726E" w:rsidP="00971626">
                <w:pPr>
                  <w:pStyle w:val="TableIndent"/>
                  <w:spacing w:before="60" w:after="40"/>
                  <w:ind w:left="0"/>
                  <w:rPr>
                    <w:rFonts w:eastAsia="Times New Roman"/>
                    <w:noProof w:val="0"/>
                    <w:sz w:val="20"/>
                    <w:szCs w:val="20"/>
                    <w:lang w:val="en-US"/>
                  </w:rPr>
                </w:pPr>
                <w:r w:rsidRPr="00A7726E">
                  <w:rPr>
                    <w:color w:val="808080" w:themeColor="background1" w:themeShade="80"/>
                    <w:sz w:val="20"/>
                    <w:szCs w:val="20"/>
                  </w:rPr>
                  <w:t>Enter Provider(s)</w:t>
                </w:r>
              </w:p>
            </w:sdtContent>
          </w:sdt>
        </w:tc>
      </w:tr>
      <w:tr w:rsidR="00A7726E" w:rsidRPr="00245C37" w14:paraId="5121C3F3" w14:textId="77777777" w:rsidTr="00EA455A">
        <w:trPr>
          <w:trHeight w:val="602"/>
        </w:trPr>
        <w:tc>
          <w:tcPr>
            <w:tcW w:w="2387" w:type="pct"/>
            <w:gridSpan w:val="2"/>
            <w:tcBorders>
              <w:top w:val="nil"/>
              <w:left w:val="nil"/>
              <w:bottom w:val="nil"/>
              <w:right w:val="nil"/>
            </w:tcBorders>
          </w:tcPr>
          <w:p w14:paraId="49EE20BC" w14:textId="77777777" w:rsidR="00A7726E" w:rsidRDefault="00A7726E" w:rsidP="00971626">
            <w:pPr>
              <w:pStyle w:val="TableIndent"/>
              <w:spacing w:before="60" w:after="40"/>
              <w:ind w:left="0"/>
              <w:rPr>
                <w:sz w:val="20"/>
                <w:szCs w:val="20"/>
              </w:rPr>
            </w:pPr>
            <w:r w:rsidRPr="00A7726E">
              <w:rPr>
                <w:sz w:val="20"/>
                <w:szCs w:val="20"/>
              </w:rPr>
              <w:t>Website Ho</w:t>
            </w:r>
            <w:r>
              <w:rPr>
                <w:sz w:val="20"/>
                <w:szCs w:val="20"/>
              </w:rPr>
              <w:t>sting</w:t>
            </w:r>
          </w:p>
          <w:sdt>
            <w:sdtPr>
              <w:rPr>
                <w:szCs w:val="20"/>
              </w:rPr>
              <w:id w:val="-1630236360"/>
              <w:showingPlcHdr/>
            </w:sdtPr>
            <w:sdtEndPr/>
            <w:sdtContent>
              <w:p w14:paraId="1095F063" w14:textId="383E759A" w:rsidR="00A7726E" w:rsidRPr="00A7726E" w:rsidRDefault="00A7726E" w:rsidP="00971626">
                <w:pPr>
                  <w:pStyle w:val="TableIndent"/>
                  <w:spacing w:before="60" w:after="40"/>
                  <w:ind w:left="0"/>
                  <w:rPr>
                    <w:rFonts w:eastAsia="Times New Roman"/>
                    <w:noProof w:val="0"/>
                    <w:sz w:val="20"/>
                    <w:szCs w:val="20"/>
                    <w:lang w:val="en-US"/>
                  </w:rPr>
                </w:pPr>
                <w:r w:rsidRPr="00A7726E">
                  <w:rPr>
                    <w:color w:val="808080" w:themeColor="background1" w:themeShade="80"/>
                    <w:sz w:val="20"/>
                    <w:szCs w:val="20"/>
                  </w:rPr>
                  <w:t>Enter Provider(s)</w:t>
                </w:r>
              </w:p>
            </w:sdtContent>
          </w:sdt>
        </w:tc>
        <w:tc>
          <w:tcPr>
            <w:tcW w:w="2613" w:type="pct"/>
            <w:gridSpan w:val="3"/>
            <w:tcBorders>
              <w:top w:val="nil"/>
              <w:left w:val="nil"/>
              <w:bottom w:val="nil"/>
              <w:right w:val="nil"/>
            </w:tcBorders>
          </w:tcPr>
          <w:p w14:paraId="4F32541C" w14:textId="77777777" w:rsidR="00A7726E" w:rsidRDefault="00A7726E" w:rsidP="00971626">
            <w:pPr>
              <w:pStyle w:val="Table"/>
              <w:spacing w:before="60"/>
              <w:rPr>
                <w:sz w:val="20"/>
                <w:szCs w:val="20"/>
              </w:rPr>
            </w:pPr>
            <w:r>
              <w:rPr>
                <w:sz w:val="20"/>
                <w:szCs w:val="20"/>
              </w:rPr>
              <w:t>Other Providers (e.g. Human Resource, Point of Sale)</w:t>
            </w:r>
          </w:p>
          <w:sdt>
            <w:sdtPr>
              <w:rPr>
                <w:szCs w:val="20"/>
              </w:rPr>
              <w:id w:val="-1314720122"/>
              <w:showingPlcHdr/>
            </w:sdtPr>
            <w:sdtEndPr/>
            <w:sdtContent>
              <w:p w14:paraId="6333B132" w14:textId="122D9326" w:rsidR="00A7726E" w:rsidRPr="00A7726E" w:rsidRDefault="00A7726E" w:rsidP="00971626">
                <w:pPr>
                  <w:pStyle w:val="TableIndent"/>
                  <w:spacing w:before="60" w:after="40"/>
                  <w:ind w:left="0"/>
                  <w:rPr>
                    <w:rFonts w:eastAsia="Times New Roman"/>
                    <w:noProof w:val="0"/>
                    <w:sz w:val="20"/>
                    <w:szCs w:val="20"/>
                    <w:lang w:val="en-US"/>
                  </w:rPr>
                </w:pPr>
                <w:r w:rsidRPr="00A7726E">
                  <w:rPr>
                    <w:color w:val="808080" w:themeColor="background1" w:themeShade="80"/>
                    <w:sz w:val="20"/>
                    <w:szCs w:val="20"/>
                  </w:rPr>
                  <w:t>Enter Provider(s)</w:t>
                </w:r>
              </w:p>
            </w:sdtContent>
          </w:sdt>
        </w:tc>
      </w:tr>
      <w:tr w:rsidR="00A7726E" w:rsidRPr="00245C37" w14:paraId="740DE03A" w14:textId="77777777" w:rsidTr="00EA455A">
        <w:trPr>
          <w:trHeight w:val="602"/>
        </w:trPr>
        <w:tc>
          <w:tcPr>
            <w:tcW w:w="2387" w:type="pct"/>
            <w:gridSpan w:val="2"/>
            <w:tcBorders>
              <w:top w:val="nil"/>
              <w:left w:val="nil"/>
              <w:bottom w:val="nil"/>
              <w:right w:val="nil"/>
            </w:tcBorders>
          </w:tcPr>
          <w:p w14:paraId="7972DA5D" w14:textId="77777777" w:rsidR="00A7726E" w:rsidRDefault="00A7726E" w:rsidP="00971626">
            <w:pPr>
              <w:pStyle w:val="TableIndent"/>
              <w:spacing w:before="60" w:after="40"/>
              <w:ind w:left="0"/>
              <w:rPr>
                <w:sz w:val="20"/>
                <w:szCs w:val="20"/>
              </w:rPr>
            </w:pPr>
            <w:r>
              <w:rPr>
                <w:sz w:val="20"/>
                <w:szCs w:val="20"/>
              </w:rPr>
              <w:t>Collocation Services</w:t>
            </w:r>
          </w:p>
          <w:sdt>
            <w:sdtPr>
              <w:rPr>
                <w:szCs w:val="20"/>
              </w:rPr>
              <w:id w:val="-1939898773"/>
              <w:showingPlcHdr/>
            </w:sdtPr>
            <w:sdtEndPr/>
            <w:sdtContent>
              <w:p w14:paraId="734B3E91" w14:textId="7EF8FD35" w:rsidR="00A7726E" w:rsidRPr="00A7726E" w:rsidRDefault="00A7726E" w:rsidP="00971626">
                <w:pPr>
                  <w:pStyle w:val="TableIndent"/>
                  <w:spacing w:before="60" w:after="40"/>
                  <w:ind w:left="0"/>
                  <w:rPr>
                    <w:rFonts w:eastAsia="Times New Roman"/>
                    <w:noProof w:val="0"/>
                    <w:sz w:val="20"/>
                    <w:szCs w:val="20"/>
                    <w:lang w:val="en-US"/>
                  </w:rPr>
                </w:pPr>
                <w:r w:rsidRPr="00A7726E">
                  <w:rPr>
                    <w:color w:val="808080" w:themeColor="background1" w:themeShade="80"/>
                    <w:sz w:val="20"/>
                    <w:szCs w:val="20"/>
                  </w:rPr>
                  <w:t>Enter Provider(s)</w:t>
                </w:r>
              </w:p>
            </w:sdtContent>
          </w:sdt>
        </w:tc>
        <w:tc>
          <w:tcPr>
            <w:tcW w:w="2613" w:type="pct"/>
            <w:gridSpan w:val="3"/>
            <w:tcBorders>
              <w:top w:val="nil"/>
              <w:left w:val="nil"/>
              <w:bottom w:val="nil"/>
              <w:right w:val="nil"/>
            </w:tcBorders>
          </w:tcPr>
          <w:p w14:paraId="3116C986" w14:textId="77777777" w:rsidR="00A7726E" w:rsidRDefault="00A7726E" w:rsidP="00971626">
            <w:pPr>
              <w:pStyle w:val="Table"/>
              <w:spacing w:before="60"/>
              <w:rPr>
                <w:sz w:val="20"/>
                <w:szCs w:val="20"/>
              </w:rPr>
            </w:pPr>
            <w:r>
              <w:rPr>
                <w:sz w:val="20"/>
                <w:szCs w:val="20"/>
              </w:rPr>
              <w:t>Anti-Virus Software</w:t>
            </w:r>
          </w:p>
          <w:sdt>
            <w:sdtPr>
              <w:rPr>
                <w:szCs w:val="20"/>
              </w:rPr>
              <w:id w:val="-1535420315"/>
              <w:showingPlcHdr/>
            </w:sdtPr>
            <w:sdtEndPr/>
            <w:sdtContent>
              <w:p w14:paraId="28AC4633" w14:textId="7015DA28" w:rsidR="00A7726E" w:rsidRPr="00A7726E" w:rsidRDefault="00A7726E" w:rsidP="00971626">
                <w:pPr>
                  <w:pStyle w:val="TableIndent"/>
                  <w:spacing w:before="60" w:after="40"/>
                  <w:ind w:left="0"/>
                  <w:rPr>
                    <w:rFonts w:eastAsia="Times New Roman"/>
                    <w:noProof w:val="0"/>
                    <w:sz w:val="20"/>
                    <w:szCs w:val="20"/>
                    <w:lang w:val="en-US"/>
                  </w:rPr>
                </w:pPr>
                <w:r w:rsidRPr="00A7726E">
                  <w:rPr>
                    <w:color w:val="808080" w:themeColor="background1" w:themeShade="80"/>
                    <w:sz w:val="20"/>
                    <w:szCs w:val="20"/>
                  </w:rPr>
                  <w:t>Enter Provider(s)</w:t>
                </w:r>
              </w:p>
            </w:sdtContent>
          </w:sdt>
        </w:tc>
      </w:tr>
      <w:tr w:rsidR="00A7726E" w:rsidRPr="00245C37" w14:paraId="17A9C841" w14:textId="77777777" w:rsidTr="00EA455A">
        <w:trPr>
          <w:trHeight w:val="602"/>
        </w:trPr>
        <w:tc>
          <w:tcPr>
            <w:tcW w:w="2387" w:type="pct"/>
            <w:gridSpan w:val="2"/>
            <w:tcBorders>
              <w:top w:val="nil"/>
              <w:left w:val="nil"/>
              <w:bottom w:val="nil"/>
              <w:right w:val="nil"/>
            </w:tcBorders>
          </w:tcPr>
          <w:p w14:paraId="115F2CFE" w14:textId="77777777" w:rsidR="00A7726E" w:rsidRDefault="00A7726E" w:rsidP="00971626">
            <w:pPr>
              <w:pStyle w:val="TableIndent"/>
              <w:spacing w:before="60" w:after="40"/>
              <w:ind w:left="0"/>
              <w:rPr>
                <w:sz w:val="20"/>
                <w:szCs w:val="20"/>
              </w:rPr>
            </w:pPr>
            <w:r>
              <w:rPr>
                <w:sz w:val="20"/>
                <w:szCs w:val="20"/>
              </w:rPr>
              <w:t>Managed Security Services</w:t>
            </w:r>
          </w:p>
          <w:sdt>
            <w:sdtPr>
              <w:rPr>
                <w:szCs w:val="20"/>
              </w:rPr>
              <w:id w:val="379289125"/>
              <w:showingPlcHdr/>
            </w:sdtPr>
            <w:sdtEndPr/>
            <w:sdtContent>
              <w:p w14:paraId="376ED4E9" w14:textId="470BB680" w:rsidR="00A7726E" w:rsidRPr="00A7726E" w:rsidRDefault="00A7726E" w:rsidP="00971626">
                <w:pPr>
                  <w:pStyle w:val="TableIndent"/>
                  <w:spacing w:before="60" w:after="40"/>
                  <w:ind w:left="0"/>
                  <w:rPr>
                    <w:rFonts w:eastAsia="Times New Roman"/>
                    <w:noProof w:val="0"/>
                    <w:sz w:val="20"/>
                    <w:szCs w:val="20"/>
                    <w:lang w:val="en-US"/>
                  </w:rPr>
                </w:pPr>
                <w:r w:rsidRPr="00A7726E">
                  <w:rPr>
                    <w:color w:val="808080" w:themeColor="background1" w:themeShade="80"/>
                    <w:sz w:val="20"/>
                    <w:szCs w:val="20"/>
                  </w:rPr>
                  <w:t>Enter Provider(s)</w:t>
                </w:r>
              </w:p>
            </w:sdtContent>
          </w:sdt>
        </w:tc>
        <w:tc>
          <w:tcPr>
            <w:tcW w:w="2613" w:type="pct"/>
            <w:gridSpan w:val="3"/>
            <w:tcBorders>
              <w:top w:val="nil"/>
              <w:left w:val="nil"/>
              <w:bottom w:val="nil"/>
              <w:right w:val="nil"/>
            </w:tcBorders>
          </w:tcPr>
          <w:p w14:paraId="2765261E" w14:textId="77777777" w:rsidR="00A7726E" w:rsidRDefault="00A7726E" w:rsidP="00971626">
            <w:pPr>
              <w:pStyle w:val="Table"/>
              <w:spacing w:before="60"/>
              <w:rPr>
                <w:sz w:val="20"/>
                <w:szCs w:val="20"/>
              </w:rPr>
            </w:pPr>
            <w:r>
              <w:rPr>
                <w:sz w:val="20"/>
                <w:szCs w:val="20"/>
              </w:rPr>
              <w:t>Firewall Technology</w:t>
            </w:r>
          </w:p>
          <w:sdt>
            <w:sdtPr>
              <w:rPr>
                <w:szCs w:val="20"/>
              </w:rPr>
              <w:id w:val="-588781242"/>
              <w:showingPlcHdr/>
            </w:sdtPr>
            <w:sdtEndPr/>
            <w:sdtContent>
              <w:p w14:paraId="31EACC3B" w14:textId="0A5EDC67" w:rsidR="00A7726E" w:rsidRPr="00A7726E" w:rsidRDefault="00A7726E" w:rsidP="00971626">
                <w:pPr>
                  <w:pStyle w:val="TableIndent"/>
                  <w:spacing w:before="60" w:after="40"/>
                  <w:ind w:left="0"/>
                  <w:rPr>
                    <w:rFonts w:eastAsia="Times New Roman"/>
                    <w:noProof w:val="0"/>
                    <w:sz w:val="20"/>
                    <w:szCs w:val="20"/>
                    <w:lang w:val="en-US"/>
                  </w:rPr>
                </w:pPr>
                <w:r w:rsidRPr="00A7726E">
                  <w:rPr>
                    <w:color w:val="808080" w:themeColor="background1" w:themeShade="80"/>
                    <w:sz w:val="20"/>
                    <w:szCs w:val="20"/>
                  </w:rPr>
                  <w:t>Enter Provider(s)</w:t>
                </w:r>
              </w:p>
            </w:sdtContent>
          </w:sdt>
        </w:tc>
      </w:tr>
      <w:tr w:rsidR="00A7726E" w:rsidRPr="00245C37" w14:paraId="3D02792F" w14:textId="77777777" w:rsidTr="00EA455A">
        <w:trPr>
          <w:trHeight w:val="602"/>
        </w:trPr>
        <w:tc>
          <w:tcPr>
            <w:tcW w:w="2387" w:type="pct"/>
            <w:gridSpan w:val="2"/>
            <w:tcBorders>
              <w:top w:val="nil"/>
              <w:left w:val="nil"/>
              <w:bottom w:val="nil"/>
              <w:right w:val="nil"/>
            </w:tcBorders>
          </w:tcPr>
          <w:p w14:paraId="743A08BF" w14:textId="77777777" w:rsidR="00A7726E" w:rsidRDefault="00A7726E" w:rsidP="00971626">
            <w:pPr>
              <w:pStyle w:val="TableIndent"/>
              <w:spacing w:before="60" w:after="40"/>
              <w:ind w:left="0"/>
              <w:rPr>
                <w:sz w:val="20"/>
                <w:szCs w:val="20"/>
              </w:rPr>
            </w:pPr>
            <w:r>
              <w:rPr>
                <w:sz w:val="20"/>
                <w:szCs w:val="20"/>
              </w:rPr>
              <w:t>Broadband ASP Services</w:t>
            </w:r>
          </w:p>
          <w:sdt>
            <w:sdtPr>
              <w:rPr>
                <w:szCs w:val="20"/>
              </w:rPr>
              <w:id w:val="-488870036"/>
              <w:showingPlcHdr/>
            </w:sdtPr>
            <w:sdtEndPr/>
            <w:sdtContent>
              <w:p w14:paraId="1E4B8897" w14:textId="3293DF21" w:rsidR="00A7726E" w:rsidRPr="00A7726E" w:rsidRDefault="00A7726E" w:rsidP="00971626">
                <w:pPr>
                  <w:pStyle w:val="TableIndent"/>
                  <w:spacing w:before="60" w:after="40"/>
                  <w:ind w:left="0"/>
                  <w:rPr>
                    <w:rFonts w:eastAsia="Times New Roman"/>
                    <w:noProof w:val="0"/>
                    <w:sz w:val="20"/>
                    <w:szCs w:val="20"/>
                    <w:lang w:val="en-US"/>
                  </w:rPr>
                </w:pPr>
                <w:r w:rsidRPr="00A7726E">
                  <w:rPr>
                    <w:color w:val="808080" w:themeColor="background1" w:themeShade="80"/>
                    <w:sz w:val="20"/>
                    <w:szCs w:val="20"/>
                  </w:rPr>
                  <w:t>Enter Provider(s)</w:t>
                </w:r>
              </w:p>
            </w:sdtContent>
          </w:sdt>
        </w:tc>
        <w:tc>
          <w:tcPr>
            <w:tcW w:w="2613" w:type="pct"/>
            <w:gridSpan w:val="3"/>
            <w:tcBorders>
              <w:top w:val="nil"/>
              <w:left w:val="nil"/>
              <w:bottom w:val="nil"/>
              <w:right w:val="nil"/>
            </w:tcBorders>
          </w:tcPr>
          <w:p w14:paraId="6DE3BC64" w14:textId="77777777" w:rsidR="00A7726E" w:rsidRDefault="00A7726E" w:rsidP="00971626">
            <w:pPr>
              <w:pStyle w:val="Table"/>
              <w:spacing w:before="60"/>
              <w:rPr>
                <w:sz w:val="20"/>
                <w:szCs w:val="20"/>
              </w:rPr>
            </w:pPr>
            <w:r>
              <w:rPr>
                <w:sz w:val="20"/>
                <w:szCs w:val="20"/>
              </w:rPr>
              <w:t>Intrusion Detection Software</w:t>
            </w:r>
          </w:p>
          <w:sdt>
            <w:sdtPr>
              <w:rPr>
                <w:szCs w:val="20"/>
              </w:rPr>
              <w:id w:val="-1451387956"/>
              <w:showingPlcHdr/>
            </w:sdtPr>
            <w:sdtEndPr/>
            <w:sdtContent>
              <w:p w14:paraId="52C3CFA9" w14:textId="5A0DB53D" w:rsidR="00A7726E" w:rsidRPr="00A7726E" w:rsidRDefault="00A7726E" w:rsidP="00971626">
                <w:pPr>
                  <w:pStyle w:val="TableIndent"/>
                  <w:spacing w:before="60" w:after="40"/>
                  <w:ind w:left="0"/>
                  <w:rPr>
                    <w:rFonts w:eastAsia="Times New Roman"/>
                    <w:noProof w:val="0"/>
                    <w:sz w:val="20"/>
                    <w:szCs w:val="20"/>
                    <w:lang w:val="en-US"/>
                  </w:rPr>
                </w:pPr>
                <w:r w:rsidRPr="00A7726E">
                  <w:rPr>
                    <w:color w:val="808080" w:themeColor="background1" w:themeShade="80"/>
                    <w:sz w:val="20"/>
                    <w:szCs w:val="20"/>
                  </w:rPr>
                  <w:t>Enter Provider(s)</w:t>
                </w:r>
              </w:p>
            </w:sdtContent>
          </w:sdt>
        </w:tc>
      </w:tr>
      <w:tr w:rsidR="00A7726E" w:rsidRPr="00245C37" w14:paraId="69082465" w14:textId="77777777" w:rsidTr="00EA455A">
        <w:trPr>
          <w:trHeight w:val="602"/>
        </w:trPr>
        <w:tc>
          <w:tcPr>
            <w:tcW w:w="2387" w:type="pct"/>
            <w:gridSpan w:val="2"/>
            <w:tcBorders>
              <w:top w:val="nil"/>
              <w:left w:val="nil"/>
              <w:bottom w:val="nil"/>
              <w:right w:val="nil"/>
            </w:tcBorders>
          </w:tcPr>
          <w:p w14:paraId="5AEED447" w14:textId="77777777" w:rsidR="00A7726E" w:rsidRDefault="00A7726E" w:rsidP="00971626">
            <w:pPr>
              <w:pStyle w:val="TableIndent"/>
              <w:spacing w:before="60" w:after="40"/>
              <w:ind w:left="0"/>
              <w:rPr>
                <w:sz w:val="20"/>
                <w:szCs w:val="20"/>
              </w:rPr>
            </w:pPr>
            <w:r>
              <w:rPr>
                <w:sz w:val="20"/>
                <w:szCs w:val="20"/>
              </w:rPr>
              <w:t>Outsourcing Services</w:t>
            </w:r>
          </w:p>
          <w:sdt>
            <w:sdtPr>
              <w:rPr>
                <w:szCs w:val="20"/>
              </w:rPr>
              <w:id w:val="782543569"/>
              <w:showingPlcHdr/>
            </w:sdtPr>
            <w:sdtEndPr/>
            <w:sdtContent>
              <w:p w14:paraId="4E20504B" w14:textId="12F06EB2" w:rsidR="00A7726E" w:rsidRPr="00A7726E" w:rsidRDefault="00A7726E" w:rsidP="00971626">
                <w:pPr>
                  <w:pStyle w:val="TableIndent"/>
                  <w:spacing w:before="60" w:after="40"/>
                  <w:ind w:left="0"/>
                  <w:rPr>
                    <w:rFonts w:eastAsia="Times New Roman"/>
                    <w:noProof w:val="0"/>
                    <w:sz w:val="20"/>
                    <w:szCs w:val="20"/>
                    <w:lang w:val="en-US"/>
                  </w:rPr>
                </w:pPr>
                <w:r w:rsidRPr="00A7726E">
                  <w:rPr>
                    <w:color w:val="808080" w:themeColor="background1" w:themeShade="80"/>
                    <w:sz w:val="20"/>
                    <w:szCs w:val="20"/>
                  </w:rPr>
                  <w:t>Enter Provider(s)</w:t>
                </w:r>
              </w:p>
            </w:sdtContent>
          </w:sdt>
        </w:tc>
        <w:tc>
          <w:tcPr>
            <w:tcW w:w="2613" w:type="pct"/>
            <w:gridSpan w:val="3"/>
            <w:tcBorders>
              <w:top w:val="nil"/>
              <w:left w:val="nil"/>
              <w:bottom w:val="nil"/>
              <w:right w:val="nil"/>
            </w:tcBorders>
          </w:tcPr>
          <w:p w14:paraId="2CD35F95" w14:textId="77777777" w:rsidR="00A7726E" w:rsidRDefault="00A7726E" w:rsidP="00971626">
            <w:pPr>
              <w:pStyle w:val="Table"/>
              <w:spacing w:before="60"/>
              <w:rPr>
                <w:sz w:val="20"/>
                <w:szCs w:val="20"/>
              </w:rPr>
            </w:pPr>
            <w:r>
              <w:rPr>
                <w:sz w:val="20"/>
                <w:szCs w:val="20"/>
              </w:rPr>
              <w:t>Cloud Services (e.g. Amazon, Salesforce, Office365)</w:t>
            </w:r>
          </w:p>
          <w:sdt>
            <w:sdtPr>
              <w:rPr>
                <w:szCs w:val="20"/>
              </w:rPr>
              <w:id w:val="-2012439617"/>
              <w:showingPlcHdr/>
            </w:sdtPr>
            <w:sdtEndPr/>
            <w:sdtContent>
              <w:p w14:paraId="48B5298F" w14:textId="052F6829" w:rsidR="00A7726E" w:rsidRPr="00A7726E" w:rsidRDefault="00A7726E" w:rsidP="00971626">
                <w:pPr>
                  <w:pStyle w:val="TableIndent"/>
                  <w:spacing w:before="60" w:after="40"/>
                  <w:ind w:left="0"/>
                  <w:rPr>
                    <w:rFonts w:eastAsia="Times New Roman"/>
                    <w:noProof w:val="0"/>
                    <w:sz w:val="20"/>
                    <w:szCs w:val="20"/>
                    <w:lang w:val="en-US"/>
                  </w:rPr>
                </w:pPr>
                <w:r w:rsidRPr="00A7726E">
                  <w:rPr>
                    <w:color w:val="808080" w:themeColor="background1" w:themeShade="80"/>
                    <w:sz w:val="20"/>
                    <w:szCs w:val="20"/>
                  </w:rPr>
                  <w:t>Enter Provider(s)</w:t>
                </w:r>
              </w:p>
            </w:sdtContent>
          </w:sdt>
        </w:tc>
      </w:tr>
      <w:tr w:rsidR="00A7726E" w:rsidRPr="00A7726E" w14:paraId="2E2527BD" w14:textId="77777777" w:rsidTr="00EA455A">
        <w:trPr>
          <w:trHeight w:val="306"/>
        </w:trPr>
        <w:tc>
          <w:tcPr>
            <w:tcW w:w="5000" w:type="pct"/>
            <w:gridSpan w:val="5"/>
            <w:tcBorders>
              <w:top w:val="nil"/>
              <w:left w:val="nil"/>
              <w:bottom w:val="nil"/>
              <w:right w:val="nil"/>
            </w:tcBorders>
            <w:shd w:val="clear" w:color="auto" w:fill="DFDFDF" w:themeFill="background2" w:themeFillTint="66"/>
          </w:tcPr>
          <w:p w14:paraId="2795853C" w14:textId="34A876F5" w:rsidR="00A7726E" w:rsidRPr="00A7726E" w:rsidRDefault="00A7726E" w:rsidP="00971626">
            <w:pPr>
              <w:pStyle w:val="Table"/>
              <w:spacing w:before="60"/>
              <w:rPr>
                <w:sz w:val="20"/>
                <w:szCs w:val="20"/>
              </w:rPr>
            </w:pPr>
            <w:r w:rsidRPr="00A7726E">
              <w:rPr>
                <w:sz w:val="20"/>
                <w:szCs w:val="20"/>
              </w:rPr>
              <w:t>Please complete the following information for cloud providers who process or store Privacy Information</w:t>
            </w:r>
            <w:r w:rsidR="004F7208">
              <w:rPr>
                <w:sz w:val="20"/>
                <w:szCs w:val="20"/>
              </w:rPr>
              <w:t xml:space="preserve"> for Applicant</w:t>
            </w:r>
            <w:r w:rsidRPr="00A7726E">
              <w:rPr>
                <w:sz w:val="20"/>
                <w:szCs w:val="20"/>
              </w:rPr>
              <w:t>.  Use the optional comments if more space is required.</w:t>
            </w:r>
          </w:p>
        </w:tc>
      </w:tr>
      <w:tr w:rsidR="00A7726E" w:rsidRPr="00A7726E" w14:paraId="621FE9D0" w14:textId="77777777" w:rsidTr="00EA455A">
        <w:trPr>
          <w:trHeight w:val="306"/>
        </w:trPr>
        <w:tc>
          <w:tcPr>
            <w:tcW w:w="1560" w:type="pct"/>
            <w:tcBorders>
              <w:top w:val="nil"/>
              <w:left w:val="nil"/>
              <w:bottom w:val="nil"/>
              <w:right w:val="nil"/>
            </w:tcBorders>
          </w:tcPr>
          <w:p w14:paraId="14B43580" w14:textId="496D7384" w:rsidR="00A7726E" w:rsidRPr="00A7726E" w:rsidRDefault="00A7726E" w:rsidP="00CA5AA5">
            <w:pPr>
              <w:pStyle w:val="Table"/>
              <w:spacing w:before="80" w:after="80"/>
              <w:rPr>
                <w:sz w:val="20"/>
                <w:szCs w:val="20"/>
              </w:rPr>
            </w:pPr>
            <w:r w:rsidRPr="00A7726E">
              <w:rPr>
                <w:sz w:val="20"/>
                <w:szCs w:val="20"/>
              </w:rPr>
              <w:t>Cloud Provider</w:t>
            </w:r>
          </w:p>
        </w:tc>
        <w:tc>
          <w:tcPr>
            <w:tcW w:w="827" w:type="pct"/>
            <w:tcBorders>
              <w:top w:val="nil"/>
              <w:left w:val="nil"/>
              <w:bottom w:val="nil"/>
              <w:right w:val="nil"/>
            </w:tcBorders>
          </w:tcPr>
          <w:p w14:paraId="607529F1" w14:textId="06F55829" w:rsidR="00A7726E" w:rsidRPr="00A7726E" w:rsidRDefault="00A7726E" w:rsidP="00CA5AA5">
            <w:pPr>
              <w:pStyle w:val="Table"/>
              <w:spacing w:before="80" w:after="80"/>
              <w:rPr>
                <w:sz w:val="20"/>
                <w:szCs w:val="20"/>
              </w:rPr>
            </w:pPr>
            <w:r w:rsidRPr="00A7726E">
              <w:rPr>
                <w:sz w:val="20"/>
                <w:szCs w:val="20"/>
              </w:rPr>
              <w:t>Type</w:t>
            </w:r>
          </w:p>
        </w:tc>
        <w:tc>
          <w:tcPr>
            <w:tcW w:w="851" w:type="pct"/>
            <w:tcBorders>
              <w:top w:val="nil"/>
              <w:left w:val="nil"/>
              <w:bottom w:val="nil"/>
              <w:right w:val="nil"/>
            </w:tcBorders>
          </w:tcPr>
          <w:p w14:paraId="09D6F678" w14:textId="0D43E222" w:rsidR="00A7726E" w:rsidRPr="00A7726E" w:rsidRDefault="00A7726E" w:rsidP="00CA5AA5">
            <w:pPr>
              <w:pStyle w:val="Table"/>
              <w:spacing w:before="80" w:after="80"/>
              <w:rPr>
                <w:sz w:val="20"/>
                <w:szCs w:val="20"/>
              </w:rPr>
            </w:pPr>
            <w:r w:rsidRPr="00A7726E">
              <w:rPr>
                <w:sz w:val="20"/>
                <w:szCs w:val="20"/>
              </w:rPr>
              <w:t xml:space="preserve">Service </w:t>
            </w:r>
          </w:p>
        </w:tc>
        <w:tc>
          <w:tcPr>
            <w:tcW w:w="801" w:type="pct"/>
            <w:tcBorders>
              <w:top w:val="nil"/>
              <w:left w:val="nil"/>
              <w:bottom w:val="nil"/>
              <w:right w:val="nil"/>
            </w:tcBorders>
          </w:tcPr>
          <w:p w14:paraId="16BA0CFF" w14:textId="0046DF8A" w:rsidR="00A7726E" w:rsidRPr="00A7726E" w:rsidRDefault="00A7726E" w:rsidP="00CA5AA5">
            <w:pPr>
              <w:pStyle w:val="Table"/>
              <w:spacing w:before="80" w:after="80"/>
              <w:rPr>
                <w:sz w:val="20"/>
                <w:szCs w:val="20"/>
              </w:rPr>
            </w:pPr>
            <w:r w:rsidRPr="00A7726E">
              <w:rPr>
                <w:sz w:val="20"/>
                <w:szCs w:val="20"/>
              </w:rPr>
              <w:t># of Records</w:t>
            </w:r>
          </w:p>
        </w:tc>
        <w:tc>
          <w:tcPr>
            <w:tcW w:w="961" w:type="pct"/>
            <w:tcBorders>
              <w:top w:val="nil"/>
              <w:left w:val="nil"/>
              <w:bottom w:val="nil"/>
              <w:right w:val="nil"/>
            </w:tcBorders>
          </w:tcPr>
          <w:p w14:paraId="0A9DC875" w14:textId="39FA528D" w:rsidR="00A7726E" w:rsidRPr="00A7726E" w:rsidRDefault="00A7726E" w:rsidP="00CA5AA5">
            <w:pPr>
              <w:pStyle w:val="Table"/>
              <w:spacing w:before="80" w:after="80"/>
              <w:rPr>
                <w:sz w:val="20"/>
                <w:szCs w:val="20"/>
              </w:rPr>
            </w:pPr>
            <w:r w:rsidRPr="00A7726E">
              <w:rPr>
                <w:sz w:val="20"/>
                <w:szCs w:val="20"/>
              </w:rPr>
              <w:t>Encrypted Storage</w:t>
            </w:r>
          </w:p>
        </w:tc>
      </w:tr>
      <w:tr w:rsidR="00A7726E" w:rsidRPr="00A7726E" w14:paraId="25F1B3AC" w14:textId="77777777" w:rsidTr="00EA455A">
        <w:trPr>
          <w:trHeight w:val="306"/>
        </w:trPr>
        <w:sdt>
          <w:sdtPr>
            <w:rPr>
              <w:szCs w:val="20"/>
            </w:rPr>
            <w:id w:val="1964923455"/>
            <w:showingPlcHdr/>
          </w:sdtPr>
          <w:sdtEndPr/>
          <w:sdtContent>
            <w:tc>
              <w:tcPr>
                <w:tcW w:w="1560" w:type="pct"/>
                <w:tcBorders>
                  <w:top w:val="nil"/>
                  <w:left w:val="nil"/>
                  <w:bottom w:val="nil"/>
                  <w:right w:val="nil"/>
                </w:tcBorders>
              </w:tcPr>
              <w:p w14:paraId="0605DAFD" w14:textId="67E10FEA" w:rsidR="00A7726E" w:rsidRPr="00A7726E" w:rsidRDefault="00A7726E" w:rsidP="00CA5AA5">
                <w:pPr>
                  <w:pStyle w:val="Table"/>
                  <w:spacing w:before="80" w:after="80"/>
                  <w:rPr>
                    <w:sz w:val="20"/>
                    <w:szCs w:val="20"/>
                  </w:rPr>
                </w:pPr>
                <w:r w:rsidRPr="00A7726E">
                  <w:rPr>
                    <w:color w:val="808080" w:themeColor="background1" w:themeShade="80"/>
                    <w:sz w:val="20"/>
                    <w:szCs w:val="20"/>
                  </w:rPr>
                  <w:t>Enter Provider</w:t>
                </w:r>
              </w:p>
            </w:tc>
          </w:sdtContent>
        </w:sdt>
        <w:sdt>
          <w:sdtPr>
            <w:rPr>
              <w:szCs w:val="20"/>
            </w:rPr>
            <w:alias w:val="type"/>
            <w:tag w:val="type"/>
            <w:id w:val="-2117513341"/>
            <w:showingPlcHdr/>
            <w:dropDownList>
              <w:listItem w:value="Choose an item."/>
              <w:listItem w:displayText="Public" w:value="Public"/>
              <w:listItem w:displayText="Private" w:value="Private"/>
              <w:listItem w:displayText="Hybrid" w:value="Hybrid"/>
            </w:dropDownList>
          </w:sdtPr>
          <w:sdtEndPr/>
          <w:sdtContent>
            <w:tc>
              <w:tcPr>
                <w:tcW w:w="827" w:type="pct"/>
                <w:tcBorders>
                  <w:top w:val="nil"/>
                  <w:left w:val="nil"/>
                  <w:bottom w:val="nil"/>
                  <w:right w:val="nil"/>
                </w:tcBorders>
              </w:tcPr>
              <w:p w14:paraId="29AEBD54" w14:textId="4E154682" w:rsidR="00A7726E" w:rsidRPr="00A7726E" w:rsidRDefault="00A7726E" w:rsidP="00CA5AA5">
                <w:pPr>
                  <w:pStyle w:val="Table"/>
                  <w:spacing w:before="80" w:after="80"/>
                  <w:rPr>
                    <w:sz w:val="20"/>
                    <w:szCs w:val="20"/>
                  </w:rPr>
                </w:pPr>
                <w:r w:rsidRPr="00A7726E">
                  <w:rPr>
                    <w:rStyle w:val="PlaceholderText"/>
                    <w:sz w:val="20"/>
                    <w:szCs w:val="20"/>
                  </w:rPr>
                  <w:t>Choose an item.</w:t>
                </w:r>
              </w:p>
            </w:tc>
          </w:sdtContent>
        </w:sdt>
        <w:sdt>
          <w:sdtPr>
            <w:rPr>
              <w:szCs w:val="20"/>
            </w:rPr>
            <w:alias w:val="Service"/>
            <w:tag w:val="Service"/>
            <w:id w:val="-402148197"/>
            <w:showingPlcHdr/>
            <w:dropDownList>
              <w:listItem w:value="Choose an item."/>
              <w:listItem w:displayText="IaaS" w:value="IaaS"/>
              <w:listItem w:displayText="SaaS" w:value="SaaS"/>
              <w:listItem w:displayText="PaaS" w:value="PaaS"/>
            </w:dropDownList>
          </w:sdtPr>
          <w:sdtEndPr/>
          <w:sdtContent>
            <w:tc>
              <w:tcPr>
                <w:tcW w:w="851" w:type="pct"/>
                <w:tcBorders>
                  <w:top w:val="nil"/>
                  <w:left w:val="nil"/>
                  <w:bottom w:val="nil"/>
                  <w:right w:val="nil"/>
                </w:tcBorders>
              </w:tcPr>
              <w:p w14:paraId="2FA219CE" w14:textId="7F3FD876" w:rsidR="00A7726E" w:rsidRPr="00A7726E" w:rsidRDefault="00A7726E" w:rsidP="00CA5AA5">
                <w:pPr>
                  <w:pStyle w:val="Table"/>
                  <w:spacing w:before="80" w:after="80"/>
                  <w:rPr>
                    <w:sz w:val="20"/>
                    <w:szCs w:val="20"/>
                  </w:rPr>
                </w:pPr>
                <w:r w:rsidRPr="00A7726E">
                  <w:rPr>
                    <w:rStyle w:val="PlaceholderText"/>
                    <w:sz w:val="20"/>
                    <w:szCs w:val="20"/>
                  </w:rPr>
                  <w:t>Choose an item.</w:t>
                </w:r>
              </w:p>
            </w:tc>
          </w:sdtContent>
        </w:sdt>
        <w:sdt>
          <w:sdtPr>
            <w:rPr>
              <w:szCs w:val="20"/>
            </w:rPr>
            <w:id w:val="662895842"/>
            <w:showingPlcHdr/>
          </w:sdtPr>
          <w:sdtEndPr>
            <w:rPr>
              <w:color w:val="808080" w:themeColor="background1" w:themeShade="80"/>
            </w:rPr>
          </w:sdtEndPr>
          <w:sdtContent>
            <w:tc>
              <w:tcPr>
                <w:tcW w:w="801" w:type="pct"/>
                <w:tcBorders>
                  <w:top w:val="nil"/>
                  <w:left w:val="nil"/>
                  <w:bottom w:val="nil"/>
                  <w:right w:val="nil"/>
                </w:tcBorders>
              </w:tcPr>
              <w:p w14:paraId="78C4C8F4" w14:textId="7371ACBF" w:rsidR="00A7726E" w:rsidRPr="00A7726E" w:rsidRDefault="00A7726E" w:rsidP="00CA5AA5">
                <w:pPr>
                  <w:pStyle w:val="Table"/>
                  <w:spacing w:before="80" w:after="80"/>
                  <w:rPr>
                    <w:sz w:val="20"/>
                    <w:szCs w:val="20"/>
                  </w:rPr>
                </w:pPr>
                <w:r w:rsidRPr="00A7726E">
                  <w:rPr>
                    <w:color w:val="808080" w:themeColor="background1" w:themeShade="80"/>
                    <w:sz w:val="20"/>
                    <w:szCs w:val="20"/>
                  </w:rPr>
                  <w:t># of Records</w:t>
                </w:r>
              </w:p>
            </w:tc>
          </w:sdtContent>
        </w:sdt>
        <w:sdt>
          <w:sdtPr>
            <w:rPr>
              <w:szCs w:val="20"/>
            </w:rPr>
            <w:alias w:val="encrypted_cloud"/>
            <w:tag w:val="encrypted_cloud"/>
            <w:id w:val="-1189374383"/>
            <w:showingPlcHdr/>
            <w:dropDownList>
              <w:listItem w:value="Choose an item."/>
              <w:listItem w:displayText="Yes" w:value="Yes"/>
              <w:listItem w:displayText="No" w:value="No"/>
            </w:dropDownList>
          </w:sdtPr>
          <w:sdtEndPr/>
          <w:sdtContent>
            <w:tc>
              <w:tcPr>
                <w:tcW w:w="961" w:type="pct"/>
                <w:tcBorders>
                  <w:top w:val="nil"/>
                  <w:left w:val="nil"/>
                  <w:bottom w:val="nil"/>
                  <w:right w:val="nil"/>
                </w:tcBorders>
              </w:tcPr>
              <w:p w14:paraId="305E1FAB" w14:textId="0701C2D5" w:rsidR="00A7726E" w:rsidRPr="00A7726E" w:rsidRDefault="00A7726E" w:rsidP="00CA5AA5">
                <w:pPr>
                  <w:pStyle w:val="Table"/>
                  <w:spacing w:before="80" w:after="80"/>
                  <w:rPr>
                    <w:sz w:val="20"/>
                    <w:szCs w:val="20"/>
                  </w:rPr>
                </w:pPr>
                <w:r w:rsidRPr="00A7726E">
                  <w:rPr>
                    <w:rStyle w:val="PlaceholderText"/>
                    <w:sz w:val="20"/>
                    <w:szCs w:val="20"/>
                  </w:rPr>
                  <w:t>Choose an item.</w:t>
                </w:r>
              </w:p>
            </w:tc>
          </w:sdtContent>
        </w:sdt>
      </w:tr>
      <w:tr w:rsidR="00A7726E" w:rsidRPr="00A7726E" w14:paraId="3C5BA1A4" w14:textId="77777777" w:rsidTr="00EA455A">
        <w:trPr>
          <w:trHeight w:val="306"/>
        </w:trPr>
        <w:sdt>
          <w:sdtPr>
            <w:rPr>
              <w:szCs w:val="20"/>
            </w:rPr>
            <w:id w:val="-906453290"/>
            <w:showingPlcHdr/>
          </w:sdtPr>
          <w:sdtEndPr/>
          <w:sdtContent>
            <w:tc>
              <w:tcPr>
                <w:tcW w:w="1560" w:type="pct"/>
                <w:tcBorders>
                  <w:top w:val="nil"/>
                  <w:left w:val="nil"/>
                  <w:bottom w:val="nil"/>
                  <w:right w:val="nil"/>
                </w:tcBorders>
              </w:tcPr>
              <w:p w14:paraId="5FB7491D" w14:textId="69376579" w:rsidR="00A7726E" w:rsidRPr="00A7726E" w:rsidRDefault="00A7726E" w:rsidP="00CA5AA5">
                <w:pPr>
                  <w:pStyle w:val="Table"/>
                  <w:spacing w:before="80" w:after="80"/>
                  <w:rPr>
                    <w:sz w:val="20"/>
                    <w:szCs w:val="20"/>
                  </w:rPr>
                </w:pPr>
                <w:r w:rsidRPr="00A7726E">
                  <w:rPr>
                    <w:color w:val="808080" w:themeColor="background1" w:themeShade="80"/>
                    <w:sz w:val="20"/>
                    <w:szCs w:val="20"/>
                  </w:rPr>
                  <w:t>Enter Provider</w:t>
                </w:r>
              </w:p>
            </w:tc>
          </w:sdtContent>
        </w:sdt>
        <w:sdt>
          <w:sdtPr>
            <w:rPr>
              <w:szCs w:val="20"/>
            </w:rPr>
            <w:alias w:val="type"/>
            <w:tag w:val="type"/>
            <w:id w:val="-1029488149"/>
            <w:showingPlcHdr/>
            <w:dropDownList>
              <w:listItem w:value="Choose an item."/>
              <w:listItem w:displayText="Public" w:value="Public"/>
              <w:listItem w:displayText="Private" w:value="Private"/>
              <w:listItem w:displayText="Hybrid" w:value="Hybrid"/>
            </w:dropDownList>
          </w:sdtPr>
          <w:sdtEndPr/>
          <w:sdtContent>
            <w:tc>
              <w:tcPr>
                <w:tcW w:w="827" w:type="pct"/>
                <w:tcBorders>
                  <w:top w:val="nil"/>
                  <w:left w:val="nil"/>
                  <w:bottom w:val="nil"/>
                  <w:right w:val="nil"/>
                </w:tcBorders>
              </w:tcPr>
              <w:p w14:paraId="157CD520" w14:textId="11E1418B" w:rsidR="00A7726E" w:rsidRPr="00A7726E" w:rsidRDefault="00A7726E" w:rsidP="00CA5AA5">
                <w:pPr>
                  <w:pStyle w:val="Table"/>
                  <w:spacing w:before="80" w:after="80"/>
                  <w:rPr>
                    <w:sz w:val="20"/>
                    <w:szCs w:val="20"/>
                  </w:rPr>
                </w:pPr>
                <w:r w:rsidRPr="00A7726E">
                  <w:rPr>
                    <w:rStyle w:val="PlaceholderText"/>
                    <w:sz w:val="20"/>
                    <w:szCs w:val="20"/>
                  </w:rPr>
                  <w:t>Choose an item.</w:t>
                </w:r>
              </w:p>
            </w:tc>
          </w:sdtContent>
        </w:sdt>
        <w:sdt>
          <w:sdtPr>
            <w:rPr>
              <w:szCs w:val="20"/>
            </w:rPr>
            <w:alias w:val="Service"/>
            <w:tag w:val="Service"/>
            <w:id w:val="1085653147"/>
            <w:showingPlcHdr/>
            <w:dropDownList>
              <w:listItem w:value="Choose an item."/>
              <w:listItem w:displayText="IaaS" w:value="IaaS"/>
              <w:listItem w:displayText="SaaS" w:value="SaaS"/>
              <w:listItem w:displayText="PaaS" w:value="PaaS"/>
            </w:dropDownList>
          </w:sdtPr>
          <w:sdtEndPr/>
          <w:sdtContent>
            <w:tc>
              <w:tcPr>
                <w:tcW w:w="851" w:type="pct"/>
                <w:tcBorders>
                  <w:top w:val="nil"/>
                  <w:left w:val="nil"/>
                  <w:bottom w:val="nil"/>
                  <w:right w:val="nil"/>
                </w:tcBorders>
              </w:tcPr>
              <w:p w14:paraId="7108DC34" w14:textId="3287E839" w:rsidR="00A7726E" w:rsidRPr="00A7726E" w:rsidRDefault="00A7726E" w:rsidP="00CA5AA5">
                <w:pPr>
                  <w:pStyle w:val="Table"/>
                  <w:spacing w:before="80" w:after="80"/>
                  <w:rPr>
                    <w:sz w:val="20"/>
                    <w:szCs w:val="20"/>
                  </w:rPr>
                </w:pPr>
                <w:r w:rsidRPr="00A7726E">
                  <w:rPr>
                    <w:rStyle w:val="PlaceholderText"/>
                    <w:sz w:val="20"/>
                    <w:szCs w:val="20"/>
                  </w:rPr>
                  <w:t>Choose an item.</w:t>
                </w:r>
              </w:p>
            </w:tc>
          </w:sdtContent>
        </w:sdt>
        <w:sdt>
          <w:sdtPr>
            <w:rPr>
              <w:szCs w:val="20"/>
            </w:rPr>
            <w:id w:val="36088512"/>
            <w:showingPlcHdr/>
          </w:sdtPr>
          <w:sdtEndPr>
            <w:rPr>
              <w:color w:val="808080" w:themeColor="background1" w:themeShade="80"/>
            </w:rPr>
          </w:sdtEndPr>
          <w:sdtContent>
            <w:tc>
              <w:tcPr>
                <w:tcW w:w="801" w:type="pct"/>
                <w:tcBorders>
                  <w:top w:val="nil"/>
                  <w:left w:val="nil"/>
                  <w:bottom w:val="nil"/>
                  <w:right w:val="nil"/>
                </w:tcBorders>
              </w:tcPr>
              <w:p w14:paraId="7BF49DD7" w14:textId="7636DD0A" w:rsidR="00A7726E" w:rsidRPr="00A7726E" w:rsidRDefault="00A7726E" w:rsidP="00CA5AA5">
                <w:pPr>
                  <w:pStyle w:val="Table"/>
                  <w:spacing w:before="80" w:after="80"/>
                  <w:rPr>
                    <w:sz w:val="20"/>
                    <w:szCs w:val="20"/>
                  </w:rPr>
                </w:pPr>
                <w:r w:rsidRPr="00A7726E">
                  <w:rPr>
                    <w:color w:val="808080" w:themeColor="background1" w:themeShade="80"/>
                    <w:sz w:val="20"/>
                    <w:szCs w:val="20"/>
                  </w:rPr>
                  <w:t># of Records</w:t>
                </w:r>
              </w:p>
            </w:tc>
          </w:sdtContent>
        </w:sdt>
        <w:sdt>
          <w:sdtPr>
            <w:rPr>
              <w:szCs w:val="20"/>
            </w:rPr>
            <w:alias w:val="encrypted_cloud"/>
            <w:tag w:val="encrypted_cloud"/>
            <w:id w:val="-579606090"/>
            <w:showingPlcHdr/>
            <w:dropDownList>
              <w:listItem w:value="Choose an item."/>
              <w:listItem w:displayText="Yes" w:value="Yes"/>
              <w:listItem w:displayText="No" w:value="No"/>
            </w:dropDownList>
          </w:sdtPr>
          <w:sdtEndPr/>
          <w:sdtContent>
            <w:tc>
              <w:tcPr>
                <w:tcW w:w="961" w:type="pct"/>
                <w:tcBorders>
                  <w:top w:val="nil"/>
                  <w:left w:val="nil"/>
                  <w:bottom w:val="nil"/>
                  <w:right w:val="nil"/>
                </w:tcBorders>
              </w:tcPr>
              <w:p w14:paraId="725830F8" w14:textId="28892EBA" w:rsidR="00A7726E" w:rsidRPr="00A7726E" w:rsidRDefault="00A7726E" w:rsidP="00CA5AA5">
                <w:pPr>
                  <w:pStyle w:val="Table"/>
                  <w:spacing w:before="80" w:after="80"/>
                  <w:rPr>
                    <w:sz w:val="20"/>
                    <w:szCs w:val="20"/>
                  </w:rPr>
                </w:pPr>
                <w:r w:rsidRPr="00A7726E">
                  <w:rPr>
                    <w:rStyle w:val="PlaceholderText"/>
                    <w:sz w:val="20"/>
                    <w:szCs w:val="20"/>
                  </w:rPr>
                  <w:t>Choose an item.</w:t>
                </w:r>
              </w:p>
            </w:tc>
          </w:sdtContent>
        </w:sdt>
      </w:tr>
      <w:tr w:rsidR="00A7726E" w:rsidRPr="00A7726E" w14:paraId="69A71214" w14:textId="77777777" w:rsidTr="00EA455A">
        <w:trPr>
          <w:trHeight w:val="306"/>
        </w:trPr>
        <w:sdt>
          <w:sdtPr>
            <w:rPr>
              <w:szCs w:val="20"/>
            </w:rPr>
            <w:id w:val="1570151271"/>
            <w:showingPlcHdr/>
          </w:sdtPr>
          <w:sdtEndPr/>
          <w:sdtContent>
            <w:tc>
              <w:tcPr>
                <w:tcW w:w="1560" w:type="pct"/>
                <w:tcBorders>
                  <w:top w:val="nil"/>
                  <w:left w:val="nil"/>
                  <w:bottom w:val="nil"/>
                  <w:right w:val="nil"/>
                </w:tcBorders>
              </w:tcPr>
              <w:p w14:paraId="1DF6C2B7" w14:textId="09B4CC5A" w:rsidR="00A7726E" w:rsidRPr="00A7726E" w:rsidRDefault="00A7726E" w:rsidP="00CA5AA5">
                <w:pPr>
                  <w:pStyle w:val="Table"/>
                  <w:spacing w:before="80" w:after="80"/>
                  <w:rPr>
                    <w:sz w:val="20"/>
                    <w:szCs w:val="20"/>
                  </w:rPr>
                </w:pPr>
                <w:r w:rsidRPr="00A7726E">
                  <w:rPr>
                    <w:color w:val="808080" w:themeColor="background1" w:themeShade="80"/>
                    <w:sz w:val="20"/>
                    <w:szCs w:val="20"/>
                  </w:rPr>
                  <w:t>Enter Provider</w:t>
                </w:r>
              </w:p>
            </w:tc>
          </w:sdtContent>
        </w:sdt>
        <w:sdt>
          <w:sdtPr>
            <w:rPr>
              <w:szCs w:val="20"/>
            </w:rPr>
            <w:alias w:val="type"/>
            <w:tag w:val="type"/>
            <w:id w:val="1488744734"/>
            <w:showingPlcHdr/>
            <w:dropDownList>
              <w:listItem w:value="Choose an item."/>
              <w:listItem w:displayText="Public" w:value="Public"/>
              <w:listItem w:displayText="Private" w:value="Private"/>
              <w:listItem w:displayText="Hybrid" w:value="Hybrid"/>
            </w:dropDownList>
          </w:sdtPr>
          <w:sdtEndPr/>
          <w:sdtContent>
            <w:tc>
              <w:tcPr>
                <w:tcW w:w="827" w:type="pct"/>
                <w:tcBorders>
                  <w:top w:val="nil"/>
                  <w:left w:val="nil"/>
                  <w:bottom w:val="nil"/>
                  <w:right w:val="nil"/>
                </w:tcBorders>
              </w:tcPr>
              <w:p w14:paraId="1E98B4A2" w14:textId="6FEBBF4A" w:rsidR="00A7726E" w:rsidRPr="00A7726E" w:rsidRDefault="00A7726E" w:rsidP="00CA5AA5">
                <w:pPr>
                  <w:pStyle w:val="Table"/>
                  <w:spacing w:before="80" w:after="80"/>
                  <w:rPr>
                    <w:sz w:val="20"/>
                    <w:szCs w:val="20"/>
                  </w:rPr>
                </w:pPr>
                <w:r w:rsidRPr="00A7726E">
                  <w:rPr>
                    <w:rStyle w:val="PlaceholderText"/>
                    <w:sz w:val="20"/>
                    <w:szCs w:val="20"/>
                  </w:rPr>
                  <w:t>Choose an item.</w:t>
                </w:r>
              </w:p>
            </w:tc>
          </w:sdtContent>
        </w:sdt>
        <w:sdt>
          <w:sdtPr>
            <w:rPr>
              <w:szCs w:val="20"/>
            </w:rPr>
            <w:alias w:val="Service"/>
            <w:tag w:val="Service"/>
            <w:id w:val="876587590"/>
            <w:showingPlcHdr/>
            <w:dropDownList>
              <w:listItem w:value="Choose an item."/>
              <w:listItem w:displayText="IaaS" w:value="IaaS"/>
              <w:listItem w:displayText="SaaS" w:value="SaaS"/>
              <w:listItem w:displayText="PaaS" w:value="PaaS"/>
            </w:dropDownList>
          </w:sdtPr>
          <w:sdtEndPr/>
          <w:sdtContent>
            <w:tc>
              <w:tcPr>
                <w:tcW w:w="851" w:type="pct"/>
                <w:tcBorders>
                  <w:top w:val="nil"/>
                  <w:left w:val="nil"/>
                  <w:bottom w:val="nil"/>
                  <w:right w:val="nil"/>
                </w:tcBorders>
              </w:tcPr>
              <w:p w14:paraId="63566FA2" w14:textId="49C030C3" w:rsidR="00A7726E" w:rsidRPr="00A7726E" w:rsidRDefault="00A7726E" w:rsidP="00CA5AA5">
                <w:pPr>
                  <w:pStyle w:val="Table"/>
                  <w:spacing w:before="80" w:after="80"/>
                  <w:rPr>
                    <w:sz w:val="20"/>
                    <w:szCs w:val="20"/>
                  </w:rPr>
                </w:pPr>
                <w:r w:rsidRPr="00A7726E">
                  <w:rPr>
                    <w:rStyle w:val="PlaceholderText"/>
                    <w:sz w:val="20"/>
                    <w:szCs w:val="20"/>
                  </w:rPr>
                  <w:t>Choose an item.</w:t>
                </w:r>
              </w:p>
            </w:tc>
          </w:sdtContent>
        </w:sdt>
        <w:sdt>
          <w:sdtPr>
            <w:rPr>
              <w:szCs w:val="20"/>
            </w:rPr>
            <w:id w:val="-627231532"/>
            <w:showingPlcHdr/>
          </w:sdtPr>
          <w:sdtEndPr>
            <w:rPr>
              <w:color w:val="808080" w:themeColor="background1" w:themeShade="80"/>
            </w:rPr>
          </w:sdtEndPr>
          <w:sdtContent>
            <w:tc>
              <w:tcPr>
                <w:tcW w:w="801" w:type="pct"/>
                <w:tcBorders>
                  <w:top w:val="nil"/>
                  <w:left w:val="nil"/>
                  <w:bottom w:val="nil"/>
                  <w:right w:val="nil"/>
                </w:tcBorders>
              </w:tcPr>
              <w:p w14:paraId="06059051" w14:textId="785D59BA" w:rsidR="00A7726E" w:rsidRPr="00A7726E" w:rsidRDefault="00A7726E" w:rsidP="00CA5AA5">
                <w:pPr>
                  <w:pStyle w:val="Table"/>
                  <w:spacing w:before="80" w:after="80"/>
                  <w:rPr>
                    <w:sz w:val="20"/>
                    <w:szCs w:val="20"/>
                  </w:rPr>
                </w:pPr>
                <w:r w:rsidRPr="00A7726E">
                  <w:rPr>
                    <w:color w:val="808080" w:themeColor="background1" w:themeShade="80"/>
                    <w:sz w:val="20"/>
                    <w:szCs w:val="20"/>
                  </w:rPr>
                  <w:t># of Records</w:t>
                </w:r>
              </w:p>
            </w:tc>
          </w:sdtContent>
        </w:sdt>
        <w:sdt>
          <w:sdtPr>
            <w:rPr>
              <w:szCs w:val="20"/>
            </w:rPr>
            <w:alias w:val="encrypted_cloud"/>
            <w:tag w:val="encrypted_cloud"/>
            <w:id w:val="1739284865"/>
            <w:showingPlcHdr/>
            <w:dropDownList>
              <w:listItem w:value="Choose an item."/>
              <w:listItem w:displayText="Yes" w:value="Yes"/>
              <w:listItem w:displayText="No" w:value="No"/>
            </w:dropDownList>
          </w:sdtPr>
          <w:sdtEndPr/>
          <w:sdtContent>
            <w:tc>
              <w:tcPr>
                <w:tcW w:w="961" w:type="pct"/>
                <w:tcBorders>
                  <w:top w:val="nil"/>
                  <w:left w:val="nil"/>
                  <w:bottom w:val="nil"/>
                  <w:right w:val="nil"/>
                </w:tcBorders>
              </w:tcPr>
              <w:p w14:paraId="1E7E2D93" w14:textId="700DA1D6" w:rsidR="00A7726E" w:rsidRPr="00A7726E" w:rsidRDefault="00A7726E" w:rsidP="00CA5AA5">
                <w:pPr>
                  <w:pStyle w:val="Table"/>
                  <w:spacing w:before="80" w:after="80"/>
                  <w:rPr>
                    <w:sz w:val="20"/>
                    <w:szCs w:val="20"/>
                  </w:rPr>
                </w:pPr>
                <w:r w:rsidRPr="00A7726E">
                  <w:rPr>
                    <w:rStyle w:val="PlaceholderText"/>
                    <w:sz w:val="20"/>
                    <w:szCs w:val="20"/>
                  </w:rPr>
                  <w:t>Choose an item.</w:t>
                </w:r>
              </w:p>
            </w:tc>
          </w:sdtContent>
        </w:sdt>
      </w:tr>
      <w:tr w:rsidR="00A7726E" w:rsidRPr="00245C37" w14:paraId="024AB4C7" w14:textId="77777777" w:rsidTr="00EA455A">
        <w:trPr>
          <w:trHeight w:val="306"/>
        </w:trPr>
        <w:tc>
          <w:tcPr>
            <w:tcW w:w="5000" w:type="pct"/>
            <w:gridSpan w:val="5"/>
            <w:tcBorders>
              <w:top w:val="nil"/>
              <w:left w:val="nil"/>
              <w:bottom w:val="nil"/>
              <w:right w:val="nil"/>
            </w:tcBorders>
          </w:tcPr>
          <w:p w14:paraId="3A6D9756" w14:textId="45F668AB" w:rsidR="00A7726E" w:rsidRDefault="00A7726E" w:rsidP="00971626">
            <w:pPr>
              <w:pStyle w:val="Table"/>
              <w:spacing w:before="60"/>
              <w:rPr>
                <w:sz w:val="20"/>
                <w:szCs w:val="20"/>
              </w:rPr>
            </w:pPr>
            <w:r w:rsidRPr="00A7726E">
              <w:rPr>
                <w:sz w:val="20"/>
                <w:szCs w:val="20"/>
              </w:rPr>
              <w:t>(Optional)</w:t>
            </w:r>
            <w:r>
              <w:rPr>
                <w:sz w:val="20"/>
                <w:szCs w:val="20"/>
              </w:rPr>
              <w:t xml:space="preserve"> </w:t>
            </w:r>
            <w:r w:rsidR="004F7208">
              <w:rPr>
                <w:sz w:val="20"/>
                <w:szCs w:val="20"/>
              </w:rPr>
              <w:t>Additional comments regarding Cloud S</w:t>
            </w:r>
            <w:r>
              <w:rPr>
                <w:sz w:val="20"/>
                <w:szCs w:val="20"/>
              </w:rPr>
              <w:t xml:space="preserve">ervices: </w:t>
            </w:r>
          </w:p>
          <w:sdt>
            <w:sdtPr>
              <w:rPr>
                <w:szCs w:val="20"/>
              </w:rPr>
              <w:id w:val="-1696843664"/>
              <w:showingPlcHdr/>
            </w:sdtPr>
            <w:sdtEndPr/>
            <w:sdtContent>
              <w:p w14:paraId="1A2E6E50" w14:textId="31EF9550" w:rsidR="00A7726E" w:rsidRDefault="00A7726E" w:rsidP="00971626">
                <w:pPr>
                  <w:pStyle w:val="Table"/>
                  <w:spacing w:before="60"/>
                  <w:rPr>
                    <w:szCs w:val="20"/>
                  </w:rPr>
                </w:pPr>
                <w:r w:rsidRPr="00FF2681">
                  <w:rPr>
                    <w:rStyle w:val="PlaceholderText"/>
                  </w:rPr>
                  <w:t>Click here to enter text.</w:t>
                </w:r>
              </w:p>
            </w:sdtContent>
          </w:sdt>
        </w:tc>
      </w:tr>
    </w:tbl>
    <w:p w14:paraId="64E997AC" w14:textId="7F9FEBF6" w:rsidR="007F039F" w:rsidRDefault="007F039F" w:rsidP="00971626">
      <w:pPr>
        <w:spacing w:before="60" w:after="40"/>
      </w:pPr>
    </w:p>
    <w:tbl>
      <w:tblPr>
        <w:tblStyle w:val="TableGrid10"/>
        <w:tblW w:w="5000" w:type="pct"/>
        <w:tblLook w:val="04A0" w:firstRow="1" w:lastRow="0" w:firstColumn="1" w:lastColumn="0" w:noHBand="0" w:noVBand="1"/>
      </w:tblPr>
      <w:tblGrid>
        <w:gridCol w:w="8780"/>
        <w:gridCol w:w="1300"/>
      </w:tblGrid>
      <w:tr w:rsidR="00502EC8" w:rsidRPr="006D7D94" w14:paraId="75A500CA" w14:textId="77777777" w:rsidTr="00EA455A">
        <w:trPr>
          <w:trHeight w:val="432"/>
        </w:trPr>
        <w:tc>
          <w:tcPr>
            <w:tcW w:w="5000" w:type="pct"/>
            <w:gridSpan w:val="2"/>
            <w:tcBorders>
              <w:top w:val="nil"/>
              <w:left w:val="nil"/>
              <w:bottom w:val="nil"/>
              <w:right w:val="nil"/>
            </w:tcBorders>
            <w:shd w:val="clear" w:color="auto" w:fill="7ADF00"/>
          </w:tcPr>
          <w:p w14:paraId="5D49DCB5" w14:textId="544A648C" w:rsidR="00502EC8" w:rsidRPr="001E6176" w:rsidRDefault="00A91F8B" w:rsidP="00A91F8B">
            <w:pPr>
              <w:pStyle w:val="TalbeHeadList"/>
              <w:numPr>
                <w:ilvl w:val="0"/>
                <w:numId w:val="0"/>
              </w:numPr>
              <w:tabs>
                <w:tab w:val="left" w:pos="360"/>
              </w:tabs>
              <w:spacing w:before="60" w:after="40"/>
              <w:rPr>
                <w:b/>
                <w:sz w:val="22"/>
              </w:rPr>
            </w:pPr>
            <w:r>
              <w:rPr>
                <w:b/>
                <w:sz w:val="22"/>
              </w:rPr>
              <w:t>10.</w:t>
            </w:r>
            <w:r>
              <w:rPr>
                <w:b/>
                <w:sz w:val="22"/>
              </w:rPr>
              <w:tab/>
            </w:r>
            <w:r w:rsidR="005F6F5B">
              <w:rPr>
                <w:b/>
                <w:sz w:val="22"/>
              </w:rPr>
              <w:t xml:space="preserve">Electronic, Social and Printed </w:t>
            </w:r>
            <w:r w:rsidR="00A7726E" w:rsidRPr="001E6176">
              <w:rPr>
                <w:b/>
                <w:sz w:val="22"/>
              </w:rPr>
              <w:t xml:space="preserve">Media </w:t>
            </w:r>
            <w:r w:rsidR="001E6176" w:rsidRPr="001E6176">
              <w:rPr>
                <w:rFonts w:asciiTheme="majorHAnsi" w:hAnsiTheme="majorHAnsi"/>
                <w:sz w:val="22"/>
              </w:rPr>
              <w:t xml:space="preserve">(Complete only if applying for </w:t>
            </w:r>
            <w:r>
              <w:rPr>
                <w:rFonts w:asciiTheme="majorHAnsi" w:hAnsiTheme="majorHAnsi"/>
                <w:sz w:val="22"/>
              </w:rPr>
              <w:t>this coverage</w:t>
            </w:r>
            <w:r w:rsidR="001E6176" w:rsidRPr="001E6176">
              <w:rPr>
                <w:rFonts w:asciiTheme="majorHAnsi" w:hAnsiTheme="majorHAnsi"/>
                <w:sz w:val="22"/>
              </w:rPr>
              <w:t>)</w:t>
            </w:r>
          </w:p>
        </w:tc>
      </w:tr>
      <w:tr w:rsidR="00A7726E" w:rsidRPr="00A7726E" w14:paraId="0BAF8ED0" w14:textId="77777777" w:rsidTr="00EA455A">
        <w:trPr>
          <w:trHeight w:val="432"/>
        </w:trPr>
        <w:tc>
          <w:tcPr>
            <w:tcW w:w="5000" w:type="pct"/>
            <w:gridSpan w:val="2"/>
            <w:tcBorders>
              <w:top w:val="nil"/>
              <w:left w:val="nil"/>
              <w:bottom w:val="nil"/>
              <w:right w:val="nil"/>
            </w:tcBorders>
            <w:shd w:val="clear" w:color="auto" w:fill="FFFFFF" w:themeFill="background1"/>
          </w:tcPr>
          <w:p w14:paraId="65869027" w14:textId="76550B5F" w:rsidR="00A7726E" w:rsidRDefault="00A7726E" w:rsidP="00971626">
            <w:pPr>
              <w:pStyle w:val="TalbeHeadList"/>
              <w:numPr>
                <w:ilvl w:val="0"/>
                <w:numId w:val="25"/>
              </w:numPr>
              <w:spacing w:before="60" w:after="40"/>
              <w:rPr>
                <w:color w:val="auto"/>
                <w:sz w:val="20"/>
                <w:szCs w:val="20"/>
              </w:rPr>
            </w:pPr>
            <w:r w:rsidRPr="00A7726E">
              <w:rPr>
                <w:color w:val="auto"/>
                <w:sz w:val="20"/>
                <w:szCs w:val="20"/>
              </w:rPr>
              <w:t xml:space="preserve">Please </w:t>
            </w:r>
            <w:r>
              <w:rPr>
                <w:color w:val="auto"/>
                <w:sz w:val="20"/>
                <w:szCs w:val="20"/>
              </w:rPr>
              <w:t>list the domain names for which coverage is requested:</w:t>
            </w:r>
          </w:p>
          <w:sdt>
            <w:sdtPr>
              <w:rPr>
                <w:color w:val="auto"/>
                <w:sz w:val="20"/>
                <w:szCs w:val="20"/>
              </w:rPr>
              <w:id w:val="-693758158"/>
              <w:showingPlcHdr/>
            </w:sdtPr>
            <w:sdtEndPr/>
            <w:sdtContent>
              <w:p w14:paraId="26BBBF88" w14:textId="141F4471" w:rsidR="00A7726E" w:rsidRPr="00A7726E" w:rsidRDefault="00A7726E" w:rsidP="00971626">
                <w:pPr>
                  <w:pStyle w:val="TalbeHeadList"/>
                  <w:numPr>
                    <w:ilvl w:val="0"/>
                    <w:numId w:val="0"/>
                  </w:numPr>
                  <w:spacing w:before="60" w:after="40"/>
                  <w:ind w:left="360"/>
                  <w:rPr>
                    <w:color w:val="auto"/>
                    <w:sz w:val="20"/>
                    <w:szCs w:val="20"/>
                  </w:rPr>
                </w:pPr>
                <w:r w:rsidRPr="00FF2681">
                  <w:rPr>
                    <w:rStyle w:val="PlaceholderText"/>
                  </w:rPr>
                  <w:t>Click here to enter text.</w:t>
                </w:r>
              </w:p>
            </w:sdtContent>
          </w:sdt>
        </w:tc>
      </w:tr>
      <w:tr w:rsidR="00A7726E" w:rsidRPr="006D7D94" w14:paraId="214F5742" w14:textId="77777777" w:rsidTr="00EA455A">
        <w:trPr>
          <w:trHeight w:val="432"/>
        </w:trPr>
        <w:tc>
          <w:tcPr>
            <w:tcW w:w="4355" w:type="pct"/>
            <w:tcBorders>
              <w:top w:val="nil"/>
              <w:left w:val="nil"/>
              <w:bottom w:val="nil"/>
              <w:right w:val="nil"/>
            </w:tcBorders>
            <w:shd w:val="clear" w:color="auto" w:fill="FFFFFF" w:themeFill="background1"/>
          </w:tcPr>
          <w:p w14:paraId="57120A0E" w14:textId="77777777" w:rsidR="00EA455A" w:rsidRDefault="00A7726E" w:rsidP="00971626">
            <w:pPr>
              <w:pStyle w:val="TalbeHeadList"/>
              <w:numPr>
                <w:ilvl w:val="0"/>
                <w:numId w:val="25"/>
              </w:numPr>
              <w:spacing w:before="60" w:after="40"/>
              <w:rPr>
                <w:color w:val="auto"/>
                <w:sz w:val="20"/>
                <w:szCs w:val="20"/>
              </w:rPr>
            </w:pPr>
            <w:r>
              <w:rPr>
                <w:color w:val="auto"/>
                <w:sz w:val="20"/>
                <w:szCs w:val="20"/>
              </w:rPr>
              <w:t>Has legal counsel screened the use of all trademarks and service marks</w:t>
            </w:r>
            <w:r w:rsidR="004F7208">
              <w:rPr>
                <w:color w:val="auto"/>
                <w:sz w:val="20"/>
                <w:szCs w:val="20"/>
              </w:rPr>
              <w:t>, including Applicant’s</w:t>
            </w:r>
            <w:r>
              <w:rPr>
                <w:color w:val="auto"/>
                <w:sz w:val="20"/>
                <w:szCs w:val="20"/>
              </w:rPr>
              <w:t xml:space="preserve"> use of domain names and metatags, to ensure they do not infringe on the intellectual property rights of others?</w:t>
            </w:r>
          </w:p>
          <w:p w14:paraId="7872822B" w14:textId="6A188CD5" w:rsidR="00A7726E" w:rsidRPr="00A7726E" w:rsidRDefault="00514E1E" w:rsidP="00971626">
            <w:pPr>
              <w:pStyle w:val="TalbeHeadList"/>
              <w:numPr>
                <w:ilvl w:val="0"/>
                <w:numId w:val="0"/>
              </w:numPr>
              <w:spacing w:before="60" w:after="40"/>
              <w:ind w:left="360"/>
              <w:rPr>
                <w:color w:val="auto"/>
                <w:sz w:val="20"/>
                <w:szCs w:val="20"/>
              </w:rPr>
            </w:pPr>
            <w:r>
              <w:rPr>
                <w:color w:val="auto"/>
                <w:sz w:val="20"/>
                <w:szCs w:val="20"/>
              </w:rPr>
              <w:t xml:space="preserve"> </w:t>
            </w:r>
            <w:sdt>
              <w:sdtPr>
                <w:rPr>
                  <w:rFonts w:asciiTheme="majorHAnsi" w:hAnsiTheme="majorHAnsi"/>
                  <w:sz w:val="20"/>
                  <w:szCs w:val="20"/>
                </w:rPr>
                <w:id w:val="812989327"/>
                <w:showingPlcHdr/>
              </w:sdtPr>
              <w:sdtEndPr>
                <w:rPr>
                  <w:sz w:val="21"/>
                </w:rPr>
              </w:sdtEndPr>
              <w:sdtContent>
                <w:r w:rsidRPr="005F11D9">
                  <w:rPr>
                    <w:rStyle w:val="PlaceholderText"/>
                    <w:sz w:val="20"/>
                    <w:szCs w:val="20"/>
                  </w:rPr>
                  <w:t>Comments</w:t>
                </w:r>
              </w:sdtContent>
            </w:sdt>
          </w:p>
        </w:tc>
        <w:tc>
          <w:tcPr>
            <w:tcW w:w="645" w:type="pct"/>
            <w:tcBorders>
              <w:top w:val="nil"/>
              <w:left w:val="nil"/>
              <w:bottom w:val="nil"/>
              <w:right w:val="nil"/>
            </w:tcBorders>
            <w:shd w:val="clear" w:color="auto" w:fill="FFFFFF" w:themeFill="background1"/>
          </w:tcPr>
          <w:p w14:paraId="165DA353" w14:textId="794F27B0" w:rsidR="00A7726E" w:rsidRPr="00514E1E" w:rsidRDefault="00D9550B" w:rsidP="00971626">
            <w:pPr>
              <w:pStyle w:val="TalbeHeadList"/>
              <w:numPr>
                <w:ilvl w:val="0"/>
                <w:numId w:val="0"/>
              </w:numPr>
              <w:spacing w:before="60" w:after="40"/>
              <w:rPr>
                <w:color w:val="auto"/>
                <w:sz w:val="20"/>
                <w:szCs w:val="20"/>
              </w:rPr>
            </w:pPr>
            <w:sdt>
              <w:sdtPr>
                <w:rPr>
                  <w:color w:val="auto"/>
                </w:rPr>
                <w:id w:val="374045533"/>
                <w14:checkbox>
                  <w14:checked w14:val="0"/>
                  <w14:checkedState w14:val="2612" w14:font="MS Gothic"/>
                  <w14:uncheckedState w14:val="2610" w14:font="MS Gothic"/>
                </w14:checkbox>
              </w:sdtPr>
              <w:sdtEndPr/>
              <w:sdtContent>
                <w:r w:rsidR="00514E1E">
                  <w:rPr>
                    <w:rFonts w:ascii="MS Gothic" w:eastAsia="MS Gothic" w:hAnsi="MS Gothic" w:hint="eastAsia"/>
                    <w:color w:val="auto"/>
                  </w:rPr>
                  <w:t>☐</w:t>
                </w:r>
              </w:sdtContent>
            </w:sdt>
            <w:r w:rsidR="00514E1E" w:rsidRPr="00514E1E">
              <w:rPr>
                <w:color w:val="auto"/>
                <w:sz w:val="20"/>
              </w:rPr>
              <w:t xml:space="preserve">Yes </w:t>
            </w:r>
            <w:sdt>
              <w:sdtPr>
                <w:rPr>
                  <w:color w:val="auto"/>
                </w:rPr>
                <w:id w:val="-118620571"/>
                <w14:checkbox>
                  <w14:checked w14:val="0"/>
                  <w14:checkedState w14:val="2612" w14:font="MS Gothic"/>
                  <w14:uncheckedState w14:val="2610" w14:font="MS Gothic"/>
                </w14:checkbox>
              </w:sdtPr>
              <w:sdtEndPr/>
              <w:sdtContent>
                <w:r w:rsidR="00514E1E" w:rsidRPr="00514E1E">
                  <w:rPr>
                    <w:rFonts w:ascii="Segoe UI Symbol" w:eastAsia="MS Gothic" w:hAnsi="Segoe UI Symbol" w:cs="Segoe UI Symbol"/>
                    <w:color w:val="auto"/>
                    <w:sz w:val="20"/>
                  </w:rPr>
                  <w:t>☐</w:t>
                </w:r>
              </w:sdtContent>
            </w:sdt>
            <w:r w:rsidR="00514E1E" w:rsidRPr="00514E1E">
              <w:rPr>
                <w:color w:val="auto"/>
                <w:sz w:val="20"/>
              </w:rPr>
              <w:t>No</w:t>
            </w:r>
          </w:p>
        </w:tc>
      </w:tr>
      <w:tr w:rsidR="00A7726E" w:rsidRPr="006D7D94" w14:paraId="23024DF9" w14:textId="77777777" w:rsidTr="00EA455A">
        <w:trPr>
          <w:trHeight w:val="432"/>
        </w:trPr>
        <w:tc>
          <w:tcPr>
            <w:tcW w:w="4355" w:type="pct"/>
            <w:tcBorders>
              <w:top w:val="nil"/>
              <w:left w:val="nil"/>
              <w:bottom w:val="nil"/>
              <w:right w:val="nil"/>
            </w:tcBorders>
            <w:shd w:val="clear" w:color="auto" w:fill="FFFFFF" w:themeFill="background1"/>
          </w:tcPr>
          <w:p w14:paraId="07989523" w14:textId="31A25897" w:rsidR="00A7726E" w:rsidRDefault="004F7208" w:rsidP="00971626">
            <w:pPr>
              <w:pStyle w:val="TalbeHeadList"/>
              <w:numPr>
                <w:ilvl w:val="0"/>
                <w:numId w:val="25"/>
              </w:numPr>
              <w:spacing w:before="60" w:after="40"/>
              <w:rPr>
                <w:color w:val="auto"/>
                <w:sz w:val="20"/>
                <w:szCs w:val="20"/>
              </w:rPr>
            </w:pPr>
            <w:r>
              <w:rPr>
                <w:color w:val="auto"/>
                <w:sz w:val="20"/>
                <w:szCs w:val="20"/>
              </w:rPr>
              <w:t>Does Applicant</w:t>
            </w:r>
            <w:r w:rsidR="00A7726E">
              <w:rPr>
                <w:color w:val="auto"/>
                <w:sz w:val="20"/>
                <w:szCs w:val="20"/>
              </w:rPr>
              <w:t xml:space="preserve"> obtain written permissions or releases from third party content providers and contributors, including freelancers, independent contractors, and other talent?</w:t>
            </w:r>
          </w:p>
          <w:p w14:paraId="0A1EDD62" w14:textId="6715B0A2" w:rsidR="00514E1E" w:rsidRPr="00A7726E" w:rsidRDefault="00D9550B" w:rsidP="00971626">
            <w:pPr>
              <w:pStyle w:val="TalbeHeadList"/>
              <w:numPr>
                <w:ilvl w:val="0"/>
                <w:numId w:val="0"/>
              </w:numPr>
              <w:spacing w:before="60" w:after="40"/>
              <w:ind w:left="360"/>
              <w:rPr>
                <w:color w:val="auto"/>
                <w:sz w:val="20"/>
                <w:szCs w:val="20"/>
              </w:rPr>
            </w:pPr>
            <w:sdt>
              <w:sdtPr>
                <w:rPr>
                  <w:rFonts w:asciiTheme="majorHAnsi" w:hAnsiTheme="majorHAnsi"/>
                  <w:sz w:val="20"/>
                  <w:szCs w:val="20"/>
                </w:rPr>
                <w:id w:val="121356252"/>
                <w:showingPlcHdr/>
              </w:sdtPr>
              <w:sdtEndPr>
                <w:rPr>
                  <w:sz w:val="21"/>
                </w:rPr>
              </w:sdtEndPr>
              <w:sdtContent>
                <w:r w:rsidR="00514E1E" w:rsidRPr="005F11D9">
                  <w:rPr>
                    <w:rStyle w:val="PlaceholderText"/>
                    <w:sz w:val="20"/>
                    <w:szCs w:val="20"/>
                  </w:rPr>
                  <w:t>Comments</w:t>
                </w:r>
              </w:sdtContent>
            </w:sdt>
          </w:p>
        </w:tc>
        <w:tc>
          <w:tcPr>
            <w:tcW w:w="645" w:type="pct"/>
            <w:tcBorders>
              <w:top w:val="nil"/>
              <w:left w:val="nil"/>
              <w:bottom w:val="nil"/>
              <w:right w:val="nil"/>
            </w:tcBorders>
            <w:shd w:val="clear" w:color="auto" w:fill="FFFFFF" w:themeFill="background1"/>
          </w:tcPr>
          <w:p w14:paraId="5D1FAB7A" w14:textId="6BF5AEC2" w:rsidR="00A7726E" w:rsidRPr="00514E1E" w:rsidRDefault="00D9550B" w:rsidP="00971626">
            <w:pPr>
              <w:pStyle w:val="TalbeHeadList"/>
              <w:numPr>
                <w:ilvl w:val="0"/>
                <w:numId w:val="0"/>
              </w:numPr>
              <w:spacing w:before="60" w:after="40"/>
              <w:rPr>
                <w:color w:val="auto"/>
                <w:sz w:val="20"/>
                <w:szCs w:val="20"/>
              </w:rPr>
            </w:pPr>
            <w:sdt>
              <w:sdtPr>
                <w:rPr>
                  <w:color w:val="auto"/>
                </w:rPr>
                <w:id w:val="-647744856"/>
                <w14:checkbox>
                  <w14:checked w14:val="0"/>
                  <w14:checkedState w14:val="2612" w14:font="MS Gothic"/>
                  <w14:uncheckedState w14:val="2610" w14:font="MS Gothic"/>
                </w14:checkbox>
              </w:sdtPr>
              <w:sdtEndPr/>
              <w:sdtContent>
                <w:r w:rsidR="00514E1E">
                  <w:rPr>
                    <w:rFonts w:ascii="MS Gothic" w:eastAsia="MS Gothic" w:hAnsi="MS Gothic" w:hint="eastAsia"/>
                    <w:color w:val="auto"/>
                  </w:rPr>
                  <w:t>☐</w:t>
                </w:r>
              </w:sdtContent>
            </w:sdt>
            <w:r w:rsidR="00514E1E" w:rsidRPr="00514E1E">
              <w:rPr>
                <w:color w:val="auto"/>
                <w:sz w:val="20"/>
              </w:rPr>
              <w:t xml:space="preserve">Yes </w:t>
            </w:r>
            <w:sdt>
              <w:sdtPr>
                <w:rPr>
                  <w:color w:val="auto"/>
                </w:rPr>
                <w:id w:val="-1700774095"/>
                <w14:checkbox>
                  <w14:checked w14:val="0"/>
                  <w14:checkedState w14:val="2612" w14:font="MS Gothic"/>
                  <w14:uncheckedState w14:val="2610" w14:font="MS Gothic"/>
                </w14:checkbox>
              </w:sdtPr>
              <w:sdtEndPr/>
              <w:sdtContent>
                <w:r w:rsidR="00514E1E" w:rsidRPr="00514E1E">
                  <w:rPr>
                    <w:rFonts w:ascii="Segoe UI Symbol" w:eastAsia="MS Gothic" w:hAnsi="Segoe UI Symbol" w:cs="Segoe UI Symbol"/>
                    <w:color w:val="auto"/>
                    <w:sz w:val="20"/>
                  </w:rPr>
                  <w:t>☐</w:t>
                </w:r>
              </w:sdtContent>
            </w:sdt>
            <w:r w:rsidR="00514E1E" w:rsidRPr="00514E1E">
              <w:rPr>
                <w:color w:val="auto"/>
                <w:sz w:val="20"/>
              </w:rPr>
              <w:t>No</w:t>
            </w:r>
          </w:p>
        </w:tc>
      </w:tr>
      <w:tr w:rsidR="00A7726E" w:rsidRPr="006D7D94" w14:paraId="7D7914F6" w14:textId="77777777" w:rsidTr="00EA455A">
        <w:trPr>
          <w:trHeight w:val="432"/>
        </w:trPr>
        <w:tc>
          <w:tcPr>
            <w:tcW w:w="4355" w:type="pct"/>
            <w:tcBorders>
              <w:top w:val="nil"/>
              <w:left w:val="nil"/>
              <w:bottom w:val="nil"/>
              <w:right w:val="nil"/>
            </w:tcBorders>
            <w:shd w:val="clear" w:color="auto" w:fill="FFFFFF" w:themeFill="background1"/>
          </w:tcPr>
          <w:p w14:paraId="14267655" w14:textId="77777777" w:rsidR="00EA455A" w:rsidRDefault="004F7208" w:rsidP="00CA5AA5">
            <w:pPr>
              <w:pStyle w:val="TalbeHeadList"/>
              <w:numPr>
                <w:ilvl w:val="0"/>
                <w:numId w:val="25"/>
              </w:numPr>
              <w:spacing w:before="60" w:after="40"/>
              <w:rPr>
                <w:color w:val="auto"/>
                <w:sz w:val="20"/>
                <w:szCs w:val="20"/>
              </w:rPr>
            </w:pPr>
            <w:r>
              <w:rPr>
                <w:color w:val="auto"/>
                <w:sz w:val="20"/>
                <w:szCs w:val="20"/>
              </w:rPr>
              <w:lastRenderedPageBreak/>
              <w:t>Does Applicant</w:t>
            </w:r>
            <w:r w:rsidR="00A7726E">
              <w:rPr>
                <w:color w:val="auto"/>
                <w:sz w:val="20"/>
                <w:szCs w:val="20"/>
              </w:rPr>
              <w:t xml:space="preserve"> require indemnification or hold harmless agreements from third parties (including outside advertising or marketing agencies)</w:t>
            </w:r>
            <w:r>
              <w:rPr>
                <w:color w:val="auto"/>
                <w:sz w:val="20"/>
                <w:szCs w:val="20"/>
              </w:rPr>
              <w:t xml:space="preserve"> when Applicant</w:t>
            </w:r>
            <w:r w:rsidR="00A7726E">
              <w:rPr>
                <w:color w:val="auto"/>
                <w:sz w:val="20"/>
                <w:szCs w:val="20"/>
              </w:rPr>
              <w:t xml:space="preserve"> contract</w:t>
            </w:r>
            <w:r>
              <w:rPr>
                <w:color w:val="auto"/>
                <w:sz w:val="20"/>
                <w:szCs w:val="20"/>
              </w:rPr>
              <w:t>s</w:t>
            </w:r>
            <w:r w:rsidR="00A7726E">
              <w:rPr>
                <w:color w:val="auto"/>
                <w:sz w:val="20"/>
                <w:szCs w:val="20"/>
              </w:rPr>
              <w:t xml:space="preserve"> with them to create or manage content </w:t>
            </w:r>
            <w:r>
              <w:rPr>
                <w:color w:val="auto"/>
                <w:sz w:val="20"/>
                <w:szCs w:val="20"/>
              </w:rPr>
              <w:t>on Applicant’s</w:t>
            </w:r>
            <w:r w:rsidR="00A7726E">
              <w:rPr>
                <w:color w:val="auto"/>
                <w:sz w:val="20"/>
                <w:szCs w:val="20"/>
              </w:rPr>
              <w:t xml:space="preserve"> behalf?</w:t>
            </w:r>
          </w:p>
          <w:p w14:paraId="1CE51C14" w14:textId="22966356" w:rsidR="00A7726E" w:rsidRPr="00A7726E" w:rsidRDefault="00514E1E" w:rsidP="00CA5AA5">
            <w:pPr>
              <w:pStyle w:val="TalbeHeadList"/>
              <w:numPr>
                <w:ilvl w:val="0"/>
                <w:numId w:val="0"/>
              </w:numPr>
              <w:spacing w:before="60" w:after="40"/>
              <w:ind w:left="360"/>
              <w:rPr>
                <w:color w:val="auto"/>
                <w:sz w:val="20"/>
                <w:szCs w:val="20"/>
              </w:rPr>
            </w:pPr>
            <w:r>
              <w:rPr>
                <w:color w:val="auto"/>
                <w:sz w:val="20"/>
                <w:szCs w:val="20"/>
              </w:rPr>
              <w:t xml:space="preserve"> </w:t>
            </w:r>
            <w:sdt>
              <w:sdtPr>
                <w:rPr>
                  <w:rFonts w:asciiTheme="majorHAnsi" w:hAnsiTheme="majorHAnsi"/>
                  <w:sz w:val="20"/>
                  <w:szCs w:val="20"/>
                </w:rPr>
                <w:id w:val="827942430"/>
                <w:showingPlcHdr/>
              </w:sdtPr>
              <w:sdtEndPr>
                <w:rPr>
                  <w:sz w:val="21"/>
                </w:rPr>
              </w:sdtEndPr>
              <w:sdtContent>
                <w:r w:rsidRPr="005F11D9">
                  <w:rPr>
                    <w:rStyle w:val="PlaceholderText"/>
                    <w:sz w:val="20"/>
                    <w:szCs w:val="20"/>
                  </w:rPr>
                  <w:t>Comments</w:t>
                </w:r>
              </w:sdtContent>
            </w:sdt>
          </w:p>
        </w:tc>
        <w:tc>
          <w:tcPr>
            <w:tcW w:w="645" w:type="pct"/>
            <w:tcBorders>
              <w:top w:val="nil"/>
              <w:left w:val="nil"/>
              <w:bottom w:val="nil"/>
              <w:right w:val="nil"/>
            </w:tcBorders>
            <w:shd w:val="clear" w:color="auto" w:fill="FFFFFF" w:themeFill="background1"/>
          </w:tcPr>
          <w:p w14:paraId="1C72DC45" w14:textId="282124B5" w:rsidR="00A7726E" w:rsidRPr="00514E1E" w:rsidRDefault="00D9550B" w:rsidP="00971626">
            <w:pPr>
              <w:pStyle w:val="TalbeHeadList"/>
              <w:numPr>
                <w:ilvl w:val="0"/>
                <w:numId w:val="0"/>
              </w:numPr>
              <w:spacing w:before="60" w:after="40"/>
              <w:rPr>
                <w:color w:val="auto"/>
                <w:sz w:val="20"/>
                <w:szCs w:val="20"/>
              </w:rPr>
            </w:pPr>
            <w:sdt>
              <w:sdtPr>
                <w:rPr>
                  <w:color w:val="auto"/>
                </w:rPr>
                <w:id w:val="1104608105"/>
                <w14:checkbox>
                  <w14:checked w14:val="0"/>
                  <w14:checkedState w14:val="2612" w14:font="MS Gothic"/>
                  <w14:uncheckedState w14:val="2610" w14:font="MS Gothic"/>
                </w14:checkbox>
              </w:sdtPr>
              <w:sdtEndPr/>
              <w:sdtContent>
                <w:r w:rsidR="00514E1E">
                  <w:rPr>
                    <w:rFonts w:ascii="MS Gothic" w:eastAsia="MS Gothic" w:hAnsi="MS Gothic" w:hint="eastAsia"/>
                    <w:color w:val="auto"/>
                  </w:rPr>
                  <w:t>☐</w:t>
                </w:r>
              </w:sdtContent>
            </w:sdt>
            <w:r w:rsidR="00514E1E" w:rsidRPr="00514E1E">
              <w:rPr>
                <w:color w:val="auto"/>
                <w:sz w:val="20"/>
              </w:rPr>
              <w:t xml:space="preserve">Yes </w:t>
            </w:r>
            <w:sdt>
              <w:sdtPr>
                <w:rPr>
                  <w:color w:val="auto"/>
                </w:rPr>
                <w:id w:val="1691640403"/>
                <w14:checkbox>
                  <w14:checked w14:val="0"/>
                  <w14:checkedState w14:val="2612" w14:font="MS Gothic"/>
                  <w14:uncheckedState w14:val="2610" w14:font="MS Gothic"/>
                </w14:checkbox>
              </w:sdtPr>
              <w:sdtEndPr/>
              <w:sdtContent>
                <w:r w:rsidR="00514E1E" w:rsidRPr="00514E1E">
                  <w:rPr>
                    <w:rFonts w:ascii="Segoe UI Symbol" w:eastAsia="MS Gothic" w:hAnsi="Segoe UI Symbol" w:cs="Segoe UI Symbol"/>
                    <w:color w:val="auto"/>
                    <w:sz w:val="20"/>
                  </w:rPr>
                  <w:t>☐</w:t>
                </w:r>
              </w:sdtContent>
            </w:sdt>
            <w:r w:rsidR="00514E1E" w:rsidRPr="00514E1E">
              <w:rPr>
                <w:color w:val="auto"/>
                <w:sz w:val="20"/>
              </w:rPr>
              <w:t>No</w:t>
            </w:r>
          </w:p>
        </w:tc>
      </w:tr>
      <w:tr w:rsidR="00A7726E" w:rsidRPr="006D7D94" w14:paraId="0B0E63B5" w14:textId="77777777" w:rsidTr="00EA455A">
        <w:trPr>
          <w:trHeight w:val="432"/>
        </w:trPr>
        <w:tc>
          <w:tcPr>
            <w:tcW w:w="4355" w:type="pct"/>
            <w:tcBorders>
              <w:top w:val="nil"/>
              <w:left w:val="nil"/>
              <w:bottom w:val="nil"/>
              <w:right w:val="nil"/>
            </w:tcBorders>
            <w:shd w:val="clear" w:color="auto" w:fill="FFFFFF" w:themeFill="background1"/>
          </w:tcPr>
          <w:p w14:paraId="2E00C5F6" w14:textId="53607E60" w:rsidR="00A7726E" w:rsidRDefault="004F7208" w:rsidP="00CA5AA5">
            <w:pPr>
              <w:pStyle w:val="TalbeHeadList"/>
              <w:numPr>
                <w:ilvl w:val="0"/>
                <w:numId w:val="25"/>
              </w:numPr>
              <w:spacing w:before="60" w:after="40"/>
              <w:rPr>
                <w:color w:val="auto"/>
                <w:sz w:val="20"/>
                <w:szCs w:val="20"/>
              </w:rPr>
            </w:pPr>
            <w:r>
              <w:rPr>
                <w:color w:val="auto"/>
                <w:sz w:val="20"/>
                <w:szCs w:val="20"/>
              </w:rPr>
              <w:t>If Applicant</w:t>
            </w:r>
            <w:r w:rsidR="00A7726E">
              <w:rPr>
                <w:color w:val="auto"/>
                <w:sz w:val="20"/>
                <w:szCs w:val="20"/>
              </w:rPr>
              <w:t xml:space="preserve"> sell</w:t>
            </w:r>
            <w:r>
              <w:rPr>
                <w:color w:val="auto"/>
                <w:sz w:val="20"/>
                <w:szCs w:val="20"/>
              </w:rPr>
              <w:t>s</w:t>
            </w:r>
            <w:r w:rsidR="00A7726E">
              <w:rPr>
                <w:color w:val="auto"/>
                <w:sz w:val="20"/>
                <w:szCs w:val="20"/>
              </w:rPr>
              <w:t xml:space="preserve"> advert</w:t>
            </w:r>
            <w:r>
              <w:rPr>
                <w:color w:val="auto"/>
                <w:sz w:val="20"/>
                <w:szCs w:val="20"/>
              </w:rPr>
              <w:t>ising space on any of its</w:t>
            </w:r>
            <w:r w:rsidR="00A7726E">
              <w:rPr>
                <w:color w:val="auto"/>
                <w:sz w:val="20"/>
                <w:szCs w:val="20"/>
              </w:rPr>
              <w:t xml:space="preserve"> websites, are providers of advertisements required to execute indemnification and hold harmless </w:t>
            </w:r>
            <w:r>
              <w:rPr>
                <w:color w:val="auto"/>
                <w:sz w:val="20"/>
                <w:szCs w:val="20"/>
              </w:rPr>
              <w:t>agreements in Applicant’s</w:t>
            </w:r>
            <w:r w:rsidR="00A7726E">
              <w:rPr>
                <w:color w:val="auto"/>
                <w:sz w:val="20"/>
                <w:szCs w:val="20"/>
              </w:rPr>
              <w:t xml:space="preserve"> favor? </w:t>
            </w:r>
          </w:p>
          <w:p w14:paraId="3DBED6A3" w14:textId="6D9D7930" w:rsidR="00514E1E" w:rsidRPr="00A7726E" w:rsidRDefault="00D9550B" w:rsidP="00CA5AA5">
            <w:pPr>
              <w:pStyle w:val="TalbeHeadList"/>
              <w:numPr>
                <w:ilvl w:val="0"/>
                <w:numId w:val="0"/>
              </w:numPr>
              <w:spacing w:before="60" w:after="40"/>
              <w:ind w:left="360"/>
              <w:rPr>
                <w:color w:val="auto"/>
                <w:sz w:val="20"/>
                <w:szCs w:val="20"/>
              </w:rPr>
            </w:pPr>
            <w:sdt>
              <w:sdtPr>
                <w:rPr>
                  <w:rFonts w:asciiTheme="majorHAnsi" w:hAnsiTheme="majorHAnsi"/>
                  <w:sz w:val="20"/>
                  <w:szCs w:val="20"/>
                </w:rPr>
                <w:id w:val="-580057264"/>
                <w:showingPlcHdr/>
              </w:sdtPr>
              <w:sdtEndPr>
                <w:rPr>
                  <w:sz w:val="21"/>
                </w:rPr>
              </w:sdtEndPr>
              <w:sdtContent>
                <w:r w:rsidR="00514E1E" w:rsidRPr="005F11D9">
                  <w:rPr>
                    <w:rStyle w:val="PlaceholderText"/>
                    <w:sz w:val="20"/>
                    <w:szCs w:val="20"/>
                  </w:rPr>
                  <w:t>Comments</w:t>
                </w:r>
              </w:sdtContent>
            </w:sdt>
          </w:p>
        </w:tc>
        <w:tc>
          <w:tcPr>
            <w:tcW w:w="645" w:type="pct"/>
            <w:tcBorders>
              <w:top w:val="nil"/>
              <w:left w:val="nil"/>
              <w:bottom w:val="nil"/>
              <w:right w:val="nil"/>
            </w:tcBorders>
            <w:shd w:val="clear" w:color="auto" w:fill="FFFFFF" w:themeFill="background1"/>
          </w:tcPr>
          <w:p w14:paraId="5D3D12FD" w14:textId="57592E14" w:rsidR="00A7726E" w:rsidRPr="00514E1E" w:rsidRDefault="00D9550B" w:rsidP="00971626">
            <w:pPr>
              <w:pStyle w:val="TalbeHeadList"/>
              <w:numPr>
                <w:ilvl w:val="0"/>
                <w:numId w:val="0"/>
              </w:numPr>
              <w:spacing w:before="60" w:after="40"/>
              <w:rPr>
                <w:color w:val="auto"/>
                <w:sz w:val="20"/>
                <w:szCs w:val="20"/>
              </w:rPr>
            </w:pPr>
            <w:sdt>
              <w:sdtPr>
                <w:rPr>
                  <w:color w:val="auto"/>
                </w:rPr>
                <w:id w:val="890468700"/>
                <w14:checkbox>
                  <w14:checked w14:val="0"/>
                  <w14:checkedState w14:val="2612" w14:font="MS Gothic"/>
                  <w14:uncheckedState w14:val="2610" w14:font="MS Gothic"/>
                </w14:checkbox>
              </w:sdtPr>
              <w:sdtEndPr/>
              <w:sdtContent>
                <w:r w:rsidR="00514E1E">
                  <w:rPr>
                    <w:rFonts w:ascii="MS Gothic" w:eastAsia="MS Gothic" w:hAnsi="MS Gothic" w:hint="eastAsia"/>
                    <w:color w:val="auto"/>
                  </w:rPr>
                  <w:t>☐</w:t>
                </w:r>
              </w:sdtContent>
            </w:sdt>
            <w:r w:rsidR="00514E1E" w:rsidRPr="00514E1E">
              <w:rPr>
                <w:color w:val="auto"/>
                <w:sz w:val="20"/>
              </w:rPr>
              <w:t xml:space="preserve">Yes </w:t>
            </w:r>
            <w:sdt>
              <w:sdtPr>
                <w:rPr>
                  <w:color w:val="auto"/>
                </w:rPr>
                <w:id w:val="250468077"/>
                <w14:checkbox>
                  <w14:checked w14:val="0"/>
                  <w14:checkedState w14:val="2612" w14:font="MS Gothic"/>
                  <w14:uncheckedState w14:val="2610" w14:font="MS Gothic"/>
                </w14:checkbox>
              </w:sdtPr>
              <w:sdtEndPr/>
              <w:sdtContent>
                <w:r w:rsidR="00514E1E" w:rsidRPr="00514E1E">
                  <w:rPr>
                    <w:rFonts w:ascii="Segoe UI Symbol" w:eastAsia="MS Gothic" w:hAnsi="Segoe UI Symbol" w:cs="Segoe UI Symbol"/>
                    <w:color w:val="auto"/>
                    <w:sz w:val="20"/>
                  </w:rPr>
                  <w:t>☐</w:t>
                </w:r>
              </w:sdtContent>
            </w:sdt>
            <w:r w:rsidR="00514E1E" w:rsidRPr="00514E1E">
              <w:rPr>
                <w:color w:val="auto"/>
                <w:sz w:val="20"/>
              </w:rPr>
              <w:t>No</w:t>
            </w:r>
          </w:p>
        </w:tc>
      </w:tr>
      <w:tr w:rsidR="00A7726E" w:rsidRPr="00A7726E" w14:paraId="41134D63" w14:textId="77777777" w:rsidTr="00EA455A">
        <w:trPr>
          <w:trHeight w:val="432"/>
        </w:trPr>
        <w:tc>
          <w:tcPr>
            <w:tcW w:w="4355" w:type="pct"/>
            <w:tcBorders>
              <w:top w:val="nil"/>
              <w:left w:val="nil"/>
              <w:bottom w:val="nil"/>
              <w:right w:val="nil"/>
            </w:tcBorders>
            <w:shd w:val="clear" w:color="auto" w:fill="FFFFFF" w:themeFill="background1"/>
          </w:tcPr>
          <w:p w14:paraId="04051256" w14:textId="77777777" w:rsidR="00EA455A" w:rsidRDefault="004F7208" w:rsidP="00CA5AA5">
            <w:pPr>
              <w:pStyle w:val="TalbeHeadList"/>
              <w:numPr>
                <w:ilvl w:val="0"/>
                <w:numId w:val="25"/>
              </w:numPr>
              <w:spacing w:before="60" w:after="40"/>
              <w:rPr>
                <w:color w:val="auto"/>
                <w:sz w:val="20"/>
                <w:szCs w:val="20"/>
              </w:rPr>
            </w:pPr>
            <w:r>
              <w:rPr>
                <w:color w:val="auto"/>
                <w:sz w:val="20"/>
                <w:szCs w:val="20"/>
              </w:rPr>
              <w:t>Have Applicant’s</w:t>
            </w:r>
            <w:r w:rsidR="00A7726E">
              <w:rPr>
                <w:color w:val="auto"/>
                <w:sz w:val="20"/>
                <w:szCs w:val="20"/>
              </w:rPr>
              <w:t xml:space="preserve"> privacy policy, terms of use, terms of service and other customer policies been reviewed by counsel?</w:t>
            </w:r>
          </w:p>
          <w:p w14:paraId="1DB6ACF1" w14:textId="519D1A80" w:rsidR="00A7726E" w:rsidRPr="00A7726E" w:rsidRDefault="00514E1E" w:rsidP="00CA5AA5">
            <w:pPr>
              <w:pStyle w:val="TalbeHeadList"/>
              <w:numPr>
                <w:ilvl w:val="0"/>
                <w:numId w:val="0"/>
              </w:numPr>
              <w:spacing w:before="60" w:after="40"/>
              <w:ind w:left="360"/>
              <w:rPr>
                <w:color w:val="auto"/>
                <w:sz w:val="20"/>
                <w:szCs w:val="20"/>
              </w:rPr>
            </w:pPr>
            <w:r>
              <w:rPr>
                <w:color w:val="auto"/>
                <w:sz w:val="20"/>
                <w:szCs w:val="20"/>
              </w:rPr>
              <w:t xml:space="preserve"> </w:t>
            </w:r>
            <w:sdt>
              <w:sdtPr>
                <w:rPr>
                  <w:rFonts w:asciiTheme="majorHAnsi" w:hAnsiTheme="majorHAnsi"/>
                  <w:sz w:val="20"/>
                  <w:szCs w:val="20"/>
                </w:rPr>
                <w:id w:val="624885748"/>
                <w:showingPlcHdr/>
              </w:sdtPr>
              <w:sdtEndPr>
                <w:rPr>
                  <w:sz w:val="21"/>
                </w:rPr>
              </w:sdtEndPr>
              <w:sdtContent>
                <w:r w:rsidRPr="005F11D9">
                  <w:rPr>
                    <w:rStyle w:val="PlaceholderText"/>
                    <w:sz w:val="20"/>
                    <w:szCs w:val="20"/>
                  </w:rPr>
                  <w:t>Comments</w:t>
                </w:r>
              </w:sdtContent>
            </w:sdt>
          </w:p>
        </w:tc>
        <w:tc>
          <w:tcPr>
            <w:tcW w:w="645" w:type="pct"/>
            <w:tcBorders>
              <w:top w:val="nil"/>
              <w:left w:val="nil"/>
              <w:bottom w:val="nil"/>
              <w:right w:val="nil"/>
            </w:tcBorders>
            <w:shd w:val="clear" w:color="auto" w:fill="FFFFFF" w:themeFill="background1"/>
          </w:tcPr>
          <w:p w14:paraId="041552BA" w14:textId="088BB873" w:rsidR="00A7726E" w:rsidRPr="00514E1E" w:rsidRDefault="00D9550B" w:rsidP="00971626">
            <w:pPr>
              <w:pStyle w:val="TalbeHeadList"/>
              <w:numPr>
                <w:ilvl w:val="0"/>
                <w:numId w:val="0"/>
              </w:numPr>
              <w:spacing w:before="60" w:after="40"/>
              <w:rPr>
                <w:color w:val="auto"/>
                <w:sz w:val="20"/>
                <w:szCs w:val="20"/>
              </w:rPr>
            </w:pPr>
            <w:sdt>
              <w:sdtPr>
                <w:rPr>
                  <w:color w:val="auto"/>
                </w:rPr>
                <w:id w:val="647173345"/>
                <w14:checkbox>
                  <w14:checked w14:val="0"/>
                  <w14:checkedState w14:val="2612" w14:font="MS Gothic"/>
                  <w14:uncheckedState w14:val="2610" w14:font="MS Gothic"/>
                </w14:checkbox>
              </w:sdtPr>
              <w:sdtEndPr/>
              <w:sdtContent>
                <w:r w:rsidR="00514E1E">
                  <w:rPr>
                    <w:rFonts w:ascii="MS Gothic" w:eastAsia="MS Gothic" w:hAnsi="MS Gothic" w:hint="eastAsia"/>
                    <w:color w:val="auto"/>
                  </w:rPr>
                  <w:t>☐</w:t>
                </w:r>
              </w:sdtContent>
            </w:sdt>
            <w:r w:rsidR="00514E1E" w:rsidRPr="00514E1E">
              <w:rPr>
                <w:color w:val="auto"/>
                <w:sz w:val="20"/>
              </w:rPr>
              <w:t xml:space="preserve">Yes </w:t>
            </w:r>
            <w:sdt>
              <w:sdtPr>
                <w:rPr>
                  <w:color w:val="auto"/>
                </w:rPr>
                <w:id w:val="1100373021"/>
                <w14:checkbox>
                  <w14:checked w14:val="0"/>
                  <w14:checkedState w14:val="2612" w14:font="MS Gothic"/>
                  <w14:uncheckedState w14:val="2610" w14:font="MS Gothic"/>
                </w14:checkbox>
              </w:sdtPr>
              <w:sdtEndPr/>
              <w:sdtContent>
                <w:r w:rsidR="00514E1E" w:rsidRPr="00514E1E">
                  <w:rPr>
                    <w:rFonts w:ascii="Segoe UI Symbol" w:eastAsia="MS Gothic" w:hAnsi="Segoe UI Symbol" w:cs="Segoe UI Symbol"/>
                    <w:color w:val="auto"/>
                    <w:sz w:val="20"/>
                  </w:rPr>
                  <w:t>☐</w:t>
                </w:r>
              </w:sdtContent>
            </w:sdt>
            <w:r w:rsidR="00514E1E" w:rsidRPr="00514E1E">
              <w:rPr>
                <w:color w:val="auto"/>
                <w:sz w:val="20"/>
              </w:rPr>
              <w:t>No</w:t>
            </w:r>
          </w:p>
        </w:tc>
      </w:tr>
      <w:tr w:rsidR="00A7726E" w:rsidRPr="00A7726E" w14:paraId="103D8358" w14:textId="77777777" w:rsidTr="00EA455A">
        <w:trPr>
          <w:trHeight w:val="432"/>
        </w:trPr>
        <w:tc>
          <w:tcPr>
            <w:tcW w:w="4355" w:type="pct"/>
            <w:tcBorders>
              <w:top w:val="nil"/>
              <w:left w:val="nil"/>
              <w:bottom w:val="nil"/>
              <w:right w:val="nil"/>
            </w:tcBorders>
            <w:shd w:val="clear" w:color="auto" w:fill="FFFFFF" w:themeFill="background1"/>
          </w:tcPr>
          <w:p w14:paraId="35B89E5D" w14:textId="77777777" w:rsidR="00EA455A" w:rsidRDefault="004F7208" w:rsidP="00CA5AA5">
            <w:pPr>
              <w:pStyle w:val="TalbeHeadList"/>
              <w:numPr>
                <w:ilvl w:val="0"/>
                <w:numId w:val="25"/>
              </w:numPr>
              <w:spacing w:before="60" w:after="40"/>
              <w:rPr>
                <w:color w:val="auto"/>
                <w:sz w:val="20"/>
                <w:szCs w:val="20"/>
              </w:rPr>
            </w:pPr>
            <w:r>
              <w:rPr>
                <w:color w:val="auto"/>
                <w:sz w:val="20"/>
                <w:szCs w:val="20"/>
              </w:rPr>
              <w:t>Does Applicant</w:t>
            </w:r>
            <w:r w:rsidR="00A7726E">
              <w:rPr>
                <w:color w:val="auto"/>
                <w:sz w:val="20"/>
                <w:szCs w:val="20"/>
              </w:rPr>
              <w:t xml:space="preserve"> involve legal counsel in reviewing content prior to publication or in evaluating whether it should be removed when notified that content is defamatory, infringing, in violation of a third party’s privacy rights, or otherwise improper?</w:t>
            </w:r>
          </w:p>
          <w:p w14:paraId="15CA8BC3" w14:textId="06A0394B" w:rsidR="00A7726E" w:rsidRPr="00A7726E" w:rsidRDefault="00514E1E" w:rsidP="00CA5AA5">
            <w:pPr>
              <w:pStyle w:val="TalbeHeadList"/>
              <w:numPr>
                <w:ilvl w:val="0"/>
                <w:numId w:val="0"/>
              </w:numPr>
              <w:spacing w:before="60" w:after="40"/>
              <w:ind w:left="360"/>
              <w:rPr>
                <w:color w:val="auto"/>
                <w:sz w:val="20"/>
                <w:szCs w:val="20"/>
              </w:rPr>
            </w:pPr>
            <w:r>
              <w:rPr>
                <w:color w:val="auto"/>
                <w:sz w:val="20"/>
                <w:szCs w:val="20"/>
              </w:rPr>
              <w:t xml:space="preserve"> </w:t>
            </w:r>
            <w:sdt>
              <w:sdtPr>
                <w:rPr>
                  <w:rFonts w:asciiTheme="majorHAnsi" w:hAnsiTheme="majorHAnsi"/>
                  <w:sz w:val="20"/>
                  <w:szCs w:val="20"/>
                </w:rPr>
                <w:id w:val="1041167642"/>
                <w:showingPlcHdr/>
              </w:sdtPr>
              <w:sdtEndPr>
                <w:rPr>
                  <w:sz w:val="21"/>
                </w:rPr>
              </w:sdtEndPr>
              <w:sdtContent>
                <w:r w:rsidRPr="005F11D9">
                  <w:rPr>
                    <w:rStyle w:val="PlaceholderText"/>
                    <w:sz w:val="20"/>
                    <w:szCs w:val="20"/>
                  </w:rPr>
                  <w:t>Comments</w:t>
                </w:r>
              </w:sdtContent>
            </w:sdt>
          </w:p>
        </w:tc>
        <w:tc>
          <w:tcPr>
            <w:tcW w:w="645" w:type="pct"/>
            <w:tcBorders>
              <w:top w:val="nil"/>
              <w:left w:val="nil"/>
              <w:bottom w:val="nil"/>
              <w:right w:val="nil"/>
            </w:tcBorders>
            <w:shd w:val="clear" w:color="auto" w:fill="FFFFFF" w:themeFill="background1"/>
          </w:tcPr>
          <w:p w14:paraId="16608791" w14:textId="73252D70" w:rsidR="00A7726E" w:rsidRPr="00514E1E" w:rsidRDefault="00D9550B" w:rsidP="00CA5AA5">
            <w:pPr>
              <w:pStyle w:val="TalbeHeadList"/>
              <w:numPr>
                <w:ilvl w:val="0"/>
                <w:numId w:val="0"/>
              </w:numPr>
              <w:spacing w:before="60" w:after="40"/>
              <w:rPr>
                <w:color w:val="auto"/>
                <w:sz w:val="20"/>
                <w:szCs w:val="20"/>
              </w:rPr>
            </w:pPr>
            <w:sdt>
              <w:sdtPr>
                <w:rPr>
                  <w:color w:val="auto"/>
                </w:rPr>
                <w:id w:val="-430042718"/>
                <w14:checkbox>
                  <w14:checked w14:val="0"/>
                  <w14:checkedState w14:val="2612" w14:font="MS Gothic"/>
                  <w14:uncheckedState w14:val="2610" w14:font="MS Gothic"/>
                </w14:checkbox>
              </w:sdtPr>
              <w:sdtEndPr/>
              <w:sdtContent>
                <w:r w:rsidR="00514E1E">
                  <w:rPr>
                    <w:rFonts w:ascii="MS Gothic" w:eastAsia="MS Gothic" w:hAnsi="MS Gothic" w:hint="eastAsia"/>
                    <w:color w:val="auto"/>
                  </w:rPr>
                  <w:t>☐</w:t>
                </w:r>
              </w:sdtContent>
            </w:sdt>
            <w:r w:rsidR="00514E1E" w:rsidRPr="00514E1E">
              <w:rPr>
                <w:color w:val="auto"/>
                <w:sz w:val="20"/>
              </w:rPr>
              <w:t xml:space="preserve">Yes </w:t>
            </w:r>
            <w:sdt>
              <w:sdtPr>
                <w:rPr>
                  <w:color w:val="auto"/>
                </w:rPr>
                <w:id w:val="-1346934872"/>
                <w14:checkbox>
                  <w14:checked w14:val="0"/>
                  <w14:checkedState w14:val="2612" w14:font="MS Gothic"/>
                  <w14:uncheckedState w14:val="2610" w14:font="MS Gothic"/>
                </w14:checkbox>
              </w:sdtPr>
              <w:sdtEndPr/>
              <w:sdtContent>
                <w:r w:rsidR="00514E1E" w:rsidRPr="00514E1E">
                  <w:rPr>
                    <w:rFonts w:ascii="Segoe UI Symbol" w:eastAsia="MS Gothic" w:hAnsi="Segoe UI Symbol" w:cs="Segoe UI Symbol"/>
                    <w:color w:val="auto"/>
                    <w:sz w:val="20"/>
                  </w:rPr>
                  <w:t>☐</w:t>
                </w:r>
              </w:sdtContent>
            </w:sdt>
            <w:r w:rsidR="00514E1E" w:rsidRPr="00514E1E">
              <w:rPr>
                <w:color w:val="auto"/>
                <w:sz w:val="20"/>
              </w:rPr>
              <w:t>No</w:t>
            </w:r>
          </w:p>
        </w:tc>
      </w:tr>
      <w:tr w:rsidR="00A7726E" w:rsidRPr="00A7726E" w14:paraId="11654449" w14:textId="77777777" w:rsidTr="00EA455A">
        <w:trPr>
          <w:trHeight w:val="432"/>
        </w:trPr>
        <w:tc>
          <w:tcPr>
            <w:tcW w:w="4355" w:type="pct"/>
            <w:tcBorders>
              <w:top w:val="nil"/>
              <w:left w:val="nil"/>
              <w:bottom w:val="nil"/>
              <w:right w:val="nil"/>
            </w:tcBorders>
            <w:shd w:val="clear" w:color="auto" w:fill="FFFFFF" w:themeFill="background1"/>
          </w:tcPr>
          <w:p w14:paraId="72D0DDC7" w14:textId="5C5A46DB" w:rsidR="00A7726E" w:rsidRDefault="004F7208" w:rsidP="00CA5AA5">
            <w:pPr>
              <w:pStyle w:val="TalbeHeadList"/>
              <w:numPr>
                <w:ilvl w:val="0"/>
                <w:numId w:val="25"/>
              </w:numPr>
              <w:spacing w:before="60" w:after="40"/>
              <w:rPr>
                <w:color w:val="auto"/>
                <w:sz w:val="20"/>
                <w:szCs w:val="20"/>
              </w:rPr>
            </w:pPr>
            <w:r>
              <w:rPr>
                <w:color w:val="auto"/>
                <w:sz w:val="20"/>
                <w:szCs w:val="20"/>
              </w:rPr>
              <w:t>Does Applicant’s</w:t>
            </w:r>
            <w:r w:rsidR="00A7726E">
              <w:rPr>
                <w:color w:val="auto"/>
                <w:sz w:val="20"/>
                <w:szCs w:val="20"/>
              </w:rPr>
              <w:t xml:space="preserve"> website</w:t>
            </w:r>
            <w:r>
              <w:rPr>
                <w:color w:val="auto"/>
                <w:sz w:val="20"/>
                <w:szCs w:val="20"/>
              </w:rPr>
              <w:t>(s)</w:t>
            </w:r>
            <w:r w:rsidR="00A7726E">
              <w:rPr>
                <w:color w:val="auto"/>
                <w:sz w:val="20"/>
                <w:szCs w:val="20"/>
              </w:rPr>
              <w:t xml:space="preserve"> include content directed at children under the age of 18?</w:t>
            </w:r>
            <w:r w:rsidR="00514E1E">
              <w:rPr>
                <w:color w:val="auto"/>
                <w:sz w:val="20"/>
                <w:szCs w:val="20"/>
              </w:rPr>
              <w:t xml:space="preserve"> </w:t>
            </w:r>
            <w:sdt>
              <w:sdtPr>
                <w:rPr>
                  <w:rFonts w:asciiTheme="majorHAnsi" w:hAnsiTheme="majorHAnsi"/>
                  <w:sz w:val="20"/>
                  <w:szCs w:val="20"/>
                </w:rPr>
                <w:id w:val="571708107"/>
                <w:showingPlcHdr/>
              </w:sdtPr>
              <w:sdtEndPr>
                <w:rPr>
                  <w:sz w:val="21"/>
                </w:rPr>
              </w:sdtEndPr>
              <w:sdtContent>
                <w:r w:rsidR="00514E1E" w:rsidRPr="005F11D9">
                  <w:rPr>
                    <w:rStyle w:val="PlaceholderText"/>
                    <w:sz w:val="20"/>
                    <w:szCs w:val="20"/>
                  </w:rPr>
                  <w:t>Comments</w:t>
                </w:r>
              </w:sdtContent>
            </w:sdt>
          </w:p>
        </w:tc>
        <w:tc>
          <w:tcPr>
            <w:tcW w:w="645" w:type="pct"/>
            <w:tcBorders>
              <w:top w:val="nil"/>
              <w:left w:val="nil"/>
              <w:bottom w:val="nil"/>
              <w:right w:val="nil"/>
            </w:tcBorders>
            <w:shd w:val="clear" w:color="auto" w:fill="FFFFFF" w:themeFill="background1"/>
          </w:tcPr>
          <w:p w14:paraId="51D91E1E" w14:textId="74ED2679" w:rsidR="00A7726E" w:rsidRPr="00514E1E" w:rsidRDefault="00D9550B" w:rsidP="00CA5AA5">
            <w:pPr>
              <w:pStyle w:val="TalbeHeadList"/>
              <w:numPr>
                <w:ilvl w:val="0"/>
                <w:numId w:val="0"/>
              </w:numPr>
              <w:spacing w:before="60" w:after="40"/>
              <w:rPr>
                <w:color w:val="auto"/>
                <w:sz w:val="20"/>
                <w:szCs w:val="20"/>
              </w:rPr>
            </w:pPr>
            <w:sdt>
              <w:sdtPr>
                <w:rPr>
                  <w:color w:val="auto"/>
                </w:rPr>
                <w:id w:val="-392588219"/>
                <w14:checkbox>
                  <w14:checked w14:val="0"/>
                  <w14:checkedState w14:val="2612" w14:font="MS Gothic"/>
                  <w14:uncheckedState w14:val="2610" w14:font="MS Gothic"/>
                </w14:checkbox>
              </w:sdtPr>
              <w:sdtEndPr/>
              <w:sdtContent>
                <w:r w:rsidR="00514E1E">
                  <w:rPr>
                    <w:rFonts w:ascii="MS Gothic" w:eastAsia="MS Gothic" w:hAnsi="MS Gothic" w:hint="eastAsia"/>
                    <w:color w:val="auto"/>
                  </w:rPr>
                  <w:t>☐</w:t>
                </w:r>
              </w:sdtContent>
            </w:sdt>
            <w:r w:rsidR="00514E1E" w:rsidRPr="00514E1E">
              <w:rPr>
                <w:color w:val="auto"/>
                <w:sz w:val="20"/>
              </w:rPr>
              <w:t xml:space="preserve">Yes </w:t>
            </w:r>
            <w:sdt>
              <w:sdtPr>
                <w:rPr>
                  <w:color w:val="auto"/>
                </w:rPr>
                <w:id w:val="-1931812423"/>
                <w14:checkbox>
                  <w14:checked w14:val="0"/>
                  <w14:checkedState w14:val="2612" w14:font="MS Gothic"/>
                  <w14:uncheckedState w14:val="2610" w14:font="MS Gothic"/>
                </w14:checkbox>
              </w:sdtPr>
              <w:sdtEndPr/>
              <w:sdtContent>
                <w:r w:rsidR="00514E1E" w:rsidRPr="00514E1E">
                  <w:rPr>
                    <w:rFonts w:ascii="Segoe UI Symbol" w:eastAsia="MS Gothic" w:hAnsi="Segoe UI Symbol" w:cs="Segoe UI Symbol"/>
                    <w:color w:val="auto"/>
                    <w:sz w:val="20"/>
                  </w:rPr>
                  <w:t>☐</w:t>
                </w:r>
              </w:sdtContent>
            </w:sdt>
            <w:r w:rsidR="00514E1E" w:rsidRPr="00514E1E">
              <w:rPr>
                <w:color w:val="auto"/>
                <w:sz w:val="20"/>
              </w:rPr>
              <w:t>No</w:t>
            </w:r>
          </w:p>
        </w:tc>
      </w:tr>
      <w:tr w:rsidR="00A7726E" w:rsidRPr="00A7726E" w14:paraId="62437996" w14:textId="77777777" w:rsidTr="00EA455A">
        <w:trPr>
          <w:trHeight w:val="432"/>
        </w:trPr>
        <w:tc>
          <w:tcPr>
            <w:tcW w:w="4355" w:type="pct"/>
            <w:tcBorders>
              <w:top w:val="nil"/>
              <w:left w:val="nil"/>
              <w:bottom w:val="nil"/>
              <w:right w:val="nil"/>
            </w:tcBorders>
            <w:shd w:val="clear" w:color="auto" w:fill="FFFFFF" w:themeFill="background1"/>
          </w:tcPr>
          <w:p w14:paraId="06D793E3" w14:textId="77777777" w:rsidR="00EA455A" w:rsidRDefault="004F7208" w:rsidP="00CA5AA5">
            <w:pPr>
              <w:pStyle w:val="TalbeHeadList"/>
              <w:numPr>
                <w:ilvl w:val="0"/>
                <w:numId w:val="25"/>
              </w:numPr>
              <w:spacing w:before="60" w:after="40"/>
              <w:rPr>
                <w:color w:val="auto"/>
                <w:sz w:val="20"/>
                <w:szCs w:val="20"/>
              </w:rPr>
            </w:pPr>
            <w:r>
              <w:rPr>
                <w:color w:val="auto"/>
                <w:sz w:val="20"/>
                <w:szCs w:val="20"/>
              </w:rPr>
              <w:t>Does Applicant</w:t>
            </w:r>
            <w:r w:rsidR="00A7726E">
              <w:rPr>
                <w:color w:val="auto"/>
                <w:sz w:val="20"/>
                <w:szCs w:val="20"/>
              </w:rPr>
              <w:t xml:space="preserve"> collect </w:t>
            </w:r>
            <w:r>
              <w:rPr>
                <w:color w:val="auto"/>
                <w:sz w:val="20"/>
                <w:szCs w:val="20"/>
              </w:rPr>
              <w:t>data about children who use its</w:t>
            </w:r>
            <w:r w:rsidR="00A7726E">
              <w:rPr>
                <w:color w:val="auto"/>
                <w:sz w:val="20"/>
                <w:szCs w:val="20"/>
              </w:rPr>
              <w:t xml:space="preserve"> website</w:t>
            </w:r>
            <w:r>
              <w:rPr>
                <w:color w:val="auto"/>
                <w:sz w:val="20"/>
                <w:szCs w:val="20"/>
              </w:rPr>
              <w:t>(s)? Does Applicant</w:t>
            </w:r>
            <w:r w:rsidR="00A7726E">
              <w:rPr>
                <w:color w:val="auto"/>
                <w:sz w:val="20"/>
                <w:szCs w:val="20"/>
              </w:rPr>
              <w:t xml:space="preserve"> obtain parental consent </w:t>
            </w:r>
            <w:r>
              <w:rPr>
                <w:color w:val="auto"/>
                <w:sz w:val="20"/>
                <w:szCs w:val="20"/>
              </w:rPr>
              <w:t>regarding</w:t>
            </w:r>
            <w:r w:rsidR="00A7726E">
              <w:rPr>
                <w:color w:val="auto"/>
                <w:sz w:val="20"/>
                <w:szCs w:val="20"/>
              </w:rPr>
              <w:t xml:space="preserve"> collection of data about children </w:t>
            </w:r>
            <w:r>
              <w:rPr>
                <w:color w:val="auto"/>
                <w:sz w:val="20"/>
                <w:szCs w:val="20"/>
              </w:rPr>
              <w:t>who use its</w:t>
            </w:r>
            <w:r w:rsidR="00A7726E">
              <w:rPr>
                <w:color w:val="auto"/>
                <w:sz w:val="20"/>
                <w:szCs w:val="20"/>
              </w:rPr>
              <w:t xml:space="preserve"> website</w:t>
            </w:r>
            <w:r>
              <w:rPr>
                <w:color w:val="auto"/>
                <w:sz w:val="20"/>
                <w:szCs w:val="20"/>
              </w:rPr>
              <w:t>(s)</w:t>
            </w:r>
            <w:r w:rsidR="00A7726E">
              <w:rPr>
                <w:color w:val="auto"/>
                <w:sz w:val="20"/>
                <w:szCs w:val="20"/>
              </w:rPr>
              <w:t>?</w:t>
            </w:r>
            <w:r w:rsidR="00514E1E">
              <w:rPr>
                <w:color w:val="auto"/>
                <w:sz w:val="20"/>
                <w:szCs w:val="20"/>
              </w:rPr>
              <w:t xml:space="preserve"> </w:t>
            </w:r>
          </w:p>
          <w:p w14:paraId="4F7596F2" w14:textId="175116ED" w:rsidR="00A7726E" w:rsidRDefault="00D9550B" w:rsidP="00CA5AA5">
            <w:pPr>
              <w:pStyle w:val="TalbeHeadList"/>
              <w:numPr>
                <w:ilvl w:val="0"/>
                <w:numId w:val="0"/>
              </w:numPr>
              <w:spacing w:before="60" w:after="40"/>
              <w:ind w:left="360"/>
              <w:rPr>
                <w:color w:val="auto"/>
                <w:sz w:val="20"/>
                <w:szCs w:val="20"/>
              </w:rPr>
            </w:pPr>
            <w:sdt>
              <w:sdtPr>
                <w:rPr>
                  <w:rFonts w:asciiTheme="majorHAnsi" w:hAnsiTheme="majorHAnsi"/>
                  <w:sz w:val="20"/>
                  <w:szCs w:val="20"/>
                </w:rPr>
                <w:id w:val="1862243621"/>
                <w:showingPlcHdr/>
              </w:sdtPr>
              <w:sdtEndPr>
                <w:rPr>
                  <w:sz w:val="21"/>
                </w:rPr>
              </w:sdtEndPr>
              <w:sdtContent>
                <w:r w:rsidR="00514E1E" w:rsidRPr="005F11D9">
                  <w:rPr>
                    <w:rStyle w:val="PlaceholderText"/>
                    <w:sz w:val="20"/>
                    <w:szCs w:val="20"/>
                  </w:rPr>
                  <w:t>Comments</w:t>
                </w:r>
              </w:sdtContent>
            </w:sdt>
          </w:p>
        </w:tc>
        <w:tc>
          <w:tcPr>
            <w:tcW w:w="645" w:type="pct"/>
            <w:tcBorders>
              <w:top w:val="nil"/>
              <w:left w:val="nil"/>
              <w:bottom w:val="nil"/>
              <w:right w:val="nil"/>
            </w:tcBorders>
            <w:shd w:val="clear" w:color="auto" w:fill="FFFFFF" w:themeFill="background1"/>
          </w:tcPr>
          <w:p w14:paraId="6D2C9455" w14:textId="4A9B21AE" w:rsidR="00A7726E" w:rsidRPr="00514E1E" w:rsidRDefault="00D9550B" w:rsidP="00CA5AA5">
            <w:pPr>
              <w:pStyle w:val="TalbeHeadList"/>
              <w:numPr>
                <w:ilvl w:val="0"/>
                <w:numId w:val="0"/>
              </w:numPr>
              <w:spacing w:before="60" w:after="40"/>
              <w:rPr>
                <w:color w:val="auto"/>
                <w:sz w:val="20"/>
                <w:szCs w:val="20"/>
              </w:rPr>
            </w:pPr>
            <w:sdt>
              <w:sdtPr>
                <w:rPr>
                  <w:color w:val="auto"/>
                </w:rPr>
                <w:id w:val="-1848403266"/>
                <w14:checkbox>
                  <w14:checked w14:val="0"/>
                  <w14:checkedState w14:val="2612" w14:font="MS Gothic"/>
                  <w14:uncheckedState w14:val="2610" w14:font="MS Gothic"/>
                </w14:checkbox>
              </w:sdtPr>
              <w:sdtEndPr/>
              <w:sdtContent>
                <w:r w:rsidR="00514E1E">
                  <w:rPr>
                    <w:rFonts w:ascii="MS Gothic" w:eastAsia="MS Gothic" w:hAnsi="MS Gothic" w:hint="eastAsia"/>
                    <w:color w:val="auto"/>
                  </w:rPr>
                  <w:t>☐</w:t>
                </w:r>
              </w:sdtContent>
            </w:sdt>
            <w:r w:rsidR="00514E1E" w:rsidRPr="00514E1E">
              <w:rPr>
                <w:color w:val="auto"/>
                <w:sz w:val="20"/>
              </w:rPr>
              <w:t xml:space="preserve">Yes </w:t>
            </w:r>
            <w:sdt>
              <w:sdtPr>
                <w:rPr>
                  <w:color w:val="auto"/>
                </w:rPr>
                <w:id w:val="-1147748369"/>
                <w14:checkbox>
                  <w14:checked w14:val="0"/>
                  <w14:checkedState w14:val="2612" w14:font="MS Gothic"/>
                  <w14:uncheckedState w14:val="2610" w14:font="MS Gothic"/>
                </w14:checkbox>
              </w:sdtPr>
              <w:sdtEndPr/>
              <w:sdtContent>
                <w:r w:rsidR="00514E1E" w:rsidRPr="00514E1E">
                  <w:rPr>
                    <w:rFonts w:ascii="Segoe UI Symbol" w:eastAsia="MS Gothic" w:hAnsi="Segoe UI Symbol" w:cs="Segoe UI Symbol"/>
                    <w:color w:val="auto"/>
                    <w:sz w:val="20"/>
                  </w:rPr>
                  <w:t>☐</w:t>
                </w:r>
              </w:sdtContent>
            </w:sdt>
            <w:r w:rsidR="00514E1E" w:rsidRPr="00514E1E">
              <w:rPr>
                <w:color w:val="auto"/>
                <w:sz w:val="20"/>
              </w:rPr>
              <w:t>No</w:t>
            </w:r>
          </w:p>
        </w:tc>
      </w:tr>
      <w:tr w:rsidR="00971228" w:rsidRPr="00A7726E" w14:paraId="14B00E26" w14:textId="77777777" w:rsidTr="00EA455A">
        <w:trPr>
          <w:trHeight w:val="432"/>
        </w:trPr>
        <w:tc>
          <w:tcPr>
            <w:tcW w:w="5000" w:type="pct"/>
            <w:gridSpan w:val="2"/>
            <w:tcBorders>
              <w:top w:val="nil"/>
              <w:left w:val="nil"/>
              <w:bottom w:val="nil"/>
              <w:right w:val="nil"/>
            </w:tcBorders>
            <w:shd w:val="clear" w:color="auto" w:fill="FFFFFF" w:themeFill="background1"/>
          </w:tcPr>
          <w:p w14:paraId="16D157C1" w14:textId="74FF7799" w:rsidR="00A7726E" w:rsidRDefault="00514E1E" w:rsidP="00CA5AA5">
            <w:pPr>
              <w:pStyle w:val="TalbeHeadList"/>
              <w:numPr>
                <w:ilvl w:val="0"/>
                <w:numId w:val="25"/>
              </w:numPr>
              <w:spacing w:before="60" w:after="40"/>
              <w:rPr>
                <w:color w:val="auto"/>
                <w:sz w:val="20"/>
                <w:szCs w:val="20"/>
              </w:rPr>
            </w:pPr>
            <w:r>
              <w:rPr>
                <w:color w:val="auto"/>
                <w:sz w:val="20"/>
                <w:szCs w:val="20"/>
              </w:rPr>
              <w:t xml:space="preserve">Please describe </w:t>
            </w:r>
            <w:r w:rsidR="00A91F8B">
              <w:rPr>
                <w:color w:val="auto"/>
                <w:sz w:val="20"/>
                <w:szCs w:val="20"/>
              </w:rPr>
              <w:t>Applicant</w:t>
            </w:r>
            <w:r>
              <w:rPr>
                <w:color w:val="auto"/>
                <w:sz w:val="20"/>
                <w:szCs w:val="20"/>
              </w:rPr>
              <w:t>’s process to review content prior to publication to avoid the posting, publishing or dissemination of content that is defamatory, infringing, in violation of a third party’s privacy rights or otherwise</w:t>
            </w:r>
            <w:r w:rsidR="004F7208">
              <w:rPr>
                <w:color w:val="auto"/>
                <w:sz w:val="20"/>
                <w:szCs w:val="20"/>
              </w:rPr>
              <w:t xml:space="preserve"> improper</w:t>
            </w:r>
            <w:r>
              <w:rPr>
                <w:color w:val="auto"/>
                <w:sz w:val="20"/>
                <w:szCs w:val="20"/>
              </w:rPr>
              <w:t>:</w:t>
            </w:r>
          </w:p>
          <w:sdt>
            <w:sdtPr>
              <w:rPr>
                <w:color w:val="auto"/>
                <w:sz w:val="20"/>
                <w:szCs w:val="20"/>
              </w:rPr>
              <w:id w:val="-1339236720"/>
              <w:showingPlcHdr/>
            </w:sdtPr>
            <w:sdtEndPr/>
            <w:sdtContent>
              <w:p w14:paraId="7D753646" w14:textId="51E5DE99" w:rsidR="00514E1E" w:rsidRPr="00A7726E" w:rsidRDefault="00514E1E" w:rsidP="00CA5AA5">
                <w:pPr>
                  <w:pStyle w:val="TalbeHeadList"/>
                  <w:numPr>
                    <w:ilvl w:val="0"/>
                    <w:numId w:val="0"/>
                  </w:numPr>
                  <w:spacing w:before="60" w:after="40"/>
                  <w:ind w:left="360"/>
                  <w:rPr>
                    <w:color w:val="auto"/>
                    <w:sz w:val="20"/>
                    <w:szCs w:val="20"/>
                  </w:rPr>
                </w:pPr>
                <w:r w:rsidRPr="00FF2681">
                  <w:rPr>
                    <w:rStyle w:val="PlaceholderText"/>
                  </w:rPr>
                  <w:t>Click here to enter text.</w:t>
                </w:r>
              </w:p>
            </w:sdtContent>
          </w:sdt>
        </w:tc>
      </w:tr>
      <w:tr w:rsidR="00A7726E" w:rsidRPr="00A7726E" w14:paraId="031D3EA1" w14:textId="77777777" w:rsidTr="00EA455A">
        <w:trPr>
          <w:trHeight w:val="432"/>
        </w:trPr>
        <w:tc>
          <w:tcPr>
            <w:tcW w:w="5000" w:type="pct"/>
            <w:gridSpan w:val="2"/>
            <w:tcBorders>
              <w:top w:val="nil"/>
              <w:left w:val="nil"/>
              <w:bottom w:val="nil"/>
              <w:right w:val="nil"/>
            </w:tcBorders>
            <w:shd w:val="clear" w:color="auto" w:fill="FFFFFF" w:themeFill="background1"/>
          </w:tcPr>
          <w:p w14:paraId="7A99779C" w14:textId="3CC2968B" w:rsidR="00A7726E" w:rsidRDefault="00514E1E" w:rsidP="00CA5AA5">
            <w:pPr>
              <w:pStyle w:val="TalbeHeadList"/>
              <w:numPr>
                <w:ilvl w:val="0"/>
                <w:numId w:val="25"/>
              </w:numPr>
              <w:spacing w:before="60" w:after="40"/>
              <w:rPr>
                <w:color w:val="auto"/>
                <w:sz w:val="20"/>
                <w:szCs w:val="20"/>
              </w:rPr>
            </w:pPr>
            <w:r>
              <w:rPr>
                <w:color w:val="auto"/>
                <w:sz w:val="20"/>
                <w:szCs w:val="20"/>
              </w:rPr>
              <w:t xml:space="preserve">Please describe </w:t>
            </w:r>
            <w:r w:rsidR="00A91F8B">
              <w:rPr>
                <w:color w:val="auto"/>
                <w:sz w:val="20"/>
                <w:szCs w:val="20"/>
              </w:rPr>
              <w:t>Applicant</w:t>
            </w:r>
            <w:r>
              <w:rPr>
                <w:color w:val="auto"/>
                <w:sz w:val="20"/>
                <w:szCs w:val="20"/>
              </w:rPr>
              <w:t>’s review and takedown procedure when notified that content is defamatory, infringing, in violation of a third party’s privacy rights or otherwise improper:</w:t>
            </w:r>
          </w:p>
          <w:sdt>
            <w:sdtPr>
              <w:rPr>
                <w:color w:val="auto"/>
                <w:sz w:val="20"/>
                <w:szCs w:val="20"/>
              </w:rPr>
              <w:id w:val="846133027"/>
              <w:showingPlcHdr/>
            </w:sdtPr>
            <w:sdtEndPr/>
            <w:sdtContent>
              <w:p w14:paraId="774DEA2A" w14:textId="39C38728" w:rsidR="00514E1E" w:rsidRPr="00A7726E" w:rsidRDefault="00514E1E" w:rsidP="00CA5AA5">
                <w:pPr>
                  <w:pStyle w:val="TalbeHeadList"/>
                  <w:numPr>
                    <w:ilvl w:val="0"/>
                    <w:numId w:val="0"/>
                  </w:numPr>
                  <w:spacing w:before="60" w:after="40"/>
                  <w:ind w:left="360"/>
                  <w:rPr>
                    <w:color w:val="auto"/>
                    <w:sz w:val="20"/>
                    <w:szCs w:val="20"/>
                  </w:rPr>
                </w:pPr>
                <w:r w:rsidRPr="00FF2681">
                  <w:rPr>
                    <w:rStyle w:val="PlaceholderText"/>
                  </w:rPr>
                  <w:t>Click here to enter text.</w:t>
                </w:r>
              </w:p>
            </w:sdtContent>
          </w:sdt>
        </w:tc>
      </w:tr>
      <w:tr w:rsidR="00A7726E" w:rsidRPr="00514E1E" w14:paraId="0BC667A7" w14:textId="77777777" w:rsidTr="00EA455A">
        <w:trPr>
          <w:trHeight w:val="432"/>
        </w:trPr>
        <w:tc>
          <w:tcPr>
            <w:tcW w:w="5000" w:type="pct"/>
            <w:gridSpan w:val="2"/>
            <w:tcBorders>
              <w:top w:val="nil"/>
              <w:left w:val="nil"/>
              <w:bottom w:val="nil"/>
              <w:right w:val="nil"/>
            </w:tcBorders>
            <w:shd w:val="clear" w:color="auto" w:fill="FFFFFF" w:themeFill="background1"/>
          </w:tcPr>
          <w:p w14:paraId="78BC7285" w14:textId="70824A48" w:rsidR="00A7726E" w:rsidRDefault="00514E1E" w:rsidP="00CA5AA5">
            <w:pPr>
              <w:pStyle w:val="TalbeHeadList"/>
              <w:numPr>
                <w:ilvl w:val="0"/>
                <w:numId w:val="25"/>
              </w:numPr>
              <w:spacing w:before="60" w:after="40"/>
              <w:rPr>
                <w:rFonts w:asciiTheme="minorHAnsi" w:hAnsiTheme="minorHAnsi"/>
                <w:color w:val="auto"/>
                <w:sz w:val="20"/>
                <w:szCs w:val="20"/>
              </w:rPr>
            </w:pPr>
            <w:r w:rsidRPr="00514E1E">
              <w:rPr>
                <w:rFonts w:asciiTheme="minorHAnsi" w:hAnsiTheme="minorHAnsi"/>
                <w:color w:val="auto"/>
                <w:sz w:val="20"/>
                <w:szCs w:val="20"/>
              </w:rPr>
              <w:t>(Optional)</w:t>
            </w:r>
            <w:r>
              <w:rPr>
                <w:rFonts w:asciiTheme="minorHAnsi" w:hAnsiTheme="minorHAnsi"/>
                <w:color w:val="auto"/>
                <w:sz w:val="20"/>
                <w:szCs w:val="20"/>
              </w:rPr>
              <w:t xml:space="preserve"> Additional comments regarding the Internet Media Information:</w:t>
            </w:r>
          </w:p>
          <w:sdt>
            <w:sdtPr>
              <w:rPr>
                <w:rFonts w:asciiTheme="minorHAnsi" w:hAnsiTheme="minorHAnsi"/>
                <w:color w:val="auto"/>
                <w:sz w:val="20"/>
                <w:szCs w:val="20"/>
              </w:rPr>
              <w:id w:val="-2032337004"/>
              <w:showingPlcHdr/>
            </w:sdtPr>
            <w:sdtEndPr/>
            <w:sdtContent>
              <w:p w14:paraId="389D760B" w14:textId="19867D43" w:rsidR="00514E1E" w:rsidRPr="00514E1E" w:rsidRDefault="00514E1E" w:rsidP="00CA5AA5">
                <w:pPr>
                  <w:pStyle w:val="TalbeHeadList"/>
                  <w:numPr>
                    <w:ilvl w:val="0"/>
                    <w:numId w:val="0"/>
                  </w:numPr>
                  <w:spacing w:before="60" w:after="40"/>
                  <w:ind w:left="360"/>
                  <w:rPr>
                    <w:rFonts w:asciiTheme="minorHAnsi" w:hAnsiTheme="minorHAnsi"/>
                    <w:color w:val="auto"/>
                    <w:sz w:val="20"/>
                    <w:szCs w:val="20"/>
                  </w:rPr>
                </w:pPr>
                <w:r w:rsidRPr="00FF2681">
                  <w:rPr>
                    <w:rStyle w:val="PlaceholderText"/>
                  </w:rPr>
                  <w:t>Click here to enter text.</w:t>
                </w:r>
              </w:p>
            </w:sdtContent>
          </w:sdt>
        </w:tc>
      </w:tr>
    </w:tbl>
    <w:p w14:paraId="70B0D1A6" w14:textId="77777777" w:rsidR="00CA5AA5" w:rsidRDefault="00CA5AA5" w:rsidP="00CA5AA5">
      <w:pPr>
        <w:spacing w:before="0" w:after="0"/>
      </w:pPr>
    </w:p>
    <w:tbl>
      <w:tblPr>
        <w:tblStyle w:val="TableGrid10"/>
        <w:tblW w:w="5000" w:type="pct"/>
        <w:tblLook w:val="04A0" w:firstRow="1" w:lastRow="0" w:firstColumn="1" w:lastColumn="0" w:noHBand="0" w:noVBand="1"/>
      </w:tblPr>
      <w:tblGrid>
        <w:gridCol w:w="8780"/>
        <w:gridCol w:w="1300"/>
      </w:tblGrid>
      <w:tr w:rsidR="00A7726E" w:rsidRPr="006D7D94" w14:paraId="28D11564" w14:textId="77777777" w:rsidTr="00A91F8B">
        <w:trPr>
          <w:trHeight w:val="288"/>
        </w:trPr>
        <w:tc>
          <w:tcPr>
            <w:tcW w:w="5000" w:type="pct"/>
            <w:gridSpan w:val="2"/>
            <w:tcBorders>
              <w:top w:val="nil"/>
              <w:left w:val="nil"/>
              <w:bottom w:val="nil"/>
              <w:right w:val="nil"/>
            </w:tcBorders>
            <w:shd w:val="clear" w:color="auto" w:fill="7ADF00"/>
          </w:tcPr>
          <w:p w14:paraId="4DE36CC8" w14:textId="2F2D3551" w:rsidR="00A7726E" w:rsidRPr="001E6176" w:rsidRDefault="00A91F8B" w:rsidP="00A91F8B">
            <w:pPr>
              <w:pStyle w:val="TalbeHeadList"/>
              <w:numPr>
                <w:ilvl w:val="0"/>
                <w:numId w:val="0"/>
              </w:numPr>
              <w:tabs>
                <w:tab w:val="left" w:pos="345"/>
              </w:tabs>
              <w:spacing w:before="60" w:after="40"/>
              <w:rPr>
                <w:b/>
                <w:sz w:val="22"/>
                <w:szCs w:val="21"/>
              </w:rPr>
            </w:pPr>
            <w:r>
              <w:rPr>
                <w:b/>
                <w:sz w:val="22"/>
                <w:szCs w:val="21"/>
              </w:rPr>
              <w:t>11.</w:t>
            </w:r>
            <w:r>
              <w:rPr>
                <w:b/>
                <w:sz w:val="22"/>
                <w:szCs w:val="21"/>
              </w:rPr>
              <w:tab/>
            </w:r>
            <w:r w:rsidR="00971228" w:rsidRPr="001E6176">
              <w:rPr>
                <w:b/>
                <w:sz w:val="22"/>
                <w:szCs w:val="21"/>
              </w:rPr>
              <w:t>Current Loss Information</w:t>
            </w:r>
          </w:p>
        </w:tc>
      </w:tr>
      <w:tr w:rsidR="00971228" w:rsidRPr="00971228" w14:paraId="615BAE5C" w14:textId="77777777" w:rsidTr="00EA455A">
        <w:trPr>
          <w:trHeight w:val="432"/>
        </w:trPr>
        <w:tc>
          <w:tcPr>
            <w:tcW w:w="5000" w:type="pct"/>
            <w:gridSpan w:val="2"/>
            <w:tcBorders>
              <w:top w:val="nil"/>
              <w:left w:val="nil"/>
              <w:bottom w:val="nil"/>
              <w:right w:val="nil"/>
            </w:tcBorders>
            <w:shd w:val="clear" w:color="auto" w:fill="FFFFFF" w:themeFill="background1"/>
          </w:tcPr>
          <w:p w14:paraId="3A76244F" w14:textId="643C2C2F" w:rsidR="00971228" w:rsidRPr="00514E1E" w:rsidRDefault="00971228" w:rsidP="00CA5AA5">
            <w:pPr>
              <w:pStyle w:val="TalbeHeadList"/>
              <w:numPr>
                <w:ilvl w:val="0"/>
                <w:numId w:val="26"/>
              </w:numPr>
              <w:spacing w:before="60" w:after="40"/>
              <w:rPr>
                <w:color w:val="auto"/>
              </w:rPr>
            </w:pPr>
            <w:r>
              <w:rPr>
                <w:color w:val="auto"/>
              </w:rPr>
              <w:t xml:space="preserve">In the past </w:t>
            </w:r>
            <w:r w:rsidRPr="00971228">
              <w:rPr>
                <w:i/>
                <w:color w:val="auto"/>
                <w:u w:val="single"/>
              </w:rPr>
              <w:t>five years</w:t>
            </w:r>
            <w:r>
              <w:rPr>
                <w:color w:val="auto"/>
              </w:rPr>
              <w:t xml:space="preserve">, has </w:t>
            </w:r>
            <w:r w:rsidR="00A91F8B">
              <w:rPr>
                <w:color w:val="auto"/>
              </w:rPr>
              <w:t>Applicant</w:t>
            </w:r>
            <w:r w:rsidR="002B72F6">
              <w:rPr>
                <w:color w:val="auto"/>
              </w:rPr>
              <w:t xml:space="preserve"> or its directors, officers or employees,</w:t>
            </w:r>
            <w:r>
              <w:rPr>
                <w:color w:val="auto"/>
              </w:rPr>
              <w:t xml:space="preserve"> ever experienced any of the following events or incidents?  Please check all that apply.  Please use the comments section below to describe any current losses. </w:t>
            </w:r>
          </w:p>
        </w:tc>
      </w:tr>
      <w:tr w:rsidR="006A622D" w:rsidRPr="00971228" w14:paraId="06BD9467" w14:textId="77777777" w:rsidTr="00EA455A">
        <w:trPr>
          <w:trHeight w:val="432"/>
        </w:trPr>
        <w:tc>
          <w:tcPr>
            <w:tcW w:w="4355" w:type="pct"/>
            <w:tcBorders>
              <w:top w:val="nil"/>
              <w:left w:val="nil"/>
              <w:bottom w:val="nil"/>
              <w:right w:val="nil"/>
            </w:tcBorders>
            <w:shd w:val="clear" w:color="auto" w:fill="FFFFFF" w:themeFill="background1"/>
          </w:tcPr>
          <w:p w14:paraId="3B0514FD" w14:textId="143FCB16" w:rsidR="006A622D" w:rsidRPr="006A622D" w:rsidRDefault="00CA5AA5" w:rsidP="00CA5AA5">
            <w:pPr>
              <w:pStyle w:val="TalbeHeadList"/>
              <w:numPr>
                <w:ilvl w:val="0"/>
                <w:numId w:val="0"/>
              </w:numPr>
              <w:tabs>
                <w:tab w:val="left" w:pos="1080"/>
              </w:tabs>
              <w:spacing w:before="60" w:after="40"/>
              <w:ind w:left="1080" w:hanging="720"/>
              <w:rPr>
                <w:color w:val="auto"/>
                <w:sz w:val="20"/>
                <w:szCs w:val="20"/>
              </w:rPr>
            </w:pPr>
            <w:r>
              <w:rPr>
                <w:color w:val="auto"/>
                <w:sz w:val="20"/>
                <w:szCs w:val="20"/>
              </w:rPr>
              <w:t>i</w:t>
            </w:r>
            <w:r>
              <w:rPr>
                <w:color w:val="auto"/>
                <w:sz w:val="20"/>
                <w:szCs w:val="20"/>
              </w:rPr>
              <w:tab/>
            </w:r>
            <w:r w:rsidR="006A622D" w:rsidRPr="006A622D">
              <w:rPr>
                <w:color w:val="auto"/>
                <w:sz w:val="20"/>
                <w:szCs w:val="20"/>
              </w:rPr>
              <w:t xml:space="preserve">Applicant was declined for </w:t>
            </w:r>
            <w:r w:rsidR="00BB1406">
              <w:rPr>
                <w:color w:val="auto"/>
                <w:sz w:val="20"/>
                <w:szCs w:val="20"/>
              </w:rPr>
              <w:t>Professional</w:t>
            </w:r>
            <w:r w:rsidR="00BB1406" w:rsidRPr="006A622D">
              <w:rPr>
                <w:color w:val="auto"/>
                <w:sz w:val="20"/>
                <w:szCs w:val="20"/>
              </w:rPr>
              <w:t xml:space="preserve"> </w:t>
            </w:r>
            <w:r w:rsidR="006A622D" w:rsidRPr="006A622D">
              <w:rPr>
                <w:color w:val="auto"/>
                <w:sz w:val="20"/>
                <w:szCs w:val="20"/>
              </w:rPr>
              <w:t>E&amp;O, Privacy, Cyber, Network or similar insurance, or had an existing policy cancelled (</w:t>
            </w:r>
            <w:r w:rsidR="006A622D" w:rsidRPr="006A622D">
              <w:rPr>
                <w:i/>
                <w:color w:val="auto"/>
                <w:sz w:val="20"/>
                <w:szCs w:val="20"/>
              </w:rPr>
              <w:t xml:space="preserve">Missouri applicants, </w:t>
            </w:r>
            <w:r w:rsidR="006A622D" w:rsidRPr="006A622D">
              <w:rPr>
                <w:i/>
                <w:color w:val="auto"/>
                <w:sz w:val="20"/>
                <w:szCs w:val="20"/>
                <w:u w:val="single"/>
              </w:rPr>
              <w:t>do not</w:t>
            </w:r>
            <w:r w:rsidR="006A622D" w:rsidRPr="006A622D">
              <w:rPr>
                <w:i/>
                <w:color w:val="auto"/>
                <w:sz w:val="20"/>
                <w:szCs w:val="20"/>
              </w:rPr>
              <w:t xml:space="preserve"> answer this question</w:t>
            </w:r>
            <w:r w:rsidR="006A622D" w:rsidRPr="006A622D">
              <w:rPr>
                <w:color w:val="auto"/>
                <w:sz w:val="20"/>
                <w:szCs w:val="20"/>
              </w:rPr>
              <w:t>).</w:t>
            </w:r>
          </w:p>
        </w:tc>
        <w:tc>
          <w:tcPr>
            <w:tcW w:w="645" w:type="pct"/>
            <w:tcBorders>
              <w:top w:val="nil"/>
              <w:left w:val="nil"/>
              <w:bottom w:val="nil"/>
              <w:right w:val="nil"/>
            </w:tcBorders>
            <w:shd w:val="clear" w:color="auto" w:fill="FFFFFF" w:themeFill="background1"/>
          </w:tcPr>
          <w:p w14:paraId="4D02FD55" w14:textId="39313E99" w:rsidR="006A622D" w:rsidRDefault="006A622D" w:rsidP="00971626">
            <w:pPr>
              <w:pStyle w:val="TalbeHeadList"/>
              <w:numPr>
                <w:ilvl w:val="0"/>
                <w:numId w:val="0"/>
              </w:numPr>
              <w:spacing w:before="60" w:after="40"/>
              <w:rPr>
                <w:color w:val="auto"/>
              </w:rPr>
            </w:pPr>
            <w:r>
              <w:rPr>
                <w:rFonts w:ascii="MS Gothic" w:eastAsia="MS Gothic" w:hAnsi="MS Gothic" w:hint="eastAsia"/>
                <w:color w:val="auto"/>
              </w:rPr>
              <w:t>☐</w:t>
            </w:r>
            <w:r w:rsidRPr="00514E1E">
              <w:rPr>
                <w:color w:val="auto"/>
                <w:sz w:val="20"/>
              </w:rPr>
              <w:t xml:space="preserve">Yes </w:t>
            </w:r>
            <w:sdt>
              <w:sdtPr>
                <w:rPr>
                  <w:color w:val="auto"/>
                </w:rPr>
                <w:id w:val="211002129"/>
                <w14:checkbox>
                  <w14:checked w14:val="0"/>
                  <w14:checkedState w14:val="2612" w14:font="MS Gothic"/>
                  <w14:uncheckedState w14:val="2610" w14:font="MS Gothic"/>
                </w14:checkbox>
              </w:sdtPr>
              <w:sdtEndPr/>
              <w:sdtContent>
                <w:r w:rsidRPr="00514E1E">
                  <w:rPr>
                    <w:rFonts w:ascii="Segoe UI Symbol" w:eastAsia="MS Gothic" w:hAnsi="Segoe UI Symbol" w:cs="Segoe UI Symbol"/>
                    <w:color w:val="auto"/>
                    <w:sz w:val="20"/>
                  </w:rPr>
                  <w:t>☐</w:t>
                </w:r>
              </w:sdtContent>
            </w:sdt>
            <w:r w:rsidRPr="00514E1E">
              <w:rPr>
                <w:color w:val="auto"/>
                <w:sz w:val="20"/>
              </w:rPr>
              <w:t>No</w:t>
            </w:r>
          </w:p>
        </w:tc>
      </w:tr>
      <w:tr w:rsidR="006A622D" w:rsidRPr="00971228" w14:paraId="59E6749A" w14:textId="77777777" w:rsidTr="00EA455A">
        <w:trPr>
          <w:trHeight w:val="432"/>
        </w:trPr>
        <w:tc>
          <w:tcPr>
            <w:tcW w:w="4355" w:type="pct"/>
            <w:tcBorders>
              <w:top w:val="nil"/>
              <w:left w:val="nil"/>
              <w:bottom w:val="nil"/>
              <w:right w:val="nil"/>
            </w:tcBorders>
            <w:shd w:val="clear" w:color="auto" w:fill="FFFFFF" w:themeFill="background1"/>
          </w:tcPr>
          <w:p w14:paraId="7696F228" w14:textId="643253AE" w:rsidR="006A622D" w:rsidRPr="006A622D" w:rsidRDefault="003B0774" w:rsidP="00CA5AA5">
            <w:pPr>
              <w:pStyle w:val="TalbeHeadList"/>
              <w:numPr>
                <w:ilvl w:val="0"/>
                <w:numId w:val="42"/>
              </w:numPr>
              <w:spacing w:before="60" w:after="40"/>
              <w:rPr>
                <w:color w:val="auto"/>
                <w:sz w:val="20"/>
                <w:szCs w:val="20"/>
              </w:rPr>
            </w:pPr>
            <w:r>
              <w:rPr>
                <w:rFonts w:cs="Arial"/>
                <w:color w:val="000000" w:themeColor="text1"/>
                <w:sz w:val="20"/>
                <w:szCs w:val="20"/>
              </w:rPr>
              <w:t>C</w:t>
            </w:r>
            <w:r w:rsidR="006A622D" w:rsidRPr="006A622D">
              <w:rPr>
                <w:rFonts w:cs="Arial"/>
                <w:color w:val="000000" w:themeColor="text1"/>
                <w:sz w:val="20"/>
                <w:szCs w:val="20"/>
              </w:rPr>
              <w:t xml:space="preserve">ustomer </w:t>
            </w:r>
            <w:r>
              <w:rPr>
                <w:rFonts w:cs="Arial"/>
                <w:color w:val="000000" w:themeColor="text1"/>
                <w:sz w:val="20"/>
                <w:szCs w:val="20"/>
              </w:rPr>
              <w:t>has claimed</w:t>
            </w:r>
            <w:r w:rsidR="006A622D" w:rsidRPr="006A622D">
              <w:rPr>
                <w:rFonts w:cs="Arial"/>
                <w:color w:val="000000" w:themeColor="text1"/>
                <w:sz w:val="20"/>
                <w:szCs w:val="20"/>
              </w:rPr>
              <w:t xml:space="preserve"> financial loss as a result of an error or omission on the part of </w:t>
            </w:r>
            <w:r w:rsidR="00A91F8B">
              <w:rPr>
                <w:rFonts w:cs="Arial"/>
                <w:color w:val="000000" w:themeColor="text1"/>
                <w:sz w:val="20"/>
                <w:szCs w:val="20"/>
              </w:rPr>
              <w:t>Applicant</w:t>
            </w:r>
            <w:r>
              <w:rPr>
                <w:rFonts w:cs="Arial"/>
                <w:color w:val="000000" w:themeColor="text1"/>
                <w:sz w:val="20"/>
                <w:szCs w:val="20"/>
              </w:rPr>
              <w:t>.</w:t>
            </w:r>
          </w:p>
        </w:tc>
        <w:tc>
          <w:tcPr>
            <w:tcW w:w="645" w:type="pct"/>
            <w:tcBorders>
              <w:top w:val="nil"/>
              <w:left w:val="nil"/>
              <w:bottom w:val="nil"/>
              <w:right w:val="nil"/>
            </w:tcBorders>
            <w:shd w:val="clear" w:color="auto" w:fill="FFFFFF" w:themeFill="background1"/>
          </w:tcPr>
          <w:p w14:paraId="17D4CDC3" w14:textId="49D3B6DA" w:rsidR="006A622D" w:rsidRDefault="00D9550B" w:rsidP="00971626">
            <w:pPr>
              <w:pStyle w:val="TalbeHeadList"/>
              <w:numPr>
                <w:ilvl w:val="0"/>
                <w:numId w:val="0"/>
              </w:numPr>
              <w:spacing w:before="60" w:after="40"/>
              <w:rPr>
                <w:color w:val="auto"/>
              </w:rPr>
            </w:pPr>
            <w:sdt>
              <w:sdtPr>
                <w:rPr>
                  <w:color w:val="auto"/>
                </w:rPr>
                <w:id w:val="-1875762460"/>
                <w14:checkbox>
                  <w14:checked w14:val="0"/>
                  <w14:checkedState w14:val="2612" w14:font="MS Gothic"/>
                  <w14:uncheckedState w14:val="2610" w14:font="MS Gothic"/>
                </w14:checkbox>
              </w:sdtPr>
              <w:sdtEndPr/>
              <w:sdtContent>
                <w:r w:rsidR="006A622D">
                  <w:rPr>
                    <w:rFonts w:ascii="MS Gothic" w:eastAsia="MS Gothic" w:hAnsi="MS Gothic" w:hint="eastAsia"/>
                    <w:color w:val="auto"/>
                  </w:rPr>
                  <w:t>☐</w:t>
                </w:r>
              </w:sdtContent>
            </w:sdt>
            <w:r w:rsidR="006A622D" w:rsidRPr="00514E1E">
              <w:rPr>
                <w:color w:val="auto"/>
                <w:sz w:val="20"/>
              </w:rPr>
              <w:t xml:space="preserve">Yes </w:t>
            </w:r>
            <w:sdt>
              <w:sdtPr>
                <w:rPr>
                  <w:color w:val="auto"/>
                </w:rPr>
                <w:id w:val="-1022708404"/>
                <w14:checkbox>
                  <w14:checked w14:val="0"/>
                  <w14:checkedState w14:val="2612" w14:font="MS Gothic"/>
                  <w14:uncheckedState w14:val="2610" w14:font="MS Gothic"/>
                </w14:checkbox>
              </w:sdtPr>
              <w:sdtEndPr/>
              <w:sdtContent>
                <w:r w:rsidR="006A622D" w:rsidRPr="00514E1E">
                  <w:rPr>
                    <w:rFonts w:ascii="Segoe UI Symbol" w:eastAsia="MS Gothic" w:hAnsi="Segoe UI Symbol" w:cs="Segoe UI Symbol"/>
                    <w:color w:val="auto"/>
                    <w:sz w:val="20"/>
                  </w:rPr>
                  <w:t>☐</w:t>
                </w:r>
              </w:sdtContent>
            </w:sdt>
            <w:r w:rsidR="006A622D" w:rsidRPr="00514E1E">
              <w:rPr>
                <w:color w:val="auto"/>
                <w:sz w:val="20"/>
              </w:rPr>
              <w:t>No</w:t>
            </w:r>
          </w:p>
        </w:tc>
      </w:tr>
      <w:tr w:rsidR="00971228" w:rsidRPr="00971228" w14:paraId="724A59C0" w14:textId="77777777" w:rsidTr="00EA455A">
        <w:trPr>
          <w:trHeight w:val="432"/>
        </w:trPr>
        <w:tc>
          <w:tcPr>
            <w:tcW w:w="4355" w:type="pct"/>
            <w:tcBorders>
              <w:top w:val="nil"/>
              <w:left w:val="nil"/>
              <w:bottom w:val="nil"/>
              <w:right w:val="nil"/>
            </w:tcBorders>
            <w:shd w:val="clear" w:color="auto" w:fill="FFFFFF" w:themeFill="background1"/>
          </w:tcPr>
          <w:p w14:paraId="1C4AB3A2" w14:textId="5F8EB10F" w:rsidR="00971228" w:rsidRPr="006A622D" w:rsidRDefault="003B0774" w:rsidP="00CA5AA5">
            <w:pPr>
              <w:pStyle w:val="TalbeHeadList"/>
              <w:numPr>
                <w:ilvl w:val="0"/>
                <w:numId w:val="42"/>
              </w:numPr>
              <w:spacing w:before="60" w:after="40"/>
              <w:rPr>
                <w:color w:val="auto"/>
                <w:sz w:val="20"/>
                <w:szCs w:val="20"/>
              </w:rPr>
            </w:pPr>
            <w:r>
              <w:rPr>
                <w:rFonts w:cs="Arial"/>
                <w:color w:val="000000" w:themeColor="text1"/>
                <w:sz w:val="20"/>
                <w:szCs w:val="20"/>
              </w:rPr>
              <w:t xml:space="preserve">Applicant, </w:t>
            </w:r>
            <w:r>
              <w:rPr>
                <w:color w:val="auto"/>
                <w:sz w:val="20"/>
                <w:szCs w:val="20"/>
              </w:rPr>
              <w:t>its directors, officers or employees, or any other person proposed for insurance</w:t>
            </w:r>
            <w:r w:rsidR="008D5702">
              <w:rPr>
                <w:color w:val="auto"/>
                <w:sz w:val="20"/>
                <w:szCs w:val="20"/>
              </w:rPr>
              <w:t>,</w:t>
            </w:r>
            <w:r w:rsidR="006A622D" w:rsidRPr="006A622D">
              <w:rPr>
                <w:rFonts w:cs="Arial"/>
                <w:color w:val="000000" w:themeColor="text1"/>
                <w:sz w:val="20"/>
                <w:szCs w:val="20"/>
              </w:rPr>
              <w:t xml:space="preserve"> </w:t>
            </w:r>
            <w:r>
              <w:rPr>
                <w:rFonts w:cs="Arial"/>
                <w:color w:val="000000" w:themeColor="text1"/>
                <w:sz w:val="20"/>
                <w:szCs w:val="20"/>
              </w:rPr>
              <w:t xml:space="preserve">has </w:t>
            </w:r>
            <w:r w:rsidR="006A622D" w:rsidRPr="006A622D">
              <w:rPr>
                <w:rFonts w:cs="Arial"/>
                <w:color w:val="000000" w:themeColor="text1"/>
                <w:sz w:val="20"/>
                <w:szCs w:val="20"/>
              </w:rPr>
              <w:t>been the subject of a disciplinary action as a re</w:t>
            </w:r>
            <w:r>
              <w:rPr>
                <w:rFonts w:cs="Arial"/>
                <w:color w:val="000000" w:themeColor="text1"/>
                <w:sz w:val="20"/>
                <w:szCs w:val="20"/>
              </w:rPr>
              <w:t>sult of professional activities.</w:t>
            </w:r>
          </w:p>
        </w:tc>
        <w:tc>
          <w:tcPr>
            <w:tcW w:w="645" w:type="pct"/>
            <w:tcBorders>
              <w:top w:val="nil"/>
              <w:left w:val="nil"/>
              <w:bottom w:val="nil"/>
              <w:right w:val="nil"/>
            </w:tcBorders>
            <w:shd w:val="clear" w:color="auto" w:fill="FFFFFF" w:themeFill="background1"/>
          </w:tcPr>
          <w:p w14:paraId="6C82D5A0" w14:textId="5F7FB363" w:rsidR="00971228" w:rsidRPr="00971228" w:rsidRDefault="00D9550B" w:rsidP="00971626">
            <w:pPr>
              <w:pStyle w:val="TalbeHeadList"/>
              <w:numPr>
                <w:ilvl w:val="0"/>
                <w:numId w:val="0"/>
              </w:numPr>
              <w:spacing w:before="60" w:after="40"/>
              <w:rPr>
                <w:color w:val="auto"/>
                <w:sz w:val="20"/>
                <w:szCs w:val="20"/>
              </w:rPr>
            </w:pPr>
            <w:sdt>
              <w:sdtPr>
                <w:rPr>
                  <w:color w:val="auto"/>
                </w:rPr>
                <w:id w:val="1875955146"/>
                <w14:checkbox>
                  <w14:checked w14:val="0"/>
                  <w14:checkedState w14:val="2612" w14:font="MS Gothic"/>
                  <w14:uncheckedState w14:val="2610" w14:font="MS Gothic"/>
                </w14:checkbox>
              </w:sdtPr>
              <w:sdtEndPr/>
              <w:sdtContent>
                <w:r w:rsidR="00971228">
                  <w:rPr>
                    <w:rFonts w:ascii="MS Gothic" w:eastAsia="MS Gothic" w:hAnsi="MS Gothic" w:hint="eastAsia"/>
                    <w:color w:val="auto"/>
                  </w:rPr>
                  <w:t>☐</w:t>
                </w:r>
              </w:sdtContent>
            </w:sdt>
            <w:r w:rsidR="00971228" w:rsidRPr="00514E1E">
              <w:rPr>
                <w:color w:val="auto"/>
                <w:sz w:val="20"/>
              </w:rPr>
              <w:t xml:space="preserve">Yes </w:t>
            </w:r>
            <w:sdt>
              <w:sdtPr>
                <w:rPr>
                  <w:color w:val="auto"/>
                </w:rPr>
                <w:id w:val="946118718"/>
                <w14:checkbox>
                  <w14:checked w14:val="0"/>
                  <w14:checkedState w14:val="2612" w14:font="MS Gothic"/>
                  <w14:uncheckedState w14:val="2610" w14:font="MS Gothic"/>
                </w14:checkbox>
              </w:sdtPr>
              <w:sdtEndPr/>
              <w:sdtContent>
                <w:r w:rsidR="00971228" w:rsidRPr="00514E1E">
                  <w:rPr>
                    <w:rFonts w:ascii="Segoe UI Symbol" w:eastAsia="MS Gothic" w:hAnsi="Segoe UI Symbol" w:cs="Segoe UI Symbol"/>
                    <w:color w:val="auto"/>
                    <w:sz w:val="20"/>
                  </w:rPr>
                  <w:t>☐</w:t>
                </w:r>
              </w:sdtContent>
            </w:sdt>
            <w:r w:rsidR="00971228" w:rsidRPr="00514E1E">
              <w:rPr>
                <w:color w:val="auto"/>
                <w:sz w:val="20"/>
              </w:rPr>
              <w:t>No</w:t>
            </w:r>
          </w:p>
        </w:tc>
      </w:tr>
      <w:tr w:rsidR="00557CBC" w:rsidRPr="00971228" w14:paraId="45E5A2F2" w14:textId="77777777" w:rsidTr="00EA455A">
        <w:trPr>
          <w:trHeight w:val="432"/>
        </w:trPr>
        <w:tc>
          <w:tcPr>
            <w:tcW w:w="4355" w:type="pct"/>
            <w:tcBorders>
              <w:top w:val="nil"/>
              <w:left w:val="nil"/>
              <w:bottom w:val="nil"/>
              <w:right w:val="nil"/>
            </w:tcBorders>
            <w:shd w:val="clear" w:color="auto" w:fill="FFFFFF" w:themeFill="background1"/>
          </w:tcPr>
          <w:p w14:paraId="3D15797F" w14:textId="408644C8" w:rsidR="00557CBC" w:rsidRDefault="003B0774" w:rsidP="00CA5AA5">
            <w:pPr>
              <w:pStyle w:val="TalbeHeadList"/>
              <w:numPr>
                <w:ilvl w:val="0"/>
                <w:numId w:val="42"/>
              </w:numPr>
              <w:spacing w:before="60" w:after="40"/>
              <w:rPr>
                <w:color w:val="auto"/>
                <w:sz w:val="20"/>
                <w:szCs w:val="20"/>
              </w:rPr>
            </w:pPr>
            <w:r>
              <w:rPr>
                <w:color w:val="auto"/>
                <w:sz w:val="20"/>
                <w:szCs w:val="20"/>
              </w:rPr>
              <w:t>Applicant has sued a client to collect fees.</w:t>
            </w:r>
          </w:p>
        </w:tc>
        <w:tc>
          <w:tcPr>
            <w:tcW w:w="645" w:type="pct"/>
            <w:tcBorders>
              <w:top w:val="nil"/>
              <w:left w:val="nil"/>
              <w:bottom w:val="nil"/>
              <w:right w:val="nil"/>
            </w:tcBorders>
            <w:shd w:val="clear" w:color="auto" w:fill="FFFFFF" w:themeFill="background1"/>
          </w:tcPr>
          <w:p w14:paraId="7BE2C67D" w14:textId="290C4807" w:rsidR="00557CBC" w:rsidRDefault="00D9550B" w:rsidP="00971626">
            <w:pPr>
              <w:pStyle w:val="TalbeHeadList"/>
              <w:numPr>
                <w:ilvl w:val="0"/>
                <w:numId w:val="0"/>
              </w:numPr>
              <w:spacing w:before="60" w:after="40"/>
              <w:rPr>
                <w:color w:val="auto"/>
              </w:rPr>
            </w:pPr>
            <w:sdt>
              <w:sdtPr>
                <w:rPr>
                  <w:color w:val="auto"/>
                </w:rPr>
                <w:id w:val="1801654996"/>
                <w14:checkbox>
                  <w14:checked w14:val="0"/>
                  <w14:checkedState w14:val="2612" w14:font="MS Gothic"/>
                  <w14:uncheckedState w14:val="2610" w14:font="MS Gothic"/>
                </w14:checkbox>
              </w:sdtPr>
              <w:sdtEndPr/>
              <w:sdtContent>
                <w:r w:rsidR="00557CBC">
                  <w:rPr>
                    <w:rFonts w:ascii="MS Gothic" w:eastAsia="MS Gothic" w:hAnsi="MS Gothic" w:hint="eastAsia"/>
                    <w:color w:val="auto"/>
                  </w:rPr>
                  <w:t>☐</w:t>
                </w:r>
              </w:sdtContent>
            </w:sdt>
            <w:r w:rsidR="00557CBC" w:rsidRPr="00514E1E">
              <w:rPr>
                <w:color w:val="auto"/>
                <w:sz w:val="20"/>
              </w:rPr>
              <w:t xml:space="preserve">Yes </w:t>
            </w:r>
            <w:sdt>
              <w:sdtPr>
                <w:rPr>
                  <w:color w:val="auto"/>
                </w:rPr>
                <w:id w:val="-1604953665"/>
                <w14:checkbox>
                  <w14:checked w14:val="0"/>
                  <w14:checkedState w14:val="2612" w14:font="MS Gothic"/>
                  <w14:uncheckedState w14:val="2610" w14:font="MS Gothic"/>
                </w14:checkbox>
              </w:sdtPr>
              <w:sdtEndPr/>
              <w:sdtContent>
                <w:r w:rsidR="00557CBC" w:rsidRPr="00514E1E">
                  <w:rPr>
                    <w:rFonts w:ascii="Segoe UI Symbol" w:eastAsia="MS Gothic" w:hAnsi="Segoe UI Symbol" w:cs="Segoe UI Symbol"/>
                    <w:color w:val="auto"/>
                    <w:sz w:val="20"/>
                  </w:rPr>
                  <w:t>☐</w:t>
                </w:r>
              </w:sdtContent>
            </w:sdt>
            <w:r w:rsidR="00557CBC" w:rsidRPr="00514E1E">
              <w:rPr>
                <w:color w:val="auto"/>
                <w:sz w:val="20"/>
              </w:rPr>
              <w:t>No</w:t>
            </w:r>
          </w:p>
        </w:tc>
      </w:tr>
      <w:tr w:rsidR="00971228" w:rsidRPr="00971228" w14:paraId="1FD746D3" w14:textId="77777777" w:rsidTr="00EA455A">
        <w:trPr>
          <w:trHeight w:val="432"/>
        </w:trPr>
        <w:tc>
          <w:tcPr>
            <w:tcW w:w="4355" w:type="pct"/>
            <w:tcBorders>
              <w:top w:val="nil"/>
              <w:left w:val="nil"/>
              <w:bottom w:val="nil"/>
              <w:right w:val="nil"/>
            </w:tcBorders>
            <w:shd w:val="clear" w:color="auto" w:fill="FFFFFF" w:themeFill="background1"/>
          </w:tcPr>
          <w:p w14:paraId="688F78E9" w14:textId="3538B0B1" w:rsidR="00971228" w:rsidRPr="00971228" w:rsidRDefault="00971228" w:rsidP="00CA5AA5">
            <w:pPr>
              <w:pStyle w:val="TalbeHeadList"/>
              <w:numPr>
                <w:ilvl w:val="0"/>
                <w:numId w:val="42"/>
              </w:numPr>
              <w:spacing w:before="60" w:after="40"/>
              <w:rPr>
                <w:color w:val="auto"/>
                <w:sz w:val="20"/>
                <w:szCs w:val="20"/>
              </w:rPr>
            </w:pPr>
            <w:r>
              <w:rPr>
                <w:color w:val="auto"/>
                <w:sz w:val="20"/>
                <w:szCs w:val="20"/>
              </w:rPr>
              <w:t xml:space="preserve">Applicant has been the subject of an investigation or action by any regulatory or administrative agency for violations arising out of </w:t>
            </w:r>
            <w:r w:rsidR="004F7208">
              <w:rPr>
                <w:color w:val="auto"/>
                <w:sz w:val="20"/>
                <w:szCs w:val="20"/>
              </w:rPr>
              <w:t>Applicant’s</w:t>
            </w:r>
            <w:r>
              <w:rPr>
                <w:color w:val="auto"/>
                <w:sz w:val="20"/>
                <w:szCs w:val="20"/>
              </w:rPr>
              <w:t xml:space="preserve"> advertising or sales activities.</w:t>
            </w:r>
          </w:p>
        </w:tc>
        <w:tc>
          <w:tcPr>
            <w:tcW w:w="645" w:type="pct"/>
            <w:tcBorders>
              <w:top w:val="nil"/>
              <w:left w:val="nil"/>
              <w:bottom w:val="nil"/>
              <w:right w:val="nil"/>
            </w:tcBorders>
            <w:shd w:val="clear" w:color="auto" w:fill="FFFFFF" w:themeFill="background1"/>
          </w:tcPr>
          <w:p w14:paraId="631E6360" w14:textId="0165FB23" w:rsidR="00971228" w:rsidRPr="00971228" w:rsidRDefault="00D9550B" w:rsidP="00971626">
            <w:pPr>
              <w:pStyle w:val="TalbeHeadList"/>
              <w:numPr>
                <w:ilvl w:val="0"/>
                <w:numId w:val="0"/>
              </w:numPr>
              <w:spacing w:before="60" w:after="40"/>
              <w:rPr>
                <w:color w:val="auto"/>
                <w:sz w:val="20"/>
                <w:szCs w:val="20"/>
              </w:rPr>
            </w:pPr>
            <w:sdt>
              <w:sdtPr>
                <w:rPr>
                  <w:color w:val="auto"/>
                </w:rPr>
                <w:id w:val="1597063936"/>
                <w14:checkbox>
                  <w14:checked w14:val="0"/>
                  <w14:checkedState w14:val="2612" w14:font="MS Gothic"/>
                  <w14:uncheckedState w14:val="2610" w14:font="MS Gothic"/>
                </w14:checkbox>
              </w:sdtPr>
              <w:sdtEndPr/>
              <w:sdtContent>
                <w:r w:rsidR="00971228">
                  <w:rPr>
                    <w:rFonts w:ascii="MS Gothic" w:eastAsia="MS Gothic" w:hAnsi="MS Gothic" w:hint="eastAsia"/>
                    <w:color w:val="auto"/>
                  </w:rPr>
                  <w:t>☐</w:t>
                </w:r>
              </w:sdtContent>
            </w:sdt>
            <w:r w:rsidR="00971228" w:rsidRPr="00514E1E">
              <w:rPr>
                <w:color w:val="auto"/>
                <w:sz w:val="20"/>
              </w:rPr>
              <w:t xml:space="preserve">Yes </w:t>
            </w:r>
            <w:sdt>
              <w:sdtPr>
                <w:rPr>
                  <w:color w:val="auto"/>
                </w:rPr>
                <w:id w:val="-1274084584"/>
                <w14:checkbox>
                  <w14:checked w14:val="0"/>
                  <w14:checkedState w14:val="2612" w14:font="MS Gothic"/>
                  <w14:uncheckedState w14:val="2610" w14:font="MS Gothic"/>
                </w14:checkbox>
              </w:sdtPr>
              <w:sdtEndPr/>
              <w:sdtContent>
                <w:r w:rsidR="00971228" w:rsidRPr="00514E1E">
                  <w:rPr>
                    <w:rFonts w:ascii="Segoe UI Symbol" w:eastAsia="MS Gothic" w:hAnsi="Segoe UI Symbol" w:cs="Segoe UI Symbol"/>
                    <w:color w:val="auto"/>
                    <w:sz w:val="20"/>
                  </w:rPr>
                  <w:t>☐</w:t>
                </w:r>
              </w:sdtContent>
            </w:sdt>
            <w:r w:rsidR="00971228" w:rsidRPr="00514E1E">
              <w:rPr>
                <w:color w:val="auto"/>
                <w:sz w:val="20"/>
              </w:rPr>
              <w:t>No</w:t>
            </w:r>
          </w:p>
        </w:tc>
      </w:tr>
      <w:tr w:rsidR="00971228" w:rsidRPr="00971228" w14:paraId="1CCFDE91" w14:textId="77777777" w:rsidTr="00EA455A">
        <w:trPr>
          <w:trHeight w:val="432"/>
        </w:trPr>
        <w:tc>
          <w:tcPr>
            <w:tcW w:w="4355" w:type="pct"/>
            <w:tcBorders>
              <w:top w:val="nil"/>
              <w:left w:val="nil"/>
              <w:bottom w:val="nil"/>
              <w:right w:val="nil"/>
            </w:tcBorders>
            <w:shd w:val="clear" w:color="auto" w:fill="FFFFFF" w:themeFill="background1"/>
          </w:tcPr>
          <w:p w14:paraId="12A119E2" w14:textId="132E65ED" w:rsidR="00971228" w:rsidRPr="00971228" w:rsidRDefault="00971228" w:rsidP="00CA5AA5">
            <w:pPr>
              <w:pStyle w:val="TalbeHeadList"/>
              <w:numPr>
                <w:ilvl w:val="0"/>
                <w:numId w:val="42"/>
              </w:numPr>
              <w:spacing w:before="60" w:after="40"/>
              <w:rPr>
                <w:color w:val="auto"/>
                <w:sz w:val="20"/>
                <w:szCs w:val="20"/>
              </w:rPr>
            </w:pPr>
            <w:r>
              <w:rPr>
                <w:color w:val="auto"/>
                <w:sz w:val="20"/>
                <w:szCs w:val="20"/>
              </w:rPr>
              <w:t xml:space="preserve">Applicant sustained a loss of revenue due to a systems intrusion, denial-of-service, </w:t>
            </w:r>
            <w:r>
              <w:rPr>
                <w:color w:val="auto"/>
                <w:sz w:val="20"/>
                <w:szCs w:val="20"/>
              </w:rPr>
              <w:lastRenderedPageBreak/>
              <w:t>tampering, malicious code attack or other type of cyber attack.</w:t>
            </w:r>
            <w:r w:rsidR="00D802DF">
              <w:rPr>
                <w:color w:val="auto"/>
                <w:sz w:val="20"/>
                <w:szCs w:val="20"/>
              </w:rPr>
              <w:t xml:space="preserve">  </w:t>
            </w:r>
          </w:p>
        </w:tc>
        <w:tc>
          <w:tcPr>
            <w:tcW w:w="645" w:type="pct"/>
            <w:tcBorders>
              <w:top w:val="nil"/>
              <w:left w:val="nil"/>
              <w:bottom w:val="nil"/>
              <w:right w:val="nil"/>
            </w:tcBorders>
            <w:shd w:val="clear" w:color="auto" w:fill="FFFFFF" w:themeFill="background1"/>
          </w:tcPr>
          <w:p w14:paraId="496AAF32" w14:textId="37A56137" w:rsidR="00971228" w:rsidRPr="00971228" w:rsidRDefault="00D9550B" w:rsidP="00971626">
            <w:pPr>
              <w:pStyle w:val="TalbeHeadList"/>
              <w:numPr>
                <w:ilvl w:val="0"/>
                <w:numId w:val="0"/>
              </w:numPr>
              <w:spacing w:before="60" w:after="40"/>
              <w:rPr>
                <w:color w:val="auto"/>
                <w:sz w:val="20"/>
                <w:szCs w:val="20"/>
              </w:rPr>
            </w:pPr>
            <w:sdt>
              <w:sdtPr>
                <w:rPr>
                  <w:color w:val="auto"/>
                </w:rPr>
                <w:id w:val="-2134933504"/>
                <w14:checkbox>
                  <w14:checked w14:val="0"/>
                  <w14:checkedState w14:val="2612" w14:font="MS Gothic"/>
                  <w14:uncheckedState w14:val="2610" w14:font="MS Gothic"/>
                </w14:checkbox>
              </w:sdtPr>
              <w:sdtEndPr/>
              <w:sdtContent>
                <w:r w:rsidR="00971228">
                  <w:rPr>
                    <w:rFonts w:ascii="MS Gothic" w:eastAsia="MS Gothic" w:hAnsi="MS Gothic" w:hint="eastAsia"/>
                    <w:color w:val="auto"/>
                  </w:rPr>
                  <w:t>☐</w:t>
                </w:r>
              </w:sdtContent>
            </w:sdt>
            <w:r w:rsidR="00971228" w:rsidRPr="00514E1E">
              <w:rPr>
                <w:color w:val="auto"/>
                <w:sz w:val="20"/>
              </w:rPr>
              <w:t xml:space="preserve">Yes </w:t>
            </w:r>
            <w:sdt>
              <w:sdtPr>
                <w:rPr>
                  <w:color w:val="auto"/>
                </w:rPr>
                <w:id w:val="-499039109"/>
                <w14:checkbox>
                  <w14:checked w14:val="0"/>
                  <w14:checkedState w14:val="2612" w14:font="MS Gothic"/>
                  <w14:uncheckedState w14:val="2610" w14:font="MS Gothic"/>
                </w14:checkbox>
              </w:sdtPr>
              <w:sdtEndPr/>
              <w:sdtContent>
                <w:r w:rsidR="00971228" w:rsidRPr="00514E1E">
                  <w:rPr>
                    <w:rFonts w:ascii="Segoe UI Symbol" w:eastAsia="MS Gothic" w:hAnsi="Segoe UI Symbol" w:cs="Segoe UI Symbol"/>
                    <w:color w:val="auto"/>
                    <w:sz w:val="20"/>
                  </w:rPr>
                  <w:t>☐</w:t>
                </w:r>
              </w:sdtContent>
            </w:sdt>
            <w:r w:rsidR="00971228" w:rsidRPr="00514E1E">
              <w:rPr>
                <w:color w:val="auto"/>
                <w:sz w:val="20"/>
              </w:rPr>
              <w:t>No</w:t>
            </w:r>
          </w:p>
        </w:tc>
      </w:tr>
      <w:tr w:rsidR="00971228" w:rsidRPr="00971228" w14:paraId="3212485A" w14:textId="77777777" w:rsidTr="00EA455A">
        <w:trPr>
          <w:trHeight w:val="432"/>
        </w:trPr>
        <w:tc>
          <w:tcPr>
            <w:tcW w:w="4355" w:type="pct"/>
            <w:tcBorders>
              <w:top w:val="nil"/>
              <w:left w:val="nil"/>
              <w:bottom w:val="nil"/>
              <w:right w:val="nil"/>
            </w:tcBorders>
            <w:shd w:val="clear" w:color="auto" w:fill="FFFFFF" w:themeFill="background1"/>
          </w:tcPr>
          <w:p w14:paraId="702C9908" w14:textId="3C09044B" w:rsidR="00971228" w:rsidRPr="00971228" w:rsidRDefault="00971228" w:rsidP="00065EA4">
            <w:pPr>
              <w:pStyle w:val="TalbeHeadList"/>
              <w:numPr>
                <w:ilvl w:val="0"/>
                <w:numId w:val="42"/>
              </w:numPr>
              <w:spacing w:before="60" w:after="40"/>
              <w:rPr>
                <w:color w:val="auto"/>
                <w:sz w:val="20"/>
                <w:szCs w:val="20"/>
              </w:rPr>
            </w:pPr>
            <w:r>
              <w:rPr>
                <w:color w:val="auto"/>
                <w:sz w:val="20"/>
                <w:szCs w:val="20"/>
              </w:rPr>
              <w:t>Applicant had portable media (e.g. laptop, backup tapes) that was lost or stolen and was not encrypted.</w:t>
            </w:r>
            <w:r w:rsidR="00D802DF">
              <w:rPr>
                <w:color w:val="auto"/>
                <w:sz w:val="20"/>
                <w:szCs w:val="20"/>
              </w:rPr>
              <w:t xml:space="preserve">  </w:t>
            </w:r>
          </w:p>
        </w:tc>
        <w:tc>
          <w:tcPr>
            <w:tcW w:w="645" w:type="pct"/>
            <w:tcBorders>
              <w:top w:val="nil"/>
              <w:left w:val="nil"/>
              <w:bottom w:val="nil"/>
              <w:right w:val="nil"/>
            </w:tcBorders>
            <w:shd w:val="clear" w:color="auto" w:fill="FFFFFF" w:themeFill="background1"/>
          </w:tcPr>
          <w:p w14:paraId="79F7CA21" w14:textId="0DF012E4" w:rsidR="00971228" w:rsidRPr="00971228" w:rsidRDefault="00D9550B" w:rsidP="00971626">
            <w:pPr>
              <w:pStyle w:val="TalbeHeadList"/>
              <w:numPr>
                <w:ilvl w:val="0"/>
                <w:numId w:val="0"/>
              </w:numPr>
              <w:spacing w:before="60" w:after="40"/>
              <w:rPr>
                <w:color w:val="auto"/>
                <w:sz w:val="20"/>
                <w:szCs w:val="20"/>
              </w:rPr>
            </w:pPr>
            <w:sdt>
              <w:sdtPr>
                <w:rPr>
                  <w:color w:val="auto"/>
                </w:rPr>
                <w:id w:val="-1122144387"/>
                <w14:checkbox>
                  <w14:checked w14:val="0"/>
                  <w14:checkedState w14:val="2612" w14:font="MS Gothic"/>
                  <w14:uncheckedState w14:val="2610" w14:font="MS Gothic"/>
                </w14:checkbox>
              </w:sdtPr>
              <w:sdtEndPr/>
              <w:sdtContent>
                <w:r w:rsidR="00971228">
                  <w:rPr>
                    <w:rFonts w:ascii="MS Gothic" w:eastAsia="MS Gothic" w:hAnsi="MS Gothic" w:hint="eastAsia"/>
                    <w:color w:val="auto"/>
                  </w:rPr>
                  <w:t>☐</w:t>
                </w:r>
              </w:sdtContent>
            </w:sdt>
            <w:r w:rsidR="00971228" w:rsidRPr="00514E1E">
              <w:rPr>
                <w:color w:val="auto"/>
                <w:sz w:val="20"/>
              </w:rPr>
              <w:t xml:space="preserve">Yes </w:t>
            </w:r>
            <w:sdt>
              <w:sdtPr>
                <w:rPr>
                  <w:color w:val="auto"/>
                </w:rPr>
                <w:id w:val="1931852849"/>
                <w14:checkbox>
                  <w14:checked w14:val="0"/>
                  <w14:checkedState w14:val="2612" w14:font="MS Gothic"/>
                  <w14:uncheckedState w14:val="2610" w14:font="MS Gothic"/>
                </w14:checkbox>
              </w:sdtPr>
              <w:sdtEndPr/>
              <w:sdtContent>
                <w:r w:rsidR="00971228" w:rsidRPr="00514E1E">
                  <w:rPr>
                    <w:rFonts w:ascii="Segoe UI Symbol" w:eastAsia="MS Gothic" w:hAnsi="Segoe UI Symbol" w:cs="Segoe UI Symbol"/>
                    <w:color w:val="auto"/>
                    <w:sz w:val="20"/>
                  </w:rPr>
                  <w:t>☐</w:t>
                </w:r>
              </w:sdtContent>
            </w:sdt>
            <w:r w:rsidR="00971228" w:rsidRPr="00514E1E">
              <w:rPr>
                <w:color w:val="auto"/>
                <w:sz w:val="20"/>
              </w:rPr>
              <w:t>No</w:t>
            </w:r>
          </w:p>
        </w:tc>
      </w:tr>
      <w:tr w:rsidR="00971228" w:rsidRPr="00971228" w14:paraId="336BE6D1" w14:textId="77777777" w:rsidTr="00EA455A">
        <w:trPr>
          <w:trHeight w:val="432"/>
        </w:trPr>
        <w:tc>
          <w:tcPr>
            <w:tcW w:w="4355" w:type="pct"/>
            <w:tcBorders>
              <w:top w:val="nil"/>
              <w:left w:val="nil"/>
              <w:bottom w:val="nil"/>
              <w:right w:val="nil"/>
            </w:tcBorders>
            <w:shd w:val="clear" w:color="auto" w:fill="FFFFFF" w:themeFill="background1"/>
          </w:tcPr>
          <w:p w14:paraId="37DF126A" w14:textId="49705B2C" w:rsidR="00971228" w:rsidRPr="00971228" w:rsidRDefault="00971228" w:rsidP="00065EA4">
            <w:pPr>
              <w:pStyle w:val="TalbeHeadList"/>
              <w:numPr>
                <w:ilvl w:val="0"/>
                <w:numId w:val="42"/>
              </w:numPr>
              <w:spacing w:before="60" w:after="40"/>
              <w:rPr>
                <w:color w:val="auto"/>
                <w:sz w:val="20"/>
                <w:szCs w:val="20"/>
              </w:rPr>
            </w:pPr>
            <w:r>
              <w:rPr>
                <w:color w:val="auto"/>
                <w:sz w:val="20"/>
                <w:szCs w:val="20"/>
              </w:rPr>
              <w:t xml:space="preserve">Applicant had to notify customers or offer credit monitoring that their personal information was or may have been compromised as a result of </w:t>
            </w:r>
            <w:r w:rsidR="00A91F8B">
              <w:rPr>
                <w:color w:val="auto"/>
                <w:sz w:val="20"/>
                <w:szCs w:val="20"/>
              </w:rPr>
              <w:t>Applicant</w:t>
            </w:r>
            <w:r>
              <w:rPr>
                <w:color w:val="auto"/>
                <w:sz w:val="20"/>
                <w:szCs w:val="20"/>
              </w:rPr>
              <w:t>’s activities</w:t>
            </w:r>
            <w:r w:rsidR="00D802DF">
              <w:rPr>
                <w:color w:val="auto"/>
                <w:sz w:val="20"/>
                <w:szCs w:val="20"/>
              </w:rPr>
              <w:t xml:space="preserve">  </w:t>
            </w:r>
          </w:p>
        </w:tc>
        <w:tc>
          <w:tcPr>
            <w:tcW w:w="645" w:type="pct"/>
            <w:tcBorders>
              <w:top w:val="nil"/>
              <w:left w:val="nil"/>
              <w:bottom w:val="nil"/>
              <w:right w:val="nil"/>
            </w:tcBorders>
            <w:shd w:val="clear" w:color="auto" w:fill="FFFFFF" w:themeFill="background1"/>
          </w:tcPr>
          <w:p w14:paraId="03D23C9C" w14:textId="06E87B66" w:rsidR="00971228" w:rsidRPr="00971228" w:rsidRDefault="00D9550B" w:rsidP="00971626">
            <w:pPr>
              <w:pStyle w:val="TalbeHeadList"/>
              <w:numPr>
                <w:ilvl w:val="0"/>
                <w:numId w:val="0"/>
              </w:numPr>
              <w:spacing w:before="60" w:after="40"/>
              <w:rPr>
                <w:color w:val="auto"/>
                <w:sz w:val="20"/>
                <w:szCs w:val="20"/>
              </w:rPr>
            </w:pPr>
            <w:sdt>
              <w:sdtPr>
                <w:rPr>
                  <w:color w:val="auto"/>
                </w:rPr>
                <w:id w:val="-1675486093"/>
                <w14:checkbox>
                  <w14:checked w14:val="0"/>
                  <w14:checkedState w14:val="2612" w14:font="MS Gothic"/>
                  <w14:uncheckedState w14:val="2610" w14:font="MS Gothic"/>
                </w14:checkbox>
              </w:sdtPr>
              <w:sdtEndPr/>
              <w:sdtContent>
                <w:r w:rsidR="00971228">
                  <w:rPr>
                    <w:rFonts w:ascii="MS Gothic" w:eastAsia="MS Gothic" w:hAnsi="MS Gothic" w:hint="eastAsia"/>
                    <w:color w:val="auto"/>
                  </w:rPr>
                  <w:t>☐</w:t>
                </w:r>
              </w:sdtContent>
            </w:sdt>
            <w:r w:rsidR="00971228" w:rsidRPr="00514E1E">
              <w:rPr>
                <w:color w:val="auto"/>
                <w:sz w:val="20"/>
              </w:rPr>
              <w:t xml:space="preserve">Yes </w:t>
            </w:r>
            <w:sdt>
              <w:sdtPr>
                <w:rPr>
                  <w:color w:val="auto"/>
                </w:rPr>
                <w:id w:val="-1031646894"/>
                <w14:checkbox>
                  <w14:checked w14:val="0"/>
                  <w14:checkedState w14:val="2612" w14:font="MS Gothic"/>
                  <w14:uncheckedState w14:val="2610" w14:font="MS Gothic"/>
                </w14:checkbox>
              </w:sdtPr>
              <w:sdtEndPr/>
              <w:sdtContent>
                <w:r w:rsidR="00971228" w:rsidRPr="00514E1E">
                  <w:rPr>
                    <w:rFonts w:ascii="Segoe UI Symbol" w:eastAsia="MS Gothic" w:hAnsi="Segoe UI Symbol" w:cs="Segoe UI Symbol"/>
                    <w:color w:val="auto"/>
                    <w:sz w:val="20"/>
                  </w:rPr>
                  <w:t>☐</w:t>
                </w:r>
              </w:sdtContent>
            </w:sdt>
            <w:r w:rsidR="00971228" w:rsidRPr="00514E1E">
              <w:rPr>
                <w:color w:val="auto"/>
                <w:sz w:val="20"/>
              </w:rPr>
              <w:t>No</w:t>
            </w:r>
          </w:p>
        </w:tc>
      </w:tr>
      <w:tr w:rsidR="00971228" w:rsidRPr="00971228" w14:paraId="5C37A2DB" w14:textId="77777777" w:rsidTr="00EA455A">
        <w:trPr>
          <w:trHeight w:val="432"/>
        </w:trPr>
        <w:tc>
          <w:tcPr>
            <w:tcW w:w="4355" w:type="pct"/>
            <w:tcBorders>
              <w:top w:val="nil"/>
              <w:left w:val="nil"/>
              <w:bottom w:val="nil"/>
              <w:right w:val="nil"/>
            </w:tcBorders>
            <w:shd w:val="clear" w:color="auto" w:fill="FFFFFF" w:themeFill="background1"/>
          </w:tcPr>
          <w:p w14:paraId="4B402E63" w14:textId="1E2C39A5" w:rsidR="00971228" w:rsidRPr="00971228" w:rsidRDefault="00971228" w:rsidP="00065EA4">
            <w:pPr>
              <w:pStyle w:val="TalbeHeadList"/>
              <w:numPr>
                <w:ilvl w:val="0"/>
                <w:numId w:val="42"/>
              </w:numPr>
              <w:spacing w:before="60" w:after="40"/>
              <w:rPr>
                <w:color w:val="auto"/>
                <w:sz w:val="20"/>
                <w:szCs w:val="20"/>
              </w:rPr>
            </w:pPr>
            <w:r>
              <w:rPr>
                <w:color w:val="auto"/>
                <w:sz w:val="20"/>
                <w:szCs w:val="20"/>
              </w:rPr>
              <w:t xml:space="preserve">Applicant received a complaint concerning the content of </w:t>
            </w:r>
            <w:r w:rsidR="00A91F8B">
              <w:rPr>
                <w:color w:val="auto"/>
                <w:sz w:val="20"/>
                <w:szCs w:val="20"/>
              </w:rPr>
              <w:t>Applicant</w:t>
            </w:r>
            <w:r>
              <w:rPr>
                <w:color w:val="auto"/>
                <w:sz w:val="20"/>
                <w:szCs w:val="20"/>
              </w:rPr>
              <w:t>’s website</w:t>
            </w:r>
            <w:r w:rsidR="004F7208">
              <w:rPr>
                <w:color w:val="auto"/>
                <w:sz w:val="20"/>
                <w:szCs w:val="20"/>
              </w:rPr>
              <w:t>(s)</w:t>
            </w:r>
            <w:r>
              <w:rPr>
                <w:color w:val="auto"/>
                <w:sz w:val="20"/>
                <w:szCs w:val="20"/>
              </w:rPr>
              <w:t xml:space="preserve"> or other online services related to intellectual property infringement, content offenses, or advertising offenses</w:t>
            </w:r>
            <w:r w:rsidR="00D802DF">
              <w:rPr>
                <w:color w:val="auto"/>
                <w:sz w:val="20"/>
                <w:szCs w:val="20"/>
              </w:rPr>
              <w:t xml:space="preserve">  </w:t>
            </w:r>
          </w:p>
        </w:tc>
        <w:tc>
          <w:tcPr>
            <w:tcW w:w="645" w:type="pct"/>
            <w:tcBorders>
              <w:top w:val="nil"/>
              <w:left w:val="nil"/>
              <w:bottom w:val="nil"/>
              <w:right w:val="nil"/>
            </w:tcBorders>
            <w:shd w:val="clear" w:color="auto" w:fill="FFFFFF" w:themeFill="background1"/>
          </w:tcPr>
          <w:p w14:paraId="7840778F" w14:textId="4D2604C3" w:rsidR="00971228" w:rsidRPr="00971228" w:rsidRDefault="00D9550B" w:rsidP="00971626">
            <w:pPr>
              <w:pStyle w:val="TalbeHeadList"/>
              <w:numPr>
                <w:ilvl w:val="0"/>
                <w:numId w:val="0"/>
              </w:numPr>
              <w:spacing w:before="60" w:after="40"/>
              <w:rPr>
                <w:color w:val="auto"/>
                <w:sz w:val="20"/>
                <w:szCs w:val="20"/>
              </w:rPr>
            </w:pPr>
            <w:sdt>
              <w:sdtPr>
                <w:rPr>
                  <w:color w:val="auto"/>
                </w:rPr>
                <w:id w:val="1067835741"/>
                <w14:checkbox>
                  <w14:checked w14:val="0"/>
                  <w14:checkedState w14:val="2612" w14:font="MS Gothic"/>
                  <w14:uncheckedState w14:val="2610" w14:font="MS Gothic"/>
                </w14:checkbox>
              </w:sdtPr>
              <w:sdtEndPr/>
              <w:sdtContent>
                <w:r w:rsidR="00971228">
                  <w:rPr>
                    <w:rFonts w:ascii="MS Gothic" w:eastAsia="MS Gothic" w:hAnsi="MS Gothic" w:hint="eastAsia"/>
                    <w:color w:val="auto"/>
                  </w:rPr>
                  <w:t>☐</w:t>
                </w:r>
              </w:sdtContent>
            </w:sdt>
            <w:r w:rsidR="00971228" w:rsidRPr="00514E1E">
              <w:rPr>
                <w:color w:val="auto"/>
                <w:sz w:val="20"/>
              </w:rPr>
              <w:t xml:space="preserve">Yes </w:t>
            </w:r>
            <w:sdt>
              <w:sdtPr>
                <w:rPr>
                  <w:color w:val="auto"/>
                </w:rPr>
                <w:id w:val="369889477"/>
                <w14:checkbox>
                  <w14:checked w14:val="0"/>
                  <w14:checkedState w14:val="2612" w14:font="MS Gothic"/>
                  <w14:uncheckedState w14:val="2610" w14:font="MS Gothic"/>
                </w14:checkbox>
              </w:sdtPr>
              <w:sdtEndPr/>
              <w:sdtContent>
                <w:r w:rsidR="00971228" w:rsidRPr="00514E1E">
                  <w:rPr>
                    <w:rFonts w:ascii="Segoe UI Symbol" w:eastAsia="MS Gothic" w:hAnsi="Segoe UI Symbol" w:cs="Segoe UI Symbol"/>
                    <w:color w:val="auto"/>
                    <w:sz w:val="20"/>
                  </w:rPr>
                  <w:t>☐</w:t>
                </w:r>
              </w:sdtContent>
            </w:sdt>
            <w:r w:rsidR="00971228" w:rsidRPr="00514E1E">
              <w:rPr>
                <w:color w:val="auto"/>
                <w:sz w:val="20"/>
              </w:rPr>
              <w:t>No</w:t>
            </w:r>
          </w:p>
        </w:tc>
      </w:tr>
      <w:tr w:rsidR="00971228" w:rsidRPr="00971228" w14:paraId="41B11557" w14:textId="77777777" w:rsidTr="00EA455A">
        <w:trPr>
          <w:trHeight w:val="432"/>
        </w:trPr>
        <w:tc>
          <w:tcPr>
            <w:tcW w:w="4355" w:type="pct"/>
            <w:tcBorders>
              <w:top w:val="nil"/>
              <w:left w:val="nil"/>
              <w:bottom w:val="nil"/>
              <w:right w:val="nil"/>
            </w:tcBorders>
            <w:shd w:val="clear" w:color="auto" w:fill="FFFFFF" w:themeFill="background1"/>
          </w:tcPr>
          <w:p w14:paraId="37CB1A39" w14:textId="31661368" w:rsidR="00971228" w:rsidRPr="00971228" w:rsidRDefault="00971228" w:rsidP="00065EA4">
            <w:pPr>
              <w:pStyle w:val="TalbeHeadList"/>
              <w:numPr>
                <w:ilvl w:val="0"/>
                <w:numId w:val="42"/>
              </w:numPr>
              <w:spacing w:before="60" w:after="40"/>
              <w:rPr>
                <w:color w:val="auto"/>
                <w:sz w:val="20"/>
                <w:szCs w:val="20"/>
              </w:rPr>
            </w:pPr>
            <w:r>
              <w:rPr>
                <w:color w:val="auto"/>
                <w:sz w:val="20"/>
                <w:szCs w:val="20"/>
              </w:rPr>
              <w:t>Applicant sustained an unscheduled network outage that lasted over 24 hours</w:t>
            </w:r>
            <w:r w:rsidR="00D802DF">
              <w:rPr>
                <w:color w:val="auto"/>
                <w:sz w:val="20"/>
                <w:szCs w:val="20"/>
              </w:rPr>
              <w:t xml:space="preserve">  </w:t>
            </w:r>
          </w:p>
        </w:tc>
        <w:tc>
          <w:tcPr>
            <w:tcW w:w="645" w:type="pct"/>
            <w:tcBorders>
              <w:top w:val="nil"/>
              <w:left w:val="nil"/>
              <w:bottom w:val="nil"/>
              <w:right w:val="nil"/>
            </w:tcBorders>
            <w:shd w:val="clear" w:color="auto" w:fill="FFFFFF" w:themeFill="background1"/>
          </w:tcPr>
          <w:p w14:paraId="05B9BDC0" w14:textId="169D5D2F" w:rsidR="00971228" w:rsidRPr="00971228" w:rsidRDefault="00D9550B" w:rsidP="00971626">
            <w:pPr>
              <w:pStyle w:val="TalbeHeadList"/>
              <w:numPr>
                <w:ilvl w:val="0"/>
                <w:numId w:val="0"/>
              </w:numPr>
              <w:spacing w:before="60" w:after="40"/>
              <w:rPr>
                <w:color w:val="auto"/>
                <w:sz w:val="20"/>
                <w:szCs w:val="20"/>
              </w:rPr>
            </w:pPr>
            <w:sdt>
              <w:sdtPr>
                <w:rPr>
                  <w:color w:val="auto"/>
                </w:rPr>
                <w:id w:val="-1927106539"/>
                <w14:checkbox>
                  <w14:checked w14:val="0"/>
                  <w14:checkedState w14:val="2612" w14:font="MS Gothic"/>
                  <w14:uncheckedState w14:val="2610" w14:font="MS Gothic"/>
                </w14:checkbox>
              </w:sdtPr>
              <w:sdtEndPr/>
              <w:sdtContent>
                <w:r w:rsidR="00971228">
                  <w:rPr>
                    <w:rFonts w:ascii="MS Gothic" w:eastAsia="MS Gothic" w:hAnsi="MS Gothic" w:hint="eastAsia"/>
                    <w:color w:val="auto"/>
                  </w:rPr>
                  <w:t>☐</w:t>
                </w:r>
              </w:sdtContent>
            </w:sdt>
            <w:r w:rsidR="00971228" w:rsidRPr="00514E1E">
              <w:rPr>
                <w:color w:val="auto"/>
                <w:sz w:val="20"/>
              </w:rPr>
              <w:t xml:space="preserve">Yes </w:t>
            </w:r>
            <w:sdt>
              <w:sdtPr>
                <w:rPr>
                  <w:color w:val="auto"/>
                </w:rPr>
                <w:id w:val="2001236596"/>
                <w14:checkbox>
                  <w14:checked w14:val="0"/>
                  <w14:checkedState w14:val="2612" w14:font="MS Gothic"/>
                  <w14:uncheckedState w14:val="2610" w14:font="MS Gothic"/>
                </w14:checkbox>
              </w:sdtPr>
              <w:sdtEndPr/>
              <w:sdtContent>
                <w:r w:rsidR="00971228" w:rsidRPr="00514E1E">
                  <w:rPr>
                    <w:rFonts w:ascii="Segoe UI Symbol" w:eastAsia="MS Gothic" w:hAnsi="Segoe UI Symbol" w:cs="Segoe UI Symbol"/>
                    <w:color w:val="auto"/>
                    <w:sz w:val="20"/>
                  </w:rPr>
                  <w:t>☐</w:t>
                </w:r>
              </w:sdtContent>
            </w:sdt>
            <w:r w:rsidR="00971228" w:rsidRPr="00514E1E">
              <w:rPr>
                <w:color w:val="auto"/>
                <w:sz w:val="20"/>
              </w:rPr>
              <w:t>No</w:t>
            </w:r>
          </w:p>
        </w:tc>
      </w:tr>
      <w:tr w:rsidR="002F19A7" w:rsidRPr="00971228" w14:paraId="2A9DEEBF" w14:textId="77777777" w:rsidTr="00EA455A">
        <w:trPr>
          <w:trHeight w:val="432"/>
        </w:trPr>
        <w:tc>
          <w:tcPr>
            <w:tcW w:w="4355" w:type="pct"/>
            <w:tcBorders>
              <w:top w:val="nil"/>
              <w:left w:val="nil"/>
              <w:bottom w:val="nil"/>
              <w:right w:val="nil"/>
            </w:tcBorders>
            <w:shd w:val="clear" w:color="auto" w:fill="FFFFFF" w:themeFill="background1"/>
          </w:tcPr>
          <w:p w14:paraId="0FD5BA95" w14:textId="35A41E32" w:rsidR="002F19A7" w:rsidRDefault="00237B8A" w:rsidP="00065EA4">
            <w:pPr>
              <w:pStyle w:val="TalbeHeadList"/>
              <w:numPr>
                <w:ilvl w:val="0"/>
                <w:numId w:val="26"/>
              </w:numPr>
              <w:spacing w:before="60" w:after="40"/>
              <w:rPr>
                <w:color w:val="auto"/>
                <w:sz w:val="20"/>
                <w:szCs w:val="20"/>
              </w:rPr>
            </w:pPr>
            <w:r>
              <w:rPr>
                <w:color w:val="auto"/>
                <w:sz w:val="20"/>
                <w:szCs w:val="20"/>
              </w:rPr>
              <w:t>Does Applicant or its directors, officers or employees, or any other person or entity proposed for insurance, have knowledge of any act, error or omission which might give rise to a claim(s) under the proposed policy?</w:t>
            </w:r>
          </w:p>
        </w:tc>
        <w:tc>
          <w:tcPr>
            <w:tcW w:w="645" w:type="pct"/>
            <w:tcBorders>
              <w:top w:val="nil"/>
              <w:left w:val="nil"/>
              <w:bottom w:val="nil"/>
              <w:right w:val="nil"/>
            </w:tcBorders>
            <w:shd w:val="clear" w:color="auto" w:fill="FFFFFF" w:themeFill="background1"/>
          </w:tcPr>
          <w:p w14:paraId="1563A42C" w14:textId="201C5C30" w:rsidR="002F19A7" w:rsidRDefault="00D9550B" w:rsidP="00971626">
            <w:pPr>
              <w:pStyle w:val="TalbeHeadList"/>
              <w:numPr>
                <w:ilvl w:val="0"/>
                <w:numId w:val="0"/>
              </w:numPr>
              <w:spacing w:before="60" w:after="40"/>
              <w:rPr>
                <w:color w:val="auto"/>
              </w:rPr>
            </w:pPr>
            <w:sdt>
              <w:sdtPr>
                <w:rPr>
                  <w:color w:val="auto"/>
                </w:rPr>
                <w:id w:val="-2102560017"/>
                <w14:checkbox>
                  <w14:checked w14:val="0"/>
                  <w14:checkedState w14:val="2612" w14:font="MS Gothic"/>
                  <w14:uncheckedState w14:val="2610" w14:font="MS Gothic"/>
                </w14:checkbox>
              </w:sdtPr>
              <w:sdtEndPr/>
              <w:sdtContent>
                <w:r w:rsidR="00237B8A">
                  <w:rPr>
                    <w:rFonts w:ascii="MS Gothic" w:eastAsia="MS Gothic" w:hAnsi="MS Gothic" w:hint="eastAsia"/>
                    <w:color w:val="auto"/>
                  </w:rPr>
                  <w:t>☐</w:t>
                </w:r>
              </w:sdtContent>
            </w:sdt>
            <w:r w:rsidR="00237B8A" w:rsidRPr="00514E1E">
              <w:rPr>
                <w:color w:val="auto"/>
                <w:sz w:val="20"/>
              </w:rPr>
              <w:t xml:space="preserve">Yes </w:t>
            </w:r>
            <w:sdt>
              <w:sdtPr>
                <w:rPr>
                  <w:color w:val="auto"/>
                </w:rPr>
                <w:id w:val="1978490600"/>
                <w14:checkbox>
                  <w14:checked w14:val="0"/>
                  <w14:checkedState w14:val="2612" w14:font="MS Gothic"/>
                  <w14:uncheckedState w14:val="2610" w14:font="MS Gothic"/>
                </w14:checkbox>
              </w:sdtPr>
              <w:sdtEndPr/>
              <w:sdtContent>
                <w:r w:rsidR="00237B8A" w:rsidRPr="00514E1E">
                  <w:rPr>
                    <w:rFonts w:ascii="Segoe UI Symbol" w:eastAsia="MS Gothic" w:hAnsi="Segoe UI Symbol" w:cs="Segoe UI Symbol"/>
                    <w:color w:val="auto"/>
                    <w:sz w:val="20"/>
                  </w:rPr>
                  <w:t>☐</w:t>
                </w:r>
              </w:sdtContent>
            </w:sdt>
            <w:r w:rsidR="00237B8A" w:rsidRPr="00514E1E">
              <w:rPr>
                <w:color w:val="auto"/>
                <w:sz w:val="20"/>
              </w:rPr>
              <w:t>No</w:t>
            </w:r>
          </w:p>
        </w:tc>
      </w:tr>
      <w:tr w:rsidR="006F0EC6" w:rsidRPr="00971228" w14:paraId="420B609C" w14:textId="77777777" w:rsidTr="00EA455A">
        <w:trPr>
          <w:trHeight w:val="432"/>
        </w:trPr>
        <w:tc>
          <w:tcPr>
            <w:tcW w:w="5000" w:type="pct"/>
            <w:gridSpan w:val="2"/>
            <w:tcBorders>
              <w:top w:val="nil"/>
              <w:left w:val="nil"/>
              <w:bottom w:val="nil"/>
              <w:right w:val="nil"/>
            </w:tcBorders>
            <w:shd w:val="clear" w:color="auto" w:fill="FFFFFF" w:themeFill="background1"/>
          </w:tcPr>
          <w:p w14:paraId="05B5FC15" w14:textId="61E3D3ED" w:rsidR="006F0EC6" w:rsidRDefault="006F0EC6">
            <w:pPr>
              <w:pStyle w:val="TalbeHeadList"/>
              <w:numPr>
                <w:ilvl w:val="0"/>
                <w:numId w:val="0"/>
              </w:numPr>
              <w:spacing w:before="60" w:after="40"/>
              <w:rPr>
                <w:color w:val="auto"/>
                <w:sz w:val="20"/>
                <w:szCs w:val="20"/>
              </w:rPr>
            </w:pPr>
            <w:r>
              <w:rPr>
                <w:color w:val="auto"/>
                <w:sz w:val="20"/>
                <w:szCs w:val="20"/>
              </w:rPr>
              <w:t xml:space="preserve">If Yes to </w:t>
            </w:r>
            <w:r w:rsidR="00C13026">
              <w:rPr>
                <w:color w:val="auto"/>
                <w:sz w:val="20"/>
                <w:szCs w:val="20"/>
              </w:rPr>
              <w:t xml:space="preserve">any item in </w:t>
            </w:r>
            <w:r>
              <w:rPr>
                <w:color w:val="auto"/>
                <w:sz w:val="20"/>
                <w:szCs w:val="20"/>
              </w:rPr>
              <w:t>either a or b above, p</w:t>
            </w:r>
            <w:r w:rsidRPr="00341B1D">
              <w:rPr>
                <w:color w:val="auto"/>
                <w:sz w:val="20"/>
                <w:szCs w:val="20"/>
              </w:rPr>
              <w:t>lease provide additi</w:t>
            </w:r>
            <w:r>
              <w:rPr>
                <w:color w:val="auto"/>
                <w:sz w:val="20"/>
                <w:szCs w:val="20"/>
              </w:rPr>
              <w:t>onal details, including date claim made or date of occurrence</w:t>
            </w:r>
            <w:r w:rsidRPr="00341B1D">
              <w:rPr>
                <w:color w:val="auto"/>
                <w:sz w:val="20"/>
                <w:szCs w:val="20"/>
              </w:rPr>
              <w:t>, any amount paid or reserved</w:t>
            </w:r>
            <w:r>
              <w:rPr>
                <w:color w:val="auto"/>
                <w:sz w:val="20"/>
                <w:szCs w:val="20"/>
              </w:rPr>
              <w:t>,</w:t>
            </w:r>
            <w:r w:rsidRPr="00341B1D">
              <w:rPr>
                <w:color w:val="auto"/>
                <w:sz w:val="20"/>
                <w:szCs w:val="20"/>
              </w:rPr>
              <w:t xml:space="preserve"> and current status.</w:t>
            </w:r>
          </w:p>
          <w:sdt>
            <w:sdtPr>
              <w:rPr>
                <w:rFonts w:asciiTheme="minorHAnsi" w:hAnsiTheme="minorHAnsi"/>
                <w:color w:val="auto"/>
                <w:sz w:val="20"/>
                <w:szCs w:val="20"/>
              </w:rPr>
              <w:id w:val="-390965990"/>
              <w:showingPlcHdr/>
            </w:sdtPr>
            <w:sdtEndPr/>
            <w:sdtContent>
              <w:p w14:paraId="4BA2DD2A" w14:textId="31945825" w:rsidR="006F0EC6" w:rsidRDefault="006F0EC6" w:rsidP="006F0EC6">
                <w:pPr>
                  <w:pStyle w:val="TalbeHeadList"/>
                  <w:numPr>
                    <w:ilvl w:val="0"/>
                    <w:numId w:val="0"/>
                  </w:numPr>
                  <w:spacing w:before="60" w:after="40"/>
                  <w:ind w:left="360" w:hanging="360"/>
                  <w:rPr>
                    <w:color w:val="auto"/>
                    <w:sz w:val="20"/>
                    <w:szCs w:val="20"/>
                  </w:rPr>
                </w:pPr>
                <w:r w:rsidRPr="00FF2681">
                  <w:rPr>
                    <w:rStyle w:val="PlaceholderText"/>
                  </w:rPr>
                  <w:t>Click here to enter text.</w:t>
                </w:r>
              </w:p>
            </w:sdtContent>
          </w:sdt>
        </w:tc>
      </w:tr>
    </w:tbl>
    <w:p w14:paraId="37BBC7C6" w14:textId="68113DA2" w:rsidR="006A622D" w:rsidRDefault="006A622D" w:rsidP="00971626">
      <w:pPr>
        <w:spacing w:before="60" w:after="40"/>
      </w:pPr>
    </w:p>
    <w:tbl>
      <w:tblPr>
        <w:tblStyle w:val="TableGrid10"/>
        <w:tblW w:w="5000" w:type="pct"/>
        <w:tblLook w:val="04A0" w:firstRow="1" w:lastRow="0" w:firstColumn="1" w:lastColumn="0" w:noHBand="0" w:noVBand="1"/>
      </w:tblPr>
      <w:tblGrid>
        <w:gridCol w:w="4611"/>
        <w:gridCol w:w="5469"/>
      </w:tblGrid>
      <w:tr w:rsidR="001E6176" w:rsidRPr="006D7D94" w14:paraId="163BE80F" w14:textId="77777777" w:rsidTr="001E6176">
        <w:trPr>
          <w:trHeight w:val="432"/>
        </w:trPr>
        <w:tc>
          <w:tcPr>
            <w:tcW w:w="5000" w:type="pct"/>
            <w:gridSpan w:val="2"/>
            <w:tcBorders>
              <w:top w:val="nil"/>
              <w:left w:val="nil"/>
              <w:bottom w:val="nil"/>
              <w:right w:val="nil"/>
            </w:tcBorders>
            <w:shd w:val="clear" w:color="auto" w:fill="7ADF00"/>
          </w:tcPr>
          <w:p w14:paraId="172F8CDE" w14:textId="1E5E481E" w:rsidR="001E6176" w:rsidRPr="0095243A" w:rsidRDefault="00A91F8B" w:rsidP="00A91F8B">
            <w:pPr>
              <w:pStyle w:val="TalbeHeadList"/>
              <w:numPr>
                <w:ilvl w:val="0"/>
                <w:numId w:val="0"/>
              </w:numPr>
              <w:tabs>
                <w:tab w:val="left" w:pos="360"/>
              </w:tabs>
              <w:spacing w:before="60" w:after="40"/>
              <w:rPr>
                <w:b/>
                <w:szCs w:val="21"/>
              </w:rPr>
            </w:pPr>
            <w:r>
              <w:rPr>
                <w:b/>
                <w:sz w:val="22"/>
                <w:szCs w:val="21"/>
              </w:rPr>
              <w:t>12.</w:t>
            </w:r>
            <w:r>
              <w:rPr>
                <w:b/>
                <w:sz w:val="22"/>
                <w:szCs w:val="21"/>
              </w:rPr>
              <w:tab/>
            </w:r>
            <w:r w:rsidR="001E6176" w:rsidRPr="001E6176">
              <w:rPr>
                <w:b/>
                <w:sz w:val="22"/>
                <w:szCs w:val="21"/>
              </w:rPr>
              <w:t>Current Coverage</w:t>
            </w:r>
          </w:p>
        </w:tc>
      </w:tr>
      <w:tr w:rsidR="001E6176" w:rsidRPr="000903A0" w14:paraId="0F7053DC" w14:textId="77777777" w:rsidTr="001E6176">
        <w:trPr>
          <w:trHeight w:val="20"/>
        </w:trPr>
        <w:tc>
          <w:tcPr>
            <w:tcW w:w="5000" w:type="pct"/>
            <w:gridSpan w:val="2"/>
            <w:tcBorders>
              <w:top w:val="nil"/>
              <w:left w:val="nil"/>
              <w:bottom w:val="nil"/>
              <w:right w:val="single" w:sz="4" w:space="0" w:color="FFFFFF" w:themeColor="background1"/>
            </w:tcBorders>
            <w:shd w:val="clear" w:color="auto" w:fill="auto"/>
          </w:tcPr>
          <w:p w14:paraId="443063C5" w14:textId="6D338ACB" w:rsidR="001E6176" w:rsidRPr="00D802DF" w:rsidRDefault="007F039F" w:rsidP="00971626">
            <w:pPr>
              <w:pStyle w:val="TableHead"/>
              <w:spacing w:before="60" w:after="40"/>
              <w:rPr>
                <w:color w:val="auto"/>
                <w:sz w:val="20"/>
              </w:rPr>
            </w:pPr>
            <w:r>
              <w:rPr>
                <w:color w:val="auto"/>
                <w:sz w:val="20"/>
              </w:rPr>
              <w:t>Check the box next to</w:t>
            </w:r>
            <w:r w:rsidR="001E6176" w:rsidRPr="00D802DF">
              <w:rPr>
                <w:color w:val="auto"/>
                <w:sz w:val="20"/>
              </w:rPr>
              <w:t xml:space="preserve"> the following policies</w:t>
            </w:r>
            <w:r w:rsidR="001E6176">
              <w:rPr>
                <w:color w:val="auto"/>
                <w:sz w:val="20"/>
              </w:rPr>
              <w:t xml:space="preserve"> currently </w:t>
            </w:r>
            <w:r>
              <w:rPr>
                <w:color w:val="auto"/>
                <w:sz w:val="20"/>
              </w:rPr>
              <w:t xml:space="preserve">purchased by </w:t>
            </w:r>
            <w:r w:rsidR="00A91F8B">
              <w:rPr>
                <w:color w:val="auto"/>
                <w:sz w:val="20"/>
              </w:rPr>
              <w:t>Applicant</w:t>
            </w:r>
            <w:r w:rsidR="001E6176">
              <w:rPr>
                <w:color w:val="auto"/>
                <w:sz w:val="20"/>
              </w:rPr>
              <w:t>:</w:t>
            </w:r>
            <w:r w:rsidR="001E6176" w:rsidRPr="00D802DF">
              <w:rPr>
                <w:color w:val="auto"/>
                <w:sz w:val="20"/>
              </w:rPr>
              <w:t xml:space="preserve"> </w:t>
            </w:r>
          </w:p>
        </w:tc>
      </w:tr>
      <w:tr w:rsidR="001E6176" w:rsidRPr="000903A0" w14:paraId="414C2F50" w14:textId="77777777" w:rsidTr="001E6176">
        <w:trPr>
          <w:trHeight w:val="20"/>
        </w:trPr>
        <w:tc>
          <w:tcPr>
            <w:tcW w:w="2287" w:type="pct"/>
            <w:tcBorders>
              <w:top w:val="nil"/>
              <w:left w:val="nil"/>
              <w:bottom w:val="nil"/>
              <w:right w:val="nil"/>
            </w:tcBorders>
            <w:shd w:val="clear" w:color="auto" w:fill="auto"/>
          </w:tcPr>
          <w:p w14:paraId="1461E9D6" w14:textId="4921B58D" w:rsidR="001E6176" w:rsidRPr="00D802DF" w:rsidRDefault="00D9550B" w:rsidP="00971626">
            <w:pPr>
              <w:pStyle w:val="TableHead"/>
              <w:spacing w:before="60" w:after="40"/>
              <w:rPr>
                <w:color w:val="auto"/>
                <w:sz w:val="20"/>
              </w:rPr>
            </w:pPr>
            <w:sdt>
              <w:sdtPr>
                <w:rPr>
                  <w:color w:val="auto"/>
                </w:rPr>
                <w:id w:val="1122272040"/>
                <w14:checkbox>
                  <w14:checked w14:val="0"/>
                  <w14:checkedState w14:val="2612" w14:font="MS Gothic"/>
                  <w14:uncheckedState w14:val="2610" w14:font="MS Gothic"/>
                </w14:checkbox>
              </w:sdtPr>
              <w:sdtEndPr/>
              <w:sdtContent>
                <w:r w:rsidR="001E6176">
                  <w:rPr>
                    <w:rFonts w:ascii="MS Gothic" w:eastAsia="MS Gothic" w:hAnsi="MS Gothic" w:hint="eastAsia"/>
                    <w:color w:val="auto"/>
                    <w:sz w:val="20"/>
                  </w:rPr>
                  <w:t>☐</w:t>
                </w:r>
              </w:sdtContent>
            </w:sdt>
            <w:r w:rsidR="001E6176">
              <w:rPr>
                <w:color w:val="auto"/>
                <w:sz w:val="20"/>
              </w:rPr>
              <w:t>General Liability Policy</w:t>
            </w:r>
          </w:p>
        </w:tc>
        <w:tc>
          <w:tcPr>
            <w:tcW w:w="2713" w:type="pct"/>
            <w:tcBorders>
              <w:top w:val="nil"/>
              <w:left w:val="nil"/>
              <w:bottom w:val="nil"/>
              <w:right w:val="single" w:sz="4" w:space="0" w:color="FFFFFF" w:themeColor="background1"/>
            </w:tcBorders>
            <w:shd w:val="clear" w:color="auto" w:fill="auto"/>
          </w:tcPr>
          <w:p w14:paraId="6841D9C4" w14:textId="7321F1E4" w:rsidR="001E6176" w:rsidRPr="00D802DF" w:rsidRDefault="00D9550B" w:rsidP="00971626">
            <w:pPr>
              <w:pStyle w:val="TableHead"/>
              <w:spacing w:before="60" w:after="40"/>
              <w:rPr>
                <w:color w:val="auto"/>
                <w:sz w:val="20"/>
              </w:rPr>
            </w:pPr>
            <w:sdt>
              <w:sdtPr>
                <w:rPr>
                  <w:color w:val="auto"/>
                </w:rPr>
                <w:id w:val="-318881983"/>
                <w14:checkbox>
                  <w14:checked w14:val="0"/>
                  <w14:checkedState w14:val="2612" w14:font="MS Gothic"/>
                  <w14:uncheckedState w14:val="2610" w14:font="MS Gothic"/>
                </w14:checkbox>
              </w:sdtPr>
              <w:sdtEndPr/>
              <w:sdtContent>
                <w:r w:rsidR="001E6176">
                  <w:rPr>
                    <w:rFonts w:ascii="MS Gothic" w:eastAsia="MS Gothic" w:hAnsi="MS Gothic" w:hint="eastAsia"/>
                    <w:color w:val="auto"/>
                    <w:sz w:val="20"/>
                  </w:rPr>
                  <w:t>☐</w:t>
                </w:r>
              </w:sdtContent>
            </w:sdt>
            <w:r w:rsidR="001E6176">
              <w:rPr>
                <w:color w:val="auto"/>
                <w:sz w:val="20"/>
              </w:rPr>
              <w:t>Cyber/Privacy Liability Policy</w:t>
            </w:r>
          </w:p>
        </w:tc>
      </w:tr>
      <w:tr w:rsidR="001E6176" w:rsidRPr="000903A0" w14:paraId="5F5D9BE6" w14:textId="77777777" w:rsidTr="001E6176">
        <w:trPr>
          <w:trHeight w:val="20"/>
        </w:trPr>
        <w:tc>
          <w:tcPr>
            <w:tcW w:w="2287" w:type="pct"/>
            <w:tcBorders>
              <w:top w:val="nil"/>
              <w:left w:val="nil"/>
              <w:bottom w:val="nil"/>
              <w:right w:val="nil"/>
            </w:tcBorders>
            <w:shd w:val="clear" w:color="auto" w:fill="auto"/>
          </w:tcPr>
          <w:p w14:paraId="615B3062" w14:textId="3840801A" w:rsidR="001E6176" w:rsidRPr="00D802DF" w:rsidRDefault="00D9550B" w:rsidP="00971626">
            <w:pPr>
              <w:pStyle w:val="TableHead"/>
              <w:spacing w:before="60" w:after="40"/>
              <w:rPr>
                <w:color w:val="auto"/>
                <w:sz w:val="20"/>
              </w:rPr>
            </w:pPr>
            <w:sdt>
              <w:sdtPr>
                <w:rPr>
                  <w:color w:val="auto"/>
                </w:rPr>
                <w:id w:val="-55091826"/>
                <w14:checkbox>
                  <w14:checked w14:val="0"/>
                  <w14:checkedState w14:val="2612" w14:font="MS Gothic"/>
                  <w14:uncheckedState w14:val="2610" w14:font="MS Gothic"/>
                </w14:checkbox>
              </w:sdtPr>
              <w:sdtEndPr/>
              <w:sdtContent>
                <w:r w:rsidR="001E6176">
                  <w:rPr>
                    <w:rFonts w:ascii="MS Gothic" w:eastAsia="MS Gothic" w:hAnsi="MS Gothic" w:hint="eastAsia"/>
                    <w:color w:val="auto"/>
                    <w:sz w:val="20"/>
                  </w:rPr>
                  <w:t>☐</w:t>
                </w:r>
              </w:sdtContent>
            </w:sdt>
            <w:r w:rsidR="001E6176">
              <w:rPr>
                <w:color w:val="auto"/>
                <w:sz w:val="20"/>
              </w:rPr>
              <w:t>D&amp;O Policy</w:t>
            </w:r>
          </w:p>
        </w:tc>
        <w:tc>
          <w:tcPr>
            <w:tcW w:w="2713" w:type="pct"/>
            <w:tcBorders>
              <w:top w:val="nil"/>
              <w:left w:val="nil"/>
              <w:bottom w:val="nil"/>
              <w:right w:val="single" w:sz="4" w:space="0" w:color="FFFFFF" w:themeColor="background1"/>
            </w:tcBorders>
            <w:shd w:val="clear" w:color="auto" w:fill="auto"/>
          </w:tcPr>
          <w:p w14:paraId="12EB13A7" w14:textId="577E3900" w:rsidR="001E6176" w:rsidRPr="00D802DF" w:rsidRDefault="00D9550B" w:rsidP="00971626">
            <w:pPr>
              <w:pStyle w:val="TableHead"/>
              <w:spacing w:before="60" w:after="40"/>
              <w:rPr>
                <w:color w:val="auto"/>
                <w:sz w:val="20"/>
              </w:rPr>
            </w:pPr>
            <w:sdt>
              <w:sdtPr>
                <w:rPr>
                  <w:color w:val="auto"/>
                </w:rPr>
                <w:id w:val="580102079"/>
                <w14:checkbox>
                  <w14:checked w14:val="0"/>
                  <w14:checkedState w14:val="2612" w14:font="MS Gothic"/>
                  <w14:uncheckedState w14:val="2610" w14:font="MS Gothic"/>
                </w14:checkbox>
              </w:sdtPr>
              <w:sdtEndPr/>
              <w:sdtContent>
                <w:r w:rsidR="001E6176">
                  <w:rPr>
                    <w:rFonts w:ascii="MS Gothic" w:eastAsia="MS Gothic" w:hAnsi="MS Gothic" w:hint="eastAsia"/>
                    <w:color w:val="auto"/>
                    <w:sz w:val="20"/>
                  </w:rPr>
                  <w:t>☐</w:t>
                </w:r>
              </w:sdtContent>
            </w:sdt>
            <w:r w:rsidR="001E6176">
              <w:rPr>
                <w:color w:val="auto"/>
                <w:sz w:val="20"/>
              </w:rPr>
              <w:t>Crime</w:t>
            </w:r>
          </w:p>
        </w:tc>
      </w:tr>
      <w:tr w:rsidR="001E6176" w:rsidRPr="000903A0" w14:paraId="7F875B20" w14:textId="77777777" w:rsidTr="001E6176">
        <w:trPr>
          <w:trHeight w:val="20"/>
        </w:trPr>
        <w:tc>
          <w:tcPr>
            <w:tcW w:w="2287" w:type="pct"/>
            <w:tcBorders>
              <w:top w:val="nil"/>
              <w:left w:val="nil"/>
              <w:bottom w:val="nil"/>
              <w:right w:val="nil"/>
            </w:tcBorders>
            <w:shd w:val="clear" w:color="auto" w:fill="auto"/>
          </w:tcPr>
          <w:p w14:paraId="01B5B9C3" w14:textId="6D631004" w:rsidR="001E6176" w:rsidRPr="00D802DF" w:rsidRDefault="00D9550B" w:rsidP="00971626">
            <w:pPr>
              <w:pStyle w:val="TableHead"/>
              <w:spacing w:before="60" w:after="40"/>
              <w:rPr>
                <w:color w:val="auto"/>
                <w:sz w:val="20"/>
              </w:rPr>
            </w:pPr>
            <w:sdt>
              <w:sdtPr>
                <w:rPr>
                  <w:color w:val="auto"/>
                </w:rPr>
                <w:id w:val="-283664419"/>
                <w14:checkbox>
                  <w14:checked w14:val="0"/>
                  <w14:checkedState w14:val="2612" w14:font="MS Gothic"/>
                  <w14:uncheckedState w14:val="2610" w14:font="MS Gothic"/>
                </w14:checkbox>
              </w:sdtPr>
              <w:sdtEndPr/>
              <w:sdtContent>
                <w:r w:rsidR="001E6176">
                  <w:rPr>
                    <w:rFonts w:ascii="MS Gothic" w:eastAsia="MS Gothic" w:hAnsi="MS Gothic" w:hint="eastAsia"/>
                    <w:color w:val="auto"/>
                    <w:sz w:val="20"/>
                  </w:rPr>
                  <w:t>☐</w:t>
                </w:r>
              </w:sdtContent>
            </w:sdt>
            <w:r w:rsidR="001E6176">
              <w:rPr>
                <w:color w:val="auto"/>
                <w:sz w:val="20"/>
              </w:rPr>
              <w:t>Professional Liability</w:t>
            </w:r>
            <w:r w:rsidR="007F039F">
              <w:rPr>
                <w:color w:val="auto"/>
                <w:sz w:val="20"/>
              </w:rPr>
              <w:t xml:space="preserve"> / E&amp;O</w:t>
            </w:r>
          </w:p>
        </w:tc>
        <w:tc>
          <w:tcPr>
            <w:tcW w:w="2713" w:type="pct"/>
            <w:tcBorders>
              <w:top w:val="nil"/>
              <w:left w:val="nil"/>
              <w:bottom w:val="nil"/>
              <w:right w:val="nil"/>
            </w:tcBorders>
            <w:shd w:val="clear" w:color="auto" w:fill="auto"/>
          </w:tcPr>
          <w:p w14:paraId="22AA6F95" w14:textId="37B1C282" w:rsidR="001E6176" w:rsidRPr="00D802DF" w:rsidRDefault="00D9550B" w:rsidP="00971626">
            <w:pPr>
              <w:pStyle w:val="TableHead"/>
              <w:spacing w:before="60" w:after="40"/>
              <w:rPr>
                <w:color w:val="auto"/>
                <w:sz w:val="20"/>
              </w:rPr>
            </w:pPr>
            <w:sdt>
              <w:sdtPr>
                <w:rPr>
                  <w:color w:val="auto"/>
                </w:rPr>
                <w:id w:val="-994871003"/>
                <w14:checkbox>
                  <w14:checked w14:val="0"/>
                  <w14:checkedState w14:val="2612" w14:font="MS Gothic"/>
                  <w14:uncheckedState w14:val="2610" w14:font="MS Gothic"/>
                </w14:checkbox>
              </w:sdtPr>
              <w:sdtEndPr/>
              <w:sdtContent>
                <w:r w:rsidR="001E6176">
                  <w:rPr>
                    <w:rFonts w:ascii="MS Gothic" w:eastAsia="MS Gothic" w:hAnsi="MS Gothic" w:hint="eastAsia"/>
                    <w:color w:val="auto"/>
                    <w:sz w:val="20"/>
                  </w:rPr>
                  <w:t>☐</w:t>
                </w:r>
              </w:sdtContent>
            </w:sdt>
            <w:r w:rsidR="001E6176">
              <w:rPr>
                <w:color w:val="auto"/>
                <w:sz w:val="20"/>
              </w:rPr>
              <w:t xml:space="preserve">Other Related Policy  </w:t>
            </w:r>
            <w:sdt>
              <w:sdtPr>
                <w:rPr>
                  <w:color w:val="auto"/>
                </w:rPr>
                <w:id w:val="694585718"/>
                <w:showingPlcHdr/>
              </w:sdtPr>
              <w:sdtEndPr/>
              <w:sdtContent>
                <w:r w:rsidR="001E6176" w:rsidRPr="004F7208">
                  <w:rPr>
                    <w:color w:val="90939A" w:themeColor="text2" w:themeTint="99"/>
                    <w:sz w:val="20"/>
                  </w:rPr>
                  <w:t>Please Specify</w:t>
                </w:r>
              </w:sdtContent>
            </w:sdt>
          </w:p>
        </w:tc>
      </w:tr>
      <w:tr w:rsidR="001E6176" w:rsidRPr="00D7724D" w14:paraId="22D10A95" w14:textId="77777777" w:rsidTr="001E6176">
        <w:trPr>
          <w:trHeight w:val="351"/>
        </w:trPr>
        <w:tc>
          <w:tcPr>
            <w:tcW w:w="5000" w:type="pct"/>
            <w:gridSpan w:val="2"/>
            <w:tcBorders>
              <w:top w:val="nil"/>
              <w:left w:val="nil"/>
              <w:bottom w:val="nil"/>
              <w:right w:val="nil"/>
            </w:tcBorders>
          </w:tcPr>
          <w:p w14:paraId="7E45C976" w14:textId="56DDB5A9" w:rsidR="001E6176" w:rsidRPr="001E6176" w:rsidRDefault="001E6176" w:rsidP="00971626">
            <w:pPr>
              <w:pStyle w:val="ListNumber2"/>
              <w:numPr>
                <w:ilvl w:val="0"/>
                <w:numId w:val="34"/>
              </w:numPr>
              <w:ind w:left="360"/>
              <w:rPr>
                <w:b/>
              </w:rPr>
            </w:pPr>
            <w:r w:rsidRPr="001E6176">
              <w:t xml:space="preserve">If </w:t>
            </w:r>
            <w:r w:rsidR="00A91F8B">
              <w:t>Applicant</w:t>
            </w:r>
            <w:r w:rsidRPr="001E6176">
              <w:t xml:space="preserve"> currently purchases E&amp;O insurance to address negligent services, please provide:</w:t>
            </w:r>
          </w:p>
          <w:p w14:paraId="564EBE8F" w14:textId="77777777" w:rsidR="001E6176" w:rsidRDefault="001E6176" w:rsidP="00971626">
            <w:pPr>
              <w:pStyle w:val="TableIndent"/>
              <w:spacing w:before="60" w:after="40"/>
              <w:rPr>
                <w:sz w:val="20"/>
              </w:rPr>
            </w:pPr>
            <w:r>
              <w:rPr>
                <w:sz w:val="20"/>
              </w:rPr>
              <w:t xml:space="preserve">Coverage Description: </w:t>
            </w:r>
            <w:sdt>
              <w:sdtPr>
                <w:rPr>
                  <w:szCs w:val="20"/>
                </w:rPr>
                <w:alias w:val="coverage"/>
                <w:tag w:val="coverage"/>
                <w:id w:val="846369697"/>
                <w:showingPlcHdr/>
              </w:sdtPr>
              <w:sdtEndPr/>
              <w:sdtContent>
                <w:r w:rsidRPr="00602E8D">
                  <w:rPr>
                    <w:rStyle w:val="PlaceholderText"/>
                    <w:szCs w:val="20"/>
                  </w:rPr>
                  <w:t>Click here to enter text.</w:t>
                </w:r>
              </w:sdtContent>
            </w:sdt>
          </w:p>
          <w:p w14:paraId="25F1562F" w14:textId="77777777" w:rsidR="001E6176" w:rsidRDefault="001E6176" w:rsidP="00971626">
            <w:pPr>
              <w:pStyle w:val="TableIndent"/>
              <w:spacing w:before="60" w:after="40"/>
              <w:rPr>
                <w:sz w:val="20"/>
              </w:rPr>
            </w:pPr>
            <w:r>
              <w:rPr>
                <w:sz w:val="20"/>
              </w:rPr>
              <w:t xml:space="preserve">Carrier: </w:t>
            </w:r>
            <w:sdt>
              <w:sdtPr>
                <w:rPr>
                  <w:szCs w:val="20"/>
                </w:rPr>
                <w:alias w:val="carrier"/>
                <w:tag w:val="carrier"/>
                <w:id w:val="-776869351"/>
                <w:showingPlcHdr/>
              </w:sdtPr>
              <w:sdtEndPr/>
              <w:sdtContent>
                <w:r w:rsidRPr="00602E8D">
                  <w:rPr>
                    <w:rStyle w:val="PlaceholderText"/>
                    <w:szCs w:val="20"/>
                  </w:rPr>
                  <w:t>Click here to enter text.</w:t>
                </w:r>
              </w:sdtContent>
            </w:sdt>
          </w:p>
          <w:p w14:paraId="36840192" w14:textId="77777777" w:rsidR="001E6176" w:rsidRDefault="001E6176" w:rsidP="00971626">
            <w:pPr>
              <w:pStyle w:val="TableIndent"/>
              <w:spacing w:before="60" w:after="40"/>
              <w:rPr>
                <w:sz w:val="20"/>
              </w:rPr>
            </w:pPr>
            <w:r>
              <w:rPr>
                <w:sz w:val="20"/>
              </w:rPr>
              <w:t xml:space="preserve">Limit of Insurance: </w:t>
            </w:r>
            <w:sdt>
              <w:sdtPr>
                <w:rPr>
                  <w:szCs w:val="20"/>
                </w:rPr>
                <w:alias w:val="limit"/>
                <w:tag w:val="limit"/>
                <w:id w:val="375210725"/>
                <w:showingPlcHdr/>
              </w:sdtPr>
              <w:sdtEndPr/>
              <w:sdtContent>
                <w:r w:rsidRPr="00602E8D">
                  <w:rPr>
                    <w:rStyle w:val="PlaceholderText"/>
                    <w:szCs w:val="20"/>
                  </w:rPr>
                  <w:t>Click here to enter text.</w:t>
                </w:r>
              </w:sdtContent>
            </w:sdt>
          </w:p>
          <w:p w14:paraId="013D163C" w14:textId="77777777" w:rsidR="001E6176" w:rsidRDefault="001E6176" w:rsidP="00971626">
            <w:pPr>
              <w:pStyle w:val="TableIndent"/>
              <w:spacing w:before="60" w:after="40"/>
              <w:rPr>
                <w:sz w:val="20"/>
              </w:rPr>
            </w:pPr>
            <w:r>
              <w:rPr>
                <w:sz w:val="20"/>
              </w:rPr>
              <w:t xml:space="preserve">Deductible: </w:t>
            </w:r>
            <w:sdt>
              <w:sdtPr>
                <w:rPr>
                  <w:szCs w:val="20"/>
                </w:rPr>
                <w:alias w:val="deductible"/>
                <w:tag w:val="deductible"/>
                <w:id w:val="1743294141"/>
                <w:showingPlcHdr/>
              </w:sdtPr>
              <w:sdtEndPr/>
              <w:sdtContent>
                <w:r w:rsidRPr="00602E8D">
                  <w:rPr>
                    <w:rStyle w:val="PlaceholderText"/>
                    <w:szCs w:val="20"/>
                  </w:rPr>
                  <w:t>Click here to enter text.</w:t>
                </w:r>
              </w:sdtContent>
            </w:sdt>
          </w:p>
          <w:p w14:paraId="1F8AA742" w14:textId="77777777" w:rsidR="001E6176" w:rsidRDefault="001E6176" w:rsidP="00971626">
            <w:pPr>
              <w:pStyle w:val="TableIndent"/>
              <w:spacing w:before="60" w:after="40"/>
              <w:rPr>
                <w:sz w:val="20"/>
              </w:rPr>
            </w:pPr>
            <w:r>
              <w:rPr>
                <w:sz w:val="20"/>
              </w:rPr>
              <w:t xml:space="preserve">Premium: </w:t>
            </w:r>
            <w:sdt>
              <w:sdtPr>
                <w:rPr>
                  <w:szCs w:val="20"/>
                </w:rPr>
                <w:alias w:val="premium"/>
                <w:tag w:val="premium"/>
                <w:id w:val="-44222404"/>
                <w:showingPlcHdr/>
              </w:sdtPr>
              <w:sdtEndPr/>
              <w:sdtContent>
                <w:r w:rsidRPr="00602E8D">
                  <w:rPr>
                    <w:rStyle w:val="PlaceholderText"/>
                    <w:szCs w:val="20"/>
                  </w:rPr>
                  <w:t>Click here to enter text.</w:t>
                </w:r>
              </w:sdtContent>
            </w:sdt>
          </w:p>
          <w:p w14:paraId="253F4FF1" w14:textId="77777777" w:rsidR="001E6176" w:rsidRDefault="001E6176" w:rsidP="00971626">
            <w:pPr>
              <w:pStyle w:val="TableIndent"/>
              <w:spacing w:before="60" w:after="40"/>
              <w:rPr>
                <w:sz w:val="20"/>
              </w:rPr>
            </w:pPr>
            <w:r>
              <w:rPr>
                <w:sz w:val="20"/>
              </w:rPr>
              <w:t xml:space="preserve">Expiration Date:  </w:t>
            </w:r>
            <w:sdt>
              <w:sdtPr>
                <w:id w:val="2002538993"/>
                <w:showingPlcHdr/>
                <w:date>
                  <w:dateFormat w:val="MM/dd/yyyy"/>
                  <w:lid w:val="en-US"/>
                  <w:storeMappedDataAs w:val="dateTime"/>
                  <w:calendar w:val="gregorian"/>
                </w:date>
              </w:sdtPr>
              <w:sdtEndPr/>
              <w:sdtContent>
                <w:r w:rsidRPr="00D7724D">
                  <w:rPr>
                    <w:rStyle w:val="PlaceholderText"/>
                    <w:rFonts w:asciiTheme="majorHAnsi" w:hAnsiTheme="majorHAnsi"/>
                    <w:sz w:val="20"/>
                    <w:szCs w:val="20"/>
                  </w:rPr>
                  <w:t>Click here to enter a date.</w:t>
                </w:r>
              </w:sdtContent>
            </w:sdt>
          </w:p>
          <w:p w14:paraId="08EAA20A" w14:textId="77777777" w:rsidR="001E6176" w:rsidRPr="00D7724D" w:rsidRDefault="001E6176" w:rsidP="00971626">
            <w:pPr>
              <w:pStyle w:val="TableIndent"/>
              <w:spacing w:before="60" w:after="40"/>
              <w:rPr>
                <w:b/>
                <w:sz w:val="20"/>
              </w:rPr>
            </w:pPr>
            <w:r w:rsidRPr="00D7724D">
              <w:rPr>
                <w:sz w:val="20"/>
              </w:rPr>
              <w:t xml:space="preserve">Retro Date? </w:t>
            </w:r>
            <w:sdt>
              <w:sdtPr>
                <w:id w:val="97846434"/>
                <w:showingPlcHdr/>
                <w:date>
                  <w:dateFormat w:val="MM/dd/yyyy"/>
                  <w:lid w:val="en-US"/>
                  <w:storeMappedDataAs w:val="dateTime"/>
                  <w:calendar w:val="gregorian"/>
                </w:date>
              </w:sdtPr>
              <w:sdtEndPr/>
              <w:sdtContent>
                <w:r w:rsidRPr="00D7724D">
                  <w:rPr>
                    <w:rStyle w:val="PlaceholderText"/>
                    <w:rFonts w:asciiTheme="majorHAnsi" w:hAnsiTheme="majorHAnsi"/>
                    <w:sz w:val="20"/>
                    <w:szCs w:val="20"/>
                  </w:rPr>
                  <w:t>Click here to enter a date.</w:t>
                </w:r>
              </w:sdtContent>
            </w:sdt>
          </w:p>
        </w:tc>
      </w:tr>
      <w:tr w:rsidR="001E6176" w:rsidRPr="00D7724D" w14:paraId="3DC21C98" w14:textId="77777777" w:rsidTr="001E6176">
        <w:trPr>
          <w:trHeight w:val="602"/>
        </w:trPr>
        <w:tc>
          <w:tcPr>
            <w:tcW w:w="5000" w:type="pct"/>
            <w:gridSpan w:val="2"/>
            <w:tcBorders>
              <w:top w:val="nil"/>
              <w:left w:val="nil"/>
              <w:bottom w:val="nil"/>
              <w:right w:val="nil"/>
            </w:tcBorders>
          </w:tcPr>
          <w:p w14:paraId="4DE9D8B2" w14:textId="4E02A945" w:rsidR="001E6176" w:rsidRPr="001E6176" w:rsidRDefault="001E6176" w:rsidP="00971626">
            <w:pPr>
              <w:pStyle w:val="ListNumber2"/>
              <w:ind w:left="360"/>
              <w:rPr>
                <w:b/>
                <w:sz w:val="20"/>
              </w:rPr>
            </w:pPr>
            <w:r>
              <w:rPr>
                <w:sz w:val="20"/>
              </w:rPr>
              <w:t>If</w:t>
            </w:r>
            <w:r w:rsidRPr="00D7724D">
              <w:rPr>
                <w:sz w:val="20"/>
              </w:rPr>
              <w:t xml:space="preserve"> </w:t>
            </w:r>
            <w:r w:rsidR="00A91F8B">
              <w:rPr>
                <w:sz w:val="20"/>
              </w:rPr>
              <w:t>Applicant</w:t>
            </w:r>
            <w:r w:rsidRPr="00D7724D">
              <w:rPr>
                <w:sz w:val="20"/>
              </w:rPr>
              <w:t xml:space="preserve"> currently purchase</w:t>
            </w:r>
            <w:r>
              <w:rPr>
                <w:sz w:val="20"/>
              </w:rPr>
              <w:t>s</w:t>
            </w:r>
            <w:r w:rsidRPr="00D7724D">
              <w:rPr>
                <w:sz w:val="20"/>
              </w:rPr>
              <w:t xml:space="preserve"> Cyber</w:t>
            </w:r>
            <w:r>
              <w:rPr>
                <w:sz w:val="20"/>
              </w:rPr>
              <w:t xml:space="preserve"> or Privacy Liability insurance,</w:t>
            </w:r>
            <w:r w:rsidRPr="001E6176">
              <w:t xml:space="preserve"> please provide:</w:t>
            </w:r>
          </w:p>
          <w:p w14:paraId="1F2AFF8E" w14:textId="77777777" w:rsidR="001E6176" w:rsidRDefault="001E6176" w:rsidP="00971626">
            <w:pPr>
              <w:pStyle w:val="TableIndent"/>
              <w:spacing w:before="60" w:after="40"/>
              <w:rPr>
                <w:sz w:val="20"/>
              </w:rPr>
            </w:pPr>
            <w:r>
              <w:rPr>
                <w:sz w:val="20"/>
              </w:rPr>
              <w:t xml:space="preserve">Coverage Description: </w:t>
            </w:r>
            <w:sdt>
              <w:sdtPr>
                <w:rPr>
                  <w:szCs w:val="20"/>
                </w:rPr>
                <w:alias w:val="coverage"/>
                <w:tag w:val="coverage"/>
                <w:id w:val="-857278749"/>
                <w:showingPlcHdr/>
              </w:sdtPr>
              <w:sdtEndPr/>
              <w:sdtContent>
                <w:r w:rsidRPr="00602E8D">
                  <w:rPr>
                    <w:rStyle w:val="PlaceholderText"/>
                    <w:szCs w:val="20"/>
                  </w:rPr>
                  <w:t>Click here to enter text.</w:t>
                </w:r>
              </w:sdtContent>
            </w:sdt>
          </w:p>
          <w:p w14:paraId="4F9AAAB9" w14:textId="77777777" w:rsidR="001E6176" w:rsidRDefault="001E6176" w:rsidP="00971626">
            <w:pPr>
              <w:pStyle w:val="TableIndent"/>
              <w:spacing w:before="60" w:after="40"/>
              <w:rPr>
                <w:sz w:val="20"/>
              </w:rPr>
            </w:pPr>
            <w:r>
              <w:rPr>
                <w:sz w:val="20"/>
              </w:rPr>
              <w:t xml:space="preserve">Carrier: </w:t>
            </w:r>
            <w:sdt>
              <w:sdtPr>
                <w:rPr>
                  <w:szCs w:val="20"/>
                </w:rPr>
                <w:alias w:val="carrier"/>
                <w:tag w:val="carrier"/>
                <w:id w:val="-1048916316"/>
                <w:showingPlcHdr/>
              </w:sdtPr>
              <w:sdtEndPr/>
              <w:sdtContent>
                <w:r w:rsidRPr="00602E8D">
                  <w:rPr>
                    <w:rStyle w:val="PlaceholderText"/>
                    <w:szCs w:val="20"/>
                  </w:rPr>
                  <w:t>Click here to enter text.</w:t>
                </w:r>
              </w:sdtContent>
            </w:sdt>
          </w:p>
          <w:p w14:paraId="7B9467A0" w14:textId="77777777" w:rsidR="001E6176" w:rsidRDefault="001E6176" w:rsidP="00971626">
            <w:pPr>
              <w:pStyle w:val="TableIndent"/>
              <w:spacing w:before="60" w:after="40"/>
              <w:rPr>
                <w:sz w:val="20"/>
              </w:rPr>
            </w:pPr>
            <w:r>
              <w:rPr>
                <w:sz w:val="20"/>
              </w:rPr>
              <w:t xml:space="preserve">Limit of Insurance: </w:t>
            </w:r>
            <w:sdt>
              <w:sdtPr>
                <w:rPr>
                  <w:szCs w:val="20"/>
                </w:rPr>
                <w:alias w:val="limit"/>
                <w:tag w:val="limit"/>
                <w:id w:val="-925562942"/>
                <w:showingPlcHdr/>
              </w:sdtPr>
              <w:sdtEndPr/>
              <w:sdtContent>
                <w:r w:rsidRPr="00602E8D">
                  <w:rPr>
                    <w:rStyle w:val="PlaceholderText"/>
                    <w:szCs w:val="20"/>
                  </w:rPr>
                  <w:t>Click here to enter text.</w:t>
                </w:r>
              </w:sdtContent>
            </w:sdt>
          </w:p>
          <w:p w14:paraId="07585EF6" w14:textId="77777777" w:rsidR="001E6176" w:rsidRDefault="001E6176" w:rsidP="00971626">
            <w:pPr>
              <w:pStyle w:val="TableIndent"/>
              <w:spacing w:before="60" w:after="40"/>
              <w:rPr>
                <w:sz w:val="20"/>
              </w:rPr>
            </w:pPr>
            <w:r>
              <w:rPr>
                <w:sz w:val="20"/>
              </w:rPr>
              <w:t xml:space="preserve">Deductible: </w:t>
            </w:r>
            <w:sdt>
              <w:sdtPr>
                <w:rPr>
                  <w:szCs w:val="20"/>
                </w:rPr>
                <w:alias w:val="deductible"/>
                <w:tag w:val="deductible"/>
                <w:id w:val="-221990817"/>
                <w:showingPlcHdr/>
              </w:sdtPr>
              <w:sdtEndPr/>
              <w:sdtContent>
                <w:r w:rsidRPr="00602E8D">
                  <w:rPr>
                    <w:rStyle w:val="PlaceholderText"/>
                    <w:szCs w:val="20"/>
                  </w:rPr>
                  <w:t>Click here to enter text.</w:t>
                </w:r>
              </w:sdtContent>
            </w:sdt>
          </w:p>
          <w:p w14:paraId="643FC42E" w14:textId="77777777" w:rsidR="001E6176" w:rsidRDefault="001E6176" w:rsidP="00971626">
            <w:pPr>
              <w:pStyle w:val="TableIndent"/>
              <w:spacing w:before="60" w:after="40"/>
              <w:rPr>
                <w:sz w:val="20"/>
              </w:rPr>
            </w:pPr>
            <w:r>
              <w:rPr>
                <w:sz w:val="20"/>
              </w:rPr>
              <w:t xml:space="preserve">Premium: </w:t>
            </w:r>
            <w:sdt>
              <w:sdtPr>
                <w:rPr>
                  <w:szCs w:val="20"/>
                </w:rPr>
                <w:alias w:val="premium"/>
                <w:tag w:val="premium"/>
                <w:id w:val="-2047441068"/>
                <w:showingPlcHdr/>
              </w:sdtPr>
              <w:sdtEndPr/>
              <w:sdtContent>
                <w:r w:rsidRPr="00602E8D">
                  <w:rPr>
                    <w:rStyle w:val="PlaceholderText"/>
                    <w:szCs w:val="20"/>
                  </w:rPr>
                  <w:t>Click here to enter text.</w:t>
                </w:r>
              </w:sdtContent>
            </w:sdt>
          </w:p>
          <w:p w14:paraId="7D55F71E" w14:textId="77777777" w:rsidR="001E6176" w:rsidRDefault="001E6176" w:rsidP="00971626">
            <w:pPr>
              <w:pStyle w:val="TableIndent"/>
              <w:spacing w:before="60" w:after="40"/>
              <w:rPr>
                <w:sz w:val="20"/>
              </w:rPr>
            </w:pPr>
            <w:r>
              <w:rPr>
                <w:sz w:val="20"/>
              </w:rPr>
              <w:t xml:space="preserve">Expiration Date:  </w:t>
            </w:r>
            <w:sdt>
              <w:sdtPr>
                <w:id w:val="-274800329"/>
                <w:showingPlcHdr/>
                <w:date>
                  <w:dateFormat w:val="MM/dd/yyyy"/>
                  <w:lid w:val="en-US"/>
                  <w:storeMappedDataAs w:val="dateTime"/>
                  <w:calendar w:val="gregorian"/>
                </w:date>
              </w:sdtPr>
              <w:sdtEndPr/>
              <w:sdtContent>
                <w:r w:rsidRPr="00D7724D">
                  <w:rPr>
                    <w:rStyle w:val="PlaceholderText"/>
                    <w:rFonts w:asciiTheme="majorHAnsi" w:hAnsiTheme="majorHAnsi"/>
                    <w:sz w:val="20"/>
                    <w:szCs w:val="20"/>
                  </w:rPr>
                  <w:t>Click here to enter a date.</w:t>
                </w:r>
              </w:sdtContent>
            </w:sdt>
          </w:p>
          <w:p w14:paraId="65F63501" w14:textId="77777777" w:rsidR="001E6176" w:rsidRPr="00D7724D" w:rsidRDefault="001E6176" w:rsidP="00971626">
            <w:pPr>
              <w:pStyle w:val="TableIndent"/>
              <w:spacing w:before="60" w:after="40"/>
              <w:rPr>
                <w:b/>
                <w:sz w:val="20"/>
              </w:rPr>
            </w:pPr>
            <w:r w:rsidRPr="00D7724D">
              <w:rPr>
                <w:sz w:val="20"/>
              </w:rPr>
              <w:t xml:space="preserve">Retro Date? </w:t>
            </w:r>
            <w:sdt>
              <w:sdtPr>
                <w:id w:val="-419717318"/>
                <w:showingPlcHdr/>
                <w:date>
                  <w:dateFormat w:val="MM/dd/yyyy"/>
                  <w:lid w:val="en-US"/>
                  <w:storeMappedDataAs w:val="dateTime"/>
                  <w:calendar w:val="gregorian"/>
                </w:date>
              </w:sdtPr>
              <w:sdtEndPr/>
              <w:sdtContent>
                <w:r w:rsidRPr="00D7724D">
                  <w:rPr>
                    <w:rStyle w:val="PlaceholderText"/>
                    <w:rFonts w:asciiTheme="majorHAnsi" w:hAnsiTheme="majorHAnsi"/>
                    <w:sz w:val="20"/>
                    <w:szCs w:val="20"/>
                  </w:rPr>
                  <w:t>Click here to enter a date.</w:t>
                </w:r>
              </w:sdtContent>
            </w:sdt>
          </w:p>
        </w:tc>
      </w:tr>
      <w:tr w:rsidR="001E6176" w:rsidRPr="00D7724D" w14:paraId="49F0D9D5" w14:textId="77777777" w:rsidTr="001E6176">
        <w:trPr>
          <w:trHeight w:val="602"/>
        </w:trPr>
        <w:tc>
          <w:tcPr>
            <w:tcW w:w="5000" w:type="pct"/>
            <w:gridSpan w:val="2"/>
            <w:tcBorders>
              <w:top w:val="nil"/>
              <w:left w:val="nil"/>
              <w:bottom w:val="nil"/>
              <w:right w:val="nil"/>
            </w:tcBorders>
          </w:tcPr>
          <w:p w14:paraId="708D4F08" w14:textId="015859F4" w:rsidR="001E6176" w:rsidRPr="001E6176" w:rsidRDefault="001E6176" w:rsidP="00971626">
            <w:pPr>
              <w:pStyle w:val="ListNumber2"/>
              <w:ind w:left="360"/>
              <w:rPr>
                <w:b/>
                <w:sz w:val="20"/>
              </w:rPr>
            </w:pPr>
            <w:r>
              <w:rPr>
                <w:sz w:val="20"/>
              </w:rPr>
              <w:t>If</w:t>
            </w:r>
            <w:r w:rsidRPr="00D7724D">
              <w:rPr>
                <w:sz w:val="20"/>
              </w:rPr>
              <w:t xml:space="preserve"> </w:t>
            </w:r>
            <w:r w:rsidR="00A91F8B">
              <w:rPr>
                <w:sz w:val="20"/>
              </w:rPr>
              <w:t>Applicant</w:t>
            </w:r>
            <w:r w:rsidRPr="00D7724D">
              <w:rPr>
                <w:sz w:val="20"/>
              </w:rPr>
              <w:t xml:space="preserve"> currently purchase</w:t>
            </w:r>
            <w:r>
              <w:rPr>
                <w:sz w:val="20"/>
              </w:rPr>
              <w:t>s Media Liability Insurance</w:t>
            </w:r>
            <w:r w:rsidRPr="001E6176">
              <w:t>, please provide:</w:t>
            </w:r>
          </w:p>
          <w:p w14:paraId="781DE8CE" w14:textId="77777777" w:rsidR="001E6176" w:rsidRDefault="001E6176" w:rsidP="00971626">
            <w:pPr>
              <w:pStyle w:val="TableIndent"/>
              <w:spacing w:before="60" w:after="40"/>
              <w:rPr>
                <w:sz w:val="20"/>
              </w:rPr>
            </w:pPr>
            <w:r>
              <w:rPr>
                <w:sz w:val="20"/>
              </w:rPr>
              <w:t xml:space="preserve">Coverage Description: </w:t>
            </w:r>
            <w:sdt>
              <w:sdtPr>
                <w:rPr>
                  <w:szCs w:val="20"/>
                </w:rPr>
                <w:alias w:val="coverage"/>
                <w:tag w:val="coverage"/>
                <w:id w:val="1183557126"/>
                <w:showingPlcHdr/>
              </w:sdtPr>
              <w:sdtEndPr/>
              <w:sdtContent>
                <w:r w:rsidRPr="00602E8D">
                  <w:rPr>
                    <w:rStyle w:val="PlaceholderText"/>
                    <w:szCs w:val="20"/>
                  </w:rPr>
                  <w:t>Click here to enter text.</w:t>
                </w:r>
              </w:sdtContent>
            </w:sdt>
          </w:p>
          <w:p w14:paraId="2E790D44" w14:textId="77777777" w:rsidR="001E6176" w:rsidRDefault="001E6176" w:rsidP="00971626">
            <w:pPr>
              <w:pStyle w:val="TableIndent"/>
              <w:spacing w:before="60" w:after="40"/>
              <w:rPr>
                <w:sz w:val="20"/>
              </w:rPr>
            </w:pPr>
            <w:r>
              <w:rPr>
                <w:sz w:val="20"/>
              </w:rPr>
              <w:t xml:space="preserve">Carrier: </w:t>
            </w:r>
            <w:sdt>
              <w:sdtPr>
                <w:rPr>
                  <w:szCs w:val="20"/>
                </w:rPr>
                <w:alias w:val="carrier"/>
                <w:tag w:val="carrier"/>
                <w:id w:val="-1952393288"/>
                <w:showingPlcHdr/>
              </w:sdtPr>
              <w:sdtEndPr/>
              <w:sdtContent>
                <w:r w:rsidRPr="00602E8D">
                  <w:rPr>
                    <w:rStyle w:val="PlaceholderText"/>
                    <w:szCs w:val="20"/>
                  </w:rPr>
                  <w:t>Click here to enter text.</w:t>
                </w:r>
              </w:sdtContent>
            </w:sdt>
          </w:p>
          <w:p w14:paraId="74FEA8DD" w14:textId="77777777" w:rsidR="001E6176" w:rsidRDefault="001E6176" w:rsidP="00971626">
            <w:pPr>
              <w:pStyle w:val="TableIndent"/>
              <w:spacing w:before="60" w:after="40"/>
              <w:rPr>
                <w:sz w:val="20"/>
              </w:rPr>
            </w:pPr>
            <w:r>
              <w:rPr>
                <w:sz w:val="20"/>
              </w:rPr>
              <w:t xml:space="preserve">Limit of Insurance: </w:t>
            </w:r>
            <w:sdt>
              <w:sdtPr>
                <w:rPr>
                  <w:szCs w:val="20"/>
                </w:rPr>
                <w:alias w:val="limit"/>
                <w:tag w:val="limit"/>
                <w:id w:val="531923116"/>
                <w:showingPlcHdr/>
              </w:sdtPr>
              <w:sdtEndPr/>
              <w:sdtContent>
                <w:r w:rsidRPr="00602E8D">
                  <w:rPr>
                    <w:rStyle w:val="PlaceholderText"/>
                    <w:szCs w:val="20"/>
                  </w:rPr>
                  <w:t>Click here to enter text.</w:t>
                </w:r>
              </w:sdtContent>
            </w:sdt>
          </w:p>
          <w:p w14:paraId="68A12B35" w14:textId="77777777" w:rsidR="001E6176" w:rsidRDefault="001E6176" w:rsidP="00971626">
            <w:pPr>
              <w:pStyle w:val="TableIndent"/>
              <w:spacing w:before="60" w:after="40"/>
              <w:rPr>
                <w:sz w:val="20"/>
              </w:rPr>
            </w:pPr>
            <w:r>
              <w:rPr>
                <w:sz w:val="20"/>
              </w:rPr>
              <w:lastRenderedPageBreak/>
              <w:t xml:space="preserve">Deductible: </w:t>
            </w:r>
            <w:sdt>
              <w:sdtPr>
                <w:rPr>
                  <w:szCs w:val="20"/>
                </w:rPr>
                <w:alias w:val="deductible"/>
                <w:tag w:val="deductible"/>
                <w:id w:val="-1521700286"/>
                <w:showingPlcHdr/>
              </w:sdtPr>
              <w:sdtEndPr/>
              <w:sdtContent>
                <w:r w:rsidRPr="00602E8D">
                  <w:rPr>
                    <w:rStyle w:val="PlaceholderText"/>
                    <w:szCs w:val="20"/>
                  </w:rPr>
                  <w:t>Click here to enter text.</w:t>
                </w:r>
              </w:sdtContent>
            </w:sdt>
          </w:p>
          <w:p w14:paraId="0A0372F0" w14:textId="77777777" w:rsidR="001E6176" w:rsidRDefault="001E6176" w:rsidP="00971626">
            <w:pPr>
              <w:pStyle w:val="TableIndent"/>
              <w:spacing w:before="60" w:after="40"/>
              <w:rPr>
                <w:sz w:val="20"/>
              </w:rPr>
            </w:pPr>
            <w:r>
              <w:rPr>
                <w:sz w:val="20"/>
              </w:rPr>
              <w:t xml:space="preserve">Premium: </w:t>
            </w:r>
            <w:sdt>
              <w:sdtPr>
                <w:rPr>
                  <w:szCs w:val="20"/>
                </w:rPr>
                <w:alias w:val="premium"/>
                <w:tag w:val="premium"/>
                <w:id w:val="-121616190"/>
                <w:showingPlcHdr/>
              </w:sdtPr>
              <w:sdtEndPr/>
              <w:sdtContent>
                <w:r w:rsidRPr="00602E8D">
                  <w:rPr>
                    <w:rStyle w:val="PlaceholderText"/>
                    <w:szCs w:val="20"/>
                  </w:rPr>
                  <w:t>Click here to enter text.</w:t>
                </w:r>
              </w:sdtContent>
            </w:sdt>
          </w:p>
          <w:p w14:paraId="415D1D21" w14:textId="77777777" w:rsidR="001E6176" w:rsidRDefault="001E6176" w:rsidP="00971626">
            <w:pPr>
              <w:pStyle w:val="TableIndent"/>
              <w:spacing w:before="60" w:after="40"/>
              <w:rPr>
                <w:sz w:val="20"/>
              </w:rPr>
            </w:pPr>
            <w:r>
              <w:rPr>
                <w:sz w:val="20"/>
              </w:rPr>
              <w:t xml:space="preserve">Expiration Date:  </w:t>
            </w:r>
            <w:sdt>
              <w:sdtPr>
                <w:id w:val="-1585990580"/>
                <w:showingPlcHdr/>
                <w:date>
                  <w:dateFormat w:val="MM/dd/yyyy"/>
                  <w:lid w:val="en-US"/>
                  <w:storeMappedDataAs w:val="dateTime"/>
                  <w:calendar w:val="gregorian"/>
                </w:date>
              </w:sdtPr>
              <w:sdtEndPr/>
              <w:sdtContent>
                <w:r w:rsidRPr="00D7724D">
                  <w:rPr>
                    <w:rStyle w:val="PlaceholderText"/>
                    <w:rFonts w:asciiTheme="majorHAnsi" w:hAnsiTheme="majorHAnsi"/>
                    <w:sz w:val="20"/>
                    <w:szCs w:val="20"/>
                  </w:rPr>
                  <w:t>Click here to enter a date.</w:t>
                </w:r>
              </w:sdtContent>
            </w:sdt>
          </w:p>
          <w:p w14:paraId="2C3360D1" w14:textId="77777777" w:rsidR="001E6176" w:rsidRPr="00D7724D" w:rsidRDefault="001E6176" w:rsidP="00971626">
            <w:pPr>
              <w:pStyle w:val="TableIndent"/>
              <w:spacing w:before="60" w:after="40"/>
              <w:rPr>
                <w:b/>
                <w:sz w:val="20"/>
              </w:rPr>
            </w:pPr>
            <w:r w:rsidRPr="00D7724D">
              <w:rPr>
                <w:sz w:val="20"/>
              </w:rPr>
              <w:t xml:space="preserve">Retro Date? </w:t>
            </w:r>
            <w:sdt>
              <w:sdtPr>
                <w:id w:val="1329176503"/>
                <w:showingPlcHdr/>
                <w:date>
                  <w:dateFormat w:val="MM/dd/yyyy"/>
                  <w:lid w:val="en-US"/>
                  <w:storeMappedDataAs w:val="dateTime"/>
                  <w:calendar w:val="gregorian"/>
                </w:date>
              </w:sdtPr>
              <w:sdtEndPr/>
              <w:sdtContent>
                <w:r w:rsidRPr="00D7724D">
                  <w:rPr>
                    <w:rStyle w:val="PlaceholderText"/>
                    <w:rFonts w:asciiTheme="majorHAnsi" w:hAnsiTheme="majorHAnsi"/>
                    <w:sz w:val="20"/>
                    <w:szCs w:val="20"/>
                  </w:rPr>
                  <w:t>Click here to enter a date.</w:t>
                </w:r>
              </w:sdtContent>
            </w:sdt>
          </w:p>
        </w:tc>
      </w:tr>
    </w:tbl>
    <w:p w14:paraId="54FFA57B" w14:textId="77777777" w:rsidR="006A622D" w:rsidRDefault="006A622D" w:rsidP="00CA5AA5">
      <w:pPr>
        <w:pStyle w:val="TableHead"/>
        <w:spacing w:before="240"/>
        <w:rPr>
          <w:color w:val="auto"/>
        </w:rPr>
      </w:pPr>
      <w:r>
        <w:rPr>
          <w:color w:val="auto"/>
        </w:rPr>
        <w:lastRenderedPageBreak/>
        <w:t>(</w:t>
      </w:r>
      <w:r w:rsidRPr="00D802DF">
        <w:rPr>
          <w:color w:val="auto"/>
        </w:rPr>
        <w:t>Optional</w:t>
      </w:r>
      <w:r>
        <w:rPr>
          <w:color w:val="auto"/>
        </w:rPr>
        <w:t>) Additional comments regarding Current Coverage:</w:t>
      </w:r>
    </w:p>
    <w:p w14:paraId="6E7C4B0E" w14:textId="77777777" w:rsidR="006A622D" w:rsidRDefault="00D9550B" w:rsidP="006A622D">
      <w:pPr>
        <w:pStyle w:val="TableHead"/>
        <w:rPr>
          <w:color w:val="auto"/>
        </w:rPr>
      </w:pPr>
      <w:sdt>
        <w:sdtPr>
          <w:rPr>
            <w:color w:val="auto"/>
          </w:rPr>
          <w:id w:val="-1104260589"/>
          <w:showingPlcHdr/>
        </w:sdtPr>
        <w:sdtEndPr/>
        <w:sdtContent>
          <w:r w:rsidR="006A622D" w:rsidRPr="00FF2681">
            <w:rPr>
              <w:rStyle w:val="PlaceholderText"/>
            </w:rPr>
            <w:t>Click here to enter text.</w:t>
          </w:r>
        </w:sdtContent>
      </w:sdt>
      <w:r w:rsidR="006A622D" w:rsidRPr="00D802DF">
        <w:rPr>
          <w:color w:val="auto"/>
        </w:rPr>
        <w:t xml:space="preserve"> </w:t>
      </w:r>
    </w:p>
    <w:p w14:paraId="5528116D" w14:textId="77777777" w:rsidR="00502EC8" w:rsidRPr="00245C37" w:rsidRDefault="00502EC8" w:rsidP="00CA5AA5">
      <w:pPr>
        <w:pStyle w:val="Heading1"/>
        <w:spacing w:before="240" w:after="120"/>
        <w:jc w:val="both"/>
      </w:pPr>
      <w:r w:rsidRPr="00245C37">
        <w:t>FRAUD WARNING STATEMENTS</w:t>
      </w:r>
    </w:p>
    <w:p w14:paraId="7D315936" w14:textId="12FA1488" w:rsidR="00502EC8" w:rsidRPr="00245C37" w:rsidRDefault="00A91F8B" w:rsidP="00CA5AA5">
      <w:pPr>
        <w:spacing w:before="120" w:after="120"/>
        <w:jc w:val="both"/>
        <w:rPr>
          <w:rFonts w:asciiTheme="majorHAnsi" w:hAnsiTheme="majorHAnsi"/>
          <w:szCs w:val="20"/>
        </w:rPr>
      </w:pPr>
      <w:r>
        <w:rPr>
          <w:rFonts w:asciiTheme="majorHAnsi" w:hAnsiTheme="majorHAnsi"/>
          <w:szCs w:val="20"/>
        </w:rPr>
        <w:t>Applicant</w:t>
      </w:r>
      <w:r w:rsidR="00502EC8" w:rsidRPr="00D465DD">
        <w:rPr>
          <w:rFonts w:asciiTheme="majorHAnsi" w:hAnsiTheme="majorHAnsi"/>
          <w:bCs/>
          <w:szCs w:val="20"/>
        </w:rPr>
        <w:t>'s</w:t>
      </w:r>
      <w:r w:rsidR="00502EC8" w:rsidRPr="00245C37">
        <w:rPr>
          <w:rFonts w:asciiTheme="majorHAnsi" w:hAnsiTheme="majorHAnsi"/>
          <w:szCs w:val="20"/>
        </w:rPr>
        <w:t xml:space="preserve"> submission of this Application does not obligate the Company to issue, or </w:t>
      </w:r>
      <w:r>
        <w:rPr>
          <w:rFonts w:asciiTheme="majorHAnsi" w:hAnsiTheme="majorHAnsi"/>
          <w:szCs w:val="20"/>
        </w:rPr>
        <w:t>Applicant</w:t>
      </w:r>
      <w:r w:rsidR="00502EC8" w:rsidRPr="00245C37">
        <w:rPr>
          <w:rFonts w:asciiTheme="majorHAnsi" w:hAnsiTheme="majorHAnsi"/>
          <w:b/>
          <w:bCs/>
          <w:szCs w:val="20"/>
        </w:rPr>
        <w:t xml:space="preserve"> </w:t>
      </w:r>
      <w:r w:rsidR="00502EC8" w:rsidRPr="00245C37">
        <w:rPr>
          <w:rFonts w:asciiTheme="majorHAnsi" w:hAnsiTheme="majorHAnsi"/>
          <w:szCs w:val="20"/>
        </w:rPr>
        <w:t xml:space="preserve">to purchase, a policy. </w:t>
      </w:r>
      <w:r>
        <w:rPr>
          <w:rFonts w:asciiTheme="majorHAnsi" w:hAnsiTheme="majorHAnsi"/>
          <w:szCs w:val="20"/>
        </w:rPr>
        <w:t>Applicant</w:t>
      </w:r>
      <w:r w:rsidR="00502EC8" w:rsidRPr="00245C37">
        <w:rPr>
          <w:rFonts w:asciiTheme="majorHAnsi" w:hAnsiTheme="majorHAnsi"/>
          <w:szCs w:val="20"/>
        </w:rPr>
        <w:t xml:space="preserve"> will be advised if the Application for coverage is accepted. </w:t>
      </w:r>
      <w:r>
        <w:rPr>
          <w:rFonts w:asciiTheme="majorHAnsi" w:hAnsiTheme="majorHAnsi"/>
          <w:szCs w:val="20"/>
        </w:rPr>
        <w:t>Applicant</w:t>
      </w:r>
      <w:r w:rsidR="00502EC8" w:rsidRPr="00245C37">
        <w:rPr>
          <w:rFonts w:asciiTheme="majorHAnsi" w:hAnsiTheme="majorHAnsi"/>
          <w:b/>
          <w:bCs/>
          <w:szCs w:val="20"/>
        </w:rPr>
        <w:t xml:space="preserve"> </w:t>
      </w:r>
      <w:r w:rsidR="00502EC8" w:rsidRPr="00245C37">
        <w:rPr>
          <w:rFonts w:asciiTheme="majorHAnsi" w:hAnsiTheme="majorHAnsi"/>
          <w:szCs w:val="20"/>
        </w:rPr>
        <w:t>hereby authorizes the Company to make any inquiry in connection with this Application.</w:t>
      </w:r>
    </w:p>
    <w:p w14:paraId="69386BEB" w14:textId="08234867" w:rsidR="00502EC8" w:rsidRPr="00245C37" w:rsidRDefault="00502EC8" w:rsidP="00CA5AA5">
      <w:pPr>
        <w:spacing w:before="0" w:after="120"/>
        <w:jc w:val="both"/>
        <w:rPr>
          <w:rFonts w:asciiTheme="majorHAnsi" w:hAnsiTheme="majorHAnsi"/>
          <w:szCs w:val="20"/>
        </w:rPr>
      </w:pPr>
      <w:r w:rsidRPr="00245C37">
        <w:rPr>
          <w:rFonts w:asciiTheme="majorHAnsi" w:hAnsiTheme="majorHAnsi"/>
          <w:b/>
          <w:bCs/>
          <w:szCs w:val="20"/>
        </w:rPr>
        <w:t>Notice to Arkansas, Minnesota, New Mexico and Ohio Applicants:</w:t>
      </w:r>
      <w:r w:rsidRPr="00245C37">
        <w:rPr>
          <w:rFonts w:asciiTheme="majorHAnsi" w:hAnsiTheme="majorHAnsi"/>
          <w:szCs w:val="20"/>
        </w:rPr>
        <w:t xml:space="preserve"> Any person who, with intent to defraud or knowing that he/she is facilitating a fraud against an insurer, submits an application or files a claim containing a false, fraudulent or deceptive statement is, or may be found to be, guilty of insurance fraud, which is a crime, and may be subject to civil fines and criminal penalties.</w:t>
      </w:r>
    </w:p>
    <w:p w14:paraId="34910797" w14:textId="3B677114" w:rsidR="00502EC8" w:rsidRPr="00245C37" w:rsidRDefault="00502EC8" w:rsidP="00CA5AA5">
      <w:pPr>
        <w:spacing w:before="0" w:after="120"/>
        <w:jc w:val="both"/>
        <w:rPr>
          <w:rFonts w:asciiTheme="majorHAnsi" w:hAnsiTheme="majorHAnsi"/>
          <w:szCs w:val="20"/>
        </w:rPr>
      </w:pPr>
      <w:r w:rsidRPr="00245C37">
        <w:rPr>
          <w:rFonts w:asciiTheme="majorHAnsi" w:hAnsiTheme="majorHAnsi"/>
          <w:b/>
          <w:bCs/>
          <w:szCs w:val="20"/>
        </w:rPr>
        <w:t>Notice to Colorado Applicants:</w:t>
      </w:r>
      <w:r w:rsidRPr="00245C37">
        <w:rPr>
          <w:rFonts w:asciiTheme="majorHAnsi" w:hAnsiTheme="majorHAnsi"/>
          <w:szCs w:val="20"/>
        </w:rPr>
        <w:t xml:space="preserve"> It is unlawful to knowingly provide false, incomplete or misleading facts or information to an insurance company for the purpose of defrauding or attempting to defraud the company. Penalties may include imprisonment, fines, denial of insurance, and civil damages. Any insurance company or agent of an insurance company who knowingly provides false, incomplete, or misleading facts or information to a policy holder or claimant for the purpose of defrauding or attempting to defraud the policy holder or claimant with regard to a settlement or award payable from insurance proceeds shall be reported to the Colorado Division of Insurance within the Department of Regulatory agencies.</w:t>
      </w:r>
    </w:p>
    <w:p w14:paraId="3ADCF0F1" w14:textId="549BAD01" w:rsidR="00502EC8" w:rsidRPr="00245C37" w:rsidRDefault="00502EC8" w:rsidP="00CA5AA5">
      <w:pPr>
        <w:spacing w:before="0" w:after="120"/>
        <w:jc w:val="both"/>
        <w:rPr>
          <w:rFonts w:asciiTheme="majorHAnsi" w:hAnsiTheme="majorHAnsi"/>
          <w:szCs w:val="20"/>
        </w:rPr>
      </w:pPr>
      <w:r w:rsidRPr="00245C37">
        <w:rPr>
          <w:rFonts w:asciiTheme="majorHAnsi" w:hAnsiTheme="majorHAnsi"/>
          <w:b/>
          <w:bCs/>
          <w:color w:val="000000"/>
          <w:szCs w:val="20"/>
        </w:rPr>
        <w:t>Notice to District of Columbia Applicants:</w:t>
      </w:r>
      <w:r w:rsidRPr="00245C37">
        <w:rPr>
          <w:rFonts w:asciiTheme="majorHAnsi" w:hAnsiTheme="majorHAnsi"/>
          <w:color w:val="000000"/>
          <w:szCs w:val="20"/>
        </w:rPr>
        <w:t xml:space="preserve"> WARNING: It is a crime to provide false or misleading information to an insurer for the purpose of defrauding the insurer or any other person. Penalties include imprisonment and/or fines. In addition, an insurer may deny insurance benefits, if false information materially related to a claim was provided by </w:t>
      </w:r>
      <w:r w:rsidR="00A91F8B">
        <w:rPr>
          <w:rFonts w:asciiTheme="majorHAnsi" w:hAnsiTheme="majorHAnsi"/>
          <w:color w:val="000000"/>
          <w:szCs w:val="20"/>
        </w:rPr>
        <w:t>Applicant</w:t>
      </w:r>
      <w:r w:rsidRPr="00245C37">
        <w:rPr>
          <w:rFonts w:asciiTheme="majorHAnsi" w:hAnsiTheme="majorHAnsi"/>
          <w:color w:val="000000"/>
          <w:szCs w:val="20"/>
        </w:rPr>
        <w:t>.</w:t>
      </w:r>
    </w:p>
    <w:p w14:paraId="49141329" w14:textId="3E0A6A76" w:rsidR="00502EC8" w:rsidRPr="00245C37" w:rsidRDefault="00502EC8" w:rsidP="00CA5AA5">
      <w:pPr>
        <w:spacing w:before="0" w:after="120"/>
        <w:jc w:val="both"/>
        <w:rPr>
          <w:rFonts w:asciiTheme="majorHAnsi" w:hAnsiTheme="majorHAnsi"/>
          <w:szCs w:val="20"/>
        </w:rPr>
      </w:pPr>
      <w:r w:rsidRPr="00245C37">
        <w:rPr>
          <w:rFonts w:asciiTheme="majorHAnsi" w:hAnsiTheme="majorHAnsi"/>
          <w:b/>
          <w:bCs/>
          <w:szCs w:val="20"/>
        </w:rPr>
        <w:t>Notice to Florida Applicants:</w:t>
      </w:r>
      <w:r w:rsidRPr="00245C37">
        <w:rPr>
          <w:rFonts w:asciiTheme="majorHAnsi" w:hAnsiTheme="majorHAnsi"/>
          <w:szCs w:val="20"/>
        </w:rPr>
        <w:t xml:space="preserve"> Any person who knowingly and with intent to injure, defraud, or deceive any insurer files a statement of claim or an application containing any false, incomplete, or misleading information is guilty of a felony of the third degree.</w:t>
      </w:r>
    </w:p>
    <w:p w14:paraId="222FDBEC" w14:textId="77AB2CC5" w:rsidR="00502EC8" w:rsidRPr="00245C37" w:rsidRDefault="00502EC8" w:rsidP="00CA5AA5">
      <w:pPr>
        <w:spacing w:before="0" w:after="120"/>
        <w:jc w:val="both"/>
        <w:rPr>
          <w:rFonts w:asciiTheme="majorHAnsi" w:hAnsiTheme="majorHAnsi"/>
          <w:szCs w:val="20"/>
        </w:rPr>
      </w:pPr>
      <w:r w:rsidRPr="00245C37">
        <w:rPr>
          <w:rFonts w:asciiTheme="majorHAnsi" w:hAnsiTheme="majorHAnsi"/>
          <w:b/>
          <w:bCs/>
          <w:szCs w:val="20"/>
        </w:rPr>
        <w:t>Notice to Kentucky Applicants:</w:t>
      </w:r>
      <w:r w:rsidRPr="00245C37">
        <w:rPr>
          <w:rFonts w:asciiTheme="majorHAnsi" w:hAnsiTheme="majorHAnsi"/>
          <w:szCs w:val="20"/>
        </w:rPr>
        <w:t xml:space="preserve"> Any person who knowingly and with intent to defraud any insurance company or other person files an application for insurance containing any materially false information or conceals, for the purpose of misleading, information concerning any fact material thereto commits a fraudulent insurance act, which is a crime.</w:t>
      </w:r>
    </w:p>
    <w:p w14:paraId="21149FEA" w14:textId="727B7177" w:rsidR="00502EC8" w:rsidRPr="00245C37" w:rsidRDefault="00502EC8" w:rsidP="00CA5AA5">
      <w:pPr>
        <w:spacing w:before="0" w:after="120"/>
        <w:jc w:val="both"/>
        <w:rPr>
          <w:rFonts w:asciiTheme="majorHAnsi" w:hAnsiTheme="majorHAnsi"/>
          <w:szCs w:val="20"/>
        </w:rPr>
      </w:pPr>
      <w:r w:rsidRPr="00245C37">
        <w:rPr>
          <w:rFonts w:asciiTheme="majorHAnsi" w:hAnsiTheme="majorHAnsi"/>
          <w:b/>
          <w:bCs/>
          <w:szCs w:val="20"/>
        </w:rPr>
        <w:t>Notice to Louisiana and Rhode Island Applicants:</w:t>
      </w:r>
      <w:r w:rsidRPr="00245C37">
        <w:rPr>
          <w:rFonts w:asciiTheme="majorHAnsi" w:hAnsiTheme="majorHAnsi"/>
          <w:szCs w:val="20"/>
        </w:rPr>
        <w:t xml:space="preserve"> Any person who knowingly presents a false or fraudulent claim for payment of a loss or benefit or knowingly presents false information in an application for insurance is guilty of a crime and may be subject to fines and confinement in prison.</w:t>
      </w:r>
    </w:p>
    <w:p w14:paraId="2F4789CF" w14:textId="7F5115C9" w:rsidR="00502EC8" w:rsidRPr="00245C37" w:rsidRDefault="00502EC8" w:rsidP="00CA5AA5">
      <w:pPr>
        <w:spacing w:before="0" w:after="120"/>
        <w:jc w:val="both"/>
        <w:rPr>
          <w:rFonts w:asciiTheme="majorHAnsi" w:hAnsiTheme="majorHAnsi"/>
          <w:szCs w:val="20"/>
        </w:rPr>
      </w:pPr>
      <w:r w:rsidRPr="00245C37">
        <w:rPr>
          <w:rFonts w:asciiTheme="majorHAnsi" w:hAnsiTheme="majorHAnsi"/>
          <w:b/>
          <w:bCs/>
          <w:szCs w:val="20"/>
        </w:rPr>
        <w:t>Notice to Maine, Tennessee, Virginia and Washington Applicants:</w:t>
      </w:r>
      <w:r w:rsidRPr="00245C37">
        <w:rPr>
          <w:rFonts w:asciiTheme="majorHAnsi" w:hAnsiTheme="majorHAnsi"/>
          <w:szCs w:val="20"/>
        </w:rPr>
        <w:t xml:space="preserve"> It is a crime to knowingly provide false, incomplete or misleading information to an insurance company for the purpose of defrauding the company. Penalties may include imprisonment, fines or a denial of insurance benefits.</w:t>
      </w:r>
    </w:p>
    <w:p w14:paraId="667E8DB5" w14:textId="5C705474" w:rsidR="00502EC8" w:rsidRPr="00245C37" w:rsidRDefault="00502EC8" w:rsidP="00CA5AA5">
      <w:pPr>
        <w:spacing w:before="0" w:after="120"/>
        <w:jc w:val="both"/>
        <w:rPr>
          <w:rFonts w:asciiTheme="majorHAnsi" w:hAnsiTheme="majorHAnsi"/>
          <w:szCs w:val="20"/>
        </w:rPr>
      </w:pPr>
      <w:r w:rsidRPr="00245C37">
        <w:rPr>
          <w:rFonts w:asciiTheme="majorHAnsi" w:hAnsiTheme="majorHAnsi"/>
          <w:b/>
          <w:bCs/>
          <w:szCs w:val="20"/>
        </w:rPr>
        <w:t>Notice to Alabama and Maryland Applicants:</w:t>
      </w:r>
      <w:r w:rsidRPr="00245C37">
        <w:rPr>
          <w:rFonts w:asciiTheme="majorHAnsi" w:hAnsiTheme="majorHAnsi"/>
          <w:szCs w:val="20"/>
        </w:rPr>
        <w:t xml:space="preserve"> Any person who knowingly or willfully presents a false or fraudulent claim for payment of a loss or benefit or who knowingly or willfully presents false information in an application for insurance is guilty of a crime and may be subject to fines and confinement in prison.</w:t>
      </w:r>
    </w:p>
    <w:p w14:paraId="200F4BD9" w14:textId="217062FC" w:rsidR="00502EC8" w:rsidRPr="00245C37" w:rsidRDefault="00502EC8" w:rsidP="00CA5AA5">
      <w:pPr>
        <w:spacing w:before="0" w:after="120"/>
        <w:jc w:val="both"/>
        <w:rPr>
          <w:rFonts w:asciiTheme="majorHAnsi" w:hAnsiTheme="majorHAnsi"/>
          <w:szCs w:val="20"/>
        </w:rPr>
      </w:pPr>
      <w:r w:rsidRPr="00245C37">
        <w:rPr>
          <w:rFonts w:asciiTheme="majorHAnsi" w:hAnsiTheme="majorHAnsi"/>
          <w:b/>
          <w:bCs/>
          <w:szCs w:val="20"/>
        </w:rPr>
        <w:t>Notice to New Jersey Applicants:</w:t>
      </w:r>
      <w:r w:rsidRPr="00245C37">
        <w:rPr>
          <w:rFonts w:asciiTheme="majorHAnsi" w:hAnsiTheme="majorHAnsi"/>
          <w:szCs w:val="20"/>
        </w:rPr>
        <w:t xml:space="preserve"> Any person who includes any false or misleading information on an application for an insurance policy is subject to criminal and civil penalties.</w:t>
      </w:r>
    </w:p>
    <w:p w14:paraId="05DD7750" w14:textId="554A1AD2" w:rsidR="00502EC8" w:rsidRPr="00245C37" w:rsidRDefault="00502EC8" w:rsidP="00CA5AA5">
      <w:pPr>
        <w:spacing w:before="0" w:after="120"/>
        <w:jc w:val="both"/>
        <w:rPr>
          <w:rFonts w:asciiTheme="majorHAnsi" w:hAnsiTheme="majorHAnsi"/>
          <w:color w:val="000000"/>
          <w:szCs w:val="20"/>
        </w:rPr>
      </w:pPr>
      <w:r w:rsidRPr="00245C37">
        <w:rPr>
          <w:rFonts w:asciiTheme="majorHAnsi" w:hAnsiTheme="majorHAnsi"/>
          <w:b/>
          <w:bCs/>
          <w:szCs w:val="20"/>
        </w:rPr>
        <w:t>Notice to Oklahoma Applicants:</w:t>
      </w:r>
      <w:r w:rsidRPr="00245C37">
        <w:rPr>
          <w:rFonts w:asciiTheme="majorHAnsi" w:hAnsiTheme="majorHAnsi"/>
          <w:szCs w:val="20"/>
        </w:rPr>
        <w:t xml:space="preserve"> </w:t>
      </w:r>
      <w:r w:rsidRPr="00245C37">
        <w:rPr>
          <w:rFonts w:asciiTheme="majorHAnsi" w:hAnsiTheme="majorHAnsi"/>
          <w:color w:val="000000"/>
          <w:szCs w:val="20"/>
        </w:rPr>
        <w:t>WARNING: Any person who knowingly, and with intent to injure, defraud or deceive any insurer, makes any claim for the proceeds of an insurance policy containing any false, incomplete or misleading information is guilty of a felony.</w:t>
      </w:r>
    </w:p>
    <w:p w14:paraId="1C36E360" w14:textId="212AF27D" w:rsidR="00502EC8" w:rsidRPr="00245C37" w:rsidRDefault="00502EC8" w:rsidP="00CA5AA5">
      <w:pPr>
        <w:spacing w:before="0" w:after="120"/>
        <w:jc w:val="both"/>
        <w:rPr>
          <w:rFonts w:asciiTheme="majorHAnsi" w:hAnsiTheme="majorHAnsi"/>
          <w:szCs w:val="20"/>
        </w:rPr>
      </w:pPr>
      <w:r w:rsidRPr="00245C37">
        <w:rPr>
          <w:rFonts w:asciiTheme="majorHAnsi" w:hAnsiTheme="majorHAnsi"/>
          <w:b/>
          <w:bCs/>
          <w:szCs w:val="20"/>
        </w:rPr>
        <w:lastRenderedPageBreak/>
        <w:t>Notice to Oregon and Texas Applicants:</w:t>
      </w:r>
      <w:r w:rsidRPr="00245C37">
        <w:rPr>
          <w:rFonts w:asciiTheme="majorHAnsi" w:hAnsiTheme="majorHAnsi"/>
          <w:szCs w:val="20"/>
        </w:rPr>
        <w:t xml:space="preserve"> Any person who makes an intentional misstatement that is material to the risk may be found guilty of insurance fraud by a court of law.</w:t>
      </w:r>
    </w:p>
    <w:p w14:paraId="00BD8CE8" w14:textId="7149605A" w:rsidR="00502EC8" w:rsidRPr="00245C37" w:rsidRDefault="00502EC8" w:rsidP="00CA5AA5">
      <w:pPr>
        <w:spacing w:before="0" w:after="120"/>
        <w:jc w:val="both"/>
        <w:rPr>
          <w:rFonts w:asciiTheme="majorHAnsi" w:hAnsiTheme="majorHAnsi"/>
          <w:szCs w:val="20"/>
        </w:rPr>
      </w:pPr>
      <w:r w:rsidRPr="00245C37">
        <w:rPr>
          <w:rFonts w:asciiTheme="majorHAnsi" w:hAnsiTheme="majorHAnsi"/>
          <w:b/>
          <w:bCs/>
          <w:szCs w:val="20"/>
        </w:rPr>
        <w:t>Notice to Pennsylvania Applicants:</w:t>
      </w:r>
      <w:r w:rsidRPr="00245C37">
        <w:rPr>
          <w:rFonts w:asciiTheme="majorHAnsi" w:hAnsiTheme="majorHAnsi"/>
          <w:szCs w:val="20"/>
        </w:rPr>
        <w:t xml:space="preserve"> 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subjects such person to criminal and civil penalties.</w:t>
      </w:r>
    </w:p>
    <w:p w14:paraId="02D34826" w14:textId="207937E4" w:rsidR="00502EC8" w:rsidRPr="00245C37" w:rsidRDefault="00502EC8" w:rsidP="00CA5AA5">
      <w:pPr>
        <w:spacing w:before="0" w:after="120"/>
        <w:jc w:val="both"/>
        <w:rPr>
          <w:rFonts w:asciiTheme="majorHAnsi" w:hAnsiTheme="majorHAnsi"/>
          <w:szCs w:val="20"/>
        </w:rPr>
      </w:pPr>
      <w:r w:rsidRPr="00245C37">
        <w:rPr>
          <w:rFonts w:asciiTheme="majorHAnsi" w:hAnsiTheme="majorHAnsi"/>
          <w:b/>
          <w:bCs/>
          <w:szCs w:val="20"/>
        </w:rPr>
        <w:t>Notice to Puerto Rico Applicants:</w:t>
      </w:r>
      <w:r w:rsidRPr="00245C37">
        <w:rPr>
          <w:rFonts w:asciiTheme="majorHAnsi" w:hAnsiTheme="majorHAnsi"/>
          <w:szCs w:val="20"/>
        </w:rPr>
        <w:t xml:space="preserve"> </w:t>
      </w:r>
      <w:r w:rsidRPr="00245C37">
        <w:rPr>
          <w:rFonts w:asciiTheme="majorHAnsi" w:hAnsiTheme="majorHAnsi"/>
          <w:color w:val="000000"/>
          <w:szCs w:val="20"/>
        </w:rPr>
        <w:t>Any person who knowingly and with the intention of defrauding presents false information in an insurance application, or presents, helps, or causes the presentation of a fraudulent claim for the payment of a loss or any other benefit, or presents more than one claim for the same damage or loss, shall incur a felony and, upon conviction, shall be sanctioned for each violation with the penalty of a fine of not less than five thousand (5,000) dollars and not more than ten thousand (10,000) dollars, or a fixed term of imprisonment for three (3) years, or both penalties. Should aggravating circumstances are present, the penalty thus established may be increased to a maximum of five (5) years, if extenuating circumstances are present, it may be reduced to a minimum of two (2) years.</w:t>
      </w:r>
    </w:p>
    <w:p w14:paraId="7E837F31" w14:textId="77AEE1ED" w:rsidR="00502EC8" w:rsidRPr="00245C37" w:rsidRDefault="00502EC8" w:rsidP="00CA5AA5">
      <w:pPr>
        <w:spacing w:before="0" w:after="0"/>
        <w:jc w:val="both"/>
        <w:rPr>
          <w:rFonts w:asciiTheme="majorHAnsi" w:hAnsiTheme="majorHAnsi"/>
          <w:szCs w:val="20"/>
        </w:rPr>
      </w:pPr>
      <w:r w:rsidRPr="00245C37">
        <w:rPr>
          <w:rFonts w:asciiTheme="majorHAnsi" w:hAnsiTheme="majorHAnsi"/>
          <w:b/>
          <w:bCs/>
          <w:szCs w:val="20"/>
        </w:rPr>
        <w:t>Notice to New York Applicants:</w:t>
      </w:r>
      <w:r w:rsidRPr="00245C37">
        <w:rPr>
          <w:rFonts w:asciiTheme="majorHAnsi" w:hAnsiTheme="majorHAnsi"/>
          <w:szCs w:val="20"/>
        </w:rPr>
        <w:t xml:space="preserve"> 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shall also be subject to: a civil penalty not to exceed five thousand dollars and the stated value of the claim for each such violation.</w:t>
      </w:r>
    </w:p>
    <w:p w14:paraId="21280438" w14:textId="77777777" w:rsidR="00502EC8" w:rsidRPr="00245C37" w:rsidRDefault="00502EC8" w:rsidP="005C7FA9">
      <w:pPr>
        <w:pStyle w:val="Heading1"/>
        <w:spacing w:before="240" w:after="240"/>
        <w:jc w:val="both"/>
      </w:pPr>
      <w:r w:rsidRPr="00245C37">
        <w:t>MATERIAL CHANGE</w:t>
      </w:r>
    </w:p>
    <w:p w14:paraId="1736AD9D" w14:textId="798D9A3E" w:rsidR="00502EC8" w:rsidRPr="00245C37" w:rsidRDefault="00502EC8" w:rsidP="005C7FA9">
      <w:pPr>
        <w:spacing w:before="0" w:after="0"/>
        <w:jc w:val="both"/>
        <w:rPr>
          <w:rFonts w:asciiTheme="majorHAnsi" w:hAnsiTheme="majorHAnsi" w:cs="Arial"/>
          <w:szCs w:val="20"/>
        </w:rPr>
      </w:pPr>
      <w:r w:rsidRPr="00245C37">
        <w:rPr>
          <w:rFonts w:asciiTheme="majorHAnsi" w:hAnsiTheme="majorHAnsi" w:cs="Arial"/>
          <w:szCs w:val="20"/>
        </w:rPr>
        <w:t xml:space="preserve">If there is any material change in the answers to the questions in this Application before the policy inception date, </w:t>
      </w:r>
      <w:r w:rsidR="00A91F8B">
        <w:rPr>
          <w:rFonts w:asciiTheme="majorHAnsi" w:hAnsiTheme="majorHAnsi" w:cs="Arial"/>
          <w:szCs w:val="20"/>
        </w:rPr>
        <w:t>Applicant</w:t>
      </w:r>
      <w:r w:rsidRPr="00245C37">
        <w:rPr>
          <w:rFonts w:asciiTheme="majorHAnsi" w:hAnsiTheme="majorHAnsi" w:cs="Arial"/>
          <w:szCs w:val="20"/>
        </w:rPr>
        <w:t xml:space="preserve"> must immediately notify the Company in writing, and any outstanding quotatio</w:t>
      </w:r>
      <w:r w:rsidR="00CA5AA5">
        <w:rPr>
          <w:rFonts w:asciiTheme="majorHAnsi" w:hAnsiTheme="majorHAnsi" w:cs="Arial"/>
          <w:szCs w:val="20"/>
        </w:rPr>
        <w:t>n may be modified or withdrawn.</w:t>
      </w:r>
    </w:p>
    <w:p w14:paraId="27AF2EA3" w14:textId="77777777" w:rsidR="00502EC8" w:rsidRPr="00245C37" w:rsidRDefault="00502EC8" w:rsidP="00CA5AA5">
      <w:pPr>
        <w:pStyle w:val="Heading1"/>
        <w:spacing w:before="240" w:after="120"/>
        <w:jc w:val="both"/>
      </w:pPr>
      <w:r w:rsidRPr="00245C37">
        <w:t>DECLARATION AND SIGNATURE</w:t>
      </w:r>
    </w:p>
    <w:p w14:paraId="069CEB73" w14:textId="1FBC7B2D" w:rsidR="00502EC8" w:rsidRPr="00245C37" w:rsidRDefault="00502EC8" w:rsidP="00CA5AA5">
      <w:pPr>
        <w:spacing w:after="120"/>
        <w:jc w:val="both"/>
        <w:rPr>
          <w:rFonts w:asciiTheme="majorHAnsi" w:hAnsiTheme="majorHAnsi" w:cs="Arial"/>
          <w:szCs w:val="20"/>
        </w:rPr>
      </w:pPr>
      <w:r w:rsidRPr="00245C37">
        <w:rPr>
          <w:rFonts w:asciiTheme="majorHAnsi" w:hAnsiTheme="majorHAnsi" w:cs="Arial"/>
          <w:szCs w:val="20"/>
        </w:rPr>
        <w:t>For the purposes of this Application, the undersigned authorized agents of the person(s) and entity(</w:t>
      </w:r>
      <w:proofErr w:type="spellStart"/>
      <w:r w:rsidRPr="00245C37">
        <w:rPr>
          <w:rFonts w:asciiTheme="majorHAnsi" w:hAnsiTheme="majorHAnsi" w:cs="Arial"/>
          <w:szCs w:val="20"/>
        </w:rPr>
        <w:t>ies</w:t>
      </w:r>
      <w:proofErr w:type="spellEnd"/>
      <w:r w:rsidRPr="00245C37">
        <w:rPr>
          <w:rFonts w:asciiTheme="majorHAnsi" w:hAnsiTheme="majorHAnsi" w:cs="Arial"/>
          <w:szCs w:val="20"/>
        </w:rPr>
        <w:t xml:space="preserve">) proposed for this insurance declare to the best of their knowledge and belief, after reasonable inquiry, the statements made in this Application and any attachments or information submitted with this Application, are true and complete. The undersigned agree that this Application and its attachments shall be the basis of a contract should a policy providing the requested coverage be issued and shall be deemed to be attached to and shall form a part of any such policy. The Company will have relied upon this Application, its attachments, and such other information submitted therewith in issuing any policy. </w:t>
      </w:r>
    </w:p>
    <w:p w14:paraId="4D015226" w14:textId="2EA803F7" w:rsidR="00502EC8" w:rsidRPr="00245C37" w:rsidRDefault="00502EC8" w:rsidP="00CA5AA5">
      <w:pPr>
        <w:spacing w:before="0" w:after="120"/>
        <w:jc w:val="both"/>
        <w:rPr>
          <w:rFonts w:asciiTheme="majorHAnsi" w:hAnsiTheme="majorHAnsi" w:cs="Arial"/>
          <w:szCs w:val="20"/>
        </w:rPr>
      </w:pPr>
      <w:r w:rsidRPr="00245C37">
        <w:rPr>
          <w:rFonts w:asciiTheme="majorHAnsi" w:hAnsiTheme="majorHAnsi" w:cs="Arial"/>
          <w:szCs w:val="20"/>
        </w:rPr>
        <w:t xml:space="preserve">The information requested in this Application is for underwriting purposes only and does not constitute notice to the Company under any policy of a Claim or potential Claim. </w:t>
      </w:r>
    </w:p>
    <w:p w14:paraId="46B95E8F" w14:textId="4D012D45" w:rsidR="00502EC8" w:rsidRDefault="00502EC8" w:rsidP="00CA5AA5">
      <w:pPr>
        <w:spacing w:before="0" w:after="360"/>
        <w:jc w:val="both"/>
        <w:rPr>
          <w:rFonts w:asciiTheme="majorHAnsi" w:hAnsiTheme="majorHAnsi" w:cs="Arial"/>
          <w:szCs w:val="20"/>
        </w:rPr>
      </w:pPr>
      <w:r w:rsidRPr="00245C37">
        <w:rPr>
          <w:rFonts w:asciiTheme="majorHAnsi" w:hAnsiTheme="majorHAnsi" w:cs="Arial"/>
          <w:szCs w:val="20"/>
        </w:rPr>
        <w:t>This Application must be signed by the risk manager or a senior officer of the Parent Organization, acting as the authorized representative of the person(s) and entity(</w:t>
      </w:r>
      <w:proofErr w:type="spellStart"/>
      <w:r w:rsidRPr="00245C37">
        <w:rPr>
          <w:rFonts w:asciiTheme="majorHAnsi" w:hAnsiTheme="majorHAnsi" w:cs="Arial"/>
          <w:szCs w:val="20"/>
        </w:rPr>
        <w:t>ies</w:t>
      </w:r>
      <w:proofErr w:type="spellEnd"/>
      <w:r w:rsidRPr="00245C37">
        <w:rPr>
          <w:rFonts w:asciiTheme="majorHAnsi" w:hAnsiTheme="majorHAnsi" w:cs="Arial"/>
          <w:szCs w:val="20"/>
        </w:rPr>
        <w:t xml:space="preserve">) proposed for this insurance. </w:t>
      </w:r>
    </w:p>
    <w:tbl>
      <w:tblPr>
        <w:tblStyle w:val="TableGrid"/>
        <w:tblW w:w="415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8"/>
        <w:gridCol w:w="2791"/>
        <w:gridCol w:w="2791"/>
      </w:tblGrid>
      <w:tr w:rsidR="007C131A" w:rsidRPr="00245C37" w14:paraId="6D6EBB9F" w14:textId="77777777" w:rsidTr="00CA5AA5">
        <w:tc>
          <w:tcPr>
            <w:tcW w:w="1665" w:type="pct"/>
          </w:tcPr>
          <w:p w14:paraId="1B1D7C92" w14:textId="1522991F" w:rsidR="007C131A" w:rsidRPr="00245C37" w:rsidRDefault="007C131A" w:rsidP="006A622D">
            <w:pPr>
              <w:pStyle w:val="Table9"/>
              <w:rPr>
                <w:rFonts w:asciiTheme="majorHAnsi" w:hAnsiTheme="majorHAnsi"/>
              </w:rPr>
            </w:pPr>
            <w:r w:rsidRPr="00245C37">
              <w:rPr>
                <w:rFonts w:asciiTheme="majorHAnsi" w:hAnsiTheme="majorHAnsi" w:cs="Arial"/>
                <w:sz w:val="20"/>
                <w:szCs w:val="20"/>
              </w:rPr>
              <w:t>Date</w:t>
            </w:r>
          </w:p>
        </w:tc>
        <w:tc>
          <w:tcPr>
            <w:tcW w:w="1667" w:type="pct"/>
          </w:tcPr>
          <w:p w14:paraId="5540BC89" w14:textId="4BE137A3" w:rsidR="007C131A" w:rsidRPr="00245C37" w:rsidRDefault="007C131A" w:rsidP="006A622D">
            <w:pPr>
              <w:pStyle w:val="Table9"/>
              <w:rPr>
                <w:rFonts w:asciiTheme="majorHAnsi" w:hAnsiTheme="majorHAnsi"/>
              </w:rPr>
            </w:pPr>
            <w:r w:rsidRPr="00245C37">
              <w:rPr>
                <w:rFonts w:asciiTheme="majorHAnsi" w:hAnsiTheme="majorHAnsi" w:cs="Arial"/>
                <w:sz w:val="20"/>
                <w:szCs w:val="20"/>
              </w:rPr>
              <w:t>Signature</w:t>
            </w:r>
          </w:p>
        </w:tc>
        <w:tc>
          <w:tcPr>
            <w:tcW w:w="1667" w:type="pct"/>
          </w:tcPr>
          <w:p w14:paraId="2F8DC942" w14:textId="5D14D5CB" w:rsidR="007C131A" w:rsidRPr="00245C37" w:rsidRDefault="007C131A" w:rsidP="006A622D">
            <w:pPr>
              <w:pStyle w:val="Table9"/>
              <w:rPr>
                <w:rFonts w:asciiTheme="majorHAnsi" w:hAnsiTheme="majorHAnsi"/>
              </w:rPr>
            </w:pPr>
            <w:r w:rsidRPr="00245C37">
              <w:rPr>
                <w:rFonts w:asciiTheme="majorHAnsi" w:hAnsiTheme="majorHAnsi" w:cs="Arial"/>
                <w:sz w:val="20"/>
                <w:szCs w:val="20"/>
              </w:rPr>
              <w:t>Title</w:t>
            </w:r>
          </w:p>
        </w:tc>
      </w:tr>
      <w:tr w:rsidR="007C131A" w:rsidRPr="00245C37" w14:paraId="42FF82AF" w14:textId="77777777" w:rsidTr="00CA5AA5">
        <w:trPr>
          <w:trHeight w:val="432"/>
        </w:trPr>
        <w:tc>
          <w:tcPr>
            <w:tcW w:w="1665" w:type="pct"/>
            <w:vAlign w:val="bottom"/>
          </w:tcPr>
          <w:p w14:paraId="4C20AA03" w14:textId="7A12BD45" w:rsidR="007C131A" w:rsidRPr="00245C37" w:rsidRDefault="007C131A" w:rsidP="007C131A">
            <w:pPr>
              <w:pStyle w:val="Table9"/>
              <w:pBdr>
                <w:bottom w:val="single" w:sz="2" w:space="1" w:color="auto"/>
              </w:pBdr>
              <w:rPr>
                <w:rFonts w:asciiTheme="majorHAnsi" w:hAnsiTheme="majorHAnsi"/>
              </w:rPr>
            </w:pPr>
          </w:p>
        </w:tc>
        <w:tc>
          <w:tcPr>
            <w:tcW w:w="1667" w:type="pct"/>
            <w:vAlign w:val="bottom"/>
          </w:tcPr>
          <w:p w14:paraId="1C271A9F" w14:textId="77777777" w:rsidR="007C131A" w:rsidRPr="00245C37" w:rsidRDefault="007C131A" w:rsidP="007C131A">
            <w:pPr>
              <w:pStyle w:val="Table9"/>
              <w:pBdr>
                <w:bottom w:val="single" w:sz="2" w:space="1" w:color="auto"/>
              </w:pBdr>
              <w:rPr>
                <w:rFonts w:asciiTheme="majorHAnsi" w:hAnsiTheme="majorHAnsi"/>
              </w:rPr>
            </w:pPr>
          </w:p>
        </w:tc>
        <w:tc>
          <w:tcPr>
            <w:tcW w:w="1667" w:type="pct"/>
            <w:vAlign w:val="bottom"/>
          </w:tcPr>
          <w:p w14:paraId="2334FDF6" w14:textId="77777777" w:rsidR="007C131A" w:rsidRPr="00245C37" w:rsidRDefault="007C131A" w:rsidP="007C131A">
            <w:pPr>
              <w:pStyle w:val="Table9"/>
              <w:pBdr>
                <w:bottom w:val="single" w:sz="2" w:space="1" w:color="auto"/>
              </w:pBdr>
              <w:rPr>
                <w:rFonts w:asciiTheme="majorHAnsi" w:hAnsiTheme="majorHAnsi"/>
              </w:rPr>
            </w:pPr>
          </w:p>
        </w:tc>
      </w:tr>
    </w:tbl>
    <w:p w14:paraId="3F8295CD" w14:textId="04D760B1" w:rsidR="006B1904" w:rsidRPr="00D7724D" w:rsidRDefault="006B1904" w:rsidP="00D7724D">
      <w:pPr>
        <w:pStyle w:val="NoSpacing"/>
        <w:rPr>
          <w:rStyle w:val="Heading1Char"/>
          <w:sz w:val="20"/>
        </w:rPr>
      </w:pPr>
    </w:p>
    <w:p w14:paraId="64B5D6C3" w14:textId="77777777" w:rsidR="00CF57F2" w:rsidRPr="00245C37" w:rsidRDefault="00CF57F2" w:rsidP="00357D1F">
      <w:pPr>
        <w:pStyle w:val="Table"/>
        <w:rPr>
          <w:rFonts w:asciiTheme="majorHAnsi" w:hAnsiTheme="majorHAnsi"/>
          <w:szCs w:val="20"/>
        </w:rPr>
      </w:pPr>
    </w:p>
    <w:p w14:paraId="36E3B218" w14:textId="77777777" w:rsidR="00CF57F2" w:rsidRPr="00245C37" w:rsidRDefault="00CF57F2" w:rsidP="00357D1F">
      <w:pPr>
        <w:pStyle w:val="Table"/>
        <w:rPr>
          <w:rFonts w:asciiTheme="majorHAnsi" w:hAnsiTheme="majorHAnsi"/>
        </w:rPr>
        <w:sectPr w:rsidR="00CF57F2" w:rsidRPr="00245C37" w:rsidSect="00680E3C">
          <w:headerReference w:type="default" r:id="rId17"/>
          <w:footerReference w:type="default" r:id="rId18"/>
          <w:pgSz w:w="12240" w:h="15840" w:code="1"/>
          <w:pgMar w:top="1440" w:right="1080" w:bottom="1440" w:left="1080" w:header="720" w:footer="720" w:gutter="0"/>
          <w:cols w:space="708"/>
          <w:docGrid w:linePitch="360"/>
        </w:sectPr>
      </w:pPr>
    </w:p>
    <w:p w14:paraId="5156A0E3" w14:textId="77777777" w:rsidR="00D7724D" w:rsidRPr="0005167C" w:rsidRDefault="00D7724D" w:rsidP="005C7FA9">
      <w:pPr>
        <w:pStyle w:val="Heading1"/>
        <w:spacing w:before="0" w:after="240"/>
        <w:rPr>
          <w:rStyle w:val="Heading1Char"/>
        </w:rPr>
      </w:pPr>
      <w:r w:rsidRPr="0005167C">
        <w:rPr>
          <w:rStyle w:val="Heading1Char"/>
        </w:rPr>
        <w:lastRenderedPageBreak/>
        <w:t>SIGNATURE - FOR ARKANSAS, MISSOURI, NEW MEXICO, NORTH DAKOTA AND WYOMING APPLICANTS</w:t>
      </w:r>
      <w:r w:rsidRPr="00245C37">
        <w:rPr>
          <w:rFonts w:asciiTheme="majorHAnsi" w:hAnsiTheme="majorHAnsi"/>
          <w:sz w:val="20"/>
          <w:szCs w:val="20"/>
        </w:rPr>
        <w:t xml:space="preserve"> </w:t>
      </w:r>
      <w:r w:rsidRPr="0005167C">
        <w:rPr>
          <w:rStyle w:val="Heading1Char"/>
        </w:rPr>
        <w:t>ONLY</w:t>
      </w:r>
    </w:p>
    <w:p w14:paraId="03670354" w14:textId="77777777" w:rsidR="00D7724D" w:rsidRPr="00245C37" w:rsidRDefault="00D7724D" w:rsidP="005C7FA9">
      <w:pPr>
        <w:spacing w:before="0" w:after="120"/>
        <w:ind w:right="158"/>
        <w:jc w:val="both"/>
        <w:rPr>
          <w:rFonts w:asciiTheme="majorHAnsi" w:hAnsiTheme="majorHAnsi" w:cs="Arial"/>
          <w:szCs w:val="20"/>
        </w:rPr>
      </w:pPr>
      <w:r w:rsidRPr="00245C37">
        <w:rPr>
          <w:rFonts w:asciiTheme="majorHAnsi" w:hAnsiTheme="majorHAnsi" w:cs="Arial"/>
          <w:bCs/>
          <w:szCs w:val="20"/>
        </w:rPr>
        <w:t>PLEASE A</w:t>
      </w:r>
      <w:r w:rsidRPr="00245C37">
        <w:rPr>
          <w:rFonts w:asciiTheme="majorHAnsi" w:hAnsiTheme="majorHAnsi" w:cs="Arial"/>
          <w:bCs/>
          <w:spacing w:val="-2"/>
          <w:szCs w:val="20"/>
        </w:rPr>
        <w:t>C</w:t>
      </w:r>
      <w:r w:rsidRPr="00245C37">
        <w:rPr>
          <w:rFonts w:asciiTheme="majorHAnsi" w:hAnsiTheme="majorHAnsi" w:cs="Arial"/>
          <w:bCs/>
          <w:szCs w:val="20"/>
        </w:rPr>
        <w:t>K</w:t>
      </w:r>
      <w:r w:rsidRPr="00245C37">
        <w:rPr>
          <w:rFonts w:asciiTheme="majorHAnsi" w:hAnsiTheme="majorHAnsi" w:cs="Arial"/>
          <w:bCs/>
          <w:spacing w:val="-1"/>
          <w:szCs w:val="20"/>
        </w:rPr>
        <w:t>NOW</w:t>
      </w:r>
      <w:r w:rsidRPr="00245C37">
        <w:rPr>
          <w:rFonts w:asciiTheme="majorHAnsi" w:hAnsiTheme="majorHAnsi" w:cs="Arial"/>
          <w:bCs/>
          <w:szCs w:val="20"/>
        </w:rPr>
        <w:t>L</w:t>
      </w:r>
      <w:r w:rsidRPr="00245C37">
        <w:rPr>
          <w:rFonts w:asciiTheme="majorHAnsi" w:hAnsiTheme="majorHAnsi" w:cs="Arial"/>
          <w:bCs/>
          <w:spacing w:val="-2"/>
          <w:szCs w:val="20"/>
        </w:rPr>
        <w:t>E</w:t>
      </w:r>
      <w:r w:rsidRPr="00245C37">
        <w:rPr>
          <w:rFonts w:asciiTheme="majorHAnsi" w:hAnsiTheme="majorHAnsi" w:cs="Arial"/>
          <w:bCs/>
          <w:szCs w:val="20"/>
        </w:rPr>
        <w:t>D</w:t>
      </w:r>
      <w:r w:rsidRPr="00245C37">
        <w:rPr>
          <w:rFonts w:asciiTheme="majorHAnsi" w:hAnsiTheme="majorHAnsi" w:cs="Arial"/>
          <w:bCs/>
          <w:spacing w:val="-2"/>
          <w:szCs w:val="20"/>
        </w:rPr>
        <w:t>G</w:t>
      </w:r>
      <w:r w:rsidRPr="00245C37">
        <w:rPr>
          <w:rFonts w:asciiTheme="majorHAnsi" w:hAnsiTheme="majorHAnsi" w:cs="Arial"/>
          <w:bCs/>
          <w:szCs w:val="20"/>
        </w:rPr>
        <w:t>E AND SI</w:t>
      </w:r>
      <w:r w:rsidRPr="00245C37">
        <w:rPr>
          <w:rFonts w:asciiTheme="majorHAnsi" w:hAnsiTheme="majorHAnsi" w:cs="Arial"/>
          <w:bCs/>
          <w:spacing w:val="-2"/>
          <w:szCs w:val="20"/>
        </w:rPr>
        <w:t>G</w:t>
      </w:r>
      <w:r w:rsidRPr="00245C37">
        <w:rPr>
          <w:rFonts w:asciiTheme="majorHAnsi" w:hAnsiTheme="majorHAnsi" w:cs="Arial"/>
          <w:bCs/>
          <w:szCs w:val="20"/>
        </w:rPr>
        <w:t>N THE FOL</w:t>
      </w:r>
      <w:r w:rsidRPr="00245C37">
        <w:rPr>
          <w:rFonts w:asciiTheme="majorHAnsi" w:hAnsiTheme="majorHAnsi" w:cs="Arial"/>
          <w:bCs/>
          <w:spacing w:val="-1"/>
          <w:szCs w:val="20"/>
        </w:rPr>
        <w:t>L</w:t>
      </w:r>
      <w:r w:rsidRPr="00245C37">
        <w:rPr>
          <w:rFonts w:asciiTheme="majorHAnsi" w:hAnsiTheme="majorHAnsi" w:cs="Arial"/>
          <w:bCs/>
          <w:spacing w:val="-2"/>
          <w:szCs w:val="20"/>
        </w:rPr>
        <w:t>O</w:t>
      </w:r>
      <w:r w:rsidRPr="00245C37">
        <w:rPr>
          <w:rFonts w:asciiTheme="majorHAnsi" w:hAnsiTheme="majorHAnsi" w:cs="Arial"/>
          <w:bCs/>
          <w:szCs w:val="20"/>
        </w:rPr>
        <w:t>WING</w:t>
      </w:r>
      <w:r w:rsidRPr="00245C37">
        <w:rPr>
          <w:rFonts w:asciiTheme="majorHAnsi" w:hAnsiTheme="majorHAnsi" w:cs="Arial"/>
          <w:bCs/>
          <w:spacing w:val="-3"/>
          <w:szCs w:val="20"/>
        </w:rPr>
        <w:t xml:space="preserve"> </w:t>
      </w:r>
      <w:r w:rsidRPr="00245C37">
        <w:rPr>
          <w:rFonts w:asciiTheme="majorHAnsi" w:hAnsiTheme="majorHAnsi" w:cs="Arial"/>
          <w:bCs/>
          <w:szCs w:val="20"/>
        </w:rPr>
        <w:t>DI</w:t>
      </w:r>
      <w:r w:rsidRPr="00245C37">
        <w:rPr>
          <w:rFonts w:asciiTheme="majorHAnsi" w:hAnsiTheme="majorHAnsi" w:cs="Arial"/>
          <w:bCs/>
          <w:spacing w:val="-2"/>
          <w:szCs w:val="20"/>
        </w:rPr>
        <w:t>S</w:t>
      </w:r>
      <w:r w:rsidRPr="00245C37">
        <w:rPr>
          <w:rFonts w:asciiTheme="majorHAnsi" w:hAnsiTheme="majorHAnsi" w:cs="Arial"/>
          <w:bCs/>
          <w:szCs w:val="20"/>
        </w:rPr>
        <w:t>C</w:t>
      </w:r>
      <w:r w:rsidRPr="00245C37">
        <w:rPr>
          <w:rFonts w:asciiTheme="majorHAnsi" w:hAnsiTheme="majorHAnsi" w:cs="Arial"/>
          <w:bCs/>
          <w:spacing w:val="-2"/>
          <w:szCs w:val="20"/>
        </w:rPr>
        <w:t>L</w:t>
      </w:r>
      <w:r w:rsidRPr="00245C37">
        <w:rPr>
          <w:rFonts w:asciiTheme="majorHAnsi" w:hAnsiTheme="majorHAnsi" w:cs="Arial"/>
          <w:bCs/>
          <w:szCs w:val="20"/>
        </w:rPr>
        <w:t xml:space="preserve">OSURE </w:t>
      </w:r>
      <w:r w:rsidRPr="00245C37">
        <w:rPr>
          <w:rFonts w:asciiTheme="majorHAnsi" w:hAnsiTheme="majorHAnsi" w:cs="Arial"/>
          <w:bCs/>
          <w:spacing w:val="-1"/>
          <w:szCs w:val="20"/>
        </w:rPr>
        <w:t>T</w:t>
      </w:r>
      <w:r w:rsidRPr="00245C37">
        <w:rPr>
          <w:rFonts w:asciiTheme="majorHAnsi" w:hAnsiTheme="majorHAnsi" w:cs="Arial"/>
          <w:bCs/>
          <w:szCs w:val="20"/>
        </w:rPr>
        <w:t>O</w:t>
      </w:r>
      <w:r w:rsidRPr="00245C37">
        <w:rPr>
          <w:rFonts w:asciiTheme="majorHAnsi" w:hAnsiTheme="majorHAnsi" w:cs="Arial"/>
          <w:bCs/>
          <w:spacing w:val="-2"/>
          <w:szCs w:val="20"/>
        </w:rPr>
        <w:t xml:space="preserve"> </w:t>
      </w:r>
      <w:r w:rsidRPr="00245C37">
        <w:rPr>
          <w:rFonts w:asciiTheme="majorHAnsi" w:hAnsiTheme="majorHAnsi" w:cs="Arial"/>
          <w:bCs/>
          <w:szCs w:val="20"/>
        </w:rPr>
        <w:t>YOUR</w:t>
      </w:r>
      <w:r w:rsidRPr="00245C37">
        <w:rPr>
          <w:rFonts w:asciiTheme="majorHAnsi" w:hAnsiTheme="majorHAnsi" w:cs="Arial"/>
          <w:bCs/>
          <w:spacing w:val="-4"/>
          <w:szCs w:val="20"/>
        </w:rPr>
        <w:t xml:space="preserve"> </w:t>
      </w:r>
      <w:r w:rsidRPr="00245C37">
        <w:rPr>
          <w:rFonts w:asciiTheme="majorHAnsi" w:hAnsiTheme="majorHAnsi" w:cs="Arial"/>
          <w:bCs/>
          <w:szCs w:val="20"/>
        </w:rPr>
        <w:t>APPLICAT</w:t>
      </w:r>
      <w:r w:rsidRPr="00245C37">
        <w:rPr>
          <w:rFonts w:asciiTheme="majorHAnsi" w:hAnsiTheme="majorHAnsi" w:cs="Arial"/>
          <w:bCs/>
          <w:spacing w:val="-3"/>
          <w:szCs w:val="20"/>
        </w:rPr>
        <w:t>I</w:t>
      </w:r>
      <w:r w:rsidRPr="00245C37">
        <w:rPr>
          <w:rFonts w:asciiTheme="majorHAnsi" w:hAnsiTheme="majorHAnsi" w:cs="Arial"/>
          <w:bCs/>
          <w:spacing w:val="-1"/>
          <w:szCs w:val="20"/>
        </w:rPr>
        <w:t>O</w:t>
      </w:r>
      <w:r w:rsidRPr="00245C37">
        <w:rPr>
          <w:rFonts w:asciiTheme="majorHAnsi" w:hAnsiTheme="majorHAnsi" w:cs="Arial"/>
          <w:bCs/>
          <w:szCs w:val="20"/>
        </w:rPr>
        <w:t>N F</w:t>
      </w:r>
      <w:r w:rsidRPr="00245C37">
        <w:rPr>
          <w:rFonts w:asciiTheme="majorHAnsi" w:hAnsiTheme="majorHAnsi" w:cs="Arial"/>
          <w:bCs/>
          <w:spacing w:val="-2"/>
          <w:szCs w:val="20"/>
        </w:rPr>
        <w:t>O</w:t>
      </w:r>
      <w:r w:rsidRPr="00245C37">
        <w:rPr>
          <w:rFonts w:asciiTheme="majorHAnsi" w:hAnsiTheme="majorHAnsi" w:cs="Arial"/>
          <w:bCs/>
          <w:szCs w:val="20"/>
        </w:rPr>
        <w:t>R INS</w:t>
      </w:r>
      <w:r w:rsidRPr="00245C37">
        <w:rPr>
          <w:rFonts w:asciiTheme="majorHAnsi" w:hAnsiTheme="majorHAnsi" w:cs="Arial"/>
          <w:bCs/>
          <w:spacing w:val="-2"/>
          <w:szCs w:val="20"/>
        </w:rPr>
        <w:t>U</w:t>
      </w:r>
      <w:r w:rsidRPr="00245C37">
        <w:rPr>
          <w:rFonts w:asciiTheme="majorHAnsi" w:hAnsiTheme="majorHAnsi" w:cs="Arial"/>
          <w:bCs/>
          <w:szCs w:val="20"/>
        </w:rPr>
        <w:t>R</w:t>
      </w:r>
      <w:r w:rsidRPr="00245C37">
        <w:rPr>
          <w:rFonts w:asciiTheme="majorHAnsi" w:hAnsiTheme="majorHAnsi" w:cs="Arial"/>
          <w:bCs/>
          <w:spacing w:val="-2"/>
          <w:szCs w:val="20"/>
        </w:rPr>
        <w:t>AN</w:t>
      </w:r>
      <w:r w:rsidRPr="00245C37">
        <w:rPr>
          <w:rFonts w:asciiTheme="majorHAnsi" w:hAnsiTheme="majorHAnsi" w:cs="Arial"/>
          <w:bCs/>
          <w:szCs w:val="20"/>
        </w:rPr>
        <w:t>CE:</w:t>
      </w:r>
    </w:p>
    <w:p w14:paraId="21F75F58" w14:textId="77777777" w:rsidR="00D7724D" w:rsidRPr="00245C37" w:rsidRDefault="00D7724D" w:rsidP="005C7FA9">
      <w:pPr>
        <w:spacing w:before="0" w:after="120"/>
        <w:ind w:right="43"/>
        <w:jc w:val="both"/>
        <w:rPr>
          <w:rFonts w:asciiTheme="majorHAnsi" w:hAnsiTheme="majorHAnsi" w:cs="Arial"/>
          <w:szCs w:val="20"/>
        </w:rPr>
      </w:pPr>
      <w:r w:rsidRPr="00245C37">
        <w:rPr>
          <w:rFonts w:asciiTheme="majorHAnsi" w:hAnsiTheme="majorHAnsi" w:cs="Arial"/>
          <w:bCs/>
          <w:szCs w:val="20"/>
        </w:rPr>
        <w:t>I</w:t>
      </w:r>
      <w:r w:rsidRPr="00245C37">
        <w:rPr>
          <w:rFonts w:asciiTheme="majorHAnsi" w:hAnsiTheme="majorHAnsi" w:cs="Arial"/>
          <w:bCs/>
          <w:spacing w:val="4"/>
          <w:szCs w:val="20"/>
        </w:rPr>
        <w:t xml:space="preserve"> </w:t>
      </w:r>
      <w:r w:rsidRPr="00245C37">
        <w:rPr>
          <w:rFonts w:asciiTheme="majorHAnsi" w:hAnsiTheme="majorHAnsi" w:cs="Arial"/>
          <w:bCs/>
          <w:szCs w:val="20"/>
        </w:rPr>
        <w:t>U</w:t>
      </w:r>
      <w:r w:rsidRPr="00245C37">
        <w:rPr>
          <w:rFonts w:asciiTheme="majorHAnsi" w:hAnsiTheme="majorHAnsi" w:cs="Arial"/>
          <w:bCs/>
          <w:spacing w:val="-2"/>
          <w:szCs w:val="20"/>
        </w:rPr>
        <w:t>N</w:t>
      </w:r>
      <w:r w:rsidRPr="00245C37">
        <w:rPr>
          <w:rFonts w:asciiTheme="majorHAnsi" w:hAnsiTheme="majorHAnsi" w:cs="Arial"/>
          <w:bCs/>
          <w:szCs w:val="20"/>
        </w:rPr>
        <w:t>D</w:t>
      </w:r>
      <w:r w:rsidRPr="00245C37">
        <w:rPr>
          <w:rFonts w:asciiTheme="majorHAnsi" w:hAnsiTheme="majorHAnsi" w:cs="Arial"/>
          <w:bCs/>
          <w:spacing w:val="-3"/>
          <w:szCs w:val="20"/>
        </w:rPr>
        <w:t>E</w:t>
      </w:r>
      <w:r w:rsidRPr="00245C37">
        <w:rPr>
          <w:rFonts w:asciiTheme="majorHAnsi" w:hAnsiTheme="majorHAnsi" w:cs="Arial"/>
          <w:bCs/>
          <w:szCs w:val="20"/>
        </w:rPr>
        <w:t>RS</w:t>
      </w:r>
      <w:r w:rsidRPr="00245C37">
        <w:rPr>
          <w:rFonts w:asciiTheme="majorHAnsi" w:hAnsiTheme="majorHAnsi" w:cs="Arial"/>
          <w:bCs/>
          <w:spacing w:val="-2"/>
          <w:szCs w:val="20"/>
        </w:rPr>
        <w:t>T</w:t>
      </w:r>
      <w:r w:rsidRPr="00245C37">
        <w:rPr>
          <w:rFonts w:asciiTheme="majorHAnsi" w:hAnsiTheme="majorHAnsi" w:cs="Arial"/>
          <w:bCs/>
          <w:szCs w:val="20"/>
        </w:rPr>
        <w:t>A</w:t>
      </w:r>
      <w:r w:rsidRPr="00245C37">
        <w:rPr>
          <w:rFonts w:asciiTheme="majorHAnsi" w:hAnsiTheme="majorHAnsi" w:cs="Arial"/>
          <w:bCs/>
          <w:spacing w:val="-2"/>
          <w:szCs w:val="20"/>
        </w:rPr>
        <w:t>N</w:t>
      </w:r>
      <w:r w:rsidRPr="00245C37">
        <w:rPr>
          <w:rFonts w:asciiTheme="majorHAnsi" w:hAnsiTheme="majorHAnsi" w:cs="Arial"/>
          <w:bCs/>
          <w:szCs w:val="20"/>
        </w:rPr>
        <w:t>D</w:t>
      </w:r>
      <w:r w:rsidRPr="00245C37">
        <w:rPr>
          <w:rFonts w:asciiTheme="majorHAnsi" w:hAnsiTheme="majorHAnsi" w:cs="Arial"/>
          <w:bCs/>
          <w:spacing w:val="4"/>
          <w:szCs w:val="20"/>
        </w:rPr>
        <w:t xml:space="preserve"> </w:t>
      </w:r>
      <w:r w:rsidRPr="00245C37">
        <w:rPr>
          <w:rFonts w:asciiTheme="majorHAnsi" w:hAnsiTheme="majorHAnsi" w:cs="Arial"/>
          <w:bCs/>
          <w:spacing w:val="-1"/>
          <w:szCs w:val="20"/>
        </w:rPr>
        <w:t>AN</w:t>
      </w:r>
      <w:r w:rsidRPr="00245C37">
        <w:rPr>
          <w:rFonts w:asciiTheme="majorHAnsi" w:hAnsiTheme="majorHAnsi" w:cs="Arial"/>
          <w:bCs/>
          <w:szCs w:val="20"/>
        </w:rPr>
        <w:t>D</w:t>
      </w:r>
      <w:r w:rsidRPr="00245C37">
        <w:rPr>
          <w:rFonts w:asciiTheme="majorHAnsi" w:hAnsiTheme="majorHAnsi" w:cs="Arial"/>
          <w:bCs/>
          <w:spacing w:val="4"/>
          <w:szCs w:val="20"/>
        </w:rPr>
        <w:t xml:space="preserve"> </w:t>
      </w:r>
      <w:r w:rsidRPr="00245C37">
        <w:rPr>
          <w:rFonts w:asciiTheme="majorHAnsi" w:hAnsiTheme="majorHAnsi" w:cs="Arial"/>
          <w:bCs/>
          <w:spacing w:val="-2"/>
          <w:szCs w:val="20"/>
        </w:rPr>
        <w:t>A</w:t>
      </w:r>
      <w:r w:rsidRPr="00245C37">
        <w:rPr>
          <w:rFonts w:asciiTheme="majorHAnsi" w:hAnsiTheme="majorHAnsi" w:cs="Arial"/>
          <w:bCs/>
          <w:szCs w:val="20"/>
        </w:rPr>
        <w:t>C</w:t>
      </w:r>
      <w:r w:rsidRPr="00245C37">
        <w:rPr>
          <w:rFonts w:asciiTheme="majorHAnsi" w:hAnsiTheme="majorHAnsi" w:cs="Arial"/>
          <w:bCs/>
          <w:spacing w:val="-2"/>
          <w:szCs w:val="20"/>
        </w:rPr>
        <w:t>K</w:t>
      </w:r>
      <w:r w:rsidRPr="00245C37">
        <w:rPr>
          <w:rFonts w:asciiTheme="majorHAnsi" w:hAnsiTheme="majorHAnsi" w:cs="Arial"/>
          <w:bCs/>
          <w:szCs w:val="20"/>
        </w:rPr>
        <w:t>N</w:t>
      </w:r>
      <w:r w:rsidRPr="00245C37">
        <w:rPr>
          <w:rFonts w:asciiTheme="majorHAnsi" w:hAnsiTheme="majorHAnsi" w:cs="Arial"/>
          <w:bCs/>
          <w:spacing w:val="-2"/>
          <w:szCs w:val="20"/>
        </w:rPr>
        <w:t>O</w:t>
      </w:r>
      <w:r w:rsidRPr="00245C37">
        <w:rPr>
          <w:rFonts w:asciiTheme="majorHAnsi" w:hAnsiTheme="majorHAnsi" w:cs="Arial"/>
          <w:bCs/>
          <w:szCs w:val="20"/>
        </w:rPr>
        <w:t>WL</w:t>
      </w:r>
      <w:r w:rsidRPr="00245C37">
        <w:rPr>
          <w:rFonts w:asciiTheme="majorHAnsi" w:hAnsiTheme="majorHAnsi" w:cs="Arial"/>
          <w:bCs/>
          <w:spacing w:val="-3"/>
          <w:szCs w:val="20"/>
        </w:rPr>
        <w:t>E</w:t>
      </w:r>
      <w:r w:rsidRPr="00245C37">
        <w:rPr>
          <w:rFonts w:asciiTheme="majorHAnsi" w:hAnsiTheme="majorHAnsi" w:cs="Arial"/>
          <w:bCs/>
          <w:spacing w:val="-2"/>
          <w:szCs w:val="20"/>
        </w:rPr>
        <w:t>D</w:t>
      </w:r>
      <w:r w:rsidRPr="00245C37">
        <w:rPr>
          <w:rFonts w:asciiTheme="majorHAnsi" w:hAnsiTheme="majorHAnsi" w:cs="Arial"/>
          <w:bCs/>
          <w:szCs w:val="20"/>
        </w:rPr>
        <w:t>GE</w:t>
      </w:r>
      <w:r w:rsidRPr="00245C37">
        <w:rPr>
          <w:rFonts w:asciiTheme="majorHAnsi" w:hAnsiTheme="majorHAnsi" w:cs="Arial"/>
          <w:bCs/>
          <w:spacing w:val="4"/>
          <w:szCs w:val="20"/>
        </w:rPr>
        <w:t xml:space="preserve"> </w:t>
      </w:r>
      <w:r w:rsidRPr="00245C37">
        <w:rPr>
          <w:rFonts w:asciiTheme="majorHAnsi" w:hAnsiTheme="majorHAnsi" w:cs="Arial"/>
          <w:bCs/>
          <w:spacing w:val="-1"/>
          <w:szCs w:val="20"/>
        </w:rPr>
        <w:t>TH</w:t>
      </w:r>
      <w:r w:rsidRPr="00245C37">
        <w:rPr>
          <w:rFonts w:asciiTheme="majorHAnsi" w:hAnsiTheme="majorHAnsi" w:cs="Arial"/>
          <w:bCs/>
          <w:szCs w:val="20"/>
        </w:rPr>
        <w:t>AT</w:t>
      </w:r>
      <w:r w:rsidRPr="00245C37">
        <w:rPr>
          <w:rFonts w:asciiTheme="majorHAnsi" w:hAnsiTheme="majorHAnsi" w:cs="Arial"/>
          <w:bCs/>
          <w:spacing w:val="2"/>
          <w:szCs w:val="20"/>
        </w:rPr>
        <w:t xml:space="preserve"> </w:t>
      </w:r>
      <w:r w:rsidRPr="00245C37">
        <w:rPr>
          <w:rFonts w:asciiTheme="majorHAnsi" w:hAnsiTheme="majorHAnsi" w:cs="Arial"/>
          <w:bCs/>
          <w:spacing w:val="-2"/>
          <w:szCs w:val="20"/>
        </w:rPr>
        <w:t>T</w:t>
      </w:r>
      <w:r w:rsidRPr="00245C37">
        <w:rPr>
          <w:rFonts w:asciiTheme="majorHAnsi" w:hAnsiTheme="majorHAnsi" w:cs="Arial"/>
          <w:bCs/>
          <w:szCs w:val="20"/>
        </w:rPr>
        <w:t>HE</w:t>
      </w:r>
      <w:r w:rsidRPr="00245C37">
        <w:rPr>
          <w:rFonts w:asciiTheme="majorHAnsi" w:hAnsiTheme="majorHAnsi" w:cs="Arial"/>
          <w:bCs/>
          <w:spacing w:val="4"/>
          <w:szCs w:val="20"/>
        </w:rPr>
        <w:t xml:space="preserve"> </w:t>
      </w:r>
      <w:r w:rsidRPr="00245C37">
        <w:rPr>
          <w:rFonts w:asciiTheme="majorHAnsi" w:hAnsiTheme="majorHAnsi" w:cs="Arial"/>
          <w:bCs/>
          <w:szCs w:val="20"/>
        </w:rPr>
        <w:t>POL</w:t>
      </w:r>
      <w:r w:rsidRPr="00245C37">
        <w:rPr>
          <w:rFonts w:asciiTheme="majorHAnsi" w:hAnsiTheme="majorHAnsi" w:cs="Arial"/>
          <w:bCs/>
          <w:spacing w:val="-3"/>
          <w:szCs w:val="20"/>
        </w:rPr>
        <w:t>I</w:t>
      </w:r>
      <w:r w:rsidRPr="00245C37">
        <w:rPr>
          <w:rFonts w:asciiTheme="majorHAnsi" w:hAnsiTheme="majorHAnsi" w:cs="Arial"/>
          <w:bCs/>
          <w:szCs w:val="20"/>
        </w:rPr>
        <w:t>CY FOR</w:t>
      </w:r>
      <w:r w:rsidRPr="00245C37">
        <w:rPr>
          <w:rFonts w:asciiTheme="majorHAnsi" w:hAnsiTheme="majorHAnsi" w:cs="Arial"/>
          <w:bCs/>
          <w:spacing w:val="4"/>
          <w:szCs w:val="20"/>
        </w:rPr>
        <w:t xml:space="preserve"> </w:t>
      </w:r>
      <w:r w:rsidRPr="00245C37">
        <w:rPr>
          <w:rFonts w:asciiTheme="majorHAnsi" w:hAnsiTheme="majorHAnsi" w:cs="Arial"/>
          <w:bCs/>
          <w:spacing w:val="-2"/>
          <w:szCs w:val="20"/>
        </w:rPr>
        <w:t>W</w:t>
      </w:r>
      <w:r w:rsidRPr="00245C37">
        <w:rPr>
          <w:rFonts w:asciiTheme="majorHAnsi" w:hAnsiTheme="majorHAnsi" w:cs="Arial"/>
          <w:bCs/>
          <w:szCs w:val="20"/>
        </w:rPr>
        <w:t>HI</w:t>
      </w:r>
      <w:r w:rsidRPr="00245C37">
        <w:rPr>
          <w:rFonts w:asciiTheme="majorHAnsi" w:hAnsiTheme="majorHAnsi" w:cs="Arial"/>
          <w:bCs/>
          <w:spacing w:val="-2"/>
          <w:szCs w:val="20"/>
        </w:rPr>
        <w:t>C</w:t>
      </w:r>
      <w:r w:rsidRPr="00245C37">
        <w:rPr>
          <w:rFonts w:asciiTheme="majorHAnsi" w:hAnsiTheme="majorHAnsi" w:cs="Arial"/>
          <w:bCs/>
          <w:szCs w:val="20"/>
        </w:rPr>
        <w:t>H</w:t>
      </w:r>
      <w:r w:rsidRPr="00245C37">
        <w:rPr>
          <w:rFonts w:asciiTheme="majorHAnsi" w:hAnsiTheme="majorHAnsi" w:cs="Arial"/>
          <w:bCs/>
          <w:spacing w:val="4"/>
          <w:szCs w:val="20"/>
        </w:rPr>
        <w:t xml:space="preserve"> </w:t>
      </w:r>
      <w:r w:rsidRPr="00245C37">
        <w:rPr>
          <w:rFonts w:asciiTheme="majorHAnsi" w:hAnsiTheme="majorHAnsi" w:cs="Arial"/>
          <w:bCs/>
          <w:szCs w:val="20"/>
        </w:rPr>
        <w:t>I</w:t>
      </w:r>
      <w:r w:rsidRPr="00245C37">
        <w:rPr>
          <w:rFonts w:asciiTheme="majorHAnsi" w:hAnsiTheme="majorHAnsi" w:cs="Arial"/>
          <w:bCs/>
          <w:spacing w:val="4"/>
          <w:szCs w:val="20"/>
        </w:rPr>
        <w:t xml:space="preserve"> </w:t>
      </w:r>
      <w:r w:rsidRPr="00245C37">
        <w:rPr>
          <w:rFonts w:asciiTheme="majorHAnsi" w:hAnsiTheme="majorHAnsi" w:cs="Arial"/>
          <w:bCs/>
          <w:szCs w:val="20"/>
        </w:rPr>
        <w:t>AM</w:t>
      </w:r>
      <w:r w:rsidRPr="00245C37">
        <w:rPr>
          <w:rFonts w:asciiTheme="majorHAnsi" w:hAnsiTheme="majorHAnsi" w:cs="Arial"/>
          <w:bCs/>
          <w:spacing w:val="1"/>
          <w:szCs w:val="20"/>
        </w:rPr>
        <w:t xml:space="preserve"> </w:t>
      </w:r>
      <w:r w:rsidRPr="00245C37">
        <w:rPr>
          <w:rFonts w:asciiTheme="majorHAnsi" w:hAnsiTheme="majorHAnsi" w:cs="Arial"/>
          <w:bCs/>
          <w:szCs w:val="20"/>
        </w:rPr>
        <w:t>APP</w:t>
      </w:r>
      <w:r w:rsidRPr="00245C37">
        <w:rPr>
          <w:rFonts w:asciiTheme="majorHAnsi" w:hAnsiTheme="majorHAnsi" w:cs="Arial"/>
          <w:bCs/>
          <w:spacing w:val="-1"/>
          <w:szCs w:val="20"/>
        </w:rPr>
        <w:t>L</w:t>
      </w:r>
      <w:r w:rsidRPr="00245C37">
        <w:rPr>
          <w:rFonts w:asciiTheme="majorHAnsi" w:hAnsiTheme="majorHAnsi" w:cs="Arial"/>
          <w:bCs/>
          <w:szCs w:val="20"/>
        </w:rPr>
        <w:t>YING</w:t>
      </w:r>
      <w:r w:rsidRPr="00245C37">
        <w:rPr>
          <w:rFonts w:asciiTheme="majorHAnsi" w:hAnsiTheme="majorHAnsi" w:cs="Arial"/>
          <w:bCs/>
          <w:spacing w:val="3"/>
          <w:szCs w:val="20"/>
        </w:rPr>
        <w:t xml:space="preserve"> </w:t>
      </w:r>
      <w:r w:rsidRPr="00245C37">
        <w:rPr>
          <w:rFonts w:asciiTheme="majorHAnsi" w:hAnsiTheme="majorHAnsi" w:cs="Arial"/>
          <w:bCs/>
          <w:spacing w:val="-1"/>
          <w:szCs w:val="20"/>
        </w:rPr>
        <w:t>CO</w:t>
      </w:r>
      <w:r w:rsidRPr="00245C37">
        <w:rPr>
          <w:rFonts w:asciiTheme="majorHAnsi" w:hAnsiTheme="majorHAnsi" w:cs="Arial"/>
          <w:bCs/>
          <w:szCs w:val="20"/>
        </w:rPr>
        <w:t>N</w:t>
      </w:r>
      <w:r w:rsidRPr="00245C37">
        <w:rPr>
          <w:rFonts w:asciiTheme="majorHAnsi" w:hAnsiTheme="majorHAnsi" w:cs="Arial"/>
          <w:bCs/>
          <w:spacing w:val="-2"/>
          <w:szCs w:val="20"/>
        </w:rPr>
        <w:t>T</w:t>
      </w:r>
      <w:r w:rsidRPr="00245C37">
        <w:rPr>
          <w:rFonts w:asciiTheme="majorHAnsi" w:hAnsiTheme="majorHAnsi" w:cs="Arial"/>
          <w:bCs/>
          <w:szCs w:val="20"/>
        </w:rPr>
        <w:t>AINS</w:t>
      </w:r>
      <w:r w:rsidRPr="00245C37">
        <w:rPr>
          <w:rFonts w:asciiTheme="majorHAnsi" w:hAnsiTheme="majorHAnsi" w:cs="Arial"/>
          <w:bCs/>
          <w:spacing w:val="2"/>
          <w:szCs w:val="20"/>
        </w:rPr>
        <w:t xml:space="preserve"> </w:t>
      </w:r>
      <w:r w:rsidRPr="00245C37">
        <w:rPr>
          <w:rFonts w:asciiTheme="majorHAnsi" w:hAnsiTheme="majorHAnsi" w:cs="Arial"/>
          <w:bCs/>
          <w:szCs w:val="20"/>
        </w:rPr>
        <w:t>A</w:t>
      </w:r>
      <w:r w:rsidRPr="00245C37">
        <w:rPr>
          <w:rFonts w:asciiTheme="majorHAnsi" w:hAnsiTheme="majorHAnsi" w:cs="Arial"/>
          <w:bCs/>
          <w:spacing w:val="2"/>
          <w:szCs w:val="20"/>
        </w:rPr>
        <w:t xml:space="preserve"> </w:t>
      </w:r>
      <w:r w:rsidRPr="00245C37">
        <w:rPr>
          <w:rFonts w:asciiTheme="majorHAnsi" w:hAnsiTheme="majorHAnsi" w:cs="Arial"/>
          <w:bCs/>
          <w:szCs w:val="20"/>
        </w:rPr>
        <w:t>DE</w:t>
      </w:r>
      <w:r w:rsidRPr="00245C37">
        <w:rPr>
          <w:rFonts w:asciiTheme="majorHAnsi" w:hAnsiTheme="majorHAnsi" w:cs="Arial"/>
          <w:bCs/>
          <w:spacing w:val="-2"/>
          <w:szCs w:val="20"/>
        </w:rPr>
        <w:t>F</w:t>
      </w:r>
      <w:r w:rsidRPr="00245C37">
        <w:rPr>
          <w:rFonts w:asciiTheme="majorHAnsi" w:hAnsiTheme="majorHAnsi" w:cs="Arial"/>
          <w:bCs/>
          <w:spacing w:val="-1"/>
          <w:szCs w:val="20"/>
        </w:rPr>
        <w:t>E</w:t>
      </w:r>
      <w:r w:rsidRPr="00245C37">
        <w:rPr>
          <w:rFonts w:asciiTheme="majorHAnsi" w:hAnsiTheme="majorHAnsi" w:cs="Arial"/>
          <w:bCs/>
          <w:szCs w:val="20"/>
        </w:rPr>
        <w:t>NSE WITH</w:t>
      </w:r>
      <w:r w:rsidRPr="00245C37">
        <w:rPr>
          <w:rFonts w:asciiTheme="majorHAnsi" w:hAnsiTheme="majorHAnsi" w:cs="Arial"/>
          <w:bCs/>
          <w:spacing w:val="-3"/>
          <w:szCs w:val="20"/>
        </w:rPr>
        <w:t>I</w:t>
      </w:r>
      <w:r w:rsidRPr="00245C37">
        <w:rPr>
          <w:rFonts w:asciiTheme="majorHAnsi" w:hAnsiTheme="majorHAnsi" w:cs="Arial"/>
          <w:bCs/>
          <w:szCs w:val="20"/>
        </w:rPr>
        <w:t>N</w:t>
      </w:r>
      <w:r w:rsidRPr="00245C37">
        <w:rPr>
          <w:rFonts w:asciiTheme="majorHAnsi" w:hAnsiTheme="majorHAnsi" w:cs="Arial"/>
          <w:bCs/>
          <w:spacing w:val="29"/>
          <w:szCs w:val="20"/>
        </w:rPr>
        <w:t xml:space="preserve"> </w:t>
      </w:r>
      <w:r w:rsidRPr="00245C37">
        <w:rPr>
          <w:rFonts w:asciiTheme="majorHAnsi" w:hAnsiTheme="majorHAnsi" w:cs="Arial"/>
          <w:bCs/>
          <w:szCs w:val="20"/>
        </w:rPr>
        <w:t>LIM</w:t>
      </w:r>
      <w:r w:rsidRPr="00245C37">
        <w:rPr>
          <w:rFonts w:asciiTheme="majorHAnsi" w:hAnsiTheme="majorHAnsi" w:cs="Arial"/>
          <w:bCs/>
          <w:spacing w:val="-3"/>
          <w:szCs w:val="20"/>
        </w:rPr>
        <w:t>I</w:t>
      </w:r>
      <w:r w:rsidRPr="00245C37">
        <w:rPr>
          <w:rFonts w:asciiTheme="majorHAnsi" w:hAnsiTheme="majorHAnsi" w:cs="Arial"/>
          <w:bCs/>
          <w:szCs w:val="20"/>
        </w:rPr>
        <w:t>TS</w:t>
      </w:r>
      <w:r w:rsidRPr="00245C37">
        <w:rPr>
          <w:rFonts w:asciiTheme="majorHAnsi" w:hAnsiTheme="majorHAnsi" w:cs="Arial"/>
          <w:bCs/>
          <w:spacing w:val="30"/>
          <w:szCs w:val="20"/>
        </w:rPr>
        <w:t xml:space="preserve"> </w:t>
      </w:r>
      <w:r w:rsidRPr="00245C37">
        <w:rPr>
          <w:rFonts w:asciiTheme="majorHAnsi" w:hAnsiTheme="majorHAnsi" w:cs="Arial"/>
          <w:bCs/>
          <w:szCs w:val="20"/>
        </w:rPr>
        <w:t>PROVISION</w:t>
      </w:r>
      <w:r w:rsidRPr="00245C37">
        <w:rPr>
          <w:rFonts w:asciiTheme="majorHAnsi" w:hAnsiTheme="majorHAnsi" w:cs="Arial"/>
          <w:bCs/>
          <w:spacing w:val="26"/>
          <w:szCs w:val="20"/>
        </w:rPr>
        <w:t xml:space="preserve"> </w:t>
      </w:r>
      <w:r w:rsidRPr="00245C37">
        <w:rPr>
          <w:rFonts w:asciiTheme="majorHAnsi" w:hAnsiTheme="majorHAnsi" w:cs="Arial"/>
          <w:bCs/>
          <w:szCs w:val="20"/>
        </w:rPr>
        <w:t>WH</w:t>
      </w:r>
      <w:r w:rsidRPr="00245C37">
        <w:rPr>
          <w:rFonts w:asciiTheme="majorHAnsi" w:hAnsiTheme="majorHAnsi" w:cs="Arial"/>
          <w:bCs/>
          <w:spacing w:val="-2"/>
          <w:szCs w:val="20"/>
        </w:rPr>
        <w:t>I</w:t>
      </w:r>
      <w:r w:rsidRPr="00245C37">
        <w:rPr>
          <w:rFonts w:asciiTheme="majorHAnsi" w:hAnsiTheme="majorHAnsi" w:cs="Arial"/>
          <w:bCs/>
          <w:szCs w:val="20"/>
        </w:rPr>
        <w:t>CH</w:t>
      </w:r>
      <w:r w:rsidRPr="00245C37">
        <w:rPr>
          <w:rFonts w:asciiTheme="majorHAnsi" w:hAnsiTheme="majorHAnsi" w:cs="Arial"/>
          <w:bCs/>
          <w:spacing w:val="24"/>
          <w:szCs w:val="20"/>
        </w:rPr>
        <w:t xml:space="preserve"> </w:t>
      </w:r>
      <w:r w:rsidRPr="00245C37">
        <w:rPr>
          <w:rFonts w:asciiTheme="majorHAnsi" w:hAnsiTheme="majorHAnsi" w:cs="Arial"/>
          <w:bCs/>
          <w:szCs w:val="20"/>
        </w:rPr>
        <w:t>MEANS</w:t>
      </w:r>
      <w:r w:rsidRPr="00245C37">
        <w:rPr>
          <w:rFonts w:asciiTheme="majorHAnsi" w:hAnsiTheme="majorHAnsi" w:cs="Arial"/>
          <w:bCs/>
          <w:spacing w:val="27"/>
          <w:szCs w:val="20"/>
        </w:rPr>
        <w:t xml:space="preserve"> </w:t>
      </w:r>
      <w:r w:rsidRPr="00245C37">
        <w:rPr>
          <w:rFonts w:asciiTheme="majorHAnsi" w:hAnsiTheme="majorHAnsi" w:cs="Arial"/>
          <w:bCs/>
          <w:szCs w:val="20"/>
        </w:rPr>
        <w:t>THAT</w:t>
      </w:r>
      <w:r w:rsidRPr="00245C37">
        <w:rPr>
          <w:rFonts w:asciiTheme="majorHAnsi" w:hAnsiTheme="majorHAnsi" w:cs="Arial"/>
          <w:bCs/>
          <w:spacing w:val="29"/>
          <w:szCs w:val="20"/>
        </w:rPr>
        <w:t xml:space="preserve"> </w:t>
      </w:r>
      <w:r w:rsidRPr="00245C37">
        <w:rPr>
          <w:rFonts w:asciiTheme="majorHAnsi" w:hAnsiTheme="majorHAnsi" w:cs="Arial"/>
          <w:bCs/>
          <w:szCs w:val="20"/>
        </w:rPr>
        <w:t>CLAIMS</w:t>
      </w:r>
      <w:r w:rsidRPr="00245C37">
        <w:rPr>
          <w:rFonts w:asciiTheme="majorHAnsi" w:hAnsiTheme="majorHAnsi" w:cs="Arial"/>
          <w:bCs/>
          <w:spacing w:val="29"/>
          <w:szCs w:val="20"/>
        </w:rPr>
        <w:t xml:space="preserve"> </w:t>
      </w:r>
      <w:r w:rsidRPr="00245C37">
        <w:rPr>
          <w:rFonts w:asciiTheme="majorHAnsi" w:hAnsiTheme="majorHAnsi" w:cs="Arial"/>
          <w:bCs/>
          <w:spacing w:val="-3"/>
          <w:szCs w:val="20"/>
        </w:rPr>
        <w:t>E</w:t>
      </w:r>
      <w:r w:rsidRPr="00245C37">
        <w:rPr>
          <w:rFonts w:asciiTheme="majorHAnsi" w:hAnsiTheme="majorHAnsi" w:cs="Arial"/>
          <w:bCs/>
          <w:szCs w:val="20"/>
        </w:rPr>
        <w:t>XPENSES</w:t>
      </w:r>
      <w:r w:rsidRPr="00245C37">
        <w:rPr>
          <w:rFonts w:asciiTheme="majorHAnsi" w:hAnsiTheme="majorHAnsi" w:cs="Arial"/>
          <w:bCs/>
          <w:spacing w:val="29"/>
          <w:szCs w:val="20"/>
        </w:rPr>
        <w:t xml:space="preserve"> </w:t>
      </w:r>
      <w:r w:rsidRPr="00245C37">
        <w:rPr>
          <w:rFonts w:asciiTheme="majorHAnsi" w:hAnsiTheme="majorHAnsi" w:cs="Arial"/>
          <w:bCs/>
          <w:szCs w:val="20"/>
        </w:rPr>
        <w:t>WILL</w:t>
      </w:r>
      <w:r w:rsidRPr="00245C37">
        <w:rPr>
          <w:rFonts w:asciiTheme="majorHAnsi" w:hAnsiTheme="majorHAnsi" w:cs="Arial"/>
          <w:bCs/>
          <w:spacing w:val="29"/>
          <w:szCs w:val="20"/>
        </w:rPr>
        <w:t xml:space="preserve"> </w:t>
      </w:r>
      <w:r w:rsidRPr="00245C37">
        <w:rPr>
          <w:rFonts w:asciiTheme="majorHAnsi" w:hAnsiTheme="majorHAnsi" w:cs="Arial"/>
          <w:bCs/>
          <w:szCs w:val="20"/>
        </w:rPr>
        <w:t>R</w:t>
      </w:r>
      <w:r w:rsidRPr="00245C37">
        <w:rPr>
          <w:rFonts w:asciiTheme="majorHAnsi" w:hAnsiTheme="majorHAnsi" w:cs="Arial"/>
          <w:bCs/>
          <w:spacing w:val="-5"/>
          <w:szCs w:val="20"/>
        </w:rPr>
        <w:t>E</w:t>
      </w:r>
      <w:r w:rsidRPr="00245C37">
        <w:rPr>
          <w:rFonts w:asciiTheme="majorHAnsi" w:hAnsiTheme="majorHAnsi" w:cs="Arial"/>
          <w:bCs/>
          <w:szCs w:val="20"/>
        </w:rPr>
        <w:t>DUCE</w:t>
      </w:r>
      <w:r w:rsidRPr="00245C37">
        <w:rPr>
          <w:rFonts w:asciiTheme="majorHAnsi" w:hAnsiTheme="majorHAnsi" w:cs="Arial"/>
          <w:bCs/>
          <w:spacing w:val="25"/>
          <w:szCs w:val="20"/>
        </w:rPr>
        <w:t xml:space="preserve"> </w:t>
      </w:r>
      <w:r w:rsidRPr="00245C37">
        <w:rPr>
          <w:rFonts w:asciiTheme="majorHAnsi" w:hAnsiTheme="majorHAnsi" w:cs="Arial"/>
          <w:bCs/>
          <w:szCs w:val="20"/>
        </w:rPr>
        <w:t>MY</w:t>
      </w:r>
      <w:r w:rsidRPr="00245C37">
        <w:rPr>
          <w:rFonts w:asciiTheme="majorHAnsi" w:hAnsiTheme="majorHAnsi" w:cs="Arial"/>
          <w:bCs/>
          <w:spacing w:val="30"/>
          <w:szCs w:val="20"/>
        </w:rPr>
        <w:t xml:space="preserve"> </w:t>
      </w:r>
      <w:r w:rsidRPr="00245C37">
        <w:rPr>
          <w:rFonts w:asciiTheme="majorHAnsi" w:hAnsiTheme="majorHAnsi" w:cs="Arial"/>
          <w:bCs/>
          <w:szCs w:val="20"/>
        </w:rPr>
        <w:t>LIMITS</w:t>
      </w:r>
      <w:r w:rsidRPr="00245C37">
        <w:rPr>
          <w:rFonts w:asciiTheme="majorHAnsi" w:hAnsiTheme="majorHAnsi" w:cs="Arial"/>
          <w:bCs/>
          <w:spacing w:val="27"/>
          <w:szCs w:val="20"/>
        </w:rPr>
        <w:t xml:space="preserve"> </w:t>
      </w:r>
      <w:r w:rsidRPr="00245C37">
        <w:rPr>
          <w:rFonts w:asciiTheme="majorHAnsi" w:hAnsiTheme="majorHAnsi" w:cs="Arial"/>
          <w:bCs/>
          <w:szCs w:val="20"/>
        </w:rPr>
        <w:t>OF</w:t>
      </w:r>
      <w:r w:rsidRPr="00245C37">
        <w:rPr>
          <w:rFonts w:asciiTheme="majorHAnsi" w:hAnsiTheme="majorHAnsi" w:cs="Arial"/>
          <w:bCs/>
          <w:spacing w:val="30"/>
          <w:szCs w:val="20"/>
        </w:rPr>
        <w:t xml:space="preserve"> </w:t>
      </w:r>
      <w:r w:rsidRPr="00245C37">
        <w:rPr>
          <w:rFonts w:asciiTheme="majorHAnsi" w:hAnsiTheme="majorHAnsi" w:cs="Arial"/>
          <w:bCs/>
          <w:szCs w:val="20"/>
        </w:rPr>
        <w:t>L</w:t>
      </w:r>
      <w:r w:rsidRPr="00245C37">
        <w:rPr>
          <w:rFonts w:asciiTheme="majorHAnsi" w:hAnsiTheme="majorHAnsi" w:cs="Arial"/>
          <w:bCs/>
          <w:spacing w:val="-3"/>
          <w:szCs w:val="20"/>
        </w:rPr>
        <w:t>I</w:t>
      </w:r>
      <w:r w:rsidRPr="00245C37">
        <w:rPr>
          <w:rFonts w:asciiTheme="majorHAnsi" w:hAnsiTheme="majorHAnsi" w:cs="Arial"/>
          <w:bCs/>
          <w:szCs w:val="20"/>
        </w:rPr>
        <w:t>ABILITY A</w:t>
      </w:r>
      <w:r w:rsidRPr="00245C37">
        <w:rPr>
          <w:rFonts w:asciiTheme="majorHAnsi" w:hAnsiTheme="majorHAnsi" w:cs="Arial"/>
          <w:bCs/>
          <w:spacing w:val="-2"/>
          <w:szCs w:val="20"/>
        </w:rPr>
        <w:t>N</w:t>
      </w:r>
      <w:r w:rsidRPr="00245C37">
        <w:rPr>
          <w:rFonts w:asciiTheme="majorHAnsi" w:hAnsiTheme="majorHAnsi" w:cs="Arial"/>
          <w:bCs/>
          <w:szCs w:val="20"/>
        </w:rPr>
        <w:t>D</w:t>
      </w:r>
      <w:r w:rsidRPr="00245C37">
        <w:rPr>
          <w:rFonts w:asciiTheme="majorHAnsi" w:hAnsiTheme="majorHAnsi" w:cs="Arial"/>
          <w:bCs/>
          <w:spacing w:val="3"/>
          <w:szCs w:val="20"/>
        </w:rPr>
        <w:t xml:space="preserve"> </w:t>
      </w:r>
      <w:r w:rsidRPr="00245C37">
        <w:rPr>
          <w:rFonts w:asciiTheme="majorHAnsi" w:hAnsiTheme="majorHAnsi" w:cs="Arial"/>
          <w:bCs/>
          <w:spacing w:val="-1"/>
          <w:szCs w:val="20"/>
        </w:rPr>
        <w:t>M</w:t>
      </w:r>
      <w:r w:rsidRPr="00245C37">
        <w:rPr>
          <w:rFonts w:asciiTheme="majorHAnsi" w:hAnsiTheme="majorHAnsi" w:cs="Arial"/>
          <w:bCs/>
          <w:szCs w:val="20"/>
        </w:rPr>
        <w:t>AY</w:t>
      </w:r>
      <w:r w:rsidRPr="00245C37">
        <w:rPr>
          <w:rFonts w:asciiTheme="majorHAnsi" w:hAnsiTheme="majorHAnsi" w:cs="Arial"/>
          <w:bCs/>
          <w:spacing w:val="3"/>
          <w:szCs w:val="20"/>
        </w:rPr>
        <w:t xml:space="preserve"> </w:t>
      </w:r>
      <w:r w:rsidRPr="00245C37">
        <w:rPr>
          <w:rFonts w:asciiTheme="majorHAnsi" w:hAnsiTheme="majorHAnsi" w:cs="Arial"/>
          <w:bCs/>
          <w:spacing w:val="-3"/>
          <w:szCs w:val="20"/>
        </w:rPr>
        <w:t>E</w:t>
      </w:r>
      <w:r w:rsidRPr="00245C37">
        <w:rPr>
          <w:rFonts w:asciiTheme="majorHAnsi" w:hAnsiTheme="majorHAnsi" w:cs="Arial"/>
          <w:bCs/>
          <w:szCs w:val="20"/>
        </w:rPr>
        <w:t>XH</w:t>
      </w:r>
      <w:r w:rsidRPr="00245C37">
        <w:rPr>
          <w:rFonts w:asciiTheme="majorHAnsi" w:hAnsiTheme="majorHAnsi" w:cs="Arial"/>
          <w:bCs/>
          <w:spacing w:val="-2"/>
          <w:szCs w:val="20"/>
        </w:rPr>
        <w:t>A</w:t>
      </w:r>
      <w:r w:rsidRPr="00245C37">
        <w:rPr>
          <w:rFonts w:asciiTheme="majorHAnsi" w:hAnsiTheme="majorHAnsi" w:cs="Arial"/>
          <w:bCs/>
          <w:szCs w:val="20"/>
        </w:rPr>
        <w:t>UST</w:t>
      </w:r>
      <w:r w:rsidRPr="00245C37">
        <w:rPr>
          <w:rFonts w:asciiTheme="majorHAnsi" w:hAnsiTheme="majorHAnsi" w:cs="Arial"/>
          <w:bCs/>
          <w:spacing w:val="3"/>
          <w:szCs w:val="20"/>
        </w:rPr>
        <w:t xml:space="preserve"> </w:t>
      </w:r>
      <w:r w:rsidRPr="00245C37">
        <w:rPr>
          <w:rFonts w:asciiTheme="majorHAnsi" w:hAnsiTheme="majorHAnsi" w:cs="Arial"/>
          <w:bCs/>
          <w:spacing w:val="-1"/>
          <w:szCs w:val="20"/>
        </w:rPr>
        <w:t>T</w:t>
      </w:r>
      <w:r w:rsidRPr="00245C37">
        <w:rPr>
          <w:rFonts w:asciiTheme="majorHAnsi" w:hAnsiTheme="majorHAnsi" w:cs="Arial"/>
          <w:bCs/>
          <w:spacing w:val="-2"/>
          <w:szCs w:val="20"/>
        </w:rPr>
        <w:t>H</w:t>
      </w:r>
      <w:r w:rsidRPr="00245C37">
        <w:rPr>
          <w:rFonts w:asciiTheme="majorHAnsi" w:hAnsiTheme="majorHAnsi" w:cs="Arial"/>
          <w:bCs/>
          <w:szCs w:val="20"/>
        </w:rPr>
        <w:t>EM</w:t>
      </w:r>
      <w:r w:rsidRPr="00245C37">
        <w:rPr>
          <w:rFonts w:asciiTheme="majorHAnsi" w:hAnsiTheme="majorHAnsi" w:cs="Arial"/>
          <w:bCs/>
          <w:spacing w:val="3"/>
          <w:szCs w:val="20"/>
        </w:rPr>
        <w:t xml:space="preserve"> </w:t>
      </w:r>
      <w:r w:rsidRPr="00245C37">
        <w:rPr>
          <w:rFonts w:asciiTheme="majorHAnsi" w:hAnsiTheme="majorHAnsi" w:cs="Arial"/>
          <w:bCs/>
          <w:szCs w:val="20"/>
        </w:rPr>
        <w:t>C</w:t>
      </w:r>
      <w:r w:rsidRPr="00245C37">
        <w:rPr>
          <w:rFonts w:asciiTheme="majorHAnsi" w:hAnsiTheme="majorHAnsi" w:cs="Arial"/>
          <w:bCs/>
          <w:spacing w:val="-1"/>
          <w:szCs w:val="20"/>
        </w:rPr>
        <w:t>O</w:t>
      </w:r>
      <w:r w:rsidRPr="00245C37">
        <w:rPr>
          <w:rFonts w:asciiTheme="majorHAnsi" w:hAnsiTheme="majorHAnsi" w:cs="Arial"/>
          <w:bCs/>
          <w:szCs w:val="20"/>
        </w:rPr>
        <w:t>MP</w:t>
      </w:r>
      <w:r w:rsidRPr="00245C37">
        <w:rPr>
          <w:rFonts w:asciiTheme="majorHAnsi" w:hAnsiTheme="majorHAnsi" w:cs="Arial"/>
          <w:bCs/>
          <w:spacing w:val="-1"/>
          <w:szCs w:val="20"/>
        </w:rPr>
        <w:t>L</w:t>
      </w:r>
      <w:r w:rsidRPr="00245C37">
        <w:rPr>
          <w:rFonts w:asciiTheme="majorHAnsi" w:hAnsiTheme="majorHAnsi" w:cs="Arial"/>
          <w:bCs/>
          <w:szCs w:val="20"/>
        </w:rPr>
        <w:t>ETELY. S</w:t>
      </w:r>
      <w:r w:rsidRPr="00245C37">
        <w:rPr>
          <w:rFonts w:asciiTheme="majorHAnsi" w:hAnsiTheme="majorHAnsi" w:cs="Arial"/>
          <w:bCs/>
          <w:spacing w:val="-1"/>
          <w:szCs w:val="20"/>
        </w:rPr>
        <w:t>H</w:t>
      </w:r>
      <w:r w:rsidRPr="00245C37">
        <w:rPr>
          <w:rFonts w:asciiTheme="majorHAnsi" w:hAnsiTheme="majorHAnsi" w:cs="Arial"/>
          <w:bCs/>
          <w:szCs w:val="20"/>
        </w:rPr>
        <w:t>OU</w:t>
      </w:r>
      <w:r w:rsidRPr="00245C37">
        <w:rPr>
          <w:rFonts w:asciiTheme="majorHAnsi" w:hAnsiTheme="majorHAnsi" w:cs="Arial"/>
          <w:bCs/>
          <w:spacing w:val="-2"/>
          <w:szCs w:val="20"/>
        </w:rPr>
        <w:t>L</w:t>
      </w:r>
      <w:r w:rsidRPr="00245C37">
        <w:rPr>
          <w:rFonts w:asciiTheme="majorHAnsi" w:hAnsiTheme="majorHAnsi" w:cs="Arial"/>
          <w:bCs/>
          <w:szCs w:val="20"/>
        </w:rPr>
        <w:t>D</w:t>
      </w:r>
      <w:r w:rsidRPr="00245C37">
        <w:rPr>
          <w:rFonts w:asciiTheme="majorHAnsi" w:hAnsiTheme="majorHAnsi" w:cs="Arial"/>
          <w:bCs/>
          <w:spacing w:val="4"/>
          <w:szCs w:val="20"/>
        </w:rPr>
        <w:t xml:space="preserve"> </w:t>
      </w:r>
      <w:r w:rsidRPr="00245C37">
        <w:rPr>
          <w:rFonts w:asciiTheme="majorHAnsi" w:hAnsiTheme="majorHAnsi" w:cs="Arial"/>
          <w:bCs/>
          <w:spacing w:val="-1"/>
          <w:szCs w:val="20"/>
        </w:rPr>
        <w:t>T</w:t>
      </w:r>
      <w:r w:rsidRPr="00245C37">
        <w:rPr>
          <w:rFonts w:asciiTheme="majorHAnsi" w:hAnsiTheme="majorHAnsi" w:cs="Arial"/>
          <w:bCs/>
          <w:spacing w:val="-2"/>
          <w:szCs w:val="20"/>
        </w:rPr>
        <w:t>H</w:t>
      </w:r>
      <w:r w:rsidRPr="00245C37">
        <w:rPr>
          <w:rFonts w:asciiTheme="majorHAnsi" w:hAnsiTheme="majorHAnsi" w:cs="Arial"/>
          <w:bCs/>
          <w:szCs w:val="20"/>
        </w:rPr>
        <w:t>AT</w:t>
      </w:r>
      <w:r w:rsidRPr="00245C37">
        <w:rPr>
          <w:rFonts w:asciiTheme="majorHAnsi" w:hAnsiTheme="majorHAnsi" w:cs="Arial"/>
          <w:bCs/>
          <w:spacing w:val="1"/>
          <w:szCs w:val="20"/>
        </w:rPr>
        <w:t xml:space="preserve"> </w:t>
      </w:r>
      <w:r w:rsidRPr="00245C37">
        <w:rPr>
          <w:rFonts w:asciiTheme="majorHAnsi" w:hAnsiTheme="majorHAnsi" w:cs="Arial"/>
          <w:bCs/>
          <w:szCs w:val="20"/>
        </w:rPr>
        <w:t>O</w:t>
      </w:r>
      <w:r w:rsidRPr="00245C37">
        <w:rPr>
          <w:rFonts w:asciiTheme="majorHAnsi" w:hAnsiTheme="majorHAnsi" w:cs="Arial"/>
          <w:bCs/>
          <w:spacing w:val="-2"/>
          <w:szCs w:val="20"/>
        </w:rPr>
        <w:t>C</w:t>
      </w:r>
      <w:r w:rsidRPr="00245C37">
        <w:rPr>
          <w:rFonts w:asciiTheme="majorHAnsi" w:hAnsiTheme="majorHAnsi" w:cs="Arial"/>
          <w:bCs/>
          <w:spacing w:val="-1"/>
          <w:szCs w:val="20"/>
        </w:rPr>
        <w:t>CU</w:t>
      </w:r>
      <w:r w:rsidRPr="00245C37">
        <w:rPr>
          <w:rFonts w:asciiTheme="majorHAnsi" w:hAnsiTheme="majorHAnsi" w:cs="Arial"/>
          <w:bCs/>
          <w:spacing w:val="1"/>
          <w:szCs w:val="20"/>
        </w:rPr>
        <w:t>R</w:t>
      </w:r>
      <w:r w:rsidRPr="00245C37">
        <w:rPr>
          <w:rFonts w:asciiTheme="majorHAnsi" w:hAnsiTheme="majorHAnsi" w:cs="Arial"/>
          <w:bCs/>
          <w:szCs w:val="20"/>
        </w:rPr>
        <w:t>,</w:t>
      </w:r>
      <w:r w:rsidRPr="00245C37">
        <w:rPr>
          <w:rFonts w:asciiTheme="majorHAnsi" w:hAnsiTheme="majorHAnsi" w:cs="Arial"/>
          <w:bCs/>
          <w:spacing w:val="3"/>
          <w:szCs w:val="20"/>
        </w:rPr>
        <w:t xml:space="preserve"> </w:t>
      </w:r>
      <w:r w:rsidRPr="00245C37">
        <w:rPr>
          <w:rFonts w:asciiTheme="majorHAnsi" w:hAnsiTheme="majorHAnsi" w:cs="Arial"/>
          <w:bCs/>
          <w:szCs w:val="20"/>
        </w:rPr>
        <w:t>I</w:t>
      </w:r>
      <w:r w:rsidRPr="00245C37">
        <w:rPr>
          <w:rFonts w:asciiTheme="majorHAnsi" w:hAnsiTheme="majorHAnsi" w:cs="Arial"/>
          <w:bCs/>
          <w:spacing w:val="3"/>
          <w:szCs w:val="20"/>
        </w:rPr>
        <w:t xml:space="preserve"> </w:t>
      </w:r>
      <w:r w:rsidRPr="00245C37">
        <w:rPr>
          <w:rFonts w:asciiTheme="majorHAnsi" w:hAnsiTheme="majorHAnsi" w:cs="Arial"/>
          <w:bCs/>
          <w:szCs w:val="20"/>
        </w:rPr>
        <w:t>SHA</w:t>
      </w:r>
      <w:r w:rsidRPr="00245C37">
        <w:rPr>
          <w:rFonts w:asciiTheme="majorHAnsi" w:hAnsiTheme="majorHAnsi" w:cs="Arial"/>
          <w:bCs/>
          <w:spacing w:val="-1"/>
          <w:szCs w:val="20"/>
        </w:rPr>
        <w:t>L</w:t>
      </w:r>
      <w:r w:rsidRPr="00245C37">
        <w:rPr>
          <w:rFonts w:asciiTheme="majorHAnsi" w:hAnsiTheme="majorHAnsi" w:cs="Arial"/>
          <w:bCs/>
          <w:szCs w:val="20"/>
        </w:rPr>
        <w:t>L</w:t>
      </w:r>
      <w:r w:rsidRPr="00245C37">
        <w:rPr>
          <w:rFonts w:asciiTheme="majorHAnsi" w:hAnsiTheme="majorHAnsi" w:cs="Arial"/>
          <w:bCs/>
          <w:spacing w:val="1"/>
          <w:szCs w:val="20"/>
        </w:rPr>
        <w:t xml:space="preserve"> </w:t>
      </w:r>
      <w:r w:rsidRPr="00245C37">
        <w:rPr>
          <w:rFonts w:asciiTheme="majorHAnsi" w:hAnsiTheme="majorHAnsi" w:cs="Arial"/>
          <w:bCs/>
          <w:szCs w:val="20"/>
        </w:rPr>
        <w:t>BE LIABLE</w:t>
      </w:r>
      <w:r w:rsidRPr="00245C37">
        <w:rPr>
          <w:rFonts w:asciiTheme="majorHAnsi" w:hAnsiTheme="majorHAnsi" w:cs="Arial"/>
          <w:bCs/>
          <w:spacing w:val="1"/>
          <w:szCs w:val="20"/>
        </w:rPr>
        <w:t xml:space="preserve"> </w:t>
      </w:r>
      <w:r w:rsidRPr="00245C37">
        <w:rPr>
          <w:rFonts w:asciiTheme="majorHAnsi" w:hAnsiTheme="majorHAnsi" w:cs="Arial"/>
          <w:bCs/>
          <w:szCs w:val="20"/>
        </w:rPr>
        <w:t>F</w:t>
      </w:r>
      <w:r w:rsidRPr="00245C37">
        <w:rPr>
          <w:rFonts w:asciiTheme="majorHAnsi" w:hAnsiTheme="majorHAnsi" w:cs="Arial"/>
          <w:bCs/>
          <w:spacing w:val="-2"/>
          <w:szCs w:val="20"/>
        </w:rPr>
        <w:t>O</w:t>
      </w:r>
      <w:r w:rsidRPr="00245C37">
        <w:rPr>
          <w:rFonts w:asciiTheme="majorHAnsi" w:hAnsiTheme="majorHAnsi" w:cs="Arial"/>
          <w:bCs/>
          <w:szCs w:val="20"/>
        </w:rPr>
        <w:t>R</w:t>
      </w:r>
      <w:r w:rsidRPr="00245C37">
        <w:rPr>
          <w:rFonts w:asciiTheme="majorHAnsi" w:hAnsiTheme="majorHAnsi" w:cs="Arial"/>
          <w:bCs/>
          <w:spacing w:val="2"/>
          <w:szCs w:val="20"/>
        </w:rPr>
        <w:t xml:space="preserve"> </w:t>
      </w:r>
      <w:r w:rsidRPr="00245C37">
        <w:rPr>
          <w:rFonts w:asciiTheme="majorHAnsi" w:hAnsiTheme="majorHAnsi" w:cs="Arial"/>
          <w:bCs/>
          <w:szCs w:val="20"/>
        </w:rPr>
        <w:t>ANY</w:t>
      </w:r>
      <w:r w:rsidRPr="00245C37">
        <w:rPr>
          <w:rFonts w:asciiTheme="majorHAnsi" w:hAnsiTheme="majorHAnsi" w:cs="Arial"/>
          <w:bCs/>
          <w:spacing w:val="1"/>
          <w:szCs w:val="20"/>
        </w:rPr>
        <w:t xml:space="preserve"> </w:t>
      </w:r>
      <w:r w:rsidRPr="00245C37">
        <w:rPr>
          <w:rFonts w:asciiTheme="majorHAnsi" w:hAnsiTheme="majorHAnsi" w:cs="Arial"/>
          <w:bCs/>
          <w:szCs w:val="20"/>
        </w:rPr>
        <w:t>F</w:t>
      </w:r>
      <w:r w:rsidRPr="00245C37">
        <w:rPr>
          <w:rFonts w:asciiTheme="majorHAnsi" w:hAnsiTheme="majorHAnsi" w:cs="Arial"/>
          <w:bCs/>
          <w:spacing w:val="-2"/>
          <w:szCs w:val="20"/>
        </w:rPr>
        <w:t>UR</w:t>
      </w:r>
      <w:r w:rsidRPr="00245C37">
        <w:rPr>
          <w:rFonts w:asciiTheme="majorHAnsi" w:hAnsiTheme="majorHAnsi" w:cs="Arial"/>
          <w:bCs/>
          <w:szCs w:val="20"/>
        </w:rPr>
        <w:t>THER CLAIMS EXPENSES AND DAMAGES.</w:t>
      </w:r>
    </w:p>
    <w:p w14:paraId="2A1184CB" w14:textId="5163DA16" w:rsidR="00D7724D" w:rsidRPr="00245C37" w:rsidRDefault="00D7724D" w:rsidP="005C7FA9">
      <w:pPr>
        <w:spacing w:before="0" w:after="120" w:line="226" w:lineRule="exact"/>
        <w:ind w:right="432"/>
        <w:jc w:val="both"/>
        <w:rPr>
          <w:rFonts w:asciiTheme="majorHAnsi" w:hAnsiTheme="majorHAnsi" w:cs="Arial"/>
          <w:position w:val="-1"/>
          <w:szCs w:val="20"/>
        </w:rPr>
      </w:pPr>
      <w:r w:rsidRPr="00245C37">
        <w:rPr>
          <w:rFonts w:asciiTheme="majorHAnsi" w:hAnsiTheme="majorHAnsi" w:cs="Arial"/>
          <w:position w:val="-1"/>
          <w:szCs w:val="20"/>
        </w:rPr>
        <w:t>Applic</w:t>
      </w:r>
      <w:r w:rsidRPr="00245C37">
        <w:rPr>
          <w:rFonts w:asciiTheme="majorHAnsi" w:hAnsiTheme="majorHAnsi" w:cs="Arial"/>
          <w:spacing w:val="-2"/>
          <w:position w:val="-1"/>
          <w:szCs w:val="20"/>
        </w:rPr>
        <w:t>a</w:t>
      </w:r>
      <w:r w:rsidRPr="00245C37">
        <w:rPr>
          <w:rFonts w:asciiTheme="majorHAnsi" w:hAnsiTheme="majorHAnsi" w:cs="Arial"/>
          <w:position w:val="-1"/>
          <w:szCs w:val="20"/>
        </w:rPr>
        <w:t>nt’s S</w:t>
      </w:r>
      <w:r w:rsidRPr="00245C37">
        <w:rPr>
          <w:rFonts w:asciiTheme="majorHAnsi" w:hAnsiTheme="majorHAnsi" w:cs="Arial"/>
          <w:spacing w:val="-1"/>
          <w:position w:val="-1"/>
          <w:szCs w:val="20"/>
        </w:rPr>
        <w:t>i</w:t>
      </w:r>
      <w:r w:rsidRPr="00245C37">
        <w:rPr>
          <w:rFonts w:asciiTheme="majorHAnsi" w:hAnsiTheme="majorHAnsi" w:cs="Arial"/>
          <w:position w:val="-1"/>
          <w:szCs w:val="20"/>
        </w:rPr>
        <w:t xml:space="preserve">gnature </w:t>
      </w:r>
      <w:r w:rsidRPr="00245C37">
        <w:rPr>
          <w:rFonts w:asciiTheme="majorHAnsi" w:hAnsiTheme="majorHAnsi" w:cs="Arial"/>
          <w:spacing w:val="-1"/>
          <w:position w:val="-1"/>
          <w:szCs w:val="20"/>
        </w:rPr>
        <w:t>(</w:t>
      </w:r>
      <w:r w:rsidRPr="00245C37">
        <w:rPr>
          <w:rFonts w:asciiTheme="majorHAnsi" w:hAnsiTheme="majorHAnsi" w:cs="Arial"/>
          <w:bCs/>
          <w:position w:val="-1"/>
          <w:szCs w:val="20"/>
        </w:rPr>
        <w:t>Ar</w:t>
      </w:r>
      <w:r w:rsidRPr="00245C37">
        <w:rPr>
          <w:rFonts w:asciiTheme="majorHAnsi" w:hAnsiTheme="majorHAnsi" w:cs="Arial"/>
          <w:bCs/>
          <w:spacing w:val="-2"/>
          <w:position w:val="-1"/>
          <w:szCs w:val="20"/>
        </w:rPr>
        <w:t>k</w:t>
      </w:r>
      <w:r w:rsidRPr="00245C37">
        <w:rPr>
          <w:rFonts w:asciiTheme="majorHAnsi" w:hAnsiTheme="majorHAnsi" w:cs="Arial"/>
          <w:bCs/>
          <w:position w:val="-1"/>
          <w:szCs w:val="20"/>
        </w:rPr>
        <w:t>ansas, Mis</w:t>
      </w:r>
      <w:r w:rsidRPr="00245C37">
        <w:rPr>
          <w:rFonts w:asciiTheme="majorHAnsi" w:hAnsiTheme="majorHAnsi" w:cs="Arial"/>
          <w:bCs/>
          <w:spacing w:val="-2"/>
          <w:position w:val="-1"/>
          <w:szCs w:val="20"/>
        </w:rPr>
        <w:t>s</w:t>
      </w:r>
      <w:r w:rsidRPr="00245C37">
        <w:rPr>
          <w:rFonts w:asciiTheme="majorHAnsi" w:hAnsiTheme="majorHAnsi" w:cs="Arial"/>
          <w:bCs/>
          <w:position w:val="-1"/>
          <w:szCs w:val="20"/>
        </w:rPr>
        <w:t xml:space="preserve">ouri, New </w:t>
      </w:r>
      <w:r>
        <w:rPr>
          <w:rFonts w:asciiTheme="majorHAnsi" w:hAnsiTheme="majorHAnsi" w:cs="Arial"/>
          <w:bCs/>
          <w:position w:val="-1"/>
          <w:szCs w:val="20"/>
        </w:rPr>
        <w:t>Me</w:t>
      </w:r>
      <w:r w:rsidRPr="00245C37">
        <w:rPr>
          <w:rFonts w:asciiTheme="majorHAnsi" w:hAnsiTheme="majorHAnsi" w:cs="Arial"/>
          <w:bCs/>
          <w:position w:val="-1"/>
          <w:szCs w:val="20"/>
        </w:rPr>
        <w:t xml:space="preserve">xico, North Dakota &amp; </w:t>
      </w:r>
      <w:r w:rsidRPr="00245C37">
        <w:rPr>
          <w:rFonts w:asciiTheme="majorHAnsi" w:hAnsiTheme="majorHAnsi" w:cs="Arial"/>
          <w:bCs/>
          <w:spacing w:val="4"/>
          <w:position w:val="-1"/>
          <w:szCs w:val="20"/>
        </w:rPr>
        <w:t>W</w:t>
      </w:r>
      <w:r w:rsidRPr="00245C37">
        <w:rPr>
          <w:rFonts w:asciiTheme="majorHAnsi" w:hAnsiTheme="majorHAnsi" w:cs="Arial"/>
          <w:bCs/>
          <w:spacing w:val="-7"/>
          <w:position w:val="-1"/>
          <w:szCs w:val="20"/>
        </w:rPr>
        <w:t>y</w:t>
      </w:r>
      <w:r w:rsidRPr="00245C37">
        <w:rPr>
          <w:rFonts w:asciiTheme="majorHAnsi" w:hAnsiTheme="majorHAnsi" w:cs="Arial"/>
          <w:bCs/>
          <w:spacing w:val="2"/>
          <w:position w:val="-1"/>
          <w:szCs w:val="20"/>
        </w:rPr>
        <w:t>o</w:t>
      </w:r>
      <w:r w:rsidRPr="00245C37">
        <w:rPr>
          <w:rFonts w:asciiTheme="majorHAnsi" w:hAnsiTheme="majorHAnsi" w:cs="Arial"/>
          <w:bCs/>
          <w:spacing w:val="-2"/>
          <w:position w:val="-1"/>
          <w:szCs w:val="20"/>
        </w:rPr>
        <w:t>m</w:t>
      </w:r>
      <w:r w:rsidRPr="00245C37">
        <w:rPr>
          <w:rFonts w:asciiTheme="majorHAnsi" w:hAnsiTheme="majorHAnsi" w:cs="Arial"/>
          <w:bCs/>
          <w:position w:val="-1"/>
          <w:szCs w:val="20"/>
        </w:rPr>
        <w:t>ing Applicants, In Add</w:t>
      </w:r>
      <w:r w:rsidRPr="00245C37">
        <w:rPr>
          <w:rFonts w:asciiTheme="majorHAnsi" w:hAnsiTheme="majorHAnsi" w:cs="Arial"/>
          <w:bCs/>
          <w:spacing w:val="-4"/>
          <w:position w:val="-1"/>
          <w:szCs w:val="20"/>
        </w:rPr>
        <w:t>i</w:t>
      </w:r>
      <w:r w:rsidRPr="00245C37">
        <w:rPr>
          <w:rFonts w:asciiTheme="majorHAnsi" w:hAnsiTheme="majorHAnsi" w:cs="Arial"/>
          <w:bCs/>
          <w:position w:val="-1"/>
          <w:szCs w:val="20"/>
        </w:rPr>
        <w:t>tion To Appl</w:t>
      </w:r>
      <w:r w:rsidRPr="00245C37">
        <w:rPr>
          <w:rFonts w:asciiTheme="majorHAnsi" w:hAnsiTheme="majorHAnsi" w:cs="Arial"/>
          <w:bCs/>
          <w:spacing w:val="-3"/>
          <w:position w:val="-1"/>
          <w:szCs w:val="20"/>
        </w:rPr>
        <w:t>i</w:t>
      </w:r>
      <w:r w:rsidRPr="00245C37">
        <w:rPr>
          <w:rFonts w:asciiTheme="majorHAnsi" w:hAnsiTheme="majorHAnsi" w:cs="Arial"/>
          <w:bCs/>
          <w:position w:val="-1"/>
          <w:szCs w:val="20"/>
        </w:rPr>
        <w:t>cation Sign</w:t>
      </w:r>
      <w:r w:rsidRPr="00245C37">
        <w:rPr>
          <w:rFonts w:asciiTheme="majorHAnsi" w:hAnsiTheme="majorHAnsi" w:cs="Arial"/>
          <w:bCs/>
          <w:spacing w:val="-2"/>
          <w:position w:val="-1"/>
          <w:szCs w:val="20"/>
        </w:rPr>
        <w:t>a</w:t>
      </w:r>
      <w:r w:rsidRPr="00245C37">
        <w:rPr>
          <w:rFonts w:asciiTheme="majorHAnsi" w:hAnsiTheme="majorHAnsi" w:cs="Arial"/>
          <w:bCs/>
          <w:position w:val="-1"/>
          <w:szCs w:val="20"/>
        </w:rPr>
        <w:t>ture Abo</w:t>
      </w:r>
      <w:r w:rsidRPr="00245C37">
        <w:rPr>
          <w:rFonts w:asciiTheme="majorHAnsi" w:hAnsiTheme="majorHAnsi" w:cs="Arial"/>
          <w:bCs/>
          <w:spacing w:val="-5"/>
          <w:position w:val="-1"/>
          <w:szCs w:val="20"/>
        </w:rPr>
        <w:t>v</w:t>
      </w:r>
      <w:r w:rsidRPr="00245C37">
        <w:rPr>
          <w:rFonts w:asciiTheme="majorHAnsi" w:hAnsiTheme="majorHAnsi" w:cs="Arial"/>
          <w:bCs/>
          <w:spacing w:val="1"/>
          <w:position w:val="-1"/>
          <w:szCs w:val="20"/>
        </w:rPr>
        <w:t>e</w:t>
      </w:r>
      <w:r w:rsidRPr="00245C37">
        <w:rPr>
          <w:rFonts w:asciiTheme="majorHAnsi" w:hAnsiTheme="majorHAnsi" w:cs="Arial"/>
          <w:position w:val="-1"/>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1"/>
        <w:gridCol w:w="4772"/>
        <w:gridCol w:w="3097"/>
      </w:tblGrid>
      <w:tr w:rsidR="00D7724D" w:rsidRPr="007C131A" w14:paraId="2C7B47F4" w14:textId="77777777" w:rsidTr="006A622D">
        <w:tc>
          <w:tcPr>
            <w:tcW w:w="2250" w:type="dxa"/>
            <w:vAlign w:val="bottom"/>
          </w:tcPr>
          <w:p w14:paraId="7D2020B5" w14:textId="77777777" w:rsidR="00D7724D" w:rsidRPr="00E57DDA" w:rsidRDefault="00D7724D" w:rsidP="006A622D">
            <w:pPr>
              <w:pStyle w:val="Table"/>
              <w:rPr>
                <w:sz w:val="20"/>
                <w:szCs w:val="20"/>
              </w:rPr>
            </w:pPr>
            <w:r w:rsidRPr="00E57DDA">
              <w:rPr>
                <w:sz w:val="20"/>
                <w:szCs w:val="20"/>
              </w:rPr>
              <w:t>Signed:</w:t>
            </w:r>
          </w:p>
        </w:tc>
        <w:tc>
          <w:tcPr>
            <w:tcW w:w="5040" w:type="dxa"/>
            <w:tcBorders>
              <w:bottom w:val="single" w:sz="2" w:space="0" w:color="auto"/>
            </w:tcBorders>
            <w:vAlign w:val="bottom"/>
          </w:tcPr>
          <w:p w14:paraId="5493AC19" w14:textId="77777777" w:rsidR="00D7724D" w:rsidRPr="00E57DDA" w:rsidRDefault="00D7724D" w:rsidP="006A622D">
            <w:pPr>
              <w:pStyle w:val="Table"/>
              <w:rPr>
                <w:sz w:val="20"/>
                <w:szCs w:val="20"/>
              </w:rPr>
            </w:pPr>
          </w:p>
        </w:tc>
        <w:tc>
          <w:tcPr>
            <w:tcW w:w="3212" w:type="dxa"/>
            <w:vAlign w:val="bottom"/>
          </w:tcPr>
          <w:p w14:paraId="403E2E19" w14:textId="77777777" w:rsidR="00D7724D" w:rsidRPr="00E57DDA" w:rsidRDefault="00D7724D" w:rsidP="006A622D">
            <w:pPr>
              <w:pStyle w:val="Table"/>
              <w:rPr>
                <w:sz w:val="20"/>
                <w:szCs w:val="20"/>
              </w:rPr>
            </w:pPr>
            <w:r w:rsidRPr="00E57DDA">
              <w:rPr>
                <w:sz w:val="20"/>
                <w:szCs w:val="20"/>
              </w:rPr>
              <w:t>(must be Officer of Applicant)</w:t>
            </w:r>
          </w:p>
        </w:tc>
      </w:tr>
      <w:tr w:rsidR="00D7724D" w:rsidRPr="007C131A" w14:paraId="18D2740E" w14:textId="77777777" w:rsidTr="006A622D">
        <w:tc>
          <w:tcPr>
            <w:tcW w:w="2250" w:type="dxa"/>
            <w:vAlign w:val="bottom"/>
          </w:tcPr>
          <w:p w14:paraId="10843170" w14:textId="77777777" w:rsidR="00D7724D" w:rsidRPr="00E57DDA" w:rsidRDefault="00D7724D" w:rsidP="006A622D">
            <w:pPr>
              <w:pStyle w:val="Table"/>
              <w:rPr>
                <w:sz w:val="20"/>
                <w:szCs w:val="20"/>
              </w:rPr>
            </w:pPr>
            <w:r w:rsidRPr="00E57DDA">
              <w:rPr>
                <w:sz w:val="20"/>
                <w:szCs w:val="20"/>
              </w:rPr>
              <w:t>Print Name &amp; Title:</w:t>
            </w:r>
          </w:p>
        </w:tc>
        <w:tc>
          <w:tcPr>
            <w:tcW w:w="5040" w:type="dxa"/>
            <w:tcBorders>
              <w:top w:val="single" w:sz="2" w:space="0" w:color="auto"/>
              <w:bottom w:val="single" w:sz="2" w:space="0" w:color="auto"/>
            </w:tcBorders>
            <w:vAlign w:val="bottom"/>
          </w:tcPr>
          <w:p w14:paraId="3A694857" w14:textId="77777777" w:rsidR="00D7724D" w:rsidRPr="00E57DDA" w:rsidRDefault="00D7724D" w:rsidP="006A622D">
            <w:pPr>
              <w:pStyle w:val="Table"/>
              <w:rPr>
                <w:sz w:val="20"/>
                <w:szCs w:val="20"/>
              </w:rPr>
            </w:pPr>
          </w:p>
        </w:tc>
        <w:tc>
          <w:tcPr>
            <w:tcW w:w="3212" w:type="dxa"/>
            <w:vAlign w:val="bottom"/>
          </w:tcPr>
          <w:p w14:paraId="74090359" w14:textId="77777777" w:rsidR="00D7724D" w:rsidRPr="00E57DDA" w:rsidRDefault="00D7724D" w:rsidP="006A622D">
            <w:pPr>
              <w:pStyle w:val="Table"/>
              <w:rPr>
                <w:sz w:val="20"/>
                <w:szCs w:val="20"/>
              </w:rPr>
            </w:pPr>
          </w:p>
        </w:tc>
      </w:tr>
      <w:tr w:rsidR="00D7724D" w:rsidRPr="007C131A" w14:paraId="2313AC0E" w14:textId="77777777" w:rsidTr="006A622D">
        <w:tc>
          <w:tcPr>
            <w:tcW w:w="2250" w:type="dxa"/>
            <w:vAlign w:val="bottom"/>
          </w:tcPr>
          <w:p w14:paraId="5CBB0757" w14:textId="77777777" w:rsidR="00D7724D" w:rsidRPr="00E57DDA" w:rsidRDefault="00D7724D" w:rsidP="006A622D">
            <w:pPr>
              <w:pStyle w:val="Table"/>
              <w:rPr>
                <w:sz w:val="20"/>
                <w:szCs w:val="20"/>
              </w:rPr>
            </w:pPr>
            <w:r w:rsidRPr="00E57DDA">
              <w:rPr>
                <w:sz w:val="20"/>
                <w:szCs w:val="20"/>
              </w:rPr>
              <w:t>Date (MM/DD/YY):</w:t>
            </w:r>
          </w:p>
        </w:tc>
        <w:tc>
          <w:tcPr>
            <w:tcW w:w="5040" w:type="dxa"/>
            <w:tcBorders>
              <w:top w:val="single" w:sz="2" w:space="0" w:color="auto"/>
              <w:bottom w:val="single" w:sz="2" w:space="0" w:color="auto"/>
            </w:tcBorders>
            <w:vAlign w:val="bottom"/>
          </w:tcPr>
          <w:p w14:paraId="0E156EAC" w14:textId="77777777" w:rsidR="00D7724D" w:rsidRPr="00E57DDA" w:rsidRDefault="00D7724D" w:rsidP="006A622D">
            <w:pPr>
              <w:pStyle w:val="Table"/>
              <w:rPr>
                <w:sz w:val="20"/>
                <w:szCs w:val="20"/>
              </w:rPr>
            </w:pPr>
          </w:p>
        </w:tc>
        <w:tc>
          <w:tcPr>
            <w:tcW w:w="3212" w:type="dxa"/>
            <w:vAlign w:val="bottom"/>
          </w:tcPr>
          <w:p w14:paraId="67437CB2" w14:textId="77777777" w:rsidR="00D7724D" w:rsidRPr="00E57DDA" w:rsidRDefault="00D7724D" w:rsidP="006A622D">
            <w:pPr>
              <w:pStyle w:val="Table"/>
              <w:rPr>
                <w:sz w:val="20"/>
                <w:szCs w:val="20"/>
              </w:rPr>
            </w:pPr>
          </w:p>
        </w:tc>
      </w:tr>
      <w:tr w:rsidR="00D7724D" w:rsidRPr="007C131A" w14:paraId="201FB1D8" w14:textId="77777777" w:rsidTr="006A622D">
        <w:tc>
          <w:tcPr>
            <w:tcW w:w="2250" w:type="dxa"/>
            <w:vAlign w:val="bottom"/>
          </w:tcPr>
          <w:p w14:paraId="44BC646F" w14:textId="77777777" w:rsidR="00D7724D" w:rsidRPr="00E57DDA" w:rsidRDefault="00D7724D" w:rsidP="006A622D">
            <w:pPr>
              <w:pStyle w:val="Table"/>
              <w:rPr>
                <w:sz w:val="20"/>
                <w:szCs w:val="20"/>
              </w:rPr>
            </w:pPr>
            <w:r w:rsidRPr="00E57DDA">
              <w:rPr>
                <w:sz w:val="20"/>
                <w:szCs w:val="20"/>
              </w:rPr>
              <w:t>Email/Phone:</w:t>
            </w:r>
          </w:p>
        </w:tc>
        <w:tc>
          <w:tcPr>
            <w:tcW w:w="5040" w:type="dxa"/>
            <w:tcBorders>
              <w:top w:val="single" w:sz="2" w:space="0" w:color="auto"/>
              <w:bottom w:val="single" w:sz="2" w:space="0" w:color="auto"/>
            </w:tcBorders>
            <w:vAlign w:val="bottom"/>
          </w:tcPr>
          <w:p w14:paraId="0A65DDE1" w14:textId="77777777" w:rsidR="00D7724D" w:rsidRPr="00E57DDA" w:rsidRDefault="00D7724D" w:rsidP="006A622D">
            <w:pPr>
              <w:pStyle w:val="Table"/>
              <w:rPr>
                <w:sz w:val="20"/>
                <w:szCs w:val="20"/>
              </w:rPr>
            </w:pPr>
          </w:p>
        </w:tc>
        <w:tc>
          <w:tcPr>
            <w:tcW w:w="3212" w:type="dxa"/>
            <w:vAlign w:val="bottom"/>
          </w:tcPr>
          <w:p w14:paraId="00FDB544" w14:textId="77777777" w:rsidR="00D7724D" w:rsidRPr="00E57DDA" w:rsidRDefault="00D7724D" w:rsidP="006A622D">
            <w:pPr>
              <w:pStyle w:val="Table"/>
              <w:rPr>
                <w:sz w:val="20"/>
                <w:szCs w:val="20"/>
              </w:rPr>
            </w:pPr>
          </w:p>
        </w:tc>
      </w:tr>
    </w:tbl>
    <w:p w14:paraId="7AF67186" w14:textId="77777777" w:rsidR="00D7724D" w:rsidRPr="00245C37" w:rsidRDefault="00D7724D" w:rsidP="005C7FA9">
      <w:pPr>
        <w:pStyle w:val="Heading1"/>
        <w:spacing w:before="360" w:after="120"/>
      </w:pPr>
      <w:r w:rsidRPr="00245C37">
        <w:t>SIGNATURE - FOR KANSAS AND ALASKA APPLICANTS ONLY</w:t>
      </w:r>
    </w:p>
    <w:p w14:paraId="5B6E2703" w14:textId="77777777" w:rsidR="00D7724D" w:rsidRPr="00245C37" w:rsidRDefault="00D7724D" w:rsidP="005C7FA9">
      <w:pPr>
        <w:spacing w:after="120"/>
        <w:rPr>
          <w:rFonts w:cs="Arial"/>
        </w:rPr>
      </w:pPr>
      <w:r w:rsidRPr="00245C37">
        <w:rPr>
          <w:rFonts w:cs="Arial"/>
          <w:bCs/>
        </w:rPr>
        <w:t>ELECTRONIC DELIVERY SUPPLEMENT:</w:t>
      </w:r>
    </w:p>
    <w:p w14:paraId="2BDB93F4" w14:textId="77777777" w:rsidR="00D7724D" w:rsidRDefault="00D7724D" w:rsidP="00CA5AA5">
      <w:pPr>
        <w:spacing w:after="240"/>
        <w:jc w:val="both"/>
        <w:rPr>
          <w:rFonts w:cs="Arial"/>
          <w:bCs/>
        </w:rPr>
      </w:pPr>
      <w:r w:rsidRPr="00245C37">
        <w:rPr>
          <w:rFonts w:cs="Arial"/>
          <w:bCs/>
        </w:rPr>
        <w:t>You are required by law to obtain consent from insureds prior to engaging in any electronic delivery of insurance policies and/or other supporting documents in connection with the policy. You have the right to: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0"/>
        <w:gridCol w:w="1890"/>
      </w:tblGrid>
      <w:tr w:rsidR="00D7724D" w:rsidRPr="007C131A" w14:paraId="2F7C9E02" w14:textId="77777777" w:rsidTr="00D7724D">
        <w:tc>
          <w:tcPr>
            <w:tcW w:w="3870" w:type="dxa"/>
            <w:vAlign w:val="bottom"/>
          </w:tcPr>
          <w:p w14:paraId="08211FDA" w14:textId="77777777" w:rsidR="00D7724D" w:rsidRPr="00E57DDA" w:rsidRDefault="00D7724D" w:rsidP="006A622D">
            <w:pPr>
              <w:pStyle w:val="Table"/>
              <w:rPr>
                <w:sz w:val="20"/>
              </w:rPr>
            </w:pPr>
            <w:r w:rsidRPr="00E57DDA">
              <w:rPr>
                <w:sz w:val="20"/>
              </w:rPr>
              <w:t>Select electronic delivery - check here</w:t>
            </w:r>
          </w:p>
        </w:tc>
        <w:tc>
          <w:tcPr>
            <w:tcW w:w="1890" w:type="dxa"/>
            <w:tcBorders>
              <w:bottom w:val="single" w:sz="2" w:space="0" w:color="auto"/>
            </w:tcBorders>
            <w:vAlign w:val="bottom"/>
          </w:tcPr>
          <w:p w14:paraId="79CFAF14" w14:textId="77777777" w:rsidR="00D7724D" w:rsidRPr="00E57DDA" w:rsidRDefault="00D7724D" w:rsidP="006A622D">
            <w:pPr>
              <w:pStyle w:val="Table"/>
              <w:rPr>
                <w:sz w:val="20"/>
              </w:rPr>
            </w:pPr>
          </w:p>
        </w:tc>
      </w:tr>
      <w:tr w:rsidR="00D7724D" w:rsidRPr="007C131A" w14:paraId="5920810F" w14:textId="77777777" w:rsidTr="00D7724D">
        <w:tc>
          <w:tcPr>
            <w:tcW w:w="3870" w:type="dxa"/>
            <w:vAlign w:val="bottom"/>
          </w:tcPr>
          <w:p w14:paraId="5AC6836C" w14:textId="77777777" w:rsidR="00D7724D" w:rsidRPr="00E57DDA" w:rsidRDefault="00D7724D" w:rsidP="006A622D">
            <w:pPr>
              <w:pStyle w:val="Table"/>
              <w:rPr>
                <w:sz w:val="20"/>
              </w:rPr>
            </w:pPr>
            <w:r w:rsidRPr="00E57DDA">
              <w:rPr>
                <w:sz w:val="20"/>
              </w:rPr>
              <w:t>Reject electronic delivery – check here</w:t>
            </w:r>
          </w:p>
        </w:tc>
        <w:tc>
          <w:tcPr>
            <w:tcW w:w="1890" w:type="dxa"/>
            <w:tcBorders>
              <w:top w:val="single" w:sz="2" w:space="0" w:color="auto"/>
              <w:bottom w:val="single" w:sz="2" w:space="0" w:color="auto"/>
            </w:tcBorders>
            <w:vAlign w:val="bottom"/>
          </w:tcPr>
          <w:p w14:paraId="0CACB821" w14:textId="77777777" w:rsidR="00D7724D" w:rsidRPr="00E57DDA" w:rsidRDefault="00D7724D" w:rsidP="006A622D">
            <w:pPr>
              <w:pStyle w:val="Table"/>
              <w:rPr>
                <w:sz w:val="20"/>
              </w:rPr>
            </w:pPr>
          </w:p>
        </w:tc>
      </w:tr>
    </w:tbl>
    <w:p w14:paraId="4F0409B2" w14:textId="77777777" w:rsidR="00D7724D" w:rsidRDefault="00D7724D" w:rsidP="005C7FA9">
      <w:pPr>
        <w:spacing w:after="360" w:line="226" w:lineRule="exact"/>
        <w:jc w:val="both"/>
        <w:rPr>
          <w:rFonts w:asciiTheme="majorHAnsi" w:hAnsiTheme="majorHAnsi" w:cs="Arial"/>
          <w:position w:val="-1"/>
          <w:szCs w:val="20"/>
        </w:rPr>
      </w:pPr>
      <w:r w:rsidRPr="00245C37">
        <w:rPr>
          <w:rFonts w:asciiTheme="majorHAnsi" w:hAnsiTheme="majorHAnsi" w:cs="Arial"/>
          <w:position w:val="-1"/>
          <w:szCs w:val="20"/>
        </w:rPr>
        <w:t>Applic</w:t>
      </w:r>
      <w:r w:rsidRPr="00245C37">
        <w:rPr>
          <w:rFonts w:asciiTheme="majorHAnsi" w:hAnsiTheme="majorHAnsi" w:cs="Arial"/>
          <w:spacing w:val="-2"/>
          <w:position w:val="-1"/>
          <w:szCs w:val="20"/>
        </w:rPr>
        <w:t>a</w:t>
      </w:r>
      <w:r w:rsidRPr="00245C37">
        <w:rPr>
          <w:rFonts w:asciiTheme="majorHAnsi" w:hAnsiTheme="majorHAnsi" w:cs="Arial"/>
          <w:position w:val="-1"/>
          <w:szCs w:val="20"/>
        </w:rPr>
        <w:t>nt’s S</w:t>
      </w:r>
      <w:r w:rsidRPr="00245C37">
        <w:rPr>
          <w:rFonts w:asciiTheme="majorHAnsi" w:hAnsiTheme="majorHAnsi" w:cs="Arial"/>
          <w:spacing w:val="-1"/>
          <w:position w:val="-1"/>
          <w:szCs w:val="20"/>
        </w:rPr>
        <w:t>i</w:t>
      </w:r>
      <w:r w:rsidRPr="00245C37">
        <w:rPr>
          <w:rFonts w:asciiTheme="majorHAnsi" w:hAnsiTheme="majorHAnsi" w:cs="Arial"/>
          <w:position w:val="-1"/>
          <w:szCs w:val="20"/>
        </w:rPr>
        <w:t xml:space="preserve">gnature </w:t>
      </w:r>
      <w:r w:rsidRPr="00245C37">
        <w:rPr>
          <w:rFonts w:asciiTheme="majorHAnsi" w:hAnsiTheme="majorHAnsi" w:cs="Arial"/>
          <w:spacing w:val="-1"/>
          <w:position w:val="-1"/>
          <w:szCs w:val="20"/>
        </w:rPr>
        <w:t xml:space="preserve">(Kansas and Alaska </w:t>
      </w:r>
      <w:r w:rsidRPr="00245C37">
        <w:rPr>
          <w:rFonts w:asciiTheme="majorHAnsi" w:hAnsiTheme="majorHAnsi" w:cs="Arial"/>
          <w:bCs/>
          <w:position w:val="-1"/>
          <w:szCs w:val="20"/>
        </w:rPr>
        <w:t>Applicants, In Add</w:t>
      </w:r>
      <w:r w:rsidRPr="00245C37">
        <w:rPr>
          <w:rFonts w:asciiTheme="majorHAnsi" w:hAnsiTheme="majorHAnsi" w:cs="Arial"/>
          <w:bCs/>
          <w:spacing w:val="-4"/>
          <w:position w:val="-1"/>
          <w:szCs w:val="20"/>
        </w:rPr>
        <w:t>i</w:t>
      </w:r>
      <w:r w:rsidRPr="00245C37">
        <w:rPr>
          <w:rFonts w:asciiTheme="majorHAnsi" w:hAnsiTheme="majorHAnsi" w:cs="Arial"/>
          <w:bCs/>
          <w:position w:val="-1"/>
          <w:szCs w:val="20"/>
        </w:rPr>
        <w:t>tion To Appl</w:t>
      </w:r>
      <w:r w:rsidRPr="00245C37">
        <w:rPr>
          <w:rFonts w:asciiTheme="majorHAnsi" w:hAnsiTheme="majorHAnsi" w:cs="Arial"/>
          <w:bCs/>
          <w:spacing w:val="-3"/>
          <w:position w:val="-1"/>
          <w:szCs w:val="20"/>
        </w:rPr>
        <w:t>i</w:t>
      </w:r>
      <w:r w:rsidRPr="00245C37">
        <w:rPr>
          <w:rFonts w:asciiTheme="majorHAnsi" w:hAnsiTheme="majorHAnsi" w:cs="Arial"/>
          <w:bCs/>
          <w:position w:val="-1"/>
          <w:szCs w:val="20"/>
        </w:rPr>
        <w:t>cation Sign</w:t>
      </w:r>
      <w:r w:rsidRPr="00245C37">
        <w:rPr>
          <w:rFonts w:asciiTheme="majorHAnsi" w:hAnsiTheme="majorHAnsi" w:cs="Arial"/>
          <w:bCs/>
          <w:spacing w:val="-2"/>
          <w:position w:val="-1"/>
          <w:szCs w:val="20"/>
        </w:rPr>
        <w:t>a</w:t>
      </w:r>
      <w:r w:rsidRPr="00245C37">
        <w:rPr>
          <w:rFonts w:asciiTheme="majorHAnsi" w:hAnsiTheme="majorHAnsi" w:cs="Arial"/>
          <w:bCs/>
          <w:position w:val="-1"/>
          <w:szCs w:val="20"/>
        </w:rPr>
        <w:t>ture Abo</w:t>
      </w:r>
      <w:r w:rsidRPr="00245C37">
        <w:rPr>
          <w:rFonts w:asciiTheme="majorHAnsi" w:hAnsiTheme="majorHAnsi" w:cs="Arial"/>
          <w:bCs/>
          <w:spacing w:val="-5"/>
          <w:position w:val="-1"/>
          <w:szCs w:val="20"/>
        </w:rPr>
        <w:t>v</w:t>
      </w:r>
      <w:r w:rsidRPr="00245C37">
        <w:rPr>
          <w:rFonts w:asciiTheme="majorHAnsi" w:hAnsiTheme="majorHAnsi" w:cs="Arial"/>
          <w:bCs/>
          <w:spacing w:val="1"/>
          <w:position w:val="-1"/>
          <w:szCs w:val="20"/>
        </w:rPr>
        <w:t>e</w:t>
      </w:r>
      <w:r w:rsidRPr="00245C37">
        <w:rPr>
          <w:rFonts w:asciiTheme="majorHAnsi" w:hAnsiTheme="majorHAnsi" w:cs="Arial"/>
          <w:position w:val="-1"/>
          <w:szCs w:val="20"/>
        </w:rPr>
        <w:t>):</w:t>
      </w:r>
    </w:p>
    <w:tbl>
      <w:tblPr>
        <w:tblStyle w:val="TableGrid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9"/>
        <w:gridCol w:w="1992"/>
        <w:gridCol w:w="267"/>
        <w:gridCol w:w="2961"/>
        <w:gridCol w:w="2021"/>
      </w:tblGrid>
      <w:tr w:rsidR="00D7724D" w:rsidRPr="006B1904" w14:paraId="5CA70047" w14:textId="77777777" w:rsidTr="006A622D">
        <w:tc>
          <w:tcPr>
            <w:tcW w:w="5035" w:type="dxa"/>
            <w:gridSpan w:val="2"/>
            <w:tcBorders>
              <w:bottom w:val="single" w:sz="8" w:space="0" w:color="7ADF00"/>
            </w:tcBorders>
          </w:tcPr>
          <w:p w14:paraId="1138B0A9" w14:textId="77777777" w:rsidR="00D7724D" w:rsidRPr="006B1904" w:rsidRDefault="00D7724D" w:rsidP="006A622D">
            <w:pPr>
              <w:pStyle w:val="Table"/>
              <w:rPr>
                <w:sz w:val="24"/>
              </w:rPr>
            </w:pPr>
            <w:r w:rsidRPr="006B1904">
              <w:rPr>
                <w:rFonts w:asciiTheme="majorHAnsi" w:hAnsiTheme="majorHAnsi"/>
                <w:sz w:val="24"/>
                <w:szCs w:val="20"/>
              </w:rPr>
              <w:t>FOR FLORIDA</w:t>
            </w:r>
            <w:r w:rsidRPr="006B1904">
              <w:rPr>
                <w:rFonts w:asciiTheme="majorHAnsi" w:hAnsiTheme="majorHAnsi"/>
                <w:spacing w:val="-22"/>
                <w:sz w:val="24"/>
                <w:szCs w:val="20"/>
              </w:rPr>
              <w:t xml:space="preserve"> </w:t>
            </w:r>
            <w:r w:rsidRPr="006B1904">
              <w:rPr>
                <w:rFonts w:asciiTheme="majorHAnsi" w:hAnsiTheme="majorHAnsi"/>
                <w:w w:val="99"/>
                <w:sz w:val="24"/>
                <w:szCs w:val="20"/>
              </w:rPr>
              <w:t>APPLICANTS</w:t>
            </w:r>
            <w:r w:rsidRPr="006B1904">
              <w:rPr>
                <w:rFonts w:asciiTheme="majorHAnsi" w:hAnsiTheme="majorHAnsi"/>
                <w:spacing w:val="-15"/>
                <w:w w:val="99"/>
                <w:sz w:val="24"/>
                <w:szCs w:val="20"/>
              </w:rPr>
              <w:t xml:space="preserve"> </w:t>
            </w:r>
            <w:r w:rsidRPr="006B1904">
              <w:rPr>
                <w:rFonts w:asciiTheme="majorHAnsi" w:hAnsiTheme="majorHAnsi"/>
                <w:sz w:val="24"/>
                <w:szCs w:val="20"/>
              </w:rPr>
              <w:t>ONL</w:t>
            </w:r>
            <w:r w:rsidRPr="006B1904">
              <w:rPr>
                <w:rFonts w:asciiTheme="majorHAnsi" w:hAnsiTheme="majorHAnsi"/>
                <w:spacing w:val="-2"/>
                <w:sz w:val="24"/>
                <w:szCs w:val="20"/>
              </w:rPr>
              <w:t>Y</w:t>
            </w:r>
            <w:r w:rsidRPr="006B1904">
              <w:rPr>
                <w:rFonts w:asciiTheme="majorHAnsi" w:hAnsiTheme="majorHAnsi"/>
                <w:sz w:val="24"/>
                <w:szCs w:val="20"/>
              </w:rPr>
              <w:t>:</w:t>
            </w:r>
          </w:p>
        </w:tc>
        <w:tc>
          <w:tcPr>
            <w:tcW w:w="270" w:type="dxa"/>
          </w:tcPr>
          <w:p w14:paraId="46DDFF90" w14:textId="77777777" w:rsidR="00D7724D" w:rsidRPr="006B1904" w:rsidRDefault="00D7724D" w:rsidP="006A622D">
            <w:pPr>
              <w:pStyle w:val="Table"/>
              <w:rPr>
                <w:sz w:val="24"/>
              </w:rPr>
            </w:pPr>
          </w:p>
        </w:tc>
        <w:tc>
          <w:tcPr>
            <w:tcW w:w="5197" w:type="dxa"/>
            <w:gridSpan w:val="2"/>
            <w:tcBorders>
              <w:bottom w:val="single" w:sz="8" w:space="0" w:color="7ADF00"/>
            </w:tcBorders>
          </w:tcPr>
          <w:p w14:paraId="4DA20BAE" w14:textId="77777777" w:rsidR="00D7724D" w:rsidRPr="006B1904" w:rsidRDefault="00D7724D" w:rsidP="006A622D">
            <w:pPr>
              <w:pStyle w:val="Table"/>
              <w:rPr>
                <w:sz w:val="24"/>
              </w:rPr>
            </w:pPr>
            <w:r w:rsidRPr="006B1904">
              <w:rPr>
                <w:rFonts w:asciiTheme="majorHAnsi" w:hAnsiTheme="majorHAnsi"/>
                <w:sz w:val="24"/>
                <w:szCs w:val="20"/>
              </w:rPr>
              <w:t>FOR IOWA APPLICANTS ONLY:</w:t>
            </w:r>
          </w:p>
        </w:tc>
      </w:tr>
      <w:tr w:rsidR="00D7724D" w:rsidRPr="00E57DDA" w14:paraId="031B2301" w14:textId="77777777" w:rsidTr="00C71ABB">
        <w:trPr>
          <w:trHeight w:val="432"/>
        </w:trPr>
        <w:tc>
          <w:tcPr>
            <w:tcW w:w="2965" w:type="dxa"/>
            <w:tcBorders>
              <w:top w:val="single" w:sz="8" w:space="0" w:color="7ADF00"/>
            </w:tcBorders>
          </w:tcPr>
          <w:p w14:paraId="0DC29D7B" w14:textId="77777777" w:rsidR="00D7724D" w:rsidRPr="009B4891" w:rsidRDefault="00D7724D" w:rsidP="009B4891">
            <w:pPr>
              <w:pStyle w:val="NoSpacing"/>
              <w:rPr>
                <w:sz w:val="14"/>
              </w:rPr>
            </w:pPr>
          </w:p>
        </w:tc>
        <w:tc>
          <w:tcPr>
            <w:tcW w:w="2070" w:type="dxa"/>
            <w:tcBorders>
              <w:top w:val="single" w:sz="8" w:space="0" w:color="7ADF00"/>
            </w:tcBorders>
          </w:tcPr>
          <w:p w14:paraId="7E202A8E" w14:textId="77777777" w:rsidR="00D7724D" w:rsidRPr="009B4891" w:rsidRDefault="00D7724D" w:rsidP="009B4891">
            <w:pPr>
              <w:pStyle w:val="NoSpacing"/>
              <w:rPr>
                <w:sz w:val="14"/>
              </w:rPr>
            </w:pPr>
          </w:p>
        </w:tc>
        <w:tc>
          <w:tcPr>
            <w:tcW w:w="270" w:type="dxa"/>
          </w:tcPr>
          <w:p w14:paraId="330D969A" w14:textId="77777777" w:rsidR="00D7724D" w:rsidRPr="009B4891" w:rsidRDefault="00D7724D" w:rsidP="009B4891">
            <w:pPr>
              <w:pStyle w:val="NoSpacing"/>
              <w:rPr>
                <w:sz w:val="14"/>
              </w:rPr>
            </w:pPr>
          </w:p>
        </w:tc>
        <w:tc>
          <w:tcPr>
            <w:tcW w:w="3096" w:type="dxa"/>
            <w:tcBorders>
              <w:top w:val="single" w:sz="8" w:space="0" w:color="7ADF00"/>
            </w:tcBorders>
          </w:tcPr>
          <w:p w14:paraId="2B576617" w14:textId="77777777" w:rsidR="00D7724D" w:rsidRPr="009B4891" w:rsidRDefault="00D7724D" w:rsidP="009B4891">
            <w:pPr>
              <w:pStyle w:val="NoSpacing"/>
              <w:rPr>
                <w:sz w:val="14"/>
              </w:rPr>
            </w:pPr>
          </w:p>
        </w:tc>
        <w:tc>
          <w:tcPr>
            <w:tcW w:w="2101" w:type="dxa"/>
            <w:tcBorders>
              <w:top w:val="single" w:sz="8" w:space="0" w:color="7ADF00"/>
            </w:tcBorders>
          </w:tcPr>
          <w:p w14:paraId="52F45985" w14:textId="77777777" w:rsidR="00D7724D" w:rsidRPr="009B4891" w:rsidRDefault="00D7724D" w:rsidP="009B4891">
            <w:pPr>
              <w:pStyle w:val="NoSpacing"/>
              <w:rPr>
                <w:sz w:val="14"/>
              </w:rPr>
            </w:pPr>
          </w:p>
        </w:tc>
      </w:tr>
      <w:tr w:rsidR="00D7724D" w:rsidRPr="00E57DDA" w14:paraId="6A116535" w14:textId="77777777" w:rsidTr="009B4891">
        <w:trPr>
          <w:trHeight w:val="432"/>
        </w:trPr>
        <w:tc>
          <w:tcPr>
            <w:tcW w:w="2965" w:type="dxa"/>
            <w:tcBorders>
              <w:bottom w:val="single" w:sz="4" w:space="0" w:color="auto"/>
            </w:tcBorders>
            <w:vAlign w:val="center"/>
          </w:tcPr>
          <w:p w14:paraId="431A8F1E" w14:textId="77777777" w:rsidR="00D7724D" w:rsidRPr="00E57DDA" w:rsidRDefault="00D7724D" w:rsidP="009B4891">
            <w:pPr>
              <w:pStyle w:val="Table"/>
              <w:rPr>
                <w:sz w:val="20"/>
              </w:rPr>
            </w:pPr>
            <w:r w:rsidRPr="00245C37">
              <w:rPr>
                <w:rFonts w:asciiTheme="majorHAnsi" w:hAnsiTheme="majorHAnsi" w:cs="Arial"/>
                <w:sz w:val="20"/>
                <w:szCs w:val="20"/>
              </w:rPr>
              <w:t>Agent Na</w:t>
            </w:r>
            <w:r w:rsidRPr="00245C37">
              <w:rPr>
                <w:rFonts w:asciiTheme="majorHAnsi" w:hAnsiTheme="majorHAnsi" w:cs="Arial"/>
                <w:spacing w:val="-1"/>
                <w:sz w:val="20"/>
                <w:szCs w:val="20"/>
              </w:rPr>
              <w:t>m</w:t>
            </w:r>
            <w:r w:rsidRPr="00245C37">
              <w:rPr>
                <w:rFonts w:asciiTheme="majorHAnsi" w:hAnsiTheme="majorHAnsi" w:cs="Arial"/>
                <w:sz w:val="20"/>
                <w:szCs w:val="20"/>
              </w:rPr>
              <w:t>e:</w:t>
            </w:r>
          </w:p>
        </w:tc>
        <w:tc>
          <w:tcPr>
            <w:tcW w:w="2070" w:type="dxa"/>
            <w:tcBorders>
              <w:bottom w:val="single" w:sz="4" w:space="0" w:color="auto"/>
            </w:tcBorders>
            <w:vAlign w:val="center"/>
          </w:tcPr>
          <w:p w14:paraId="6CF13CC0" w14:textId="77777777" w:rsidR="00D7724D" w:rsidRPr="00E57DDA" w:rsidRDefault="00D7724D" w:rsidP="009B4891">
            <w:pPr>
              <w:pStyle w:val="Table"/>
              <w:rPr>
                <w:sz w:val="20"/>
              </w:rPr>
            </w:pPr>
            <w:r w:rsidRPr="00245C37">
              <w:rPr>
                <w:rFonts w:asciiTheme="majorHAnsi" w:hAnsiTheme="majorHAnsi" w:cs="Arial"/>
                <w:szCs w:val="20"/>
                <w:u w:val="single"/>
              </w:rPr>
              <w:fldChar w:fldCharType="begin">
                <w:ffData>
                  <w:name w:val="Text274"/>
                  <w:enabled/>
                  <w:calcOnExit w:val="0"/>
                  <w:textInput/>
                </w:ffData>
              </w:fldChar>
            </w:r>
            <w:r w:rsidRPr="00245C37">
              <w:rPr>
                <w:rFonts w:asciiTheme="majorHAnsi" w:hAnsiTheme="majorHAnsi" w:cs="Arial"/>
                <w:sz w:val="20"/>
                <w:szCs w:val="20"/>
                <w:u w:val="single"/>
              </w:rPr>
              <w:instrText xml:space="preserve"> FORMTEXT </w:instrText>
            </w:r>
            <w:r w:rsidRPr="00245C37">
              <w:rPr>
                <w:rFonts w:asciiTheme="majorHAnsi" w:hAnsiTheme="majorHAnsi" w:cs="Arial"/>
                <w:szCs w:val="20"/>
                <w:u w:val="single"/>
              </w:rPr>
            </w:r>
            <w:r w:rsidRPr="00245C37">
              <w:rPr>
                <w:rFonts w:asciiTheme="majorHAnsi" w:hAnsiTheme="majorHAnsi" w:cs="Arial"/>
                <w:szCs w:val="20"/>
                <w:u w:val="single"/>
              </w:rPr>
              <w:fldChar w:fldCharType="separate"/>
            </w:r>
            <w:r w:rsidRPr="00245C37">
              <w:rPr>
                <w:rFonts w:asciiTheme="majorHAnsi" w:hAnsiTheme="majorHAnsi" w:cs="Arial"/>
                <w:sz w:val="20"/>
                <w:szCs w:val="20"/>
                <w:u w:val="single"/>
              </w:rPr>
              <w:t> </w:t>
            </w:r>
            <w:r w:rsidRPr="00245C37">
              <w:rPr>
                <w:rFonts w:asciiTheme="majorHAnsi" w:hAnsiTheme="majorHAnsi" w:cs="Arial"/>
                <w:sz w:val="20"/>
                <w:szCs w:val="20"/>
                <w:u w:val="single"/>
              </w:rPr>
              <w:t> </w:t>
            </w:r>
            <w:r w:rsidRPr="00245C37">
              <w:rPr>
                <w:rFonts w:asciiTheme="majorHAnsi" w:hAnsiTheme="majorHAnsi" w:cs="Arial"/>
                <w:sz w:val="20"/>
                <w:szCs w:val="20"/>
                <w:u w:val="single"/>
              </w:rPr>
              <w:t> </w:t>
            </w:r>
            <w:r w:rsidRPr="00245C37">
              <w:rPr>
                <w:rFonts w:asciiTheme="majorHAnsi" w:hAnsiTheme="majorHAnsi" w:cs="Arial"/>
                <w:sz w:val="20"/>
                <w:szCs w:val="20"/>
                <w:u w:val="single"/>
              </w:rPr>
              <w:t> </w:t>
            </w:r>
            <w:r w:rsidRPr="00245C37">
              <w:rPr>
                <w:rFonts w:asciiTheme="majorHAnsi" w:hAnsiTheme="majorHAnsi" w:cs="Arial"/>
                <w:sz w:val="20"/>
                <w:szCs w:val="20"/>
                <w:u w:val="single"/>
              </w:rPr>
              <w:t> </w:t>
            </w:r>
            <w:r w:rsidRPr="00245C37">
              <w:rPr>
                <w:rFonts w:asciiTheme="majorHAnsi" w:hAnsiTheme="majorHAnsi" w:cs="Arial"/>
                <w:szCs w:val="20"/>
              </w:rPr>
              <w:fldChar w:fldCharType="end"/>
            </w:r>
          </w:p>
        </w:tc>
        <w:tc>
          <w:tcPr>
            <w:tcW w:w="270" w:type="dxa"/>
            <w:vAlign w:val="center"/>
          </w:tcPr>
          <w:p w14:paraId="7DB49432" w14:textId="77777777" w:rsidR="00D7724D" w:rsidRPr="00E57DDA" w:rsidRDefault="00D7724D" w:rsidP="009B4891">
            <w:pPr>
              <w:pStyle w:val="Table"/>
              <w:rPr>
                <w:sz w:val="20"/>
              </w:rPr>
            </w:pPr>
          </w:p>
        </w:tc>
        <w:tc>
          <w:tcPr>
            <w:tcW w:w="3096" w:type="dxa"/>
            <w:tcBorders>
              <w:bottom w:val="single" w:sz="4" w:space="0" w:color="auto"/>
            </w:tcBorders>
            <w:vAlign w:val="center"/>
          </w:tcPr>
          <w:p w14:paraId="13A64B83" w14:textId="77777777" w:rsidR="00D7724D" w:rsidRPr="00E57DDA" w:rsidRDefault="00D7724D" w:rsidP="009B4891">
            <w:pPr>
              <w:pStyle w:val="Table"/>
              <w:rPr>
                <w:sz w:val="20"/>
              </w:rPr>
            </w:pPr>
            <w:r w:rsidRPr="00245C37">
              <w:rPr>
                <w:rFonts w:asciiTheme="majorHAnsi" w:hAnsiTheme="majorHAnsi" w:cs="Arial"/>
                <w:sz w:val="20"/>
                <w:szCs w:val="20"/>
              </w:rPr>
              <w:t>Broker:</w:t>
            </w:r>
            <w:r w:rsidRPr="00245C37">
              <w:rPr>
                <w:rFonts w:asciiTheme="majorHAnsi" w:hAnsiTheme="majorHAnsi" w:cs="Arial"/>
                <w:sz w:val="20"/>
                <w:szCs w:val="20"/>
              </w:rPr>
              <w:tab/>
            </w:r>
          </w:p>
        </w:tc>
        <w:tc>
          <w:tcPr>
            <w:tcW w:w="2101" w:type="dxa"/>
            <w:tcBorders>
              <w:bottom w:val="single" w:sz="4" w:space="0" w:color="auto"/>
            </w:tcBorders>
            <w:vAlign w:val="center"/>
          </w:tcPr>
          <w:p w14:paraId="6DAB921D" w14:textId="77777777" w:rsidR="00D7724D" w:rsidRPr="00E57DDA" w:rsidRDefault="00D7724D" w:rsidP="009B4891">
            <w:pPr>
              <w:pStyle w:val="Table"/>
              <w:rPr>
                <w:sz w:val="20"/>
              </w:rPr>
            </w:pPr>
            <w:r w:rsidRPr="00245C37">
              <w:rPr>
                <w:rFonts w:asciiTheme="majorHAnsi" w:hAnsiTheme="majorHAnsi" w:cs="Arial"/>
                <w:szCs w:val="20"/>
                <w:u w:val="single"/>
              </w:rPr>
              <w:fldChar w:fldCharType="begin">
                <w:ffData>
                  <w:name w:val="Text274"/>
                  <w:enabled/>
                  <w:calcOnExit w:val="0"/>
                  <w:textInput/>
                </w:ffData>
              </w:fldChar>
            </w:r>
            <w:r w:rsidRPr="00245C37">
              <w:rPr>
                <w:rFonts w:asciiTheme="majorHAnsi" w:hAnsiTheme="majorHAnsi" w:cs="Arial"/>
                <w:sz w:val="20"/>
                <w:szCs w:val="20"/>
                <w:u w:val="single"/>
              </w:rPr>
              <w:instrText xml:space="preserve"> FORMTEXT </w:instrText>
            </w:r>
            <w:r w:rsidRPr="00245C37">
              <w:rPr>
                <w:rFonts w:asciiTheme="majorHAnsi" w:hAnsiTheme="majorHAnsi" w:cs="Arial"/>
                <w:szCs w:val="20"/>
                <w:u w:val="single"/>
              </w:rPr>
            </w:r>
            <w:r w:rsidRPr="00245C37">
              <w:rPr>
                <w:rFonts w:asciiTheme="majorHAnsi" w:hAnsiTheme="majorHAnsi" w:cs="Arial"/>
                <w:szCs w:val="20"/>
                <w:u w:val="single"/>
              </w:rPr>
              <w:fldChar w:fldCharType="separate"/>
            </w:r>
            <w:r w:rsidRPr="00245C37">
              <w:rPr>
                <w:rFonts w:asciiTheme="majorHAnsi" w:hAnsiTheme="majorHAnsi" w:cs="Arial"/>
                <w:sz w:val="20"/>
                <w:szCs w:val="20"/>
                <w:u w:val="single"/>
              </w:rPr>
              <w:t> </w:t>
            </w:r>
            <w:r w:rsidRPr="00245C37">
              <w:rPr>
                <w:rFonts w:asciiTheme="majorHAnsi" w:hAnsiTheme="majorHAnsi" w:cs="Arial"/>
                <w:sz w:val="20"/>
                <w:szCs w:val="20"/>
                <w:u w:val="single"/>
              </w:rPr>
              <w:t> </w:t>
            </w:r>
            <w:r w:rsidRPr="00245C37">
              <w:rPr>
                <w:rFonts w:asciiTheme="majorHAnsi" w:hAnsiTheme="majorHAnsi" w:cs="Arial"/>
                <w:sz w:val="20"/>
                <w:szCs w:val="20"/>
                <w:u w:val="single"/>
              </w:rPr>
              <w:t> </w:t>
            </w:r>
            <w:r w:rsidRPr="00245C37">
              <w:rPr>
                <w:rFonts w:asciiTheme="majorHAnsi" w:hAnsiTheme="majorHAnsi" w:cs="Arial"/>
                <w:sz w:val="20"/>
                <w:szCs w:val="20"/>
                <w:u w:val="single"/>
              </w:rPr>
              <w:t> </w:t>
            </w:r>
            <w:r w:rsidRPr="00245C37">
              <w:rPr>
                <w:rFonts w:asciiTheme="majorHAnsi" w:hAnsiTheme="majorHAnsi" w:cs="Arial"/>
                <w:sz w:val="20"/>
                <w:szCs w:val="20"/>
                <w:u w:val="single"/>
              </w:rPr>
              <w:t> </w:t>
            </w:r>
            <w:r w:rsidRPr="00245C37">
              <w:rPr>
                <w:rFonts w:asciiTheme="majorHAnsi" w:hAnsiTheme="majorHAnsi" w:cs="Arial"/>
                <w:szCs w:val="20"/>
              </w:rPr>
              <w:fldChar w:fldCharType="end"/>
            </w:r>
          </w:p>
        </w:tc>
      </w:tr>
      <w:tr w:rsidR="00D7724D" w:rsidRPr="00E57DDA" w14:paraId="6D9D01CC" w14:textId="77777777" w:rsidTr="009B4891">
        <w:trPr>
          <w:trHeight w:val="432"/>
        </w:trPr>
        <w:tc>
          <w:tcPr>
            <w:tcW w:w="2965" w:type="dxa"/>
            <w:tcBorders>
              <w:top w:val="single" w:sz="4" w:space="0" w:color="auto"/>
              <w:bottom w:val="single" w:sz="4" w:space="0" w:color="auto"/>
            </w:tcBorders>
            <w:vAlign w:val="center"/>
          </w:tcPr>
          <w:p w14:paraId="38649A11" w14:textId="77777777" w:rsidR="00D7724D" w:rsidRPr="00E57DDA" w:rsidRDefault="00D7724D" w:rsidP="009B4891">
            <w:pPr>
              <w:pStyle w:val="Table"/>
              <w:rPr>
                <w:sz w:val="20"/>
              </w:rPr>
            </w:pPr>
            <w:r>
              <w:rPr>
                <w:rFonts w:asciiTheme="majorHAnsi" w:hAnsiTheme="majorHAnsi" w:cs="Arial"/>
                <w:sz w:val="20"/>
                <w:szCs w:val="20"/>
              </w:rPr>
              <w:t>A</w:t>
            </w:r>
            <w:r w:rsidRPr="00245C37">
              <w:rPr>
                <w:rFonts w:asciiTheme="majorHAnsi" w:hAnsiTheme="majorHAnsi" w:cs="Arial"/>
                <w:sz w:val="20"/>
                <w:szCs w:val="20"/>
              </w:rPr>
              <w:t>gent Lic</w:t>
            </w:r>
            <w:r w:rsidRPr="00245C37">
              <w:rPr>
                <w:rFonts w:asciiTheme="majorHAnsi" w:hAnsiTheme="majorHAnsi" w:cs="Arial"/>
                <w:spacing w:val="-2"/>
                <w:sz w:val="20"/>
                <w:szCs w:val="20"/>
              </w:rPr>
              <w:t>e</w:t>
            </w:r>
            <w:r w:rsidRPr="00245C37">
              <w:rPr>
                <w:rFonts w:asciiTheme="majorHAnsi" w:hAnsiTheme="majorHAnsi" w:cs="Arial"/>
                <w:sz w:val="20"/>
                <w:szCs w:val="20"/>
              </w:rPr>
              <w:t>nse ID Num</w:t>
            </w:r>
            <w:r w:rsidRPr="00245C37">
              <w:rPr>
                <w:rFonts w:asciiTheme="majorHAnsi" w:hAnsiTheme="majorHAnsi" w:cs="Arial"/>
                <w:spacing w:val="-2"/>
                <w:sz w:val="20"/>
                <w:szCs w:val="20"/>
              </w:rPr>
              <w:t>b</w:t>
            </w:r>
            <w:r w:rsidRPr="00245C37">
              <w:rPr>
                <w:rFonts w:asciiTheme="majorHAnsi" w:hAnsiTheme="majorHAnsi" w:cs="Arial"/>
                <w:sz w:val="20"/>
                <w:szCs w:val="20"/>
              </w:rPr>
              <w:t>er:</w:t>
            </w:r>
          </w:p>
        </w:tc>
        <w:tc>
          <w:tcPr>
            <w:tcW w:w="2070" w:type="dxa"/>
            <w:tcBorders>
              <w:top w:val="single" w:sz="4" w:space="0" w:color="auto"/>
              <w:bottom w:val="single" w:sz="4" w:space="0" w:color="auto"/>
            </w:tcBorders>
            <w:vAlign w:val="center"/>
          </w:tcPr>
          <w:p w14:paraId="067742AA" w14:textId="77777777" w:rsidR="00D7724D" w:rsidRPr="00E57DDA" w:rsidRDefault="00D7724D" w:rsidP="009B4891">
            <w:pPr>
              <w:pStyle w:val="Table"/>
              <w:rPr>
                <w:sz w:val="20"/>
              </w:rPr>
            </w:pPr>
            <w:r w:rsidRPr="00245C37">
              <w:rPr>
                <w:rFonts w:asciiTheme="majorHAnsi" w:hAnsiTheme="majorHAnsi" w:cs="Arial"/>
                <w:szCs w:val="20"/>
                <w:u w:val="single"/>
              </w:rPr>
              <w:fldChar w:fldCharType="begin">
                <w:ffData>
                  <w:name w:val="Text274"/>
                  <w:enabled/>
                  <w:calcOnExit w:val="0"/>
                  <w:textInput/>
                </w:ffData>
              </w:fldChar>
            </w:r>
            <w:r w:rsidRPr="00245C37">
              <w:rPr>
                <w:rFonts w:asciiTheme="majorHAnsi" w:hAnsiTheme="majorHAnsi" w:cs="Arial"/>
                <w:sz w:val="20"/>
                <w:szCs w:val="20"/>
                <w:u w:val="single"/>
              </w:rPr>
              <w:instrText xml:space="preserve"> FORMTEXT </w:instrText>
            </w:r>
            <w:r w:rsidRPr="00245C37">
              <w:rPr>
                <w:rFonts w:asciiTheme="majorHAnsi" w:hAnsiTheme="majorHAnsi" w:cs="Arial"/>
                <w:szCs w:val="20"/>
                <w:u w:val="single"/>
              </w:rPr>
            </w:r>
            <w:r w:rsidRPr="00245C37">
              <w:rPr>
                <w:rFonts w:asciiTheme="majorHAnsi" w:hAnsiTheme="majorHAnsi" w:cs="Arial"/>
                <w:szCs w:val="20"/>
                <w:u w:val="single"/>
              </w:rPr>
              <w:fldChar w:fldCharType="separate"/>
            </w:r>
            <w:r w:rsidRPr="00245C37">
              <w:rPr>
                <w:rFonts w:asciiTheme="majorHAnsi" w:hAnsiTheme="majorHAnsi" w:cs="Arial"/>
                <w:sz w:val="20"/>
                <w:szCs w:val="20"/>
                <w:u w:val="single"/>
              </w:rPr>
              <w:t> </w:t>
            </w:r>
            <w:r w:rsidRPr="00245C37">
              <w:rPr>
                <w:rFonts w:asciiTheme="majorHAnsi" w:hAnsiTheme="majorHAnsi" w:cs="Arial"/>
                <w:sz w:val="20"/>
                <w:szCs w:val="20"/>
                <w:u w:val="single"/>
              </w:rPr>
              <w:t> </w:t>
            </w:r>
            <w:r w:rsidRPr="00245C37">
              <w:rPr>
                <w:rFonts w:asciiTheme="majorHAnsi" w:hAnsiTheme="majorHAnsi" w:cs="Arial"/>
                <w:sz w:val="20"/>
                <w:szCs w:val="20"/>
                <w:u w:val="single"/>
              </w:rPr>
              <w:t> </w:t>
            </w:r>
            <w:r w:rsidRPr="00245C37">
              <w:rPr>
                <w:rFonts w:asciiTheme="majorHAnsi" w:hAnsiTheme="majorHAnsi" w:cs="Arial"/>
                <w:sz w:val="20"/>
                <w:szCs w:val="20"/>
                <w:u w:val="single"/>
              </w:rPr>
              <w:t> </w:t>
            </w:r>
            <w:r w:rsidRPr="00245C37">
              <w:rPr>
                <w:rFonts w:asciiTheme="majorHAnsi" w:hAnsiTheme="majorHAnsi" w:cs="Arial"/>
                <w:sz w:val="20"/>
                <w:szCs w:val="20"/>
                <w:u w:val="single"/>
              </w:rPr>
              <w:t> </w:t>
            </w:r>
            <w:r w:rsidRPr="00245C37">
              <w:rPr>
                <w:rFonts w:asciiTheme="majorHAnsi" w:hAnsiTheme="majorHAnsi" w:cs="Arial"/>
                <w:szCs w:val="20"/>
              </w:rPr>
              <w:fldChar w:fldCharType="end"/>
            </w:r>
          </w:p>
        </w:tc>
        <w:tc>
          <w:tcPr>
            <w:tcW w:w="270" w:type="dxa"/>
            <w:vAlign w:val="center"/>
          </w:tcPr>
          <w:p w14:paraId="284527FC" w14:textId="77777777" w:rsidR="00D7724D" w:rsidRPr="00E57DDA" w:rsidRDefault="00D7724D" w:rsidP="009B4891">
            <w:pPr>
              <w:pStyle w:val="Table"/>
              <w:rPr>
                <w:sz w:val="20"/>
              </w:rPr>
            </w:pPr>
          </w:p>
        </w:tc>
        <w:tc>
          <w:tcPr>
            <w:tcW w:w="3096" w:type="dxa"/>
            <w:tcBorders>
              <w:top w:val="single" w:sz="4" w:space="0" w:color="auto"/>
              <w:bottom w:val="single" w:sz="4" w:space="0" w:color="auto"/>
            </w:tcBorders>
            <w:vAlign w:val="center"/>
          </w:tcPr>
          <w:p w14:paraId="001BB92E" w14:textId="77777777" w:rsidR="00D7724D" w:rsidRPr="00E57DDA" w:rsidRDefault="00D7724D" w:rsidP="009B4891">
            <w:pPr>
              <w:pStyle w:val="Table"/>
              <w:rPr>
                <w:sz w:val="20"/>
              </w:rPr>
            </w:pPr>
            <w:r w:rsidRPr="00245C37">
              <w:rPr>
                <w:rFonts w:asciiTheme="majorHAnsi" w:hAnsiTheme="majorHAnsi" w:cs="Arial"/>
                <w:sz w:val="20"/>
                <w:szCs w:val="20"/>
              </w:rPr>
              <w:t>Address:</w:t>
            </w:r>
          </w:p>
        </w:tc>
        <w:tc>
          <w:tcPr>
            <w:tcW w:w="2101" w:type="dxa"/>
            <w:tcBorders>
              <w:top w:val="single" w:sz="4" w:space="0" w:color="auto"/>
              <w:bottom w:val="single" w:sz="4" w:space="0" w:color="auto"/>
            </w:tcBorders>
            <w:vAlign w:val="center"/>
          </w:tcPr>
          <w:p w14:paraId="429BC9E4" w14:textId="77777777" w:rsidR="00D7724D" w:rsidRPr="00E57DDA" w:rsidRDefault="00D7724D" w:rsidP="009B4891">
            <w:pPr>
              <w:pStyle w:val="Table"/>
              <w:rPr>
                <w:sz w:val="20"/>
              </w:rPr>
            </w:pPr>
            <w:r w:rsidRPr="00245C37">
              <w:rPr>
                <w:rFonts w:asciiTheme="majorHAnsi" w:hAnsiTheme="majorHAnsi" w:cs="Arial"/>
                <w:szCs w:val="20"/>
                <w:u w:val="single"/>
              </w:rPr>
              <w:fldChar w:fldCharType="begin">
                <w:ffData>
                  <w:name w:val="Text275"/>
                  <w:enabled/>
                  <w:calcOnExit w:val="0"/>
                  <w:textInput/>
                </w:ffData>
              </w:fldChar>
            </w:r>
            <w:r w:rsidRPr="00245C37">
              <w:rPr>
                <w:rFonts w:asciiTheme="majorHAnsi" w:hAnsiTheme="majorHAnsi" w:cs="Arial"/>
                <w:sz w:val="20"/>
                <w:szCs w:val="20"/>
                <w:u w:val="single"/>
              </w:rPr>
              <w:instrText xml:space="preserve"> FORMTEXT </w:instrText>
            </w:r>
            <w:r w:rsidRPr="00245C37">
              <w:rPr>
                <w:rFonts w:asciiTheme="majorHAnsi" w:hAnsiTheme="majorHAnsi" w:cs="Arial"/>
                <w:szCs w:val="20"/>
                <w:u w:val="single"/>
              </w:rPr>
            </w:r>
            <w:r w:rsidRPr="00245C37">
              <w:rPr>
                <w:rFonts w:asciiTheme="majorHAnsi" w:hAnsiTheme="majorHAnsi" w:cs="Arial"/>
                <w:szCs w:val="20"/>
                <w:u w:val="single"/>
              </w:rPr>
              <w:fldChar w:fldCharType="separate"/>
            </w:r>
            <w:r w:rsidRPr="00245C37">
              <w:rPr>
                <w:rFonts w:asciiTheme="majorHAnsi" w:hAnsiTheme="majorHAnsi" w:cs="Arial"/>
                <w:sz w:val="20"/>
                <w:szCs w:val="20"/>
                <w:u w:val="single"/>
              </w:rPr>
              <w:t> </w:t>
            </w:r>
            <w:r w:rsidRPr="00245C37">
              <w:rPr>
                <w:rFonts w:asciiTheme="majorHAnsi" w:hAnsiTheme="majorHAnsi" w:cs="Arial"/>
                <w:sz w:val="20"/>
                <w:szCs w:val="20"/>
                <w:u w:val="single"/>
              </w:rPr>
              <w:t> </w:t>
            </w:r>
            <w:r w:rsidRPr="00245C37">
              <w:rPr>
                <w:rFonts w:asciiTheme="majorHAnsi" w:hAnsiTheme="majorHAnsi" w:cs="Arial"/>
                <w:sz w:val="20"/>
                <w:szCs w:val="20"/>
                <w:u w:val="single"/>
              </w:rPr>
              <w:t> </w:t>
            </w:r>
            <w:r w:rsidRPr="00245C37">
              <w:rPr>
                <w:rFonts w:asciiTheme="majorHAnsi" w:hAnsiTheme="majorHAnsi" w:cs="Arial"/>
                <w:sz w:val="20"/>
                <w:szCs w:val="20"/>
                <w:u w:val="single"/>
              </w:rPr>
              <w:t> </w:t>
            </w:r>
            <w:r w:rsidRPr="00245C37">
              <w:rPr>
                <w:rFonts w:asciiTheme="majorHAnsi" w:hAnsiTheme="majorHAnsi" w:cs="Arial"/>
                <w:sz w:val="20"/>
                <w:szCs w:val="20"/>
                <w:u w:val="single"/>
              </w:rPr>
              <w:t> </w:t>
            </w:r>
            <w:r w:rsidRPr="00245C37">
              <w:rPr>
                <w:rFonts w:asciiTheme="majorHAnsi" w:hAnsiTheme="majorHAnsi" w:cs="Arial"/>
                <w:szCs w:val="20"/>
              </w:rPr>
              <w:fldChar w:fldCharType="end"/>
            </w:r>
          </w:p>
        </w:tc>
      </w:tr>
    </w:tbl>
    <w:p w14:paraId="1014B51E" w14:textId="77777777" w:rsidR="006B1904" w:rsidRDefault="006B1904" w:rsidP="00CA5AA5">
      <w:pPr>
        <w:spacing w:after="200" w:line="276" w:lineRule="auto"/>
        <w:jc w:val="both"/>
        <w:rPr>
          <w:rFonts w:asciiTheme="majorHAnsi" w:hAnsiTheme="majorHAnsi"/>
          <w:bCs/>
          <w:szCs w:val="21"/>
        </w:rPr>
      </w:pPr>
    </w:p>
    <w:sectPr w:rsidR="006B1904" w:rsidSect="00CA5AA5">
      <w:headerReference w:type="default" r:id="rId19"/>
      <w:footerReference w:type="default" r:id="rId20"/>
      <w:pgSz w:w="12240" w:h="15840" w:code="1"/>
      <w:pgMar w:top="1440" w:right="1080" w:bottom="1440" w:left="108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223222" w14:textId="77777777" w:rsidR="00680E3C" w:rsidRDefault="00680E3C" w:rsidP="004C0067">
      <w:r>
        <w:separator/>
      </w:r>
    </w:p>
  </w:endnote>
  <w:endnote w:type="continuationSeparator" w:id="0">
    <w:p w14:paraId="4CC9AFA7" w14:textId="77777777" w:rsidR="00680E3C" w:rsidRDefault="00680E3C" w:rsidP="004C0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hubb Publico Text">
    <w:altName w:val="Times New Roman"/>
    <w:panose1 w:val="00000000000000000000"/>
    <w:charset w:val="00"/>
    <w:family w:val="roman"/>
    <w:notTrueType/>
    <w:pitch w:val="variable"/>
    <w:sig w:usb0="00000007" w:usb1="00000000" w:usb2="00000000" w:usb3="00000000" w:csb0="00000093" w:csb1="00000000"/>
  </w:font>
  <w:font w:name="SimHei">
    <w:altName w:val="黑体"/>
    <w:panose1 w:val="02010600030101010101"/>
    <w:charset w:val="86"/>
    <w:family w:val="modern"/>
    <w:pitch w:val="fixed"/>
    <w:sig w:usb0="800002BF" w:usb1="38CF7CFA" w:usb2="00000016" w:usb3="00000000" w:csb0="00040001" w:csb1="00000000"/>
  </w:font>
  <w:font w:name="PublicoText-Roman">
    <w:altName w:val="Georgia"/>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NewsGothicSBOP-Roman">
    <w:altName w:val="Cambria"/>
    <w:panose1 w:val="00000000000000000000"/>
    <w:charset w:val="00"/>
    <w:family w:val="modern"/>
    <w:notTrueType/>
    <w:pitch w:val="variable"/>
    <w:sig w:usb0="8000002F" w:usb1="4000204A" w:usb2="00000000" w:usb3="00000000" w:csb0="00000001" w:csb1="00000000"/>
  </w:font>
  <w:font w:name="NewsGothicSBOP-Bold">
    <w:altName w:val="Cambria"/>
    <w:panose1 w:val="00000000000000000000"/>
    <w:charset w:val="00"/>
    <w:family w:val="modern"/>
    <w:notTrueType/>
    <w:pitch w:val="variable"/>
    <w:sig w:usb0="8000002F" w:usb1="4000204A"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07829" w14:textId="77777777" w:rsidR="00134861" w:rsidRDefault="001348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5774D" w14:textId="750BE871" w:rsidR="00680E3C" w:rsidRPr="00F822DE" w:rsidRDefault="00680E3C" w:rsidP="00CA5AA5">
    <w:pPr>
      <w:pStyle w:val="Footer"/>
      <w:tabs>
        <w:tab w:val="right" w:pos="10080"/>
      </w:tabs>
      <w:spacing w:before="0" w:line="240" w:lineRule="auto"/>
      <w:rPr>
        <w:sz w:val="18"/>
        <w:szCs w:val="18"/>
      </w:rPr>
    </w:pPr>
    <w:r w:rsidRPr="00F822DE">
      <w:rPr>
        <w:sz w:val="18"/>
        <w:szCs w:val="18"/>
      </w:rPr>
      <w:t>PF-</w:t>
    </w:r>
    <w:r>
      <w:rPr>
        <w:sz w:val="18"/>
        <w:szCs w:val="18"/>
      </w:rPr>
      <w:t>50832</w:t>
    </w:r>
    <w:r w:rsidRPr="00F822DE">
      <w:rPr>
        <w:sz w:val="18"/>
        <w:szCs w:val="18"/>
      </w:rPr>
      <w:t xml:space="preserve"> (</w:t>
    </w:r>
    <w:r w:rsidR="00134861">
      <w:rPr>
        <w:sz w:val="18"/>
        <w:szCs w:val="18"/>
      </w:rPr>
      <w:t>02</w:t>
    </w:r>
    <w:r w:rsidRPr="00F822DE">
      <w:rPr>
        <w:sz w:val="18"/>
        <w:szCs w:val="18"/>
      </w:rPr>
      <w:t>/1</w:t>
    </w:r>
    <w:r w:rsidR="00134861">
      <w:rPr>
        <w:sz w:val="18"/>
        <w:szCs w:val="18"/>
      </w:rPr>
      <w:t>9</w:t>
    </w:r>
    <w:r w:rsidRPr="00F822DE">
      <w:rPr>
        <w:sz w:val="18"/>
        <w:szCs w:val="18"/>
      </w:rPr>
      <w:t>)</w:t>
    </w:r>
    <w:r>
      <w:rPr>
        <w:noProof w:val="0"/>
        <w:sz w:val="18"/>
        <w:szCs w:val="18"/>
      </w:rPr>
      <w:tab/>
      <w:t xml:space="preserve">Page </w:t>
    </w:r>
    <w:r w:rsidRPr="00F822DE">
      <w:rPr>
        <w:noProof w:val="0"/>
        <w:sz w:val="18"/>
        <w:szCs w:val="18"/>
      </w:rPr>
      <w:fldChar w:fldCharType="begin"/>
    </w:r>
    <w:r w:rsidRPr="00F822DE">
      <w:rPr>
        <w:sz w:val="18"/>
        <w:szCs w:val="18"/>
      </w:rPr>
      <w:instrText xml:space="preserve"> PAGE   \* MERGEFORMAT </w:instrText>
    </w:r>
    <w:r w:rsidRPr="00F822DE">
      <w:rPr>
        <w:noProof w:val="0"/>
        <w:sz w:val="18"/>
        <w:szCs w:val="18"/>
      </w:rPr>
      <w:fldChar w:fldCharType="separate"/>
    </w:r>
    <w:r w:rsidR="00134861">
      <w:rPr>
        <w:sz w:val="18"/>
        <w:szCs w:val="18"/>
      </w:rPr>
      <w:t>1</w:t>
    </w:r>
    <w:r w:rsidRPr="00F822DE">
      <w:rPr>
        <w:sz w:val="18"/>
        <w:szCs w:val="18"/>
      </w:rPr>
      <w:fldChar w:fldCharType="end"/>
    </w:r>
    <w:r>
      <w:rPr>
        <w:sz w:val="18"/>
        <w:szCs w:val="18"/>
      </w:rPr>
      <w:t xml:space="preserve"> of </w:t>
    </w:r>
    <w:r>
      <w:rPr>
        <w:sz w:val="18"/>
        <w:szCs w:val="18"/>
      </w:rPr>
      <w:fldChar w:fldCharType="begin"/>
    </w:r>
    <w:r>
      <w:rPr>
        <w:sz w:val="18"/>
        <w:szCs w:val="18"/>
      </w:rPr>
      <w:instrText xml:space="preserve"> NUMPAGES   \* MERGEFORMAT </w:instrText>
    </w:r>
    <w:r>
      <w:rPr>
        <w:sz w:val="18"/>
        <w:szCs w:val="18"/>
      </w:rPr>
      <w:fldChar w:fldCharType="separate"/>
    </w:r>
    <w:r w:rsidR="00134861">
      <w:rPr>
        <w:sz w:val="18"/>
        <w:szCs w:val="18"/>
      </w:rPr>
      <w:t>13</w:t>
    </w:r>
    <w:r>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501F4" w14:textId="77777777" w:rsidR="00134861" w:rsidRDefault="0013486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5D562" w14:textId="78DD7F44" w:rsidR="00680E3C" w:rsidRPr="00F822DE" w:rsidRDefault="00680E3C" w:rsidP="00680E3C">
    <w:pPr>
      <w:pStyle w:val="Footer"/>
      <w:tabs>
        <w:tab w:val="right" w:pos="10080"/>
      </w:tabs>
      <w:rPr>
        <w:sz w:val="18"/>
        <w:szCs w:val="18"/>
      </w:rPr>
    </w:pPr>
    <w:r w:rsidRPr="00F822DE">
      <w:rPr>
        <w:sz w:val="18"/>
        <w:szCs w:val="18"/>
      </w:rPr>
      <w:t>PF-</w:t>
    </w:r>
    <w:r>
      <w:rPr>
        <w:sz w:val="18"/>
        <w:szCs w:val="18"/>
      </w:rPr>
      <w:t>50832</w:t>
    </w:r>
    <w:r w:rsidRPr="00F822DE">
      <w:rPr>
        <w:sz w:val="18"/>
        <w:szCs w:val="18"/>
      </w:rPr>
      <w:t xml:space="preserve"> (</w:t>
    </w:r>
    <w:r w:rsidR="00134861">
      <w:rPr>
        <w:sz w:val="18"/>
        <w:szCs w:val="18"/>
      </w:rPr>
      <w:t>02</w:t>
    </w:r>
    <w:r w:rsidRPr="00F822DE">
      <w:rPr>
        <w:sz w:val="18"/>
        <w:szCs w:val="18"/>
      </w:rPr>
      <w:t>/1</w:t>
    </w:r>
    <w:r w:rsidR="00134861">
      <w:rPr>
        <w:sz w:val="18"/>
        <w:szCs w:val="18"/>
      </w:rPr>
      <w:t>9</w:t>
    </w:r>
    <w:r w:rsidRPr="00F822DE">
      <w:rPr>
        <w:sz w:val="18"/>
        <w:szCs w:val="18"/>
      </w:rPr>
      <w:t>)</w:t>
    </w:r>
    <w:r w:rsidRPr="00680E3C">
      <w:rPr>
        <w:noProof w:val="0"/>
        <w:sz w:val="18"/>
        <w:szCs w:val="18"/>
      </w:rPr>
      <w:t xml:space="preserve"> </w:t>
    </w:r>
    <w:r>
      <w:rPr>
        <w:noProof w:val="0"/>
        <w:sz w:val="18"/>
        <w:szCs w:val="18"/>
      </w:rPr>
      <w:tab/>
      <w:t xml:space="preserve">Page </w:t>
    </w:r>
    <w:r w:rsidRPr="00F822DE">
      <w:rPr>
        <w:noProof w:val="0"/>
        <w:sz w:val="18"/>
        <w:szCs w:val="18"/>
      </w:rPr>
      <w:fldChar w:fldCharType="begin"/>
    </w:r>
    <w:r w:rsidRPr="00F822DE">
      <w:rPr>
        <w:sz w:val="18"/>
        <w:szCs w:val="18"/>
      </w:rPr>
      <w:instrText xml:space="preserve"> PAGE   \* MERGEFORMAT </w:instrText>
    </w:r>
    <w:r w:rsidRPr="00F822DE">
      <w:rPr>
        <w:noProof w:val="0"/>
        <w:sz w:val="18"/>
        <w:szCs w:val="18"/>
      </w:rPr>
      <w:fldChar w:fldCharType="separate"/>
    </w:r>
    <w:r w:rsidR="00134861">
      <w:rPr>
        <w:sz w:val="18"/>
        <w:szCs w:val="18"/>
      </w:rPr>
      <w:t>2</w:t>
    </w:r>
    <w:r w:rsidRPr="00F822DE">
      <w:rPr>
        <w:sz w:val="18"/>
        <w:szCs w:val="18"/>
      </w:rPr>
      <w:fldChar w:fldCharType="end"/>
    </w:r>
    <w:r>
      <w:rPr>
        <w:sz w:val="18"/>
        <w:szCs w:val="18"/>
      </w:rPr>
      <w:t xml:space="preserve"> of </w:t>
    </w:r>
    <w:r>
      <w:rPr>
        <w:sz w:val="18"/>
        <w:szCs w:val="18"/>
      </w:rPr>
      <w:fldChar w:fldCharType="begin"/>
    </w:r>
    <w:r>
      <w:rPr>
        <w:sz w:val="18"/>
        <w:szCs w:val="18"/>
      </w:rPr>
      <w:instrText xml:space="preserve"> NUMPAGES   \* MERGEFORMAT </w:instrText>
    </w:r>
    <w:r>
      <w:rPr>
        <w:sz w:val="18"/>
        <w:szCs w:val="18"/>
      </w:rPr>
      <w:fldChar w:fldCharType="separate"/>
    </w:r>
    <w:r w:rsidR="00134861">
      <w:rPr>
        <w:sz w:val="18"/>
        <w:szCs w:val="18"/>
      </w:rPr>
      <w:t>13</w:t>
    </w:r>
    <w:r>
      <w:rPr>
        <w:sz w:val="18"/>
        <w:szCs w:val="18"/>
      </w:rPr>
      <w:fldChar w:fldCharType="end"/>
    </w:r>
  </w:p>
  <w:p w14:paraId="5B1A8BEA" w14:textId="7C89A2C1" w:rsidR="00680E3C" w:rsidRPr="00AC54AF" w:rsidRDefault="00680E3C" w:rsidP="00AC54AF">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left w:w="0" w:type="dxa"/>
        <w:right w:w="0" w:type="dxa"/>
      </w:tblCellMar>
      <w:tblLook w:val="04A0" w:firstRow="1" w:lastRow="0" w:firstColumn="1" w:lastColumn="0" w:noHBand="0" w:noVBand="1"/>
    </w:tblPr>
    <w:tblGrid>
      <w:gridCol w:w="10080"/>
    </w:tblGrid>
    <w:tr w:rsidR="00680E3C" w:rsidRPr="002C4B86" w14:paraId="58D62AE1" w14:textId="77777777" w:rsidTr="002C4B86">
      <w:trPr>
        <w:trHeight w:val="451"/>
      </w:trPr>
      <w:tc>
        <w:tcPr>
          <w:tcW w:w="5000" w:type="pct"/>
          <w:shd w:val="clear" w:color="auto" w:fill="auto"/>
          <w:vAlign w:val="bottom"/>
        </w:tcPr>
        <w:p w14:paraId="0BA52056" w14:textId="77777777" w:rsidR="00680E3C" w:rsidRPr="002C4B86" w:rsidRDefault="00680E3C" w:rsidP="00C667D3">
          <w:pPr>
            <w:pStyle w:val="Footer"/>
            <w:spacing w:before="0" w:after="120" w:line="240" w:lineRule="auto"/>
            <w:jc w:val="right"/>
          </w:pPr>
          <w:r w:rsidRPr="002C4B86">
            <w:drawing>
              <wp:inline distT="0" distB="0" distL="0" distR="0" wp14:anchorId="25CE7222" wp14:editId="7BFD47CF">
                <wp:extent cx="1451610" cy="1600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1610" cy="160020"/>
                        </a:xfrm>
                        <a:prstGeom prst="rect">
                          <a:avLst/>
                        </a:prstGeom>
                        <a:noFill/>
                        <a:ln>
                          <a:noFill/>
                        </a:ln>
                      </pic:spPr>
                    </pic:pic>
                  </a:graphicData>
                </a:graphic>
              </wp:inline>
            </w:drawing>
          </w:r>
        </w:p>
      </w:tc>
    </w:tr>
  </w:tbl>
  <w:p w14:paraId="605FA843" w14:textId="77777777" w:rsidR="00CA5AA5" w:rsidRPr="00F822DE" w:rsidRDefault="00CA5AA5" w:rsidP="00CA5AA5">
    <w:pPr>
      <w:pStyle w:val="Footer"/>
      <w:tabs>
        <w:tab w:val="right" w:pos="10080"/>
      </w:tabs>
      <w:rPr>
        <w:sz w:val="18"/>
        <w:szCs w:val="18"/>
      </w:rPr>
    </w:pPr>
    <w:r w:rsidRPr="00F822DE">
      <w:rPr>
        <w:sz w:val="18"/>
        <w:szCs w:val="18"/>
      </w:rPr>
      <w:t>PF-</w:t>
    </w:r>
    <w:r>
      <w:rPr>
        <w:sz w:val="18"/>
        <w:szCs w:val="18"/>
      </w:rPr>
      <w:t>50832</w:t>
    </w:r>
    <w:r w:rsidRPr="00F822DE">
      <w:rPr>
        <w:sz w:val="18"/>
        <w:szCs w:val="18"/>
      </w:rPr>
      <w:t xml:space="preserve"> (</w:t>
    </w:r>
    <w:r>
      <w:rPr>
        <w:sz w:val="18"/>
        <w:szCs w:val="18"/>
      </w:rPr>
      <w:t>10</w:t>
    </w:r>
    <w:r w:rsidRPr="00F822DE">
      <w:rPr>
        <w:sz w:val="18"/>
        <w:szCs w:val="18"/>
      </w:rPr>
      <w:t>/1</w:t>
    </w:r>
    <w:r>
      <w:rPr>
        <w:sz w:val="18"/>
        <w:szCs w:val="18"/>
      </w:rPr>
      <w:t>8</w:t>
    </w:r>
    <w:r w:rsidRPr="00F822DE">
      <w:rPr>
        <w:sz w:val="18"/>
        <w:szCs w:val="18"/>
      </w:rPr>
      <w:t>)</w:t>
    </w:r>
    <w:r w:rsidRPr="00680E3C">
      <w:rPr>
        <w:noProof w:val="0"/>
        <w:sz w:val="18"/>
        <w:szCs w:val="18"/>
      </w:rPr>
      <w:t xml:space="preserve"> </w:t>
    </w:r>
    <w:r>
      <w:rPr>
        <w:noProof w:val="0"/>
        <w:sz w:val="18"/>
        <w:szCs w:val="18"/>
      </w:rPr>
      <w:tab/>
      <w:t xml:space="preserve">Page </w:t>
    </w:r>
    <w:r w:rsidRPr="00F822DE">
      <w:rPr>
        <w:noProof w:val="0"/>
        <w:sz w:val="18"/>
        <w:szCs w:val="18"/>
      </w:rPr>
      <w:fldChar w:fldCharType="begin"/>
    </w:r>
    <w:r w:rsidRPr="00F822DE">
      <w:rPr>
        <w:sz w:val="18"/>
        <w:szCs w:val="18"/>
      </w:rPr>
      <w:instrText xml:space="preserve"> PAGE   \* MERGEFORMAT </w:instrText>
    </w:r>
    <w:r w:rsidRPr="00F822DE">
      <w:rPr>
        <w:noProof w:val="0"/>
        <w:sz w:val="18"/>
        <w:szCs w:val="18"/>
      </w:rPr>
      <w:fldChar w:fldCharType="separate"/>
    </w:r>
    <w:r w:rsidR="00134861">
      <w:rPr>
        <w:sz w:val="18"/>
        <w:szCs w:val="18"/>
      </w:rPr>
      <w:t>13</w:t>
    </w:r>
    <w:r w:rsidRPr="00F822DE">
      <w:rPr>
        <w:sz w:val="18"/>
        <w:szCs w:val="18"/>
      </w:rPr>
      <w:fldChar w:fldCharType="end"/>
    </w:r>
    <w:r>
      <w:rPr>
        <w:sz w:val="18"/>
        <w:szCs w:val="18"/>
      </w:rPr>
      <w:t xml:space="preserve"> of </w:t>
    </w:r>
    <w:r>
      <w:rPr>
        <w:sz w:val="18"/>
        <w:szCs w:val="18"/>
      </w:rPr>
      <w:fldChar w:fldCharType="begin"/>
    </w:r>
    <w:r>
      <w:rPr>
        <w:sz w:val="18"/>
        <w:szCs w:val="18"/>
      </w:rPr>
      <w:instrText xml:space="preserve"> NUMPAGES   \* MERGEFORMAT </w:instrText>
    </w:r>
    <w:r>
      <w:rPr>
        <w:sz w:val="18"/>
        <w:szCs w:val="18"/>
      </w:rPr>
      <w:fldChar w:fldCharType="separate"/>
    </w:r>
    <w:r w:rsidR="00134861">
      <w:rPr>
        <w:sz w:val="18"/>
        <w:szCs w:val="18"/>
      </w:rPr>
      <w:t>13</w:t>
    </w:r>
    <w:r>
      <w:rPr>
        <w:sz w:val="18"/>
        <w:szCs w:val="18"/>
      </w:rPr>
      <w:fldChar w:fldCharType="end"/>
    </w:r>
  </w:p>
  <w:p w14:paraId="32F6169E" w14:textId="77777777" w:rsidR="00680E3C" w:rsidRPr="00AC54AF" w:rsidRDefault="00680E3C" w:rsidP="00AC54AF">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3203D6" w14:textId="77777777" w:rsidR="00680E3C" w:rsidRDefault="00680E3C" w:rsidP="004C0067">
      <w:r>
        <w:separator/>
      </w:r>
    </w:p>
  </w:footnote>
  <w:footnote w:type="continuationSeparator" w:id="0">
    <w:p w14:paraId="7E5C87A1" w14:textId="77777777" w:rsidR="00680E3C" w:rsidRDefault="00680E3C" w:rsidP="004C00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48533" w14:textId="77777777" w:rsidR="00134861" w:rsidRDefault="001348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A2765" w14:textId="56332BD9" w:rsidR="00680E3C" w:rsidRPr="006E71E1" w:rsidRDefault="00680E3C" w:rsidP="00CA5AA5">
    <w:pPr>
      <w:pStyle w:val="Header"/>
      <w:spacing w:before="0" w:after="0" w:line="240" w:lineRule="auto"/>
    </w:pPr>
    <w:r w:rsidRPr="007E6D03">
      <w:drawing>
        <wp:anchor distT="0" distB="0" distL="114300" distR="114300" simplePos="0" relativeHeight="251659264" behindDoc="1" locked="1" layoutInCell="1" allowOverlap="1" wp14:anchorId="0425FD3A" wp14:editId="3EE6E18D">
          <wp:simplePos x="0" y="0"/>
          <wp:positionH relativeFrom="page">
            <wp:posOffset>754380</wp:posOffset>
          </wp:positionH>
          <wp:positionV relativeFrom="page">
            <wp:posOffset>446405</wp:posOffset>
          </wp:positionV>
          <wp:extent cx="1188720" cy="11874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UBB_Logo_Black_RBG.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8720" cy="11874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EAEC7" w14:textId="77777777" w:rsidR="00134861" w:rsidRDefault="0013486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0F6FF" w14:textId="77777777" w:rsidR="00680E3C" w:rsidRPr="00B201A3" w:rsidRDefault="00680E3C" w:rsidP="00CA5AA5">
    <w:pPr>
      <w:pStyle w:val="Header"/>
      <w:spacing w:before="0" w:after="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9D925" w14:textId="77777777" w:rsidR="00680E3C" w:rsidRPr="006E71E1" w:rsidRDefault="00680E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CD8D06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5987E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244DE32"/>
    <w:lvl w:ilvl="0">
      <w:start w:val="1"/>
      <w:numFmt w:val="decimal"/>
      <w:pStyle w:val="ListNumber3"/>
      <w:lvlText w:val="%1)"/>
      <w:lvlJc w:val="left"/>
      <w:pPr>
        <w:ind w:left="1080" w:hanging="360"/>
      </w:pPr>
      <w:rPr>
        <w:rFonts w:ascii="Georgia" w:hAnsi="Georgia" w:hint="default"/>
        <w:b w:val="0"/>
        <w:i w:val="0"/>
        <w:color w:val="000000" w:themeColor="text1"/>
        <w:sz w:val="20"/>
      </w:rPr>
    </w:lvl>
  </w:abstractNum>
  <w:abstractNum w:abstractNumId="3" w15:restartNumberingAfterBreak="0">
    <w:nsid w:val="FFFFFF7F"/>
    <w:multiLevelType w:val="singleLevel"/>
    <w:tmpl w:val="2F16EE48"/>
    <w:lvl w:ilvl="0">
      <w:start w:val="1"/>
      <w:numFmt w:val="lowerLetter"/>
      <w:pStyle w:val="ListNumber2"/>
      <w:lvlText w:val="%1."/>
      <w:lvlJc w:val="left"/>
      <w:pPr>
        <w:ind w:left="619" w:hanging="360"/>
      </w:pPr>
      <w:rPr>
        <w:rFonts w:ascii="Georgia" w:hAnsi="Georgia" w:hint="default"/>
        <w:b w:val="0"/>
        <w:i w:val="0"/>
        <w:color w:val="000000" w:themeColor="text1"/>
        <w:sz w:val="20"/>
      </w:rPr>
    </w:lvl>
  </w:abstractNum>
  <w:abstractNum w:abstractNumId="4" w15:restartNumberingAfterBreak="0">
    <w:nsid w:val="FFFFFF80"/>
    <w:multiLevelType w:val="singleLevel"/>
    <w:tmpl w:val="402C35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4700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6BA20F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E4C68F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92AE1B2"/>
    <w:lvl w:ilvl="0">
      <w:start w:val="1"/>
      <w:numFmt w:val="decimal"/>
      <w:pStyle w:val="ListNumber"/>
      <w:lvlText w:val="%1."/>
      <w:lvlJc w:val="left"/>
      <w:pPr>
        <w:ind w:left="360" w:hanging="360"/>
      </w:pPr>
      <w:rPr>
        <w:rFonts w:hint="default"/>
        <w:color w:val="FFFFFF" w:themeColor="background1"/>
        <w:sz w:val="21"/>
      </w:rPr>
    </w:lvl>
  </w:abstractNum>
  <w:abstractNum w:abstractNumId="9" w15:restartNumberingAfterBreak="0">
    <w:nsid w:val="FFFFFF89"/>
    <w:multiLevelType w:val="singleLevel"/>
    <w:tmpl w:val="26CA939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673F0"/>
    <w:multiLevelType w:val="hybridMultilevel"/>
    <w:tmpl w:val="801886B2"/>
    <w:lvl w:ilvl="0" w:tplc="EF088C76">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5F64D32"/>
    <w:multiLevelType w:val="hybridMultilevel"/>
    <w:tmpl w:val="E0829A70"/>
    <w:lvl w:ilvl="0" w:tplc="4FF84D0E">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0BD53B5"/>
    <w:multiLevelType w:val="hybridMultilevel"/>
    <w:tmpl w:val="AE684E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D5142A"/>
    <w:multiLevelType w:val="hybridMultilevel"/>
    <w:tmpl w:val="C892149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B302BC8"/>
    <w:multiLevelType w:val="hybridMultilevel"/>
    <w:tmpl w:val="A7723020"/>
    <w:lvl w:ilvl="0" w:tplc="1F72B44C">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C63C62"/>
    <w:multiLevelType w:val="hybridMultilevel"/>
    <w:tmpl w:val="53BCBB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0A220F"/>
    <w:multiLevelType w:val="hybridMultilevel"/>
    <w:tmpl w:val="CB2018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267023"/>
    <w:multiLevelType w:val="hybridMultilevel"/>
    <w:tmpl w:val="351CC4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F15F42"/>
    <w:multiLevelType w:val="hybridMultilevel"/>
    <w:tmpl w:val="F454FC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D569C2"/>
    <w:multiLevelType w:val="hybridMultilevel"/>
    <w:tmpl w:val="A8E0361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2D74E11"/>
    <w:multiLevelType w:val="hybridMultilevel"/>
    <w:tmpl w:val="318C58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FA0542"/>
    <w:multiLevelType w:val="hybridMultilevel"/>
    <w:tmpl w:val="D4C89CE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91A059B"/>
    <w:multiLevelType w:val="hybridMultilevel"/>
    <w:tmpl w:val="351CC4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341E07"/>
    <w:multiLevelType w:val="hybridMultilevel"/>
    <w:tmpl w:val="6D3615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136016"/>
    <w:multiLevelType w:val="hybridMultilevel"/>
    <w:tmpl w:val="EBA494FE"/>
    <w:lvl w:ilvl="0" w:tplc="37066F08">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27F4E41"/>
    <w:multiLevelType w:val="hybridMultilevel"/>
    <w:tmpl w:val="AAC4B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14200B"/>
    <w:multiLevelType w:val="hybridMultilevel"/>
    <w:tmpl w:val="3580EFAC"/>
    <w:lvl w:ilvl="0" w:tplc="D9F4F2F4">
      <w:start w:val="1"/>
      <w:numFmt w:val="decimal"/>
      <w:lvlText w:val="%1)"/>
      <w:lvlJc w:val="left"/>
      <w:pPr>
        <w:ind w:left="979" w:hanging="360"/>
      </w:pPr>
      <w:rPr>
        <w:rFonts w:hint="default"/>
        <w:b w:val="0"/>
      </w:rPr>
    </w:lvl>
    <w:lvl w:ilvl="1" w:tplc="04090019" w:tentative="1">
      <w:start w:val="1"/>
      <w:numFmt w:val="lowerLetter"/>
      <w:lvlText w:val="%2."/>
      <w:lvlJc w:val="left"/>
      <w:pPr>
        <w:ind w:left="1699" w:hanging="360"/>
      </w:pPr>
    </w:lvl>
    <w:lvl w:ilvl="2" w:tplc="0409001B" w:tentative="1">
      <w:start w:val="1"/>
      <w:numFmt w:val="lowerRoman"/>
      <w:lvlText w:val="%3."/>
      <w:lvlJc w:val="right"/>
      <w:pPr>
        <w:ind w:left="2419" w:hanging="180"/>
      </w:pPr>
    </w:lvl>
    <w:lvl w:ilvl="3" w:tplc="0409000F" w:tentative="1">
      <w:start w:val="1"/>
      <w:numFmt w:val="decimal"/>
      <w:lvlText w:val="%4."/>
      <w:lvlJc w:val="left"/>
      <w:pPr>
        <w:ind w:left="3139" w:hanging="360"/>
      </w:pPr>
    </w:lvl>
    <w:lvl w:ilvl="4" w:tplc="04090019" w:tentative="1">
      <w:start w:val="1"/>
      <w:numFmt w:val="lowerLetter"/>
      <w:lvlText w:val="%5."/>
      <w:lvlJc w:val="left"/>
      <w:pPr>
        <w:ind w:left="3859" w:hanging="360"/>
      </w:pPr>
    </w:lvl>
    <w:lvl w:ilvl="5" w:tplc="0409001B" w:tentative="1">
      <w:start w:val="1"/>
      <w:numFmt w:val="lowerRoman"/>
      <w:lvlText w:val="%6."/>
      <w:lvlJc w:val="right"/>
      <w:pPr>
        <w:ind w:left="4579" w:hanging="180"/>
      </w:pPr>
    </w:lvl>
    <w:lvl w:ilvl="6" w:tplc="0409000F" w:tentative="1">
      <w:start w:val="1"/>
      <w:numFmt w:val="decimal"/>
      <w:lvlText w:val="%7."/>
      <w:lvlJc w:val="left"/>
      <w:pPr>
        <w:ind w:left="5299" w:hanging="360"/>
      </w:pPr>
    </w:lvl>
    <w:lvl w:ilvl="7" w:tplc="04090019" w:tentative="1">
      <w:start w:val="1"/>
      <w:numFmt w:val="lowerLetter"/>
      <w:lvlText w:val="%8."/>
      <w:lvlJc w:val="left"/>
      <w:pPr>
        <w:ind w:left="6019" w:hanging="360"/>
      </w:pPr>
    </w:lvl>
    <w:lvl w:ilvl="8" w:tplc="0409001B" w:tentative="1">
      <w:start w:val="1"/>
      <w:numFmt w:val="lowerRoman"/>
      <w:lvlText w:val="%9."/>
      <w:lvlJc w:val="right"/>
      <w:pPr>
        <w:ind w:left="6739" w:hanging="180"/>
      </w:pPr>
    </w:lvl>
  </w:abstractNum>
  <w:abstractNum w:abstractNumId="27" w15:restartNumberingAfterBreak="0">
    <w:nsid w:val="78732D25"/>
    <w:multiLevelType w:val="multilevel"/>
    <w:tmpl w:val="8B92CA8E"/>
    <w:lvl w:ilvl="0">
      <w:start w:val="1"/>
      <w:numFmt w:val="bullet"/>
      <w:pStyle w:val="ColorfulList-Accent11"/>
      <w:lvlText w:val=""/>
      <w:lvlJc w:val="left"/>
      <w:pPr>
        <w:ind w:left="284" w:hanging="284"/>
      </w:pPr>
      <w:rPr>
        <w:rFonts w:ascii="Symbol" w:hAnsi="Symbol" w:hint="default"/>
      </w:rPr>
    </w:lvl>
    <w:lvl w:ilvl="1">
      <w:start w:val="1"/>
      <w:numFmt w:val="bullet"/>
      <w:lvlText w:val="­"/>
      <w:lvlJc w:val="left"/>
      <w:pPr>
        <w:ind w:left="567" w:hanging="283"/>
      </w:pPr>
      <w:rPr>
        <w:rFonts w:ascii="Courier New" w:hAnsi="Courier New" w:hint="default"/>
      </w:rPr>
    </w:lvl>
    <w:lvl w:ilvl="2">
      <w:start w:val="1"/>
      <w:numFmt w:val="bullet"/>
      <w:lvlText w:val="­"/>
      <w:lvlJc w:val="left"/>
      <w:pPr>
        <w:ind w:left="851" w:hanging="283"/>
      </w:pPr>
      <w:rPr>
        <w:rFonts w:ascii="Courier New" w:hAnsi="Courier New" w:hint="default"/>
      </w:rPr>
    </w:lvl>
    <w:lvl w:ilvl="3">
      <w:start w:val="1"/>
      <w:numFmt w:val="bullet"/>
      <w:lvlText w:val="­"/>
      <w:lvlJc w:val="left"/>
      <w:pPr>
        <w:ind w:left="1134" w:hanging="282"/>
      </w:pPr>
      <w:rPr>
        <w:rFonts w:ascii="Courier New" w:hAnsi="Courier New" w:hint="default"/>
      </w:rPr>
    </w:lvl>
    <w:lvl w:ilvl="4">
      <w:start w:val="1"/>
      <w:numFmt w:val="bullet"/>
      <w:lvlText w:val="­"/>
      <w:lvlJc w:val="left"/>
      <w:pPr>
        <w:ind w:left="1418" w:hanging="282"/>
      </w:pPr>
      <w:rPr>
        <w:rFonts w:ascii="Courier New" w:hAnsi="Courier New" w:hint="default"/>
      </w:rPr>
    </w:lvl>
    <w:lvl w:ilvl="5">
      <w:start w:val="1"/>
      <w:numFmt w:val="bullet"/>
      <w:lvlText w:val="­"/>
      <w:lvlJc w:val="left"/>
      <w:pPr>
        <w:ind w:left="1701" w:hanging="281"/>
      </w:pPr>
      <w:rPr>
        <w:rFonts w:ascii="Courier New" w:hAnsi="Courier New" w:hint="default"/>
      </w:rPr>
    </w:lvl>
    <w:lvl w:ilvl="6">
      <w:start w:val="1"/>
      <w:numFmt w:val="bullet"/>
      <w:lvlText w:val="­"/>
      <w:lvlJc w:val="left"/>
      <w:pPr>
        <w:ind w:left="1985" w:hanging="284"/>
      </w:pPr>
      <w:rPr>
        <w:rFonts w:ascii="Courier New" w:hAnsi="Courier New" w:hint="default"/>
      </w:rPr>
    </w:lvl>
    <w:lvl w:ilvl="7">
      <w:start w:val="1"/>
      <w:numFmt w:val="bullet"/>
      <w:lvlText w:val="­"/>
      <w:lvlJc w:val="left"/>
      <w:pPr>
        <w:ind w:left="2268" w:hanging="283"/>
      </w:pPr>
      <w:rPr>
        <w:rFonts w:ascii="Courier New" w:hAnsi="Courier New" w:hint="default"/>
      </w:rPr>
    </w:lvl>
    <w:lvl w:ilvl="8">
      <w:start w:val="1"/>
      <w:numFmt w:val="bullet"/>
      <w:lvlText w:val="­"/>
      <w:lvlJc w:val="left"/>
      <w:pPr>
        <w:ind w:left="2552" w:hanging="284"/>
      </w:pPr>
      <w:rPr>
        <w:rFonts w:ascii="Courier New" w:hAnsi="Courier New" w:hint="default"/>
      </w:rPr>
    </w:lvl>
  </w:abstractNum>
  <w:abstractNum w:abstractNumId="28" w15:restartNumberingAfterBreak="0">
    <w:nsid w:val="79AE5A10"/>
    <w:multiLevelType w:val="hybridMultilevel"/>
    <w:tmpl w:val="B7E09140"/>
    <w:lvl w:ilvl="0" w:tplc="C2663A1E">
      <w:start w:val="2"/>
      <w:numFmt w:val="decimal"/>
      <w:lvlText w:val="%1)"/>
      <w:lvlJc w:val="left"/>
      <w:pPr>
        <w:ind w:left="979"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C0025B"/>
    <w:multiLevelType w:val="hybridMultilevel"/>
    <w:tmpl w:val="E4C88F34"/>
    <w:lvl w:ilvl="0" w:tplc="A12A451E">
      <w:start w:val="2"/>
      <w:numFmt w:val="lowerRoman"/>
      <w:lvlText w:val="%1."/>
      <w:lvlJc w:val="left"/>
      <w:pPr>
        <w:ind w:left="1080" w:hanging="720"/>
      </w:pPr>
      <w:rPr>
        <w:rFonts w:cs="Arial"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BB0307"/>
    <w:multiLevelType w:val="hybridMultilevel"/>
    <w:tmpl w:val="DBB075D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7"/>
  </w:num>
  <w:num w:numId="2">
    <w:abstractNumId w:val="9"/>
  </w:num>
  <w:num w:numId="3">
    <w:abstractNumId w:val="7"/>
  </w:num>
  <w:num w:numId="4">
    <w:abstractNumId w:val="6"/>
  </w:num>
  <w:num w:numId="5">
    <w:abstractNumId w:val="5"/>
  </w:num>
  <w:num w:numId="6">
    <w:abstractNumId w:val="4"/>
  </w:num>
  <w:num w:numId="7">
    <w:abstractNumId w:val="2"/>
  </w:num>
  <w:num w:numId="8">
    <w:abstractNumId w:val="1"/>
  </w:num>
  <w:num w:numId="9">
    <w:abstractNumId w:val="0"/>
  </w:num>
  <w:num w:numId="10">
    <w:abstractNumId w:val="8"/>
  </w:num>
  <w:num w:numId="11">
    <w:abstractNumId w:val="3"/>
  </w:num>
  <w:num w:numId="12">
    <w:abstractNumId w:val="25"/>
  </w:num>
  <w:num w:numId="13">
    <w:abstractNumId w:val="2"/>
    <w:lvlOverride w:ilvl="0">
      <w:startOverride w:val="1"/>
    </w:lvlOverride>
  </w:num>
  <w:num w:numId="14">
    <w:abstractNumId w:val="2"/>
    <w:lvlOverride w:ilvl="0">
      <w:startOverride w:val="1"/>
    </w:lvlOverride>
  </w:num>
  <w:num w:numId="15">
    <w:abstractNumId w:val="3"/>
  </w:num>
  <w:num w:numId="16">
    <w:abstractNumId w:val="8"/>
  </w:num>
  <w:num w:numId="17">
    <w:abstractNumId w:val="3"/>
  </w:num>
  <w:num w:numId="18">
    <w:abstractNumId w:val="23"/>
  </w:num>
  <w:num w:numId="19">
    <w:abstractNumId w:val="8"/>
    <w:lvlOverride w:ilvl="0">
      <w:startOverride w:val="1"/>
    </w:lvlOverride>
  </w:num>
  <w:num w:numId="20">
    <w:abstractNumId w:val="30"/>
  </w:num>
  <w:num w:numId="21">
    <w:abstractNumId w:val="20"/>
  </w:num>
  <w:num w:numId="22">
    <w:abstractNumId w:val="24"/>
  </w:num>
  <w:num w:numId="23">
    <w:abstractNumId w:val="10"/>
  </w:num>
  <w:num w:numId="24">
    <w:abstractNumId w:val="11"/>
  </w:num>
  <w:num w:numId="25">
    <w:abstractNumId w:val="19"/>
  </w:num>
  <w:num w:numId="26">
    <w:abstractNumId w:val="21"/>
  </w:num>
  <w:num w:numId="27">
    <w:abstractNumId w:val="15"/>
  </w:num>
  <w:num w:numId="28">
    <w:abstractNumId w:val="26"/>
  </w:num>
  <w:num w:numId="29">
    <w:abstractNumId w:val="28"/>
  </w:num>
  <w:num w:numId="30">
    <w:abstractNumId w:val="16"/>
  </w:num>
  <w:num w:numId="31">
    <w:abstractNumId w:val="17"/>
  </w:num>
  <w:num w:numId="32">
    <w:abstractNumId w:val="14"/>
  </w:num>
  <w:num w:numId="33">
    <w:abstractNumId w:val="2"/>
    <w:lvlOverride w:ilvl="0">
      <w:startOverride w:val="1"/>
    </w:lvlOverride>
  </w:num>
  <w:num w:numId="34">
    <w:abstractNumId w:val="3"/>
    <w:lvlOverride w:ilvl="0">
      <w:startOverride w:val="1"/>
    </w:lvlOverride>
  </w:num>
  <w:num w:numId="35">
    <w:abstractNumId w:val="3"/>
    <w:lvlOverride w:ilvl="0">
      <w:startOverride w:val="1"/>
    </w:lvlOverride>
  </w:num>
  <w:num w:numId="36">
    <w:abstractNumId w:val="3"/>
    <w:lvlOverride w:ilvl="0">
      <w:startOverride w:val="8"/>
    </w:lvlOverride>
  </w:num>
  <w:num w:numId="37">
    <w:abstractNumId w:val="22"/>
  </w:num>
  <w:num w:numId="38">
    <w:abstractNumId w:val="18"/>
  </w:num>
  <w:num w:numId="39">
    <w:abstractNumId w:val="12"/>
  </w:num>
  <w:num w:numId="40">
    <w:abstractNumId w:val="3"/>
    <w:lvlOverride w:ilvl="0">
      <w:startOverride w:val="8"/>
    </w:lvlOverride>
  </w:num>
  <w:num w:numId="41">
    <w:abstractNumId w:val="13"/>
  </w:num>
  <w:num w:numId="42">
    <w:abstractNumId w:val="2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1ED"/>
    <w:rsid w:val="000000AF"/>
    <w:rsid w:val="000054C5"/>
    <w:rsid w:val="00012C12"/>
    <w:rsid w:val="0002326E"/>
    <w:rsid w:val="00034171"/>
    <w:rsid w:val="00034E64"/>
    <w:rsid w:val="00035C20"/>
    <w:rsid w:val="00044E7A"/>
    <w:rsid w:val="00047CC1"/>
    <w:rsid w:val="0005167C"/>
    <w:rsid w:val="00052A3F"/>
    <w:rsid w:val="00064D82"/>
    <w:rsid w:val="000658FA"/>
    <w:rsid w:val="00065EA4"/>
    <w:rsid w:val="00067C57"/>
    <w:rsid w:val="00072BAF"/>
    <w:rsid w:val="000747A6"/>
    <w:rsid w:val="00083646"/>
    <w:rsid w:val="0008384C"/>
    <w:rsid w:val="00085CBA"/>
    <w:rsid w:val="000903A0"/>
    <w:rsid w:val="000912F4"/>
    <w:rsid w:val="0009614E"/>
    <w:rsid w:val="000961C7"/>
    <w:rsid w:val="0009650C"/>
    <w:rsid w:val="000972C1"/>
    <w:rsid w:val="000A2E06"/>
    <w:rsid w:val="000A3174"/>
    <w:rsid w:val="000A7EF0"/>
    <w:rsid w:val="000B158D"/>
    <w:rsid w:val="000B4D0B"/>
    <w:rsid w:val="000C1408"/>
    <w:rsid w:val="000C25AB"/>
    <w:rsid w:val="000D6EDB"/>
    <w:rsid w:val="000E2B58"/>
    <w:rsid w:val="000E3B5A"/>
    <w:rsid w:val="000E40E8"/>
    <w:rsid w:val="000F0BCD"/>
    <w:rsid w:val="000F181E"/>
    <w:rsid w:val="000F187B"/>
    <w:rsid w:val="000F3D44"/>
    <w:rsid w:val="000F4F5A"/>
    <w:rsid w:val="000F5180"/>
    <w:rsid w:val="000F7D10"/>
    <w:rsid w:val="001036EE"/>
    <w:rsid w:val="00103D87"/>
    <w:rsid w:val="00104B22"/>
    <w:rsid w:val="001071D7"/>
    <w:rsid w:val="00107967"/>
    <w:rsid w:val="00107E04"/>
    <w:rsid w:val="00132775"/>
    <w:rsid w:val="00134861"/>
    <w:rsid w:val="00135A2F"/>
    <w:rsid w:val="0013702F"/>
    <w:rsid w:val="001409A5"/>
    <w:rsid w:val="00140DB0"/>
    <w:rsid w:val="0014261D"/>
    <w:rsid w:val="00143789"/>
    <w:rsid w:val="001447D7"/>
    <w:rsid w:val="0015428C"/>
    <w:rsid w:val="0015535D"/>
    <w:rsid w:val="0015684E"/>
    <w:rsid w:val="00157F99"/>
    <w:rsid w:val="00160E09"/>
    <w:rsid w:val="00166D49"/>
    <w:rsid w:val="00171793"/>
    <w:rsid w:val="00172610"/>
    <w:rsid w:val="00174C60"/>
    <w:rsid w:val="00174F84"/>
    <w:rsid w:val="0018174B"/>
    <w:rsid w:val="00181A6F"/>
    <w:rsid w:val="00181F61"/>
    <w:rsid w:val="0019402D"/>
    <w:rsid w:val="001B016D"/>
    <w:rsid w:val="001B4868"/>
    <w:rsid w:val="001B79A5"/>
    <w:rsid w:val="001C0B91"/>
    <w:rsid w:val="001D3B4A"/>
    <w:rsid w:val="001D6926"/>
    <w:rsid w:val="001E05FB"/>
    <w:rsid w:val="001E6176"/>
    <w:rsid w:val="001E777E"/>
    <w:rsid w:val="001E7B0F"/>
    <w:rsid w:val="001E7C44"/>
    <w:rsid w:val="00203902"/>
    <w:rsid w:val="002061A5"/>
    <w:rsid w:val="00207544"/>
    <w:rsid w:val="002078FD"/>
    <w:rsid w:val="002167E4"/>
    <w:rsid w:val="00223EE0"/>
    <w:rsid w:val="00227F03"/>
    <w:rsid w:val="00237B8A"/>
    <w:rsid w:val="00245C37"/>
    <w:rsid w:val="00262D9A"/>
    <w:rsid w:val="00266780"/>
    <w:rsid w:val="00275784"/>
    <w:rsid w:val="00280D9C"/>
    <w:rsid w:val="002918D0"/>
    <w:rsid w:val="00295C5F"/>
    <w:rsid w:val="002A14CF"/>
    <w:rsid w:val="002B22D3"/>
    <w:rsid w:val="002B34F5"/>
    <w:rsid w:val="002B4930"/>
    <w:rsid w:val="002B72F6"/>
    <w:rsid w:val="002B7A28"/>
    <w:rsid w:val="002C2AA0"/>
    <w:rsid w:val="002C4B86"/>
    <w:rsid w:val="002C4FCA"/>
    <w:rsid w:val="002C6D50"/>
    <w:rsid w:val="002C6F6A"/>
    <w:rsid w:val="002D2713"/>
    <w:rsid w:val="002F19A7"/>
    <w:rsid w:val="002F2029"/>
    <w:rsid w:val="002F3C86"/>
    <w:rsid w:val="002F4E0E"/>
    <w:rsid w:val="002F5DE2"/>
    <w:rsid w:val="002F7B94"/>
    <w:rsid w:val="003003FF"/>
    <w:rsid w:val="0031189F"/>
    <w:rsid w:val="00317BD7"/>
    <w:rsid w:val="00323E46"/>
    <w:rsid w:val="00324C7D"/>
    <w:rsid w:val="00333D20"/>
    <w:rsid w:val="00334EF8"/>
    <w:rsid w:val="00344706"/>
    <w:rsid w:val="00351185"/>
    <w:rsid w:val="00353CB7"/>
    <w:rsid w:val="00357D1F"/>
    <w:rsid w:val="00360F87"/>
    <w:rsid w:val="00362BA4"/>
    <w:rsid w:val="00363BAE"/>
    <w:rsid w:val="003652D3"/>
    <w:rsid w:val="00371495"/>
    <w:rsid w:val="003747C6"/>
    <w:rsid w:val="00375607"/>
    <w:rsid w:val="0039277A"/>
    <w:rsid w:val="003A7B05"/>
    <w:rsid w:val="003B0774"/>
    <w:rsid w:val="003C224F"/>
    <w:rsid w:val="003C5672"/>
    <w:rsid w:val="003C5846"/>
    <w:rsid w:val="003D4B3C"/>
    <w:rsid w:val="003E781E"/>
    <w:rsid w:val="003F02EB"/>
    <w:rsid w:val="003F4469"/>
    <w:rsid w:val="004009A3"/>
    <w:rsid w:val="0040610F"/>
    <w:rsid w:val="00414341"/>
    <w:rsid w:val="0041730A"/>
    <w:rsid w:val="0042472D"/>
    <w:rsid w:val="00426DD6"/>
    <w:rsid w:val="004308D1"/>
    <w:rsid w:val="0044022A"/>
    <w:rsid w:val="004415FA"/>
    <w:rsid w:val="00446BD8"/>
    <w:rsid w:val="00460063"/>
    <w:rsid w:val="00461314"/>
    <w:rsid w:val="00465150"/>
    <w:rsid w:val="0047064C"/>
    <w:rsid w:val="0047150A"/>
    <w:rsid w:val="00473FA9"/>
    <w:rsid w:val="004754BC"/>
    <w:rsid w:val="00476308"/>
    <w:rsid w:val="0049450A"/>
    <w:rsid w:val="0049748C"/>
    <w:rsid w:val="00497DFA"/>
    <w:rsid w:val="004B13FE"/>
    <w:rsid w:val="004B1EB4"/>
    <w:rsid w:val="004B2108"/>
    <w:rsid w:val="004B3F95"/>
    <w:rsid w:val="004C0067"/>
    <w:rsid w:val="004C02B9"/>
    <w:rsid w:val="004C6EC1"/>
    <w:rsid w:val="004D2EAF"/>
    <w:rsid w:val="004E4B26"/>
    <w:rsid w:val="004E4F5C"/>
    <w:rsid w:val="004E554E"/>
    <w:rsid w:val="004F0CF5"/>
    <w:rsid w:val="004F7208"/>
    <w:rsid w:val="00502EC8"/>
    <w:rsid w:val="00502F44"/>
    <w:rsid w:val="00507B70"/>
    <w:rsid w:val="00514E1E"/>
    <w:rsid w:val="00515CA5"/>
    <w:rsid w:val="0052024A"/>
    <w:rsid w:val="00521A44"/>
    <w:rsid w:val="00521E8F"/>
    <w:rsid w:val="0052738F"/>
    <w:rsid w:val="0053270B"/>
    <w:rsid w:val="0053274B"/>
    <w:rsid w:val="0054238E"/>
    <w:rsid w:val="00543E56"/>
    <w:rsid w:val="00557CBC"/>
    <w:rsid w:val="00561A4C"/>
    <w:rsid w:val="005701FC"/>
    <w:rsid w:val="00582225"/>
    <w:rsid w:val="0058566C"/>
    <w:rsid w:val="00590199"/>
    <w:rsid w:val="005906AA"/>
    <w:rsid w:val="005964C3"/>
    <w:rsid w:val="005A033F"/>
    <w:rsid w:val="005A66B7"/>
    <w:rsid w:val="005B581C"/>
    <w:rsid w:val="005C1F9C"/>
    <w:rsid w:val="005C29E0"/>
    <w:rsid w:val="005C59A1"/>
    <w:rsid w:val="005C7AE2"/>
    <w:rsid w:val="005C7B09"/>
    <w:rsid w:val="005C7FA9"/>
    <w:rsid w:val="005D5224"/>
    <w:rsid w:val="005D5B3C"/>
    <w:rsid w:val="005E065C"/>
    <w:rsid w:val="005E735D"/>
    <w:rsid w:val="005E76DB"/>
    <w:rsid w:val="005F0C01"/>
    <w:rsid w:val="005F11D9"/>
    <w:rsid w:val="005F2821"/>
    <w:rsid w:val="005F4E50"/>
    <w:rsid w:val="005F6F5B"/>
    <w:rsid w:val="00601FEC"/>
    <w:rsid w:val="0060272C"/>
    <w:rsid w:val="006036E8"/>
    <w:rsid w:val="00607A51"/>
    <w:rsid w:val="00611D7B"/>
    <w:rsid w:val="00615566"/>
    <w:rsid w:val="00615674"/>
    <w:rsid w:val="00617023"/>
    <w:rsid w:val="0062027F"/>
    <w:rsid w:val="00622F72"/>
    <w:rsid w:val="00623D09"/>
    <w:rsid w:val="006300BA"/>
    <w:rsid w:val="00630A7B"/>
    <w:rsid w:val="00637715"/>
    <w:rsid w:val="00640181"/>
    <w:rsid w:val="0064323D"/>
    <w:rsid w:val="00645036"/>
    <w:rsid w:val="0064633A"/>
    <w:rsid w:val="00656341"/>
    <w:rsid w:val="00657A3A"/>
    <w:rsid w:val="00666D49"/>
    <w:rsid w:val="00672E69"/>
    <w:rsid w:val="00672F8D"/>
    <w:rsid w:val="00680E3C"/>
    <w:rsid w:val="0068313B"/>
    <w:rsid w:val="00687D6D"/>
    <w:rsid w:val="00691875"/>
    <w:rsid w:val="006A1615"/>
    <w:rsid w:val="006A622D"/>
    <w:rsid w:val="006B02D4"/>
    <w:rsid w:val="006B1904"/>
    <w:rsid w:val="006B25BD"/>
    <w:rsid w:val="006C5A32"/>
    <w:rsid w:val="006D2109"/>
    <w:rsid w:val="006D7D94"/>
    <w:rsid w:val="006E119D"/>
    <w:rsid w:val="006E463B"/>
    <w:rsid w:val="006E71E1"/>
    <w:rsid w:val="006F0EC6"/>
    <w:rsid w:val="007034AD"/>
    <w:rsid w:val="007055F3"/>
    <w:rsid w:val="007138EE"/>
    <w:rsid w:val="007142C7"/>
    <w:rsid w:val="00717E61"/>
    <w:rsid w:val="00724E60"/>
    <w:rsid w:val="00726BC7"/>
    <w:rsid w:val="007333F0"/>
    <w:rsid w:val="00734801"/>
    <w:rsid w:val="00736C90"/>
    <w:rsid w:val="007435F0"/>
    <w:rsid w:val="00747E1C"/>
    <w:rsid w:val="007506DA"/>
    <w:rsid w:val="00752EAB"/>
    <w:rsid w:val="00752F4E"/>
    <w:rsid w:val="00754C14"/>
    <w:rsid w:val="007556F1"/>
    <w:rsid w:val="0078220C"/>
    <w:rsid w:val="007909E7"/>
    <w:rsid w:val="00791D49"/>
    <w:rsid w:val="00792C3F"/>
    <w:rsid w:val="007A44F7"/>
    <w:rsid w:val="007C131A"/>
    <w:rsid w:val="007C751D"/>
    <w:rsid w:val="007D6637"/>
    <w:rsid w:val="007D672E"/>
    <w:rsid w:val="007F039F"/>
    <w:rsid w:val="007F6740"/>
    <w:rsid w:val="00810723"/>
    <w:rsid w:val="00810AF8"/>
    <w:rsid w:val="00815AF0"/>
    <w:rsid w:val="00842FCE"/>
    <w:rsid w:val="00843682"/>
    <w:rsid w:val="008638E4"/>
    <w:rsid w:val="00876A26"/>
    <w:rsid w:val="00880B78"/>
    <w:rsid w:val="00880F8F"/>
    <w:rsid w:val="00882CF0"/>
    <w:rsid w:val="008847CE"/>
    <w:rsid w:val="0089190D"/>
    <w:rsid w:val="0089298C"/>
    <w:rsid w:val="008A625B"/>
    <w:rsid w:val="008A7983"/>
    <w:rsid w:val="008B2ED6"/>
    <w:rsid w:val="008C118E"/>
    <w:rsid w:val="008C61A6"/>
    <w:rsid w:val="008C77BA"/>
    <w:rsid w:val="008D5702"/>
    <w:rsid w:val="008E35BB"/>
    <w:rsid w:val="008E3ADE"/>
    <w:rsid w:val="008F00EC"/>
    <w:rsid w:val="008F0756"/>
    <w:rsid w:val="008F53E7"/>
    <w:rsid w:val="008F5A70"/>
    <w:rsid w:val="00901DE6"/>
    <w:rsid w:val="00906210"/>
    <w:rsid w:val="00910E36"/>
    <w:rsid w:val="0091177E"/>
    <w:rsid w:val="00914D0E"/>
    <w:rsid w:val="0091681F"/>
    <w:rsid w:val="00920DF7"/>
    <w:rsid w:val="0092593B"/>
    <w:rsid w:val="00926263"/>
    <w:rsid w:val="0092711A"/>
    <w:rsid w:val="00927255"/>
    <w:rsid w:val="00927AF5"/>
    <w:rsid w:val="009301A1"/>
    <w:rsid w:val="009359ED"/>
    <w:rsid w:val="009367AA"/>
    <w:rsid w:val="00943DD8"/>
    <w:rsid w:val="0095229D"/>
    <w:rsid w:val="0095243A"/>
    <w:rsid w:val="009651EA"/>
    <w:rsid w:val="00971228"/>
    <w:rsid w:val="00971626"/>
    <w:rsid w:val="009719C5"/>
    <w:rsid w:val="00972236"/>
    <w:rsid w:val="00973537"/>
    <w:rsid w:val="00973EF5"/>
    <w:rsid w:val="0098010F"/>
    <w:rsid w:val="00981CE0"/>
    <w:rsid w:val="00982E85"/>
    <w:rsid w:val="00982F19"/>
    <w:rsid w:val="009854F6"/>
    <w:rsid w:val="00985E27"/>
    <w:rsid w:val="00987767"/>
    <w:rsid w:val="00991617"/>
    <w:rsid w:val="009955A2"/>
    <w:rsid w:val="00996576"/>
    <w:rsid w:val="009A0800"/>
    <w:rsid w:val="009A2E9D"/>
    <w:rsid w:val="009B2DD3"/>
    <w:rsid w:val="009B4891"/>
    <w:rsid w:val="009D13F3"/>
    <w:rsid w:val="009D1EA2"/>
    <w:rsid w:val="00A0116D"/>
    <w:rsid w:val="00A01B71"/>
    <w:rsid w:val="00A1051F"/>
    <w:rsid w:val="00A10A5B"/>
    <w:rsid w:val="00A14A06"/>
    <w:rsid w:val="00A32C82"/>
    <w:rsid w:val="00A3582C"/>
    <w:rsid w:val="00A50A2D"/>
    <w:rsid w:val="00A540D3"/>
    <w:rsid w:val="00A55B0F"/>
    <w:rsid w:val="00A608D1"/>
    <w:rsid w:val="00A6305D"/>
    <w:rsid w:val="00A7726E"/>
    <w:rsid w:val="00A85FD3"/>
    <w:rsid w:val="00A91007"/>
    <w:rsid w:val="00A91F8B"/>
    <w:rsid w:val="00A92838"/>
    <w:rsid w:val="00A95566"/>
    <w:rsid w:val="00AA2966"/>
    <w:rsid w:val="00AA4FB0"/>
    <w:rsid w:val="00AB4BF6"/>
    <w:rsid w:val="00AC0B94"/>
    <w:rsid w:val="00AC54AF"/>
    <w:rsid w:val="00AD4309"/>
    <w:rsid w:val="00AF21EE"/>
    <w:rsid w:val="00AF3F25"/>
    <w:rsid w:val="00AF6E01"/>
    <w:rsid w:val="00B01246"/>
    <w:rsid w:val="00B039A4"/>
    <w:rsid w:val="00B05FF4"/>
    <w:rsid w:val="00B13B05"/>
    <w:rsid w:val="00B15469"/>
    <w:rsid w:val="00B201A3"/>
    <w:rsid w:val="00B27002"/>
    <w:rsid w:val="00B3275B"/>
    <w:rsid w:val="00B33D4B"/>
    <w:rsid w:val="00B346CC"/>
    <w:rsid w:val="00B368AF"/>
    <w:rsid w:val="00B427D5"/>
    <w:rsid w:val="00B44956"/>
    <w:rsid w:val="00B62808"/>
    <w:rsid w:val="00B63CB6"/>
    <w:rsid w:val="00B64CEC"/>
    <w:rsid w:val="00B75D87"/>
    <w:rsid w:val="00B76258"/>
    <w:rsid w:val="00B8108D"/>
    <w:rsid w:val="00B90985"/>
    <w:rsid w:val="00BB1406"/>
    <w:rsid w:val="00BB4126"/>
    <w:rsid w:val="00BB61C4"/>
    <w:rsid w:val="00BC32F9"/>
    <w:rsid w:val="00BD3975"/>
    <w:rsid w:val="00BE1D58"/>
    <w:rsid w:val="00BE7D62"/>
    <w:rsid w:val="00BF0B98"/>
    <w:rsid w:val="00BF2345"/>
    <w:rsid w:val="00C00087"/>
    <w:rsid w:val="00C017D8"/>
    <w:rsid w:val="00C01C69"/>
    <w:rsid w:val="00C02375"/>
    <w:rsid w:val="00C03C03"/>
    <w:rsid w:val="00C04C74"/>
    <w:rsid w:val="00C13026"/>
    <w:rsid w:val="00C131D9"/>
    <w:rsid w:val="00C14573"/>
    <w:rsid w:val="00C203EE"/>
    <w:rsid w:val="00C21089"/>
    <w:rsid w:val="00C23F17"/>
    <w:rsid w:val="00C31F16"/>
    <w:rsid w:val="00C33997"/>
    <w:rsid w:val="00C3410B"/>
    <w:rsid w:val="00C34A26"/>
    <w:rsid w:val="00C4024B"/>
    <w:rsid w:val="00C408C2"/>
    <w:rsid w:val="00C422DB"/>
    <w:rsid w:val="00C42FC7"/>
    <w:rsid w:val="00C46F22"/>
    <w:rsid w:val="00C54E24"/>
    <w:rsid w:val="00C57146"/>
    <w:rsid w:val="00C640A3"/>
    <w:rsid w:val="00C64686"/>
    <w:rsid w:val="00C667D3"/>
    <w:rsid w:val="00C70B1A"/>
    <w:rsid w:val="00C71ABB"/>
    <w:rsid w:val="00C74552"/>
    <w:rsid w:val="00C80211"/>
    <w:rsid w:val="00C80FFD"/>
    <w:rsid w:val="00C81066"/>
    <w:rsid w:val="00C82356"/>
    <w:rsid w:val="00C84195"/>
    <w:rsid w:val="00C87101"/>
    <w:rsid w:val="00CA5AA5"/>
    <w:rsid w:val="00CA7323"/>
    <w:rsid w:val="00CB7144"/>
    <w:rsid w:val="00CC05A1"/>
    <w:rsid w:val="00CD0C16"/>
    <w:rsid w:val="00CD1A53"/>
    <w:rsid w:val="00CD2B5E"/>
    <w:rsid w:val="00CD32F4"/>
    <w:rsid w:val="00CD73CD"/>
    <w:rsid w:val="00CF26A3"/>
    <w:rsid w:val="00CF2A08"/>
    <w:rsid w:val="00CF57F2"/>
    <w:rsid w:val="00D04B8D"/>
    <w:rsid w:val="00D0519C"/>
    <w:rsid w:val="00D05F95"/>
    <w:rsid w:val="00D07776"/>
    <w:rsid w:val="00D07DF8"/>
    <w:rsid w:val="00D11409"/>
    <w:rsid w:val="00D11B70"/>
    <w:rsid w:val="00D12837"/>
    <w:rsid w:val="00D24F2D"/>
    <w:rsid w:val="00D3500C"/>
    <w:rsid w:val="00D404ED"/>
    <w:rsid w:val="00D4385F"/>
    <w:rsid w:val="00D4412C"/>
    <w:rsid w:val="00D455A6"/>
    <w:rsid w:val="00D465DD"/>
    <w:rsid w:val="00D46BF1"/>
    <w:rsid w:val="00D55F2A"/>
    <w:rsid w:val="00D64ED0"/>
    <w:rsid w:val="00D6648F"/>
    <w:rsid w:val="00D665A3"/>
    <w:rsid w:val="00D7319D"/>
    <w:rsid w:val="00D7336C"/>
    <w:rsid w:val="00D73E8C"/>
    <w:rsid w:val="00D7724D"/>
    <w:rsid w:val="00D802DF"/>
    <w:rsid w:val="00D863D0"/>
    <w:rsid w:val="00D9550B"/>
    <w:rsid w:val="00D960A8"/>
    <w:rsid w:val="00DA1625"/>
    <w:rsid w:val="00DA70DE"/>
    <w:rsid w:val="00DB06E5"/>
    <w:rsid w:val="00DB0EEA"/>
    <w:rsid w:val="00DB3996"/>
    <w:rsid w:val="00DD3998"/>
    <w:rsid w:val="00DE12B9"/>
    <w:rsid w:val="00DE7349"/>
    <w:rsid w:val="00DF4E61"/>
    <w:rsid w:val="00DF55DF"/>
    <w:rsid w:val="00E11F25"/>
    <w:rsid w:val="00E1350B"/>
    <w:rsid w:val="00E204BE"/>
    <w:rsid w:val="00E23C7A"/>
    <w:rsid w:val="00E35C86"/>
    <w:rsid w:val="00E37CF5"/>
    <w:rsid w:val="00E409B6"/>
    <w:rsid w:val="00E5291F"/>
    <w:rsid w:val="00E53160"/>
    <w:rsid w:val="00E571CB"/>
    <w:rsid w:val="00E57DDA"/>
    <w:rsid w:val="00E65EF7"/>
    <w:rsid w:val="00E73454"/>
    <w:rsid w:val="00E74DFB"/>
    <w:rsid w:val="00E811ED"/>
    <w:rsid w:val="00E8202E"/>
    <w:rsid w:val="00E92DD7"/>
    <w:rsid w:val="00E953FF"/>
    <w:rsid w:val="00EA455A"/>
    <w:rsid w:val="00EA6684"/>
    <w:rsid w:val="00EB096D"/>
    <w:rsid w:val="00EB1E35"/>
    <w:rsid w:val="00EB3AE6"/>
    <w:rsid w:val="00EC13BC"/>
    <w:rsid w:val="00EC7CDE"/>
    <w:rsid w:val="00ED2A53"/>
    <w:rsid w:val="00ED612A"/>
    <w:rsid w:val="00EE22C9"/>
    <w:rsid w:val="00EF2004"/>
    <w:rsid w:val="00EF2EA3"/>
    <w:rsid w:val="00EF7C2B"/>
    <w:rsid w:val="00F01F95"/>
    <w:rsid w:val="00F0206E"/>
    <w:rsid w:val="00F11FEA"/>
    <w:rsid w:val="00F15D63"/>
    <w:rsid w:val="00F33375"/>
    <w:rsid w:val="00F34F13"/>
    <w:rsid w:val="00F452E6"/>
    <w:rsid w:val="00F52A15"/>
    <w:rsid w:val="00F52F4C"/>
    <w:rsid w:val="00F574D0"/>
    <w:rsid w:val="00F7687D"/>
    <w:rsid w:val="00F80536"/>
    <w:rsid w:val="00F822DE"/>
    <w:rsid w:val="00F82850"/>
    <w:rsid w:val="00F83224"/>
    <w:rsid w:val="00F87EC9"/>
    <w:rsid w:val="00F915A9"/>
    <w:rsid w:val="00FA2AA5"/>
    <w:rsid w:val="00FA37F7"/>
    <w:rsid w:val="00FA6FF5"/>
    <w:rsid w:val="00FB0B24"/>
    <w:rsid w:val="00FB47AE"/>
    <w:rsid w:val="00FC2653"/>
    <w:rsid w:val="00FC2D51"/>
    <w:rsid w:val="00FC7095"/>
    <w:rsid w:val="00FD3982"/>
    <w:rsid w:val="00FD594B"/>
    <w:rsid w:val="00FE04EC"/>
    <w:rsid w:val="00FE3BD8"/>
    <w:rsid w:val="00FE74DD"/>
    <w:rsid w:val="00FE7985"/>
    <w:rsid w:val="00FF4435"/>
    <w:rsid w:val="00FF5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8176D5"/>
  <w15:docId w15:val="{F234B48F-0752-4237-ABF5-34C393FDA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hubb Publico Text" w:eastAsia="Chubb Publico Text" w:hAnsi="Chubb Publico Text"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0"/>
    <w:lsdException w:name="Light List Accent 1" w:uiPriority="61"/>
    <w:lsdException w:name="Light Grid Accent 1" w:uiPriority="67"/>
    <w:lsdException w:name="Medium Shading 1 Accent 1" w:uiPriority="63"/>
    <w:lsdException w:name="Medium Shading 2 Accent 1" w:uiPriority="69"/>
    <w:lsdException w:name="Medium List 1 Accent 1" w:uiPriority="70"/>
    <w:lsdException w:name="Revision" w:semiHidden="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uiPriority="7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72F8D"/>
    <w:pPr>
      <w:spacing w:before="240" w:after="80"/>
    </w:pPr>
    <w:rPr>
      <w:rFonts w:ascii="Georgia" w:eastAsia="Times New Roman" w:hAnsi="Georgia"/>
      <w:szCs w:val="24"/>
    </w:rPr>
  </w:style>
  <w:style w:type="paragraph" w:styleId="Heading1">
    <w:name w:val="heading 1"/>
    <w:basedOn w:val="Normal"/>
    <w:next w:val="Normal"/>
    <w:link w:val="Heading1Char"/>
    <w:uiPriority w:val="9"/>
    <w:qFormat/>
    <w:rsid w:val="000658FA"/>
    <w:pPr>
      <w:keepNext/>
      <w:keepLines/>
      <w:pBdr>
        <w:bottom w:val="single" w:sz="8" w:space="1" w:color="7ACB00"/>
      </w:pBdr>
      <w:spacing w:before="440" w:after="200"/>
      <w:outlineLvl w:val="0"/>
    </w:pPr>
    <w:rPr>
      <w:rFonts w:eastAsia="SimHei"/>
      <w:sz w:val="27"/>
      <w:szCs w:val="27"/>
    </w:rPr>
  </w:style>
  <w:style w:type="paragraph" w:styleId="Heading2">
    <w:name w:val="heading 2"/>
    <w:basedOn w:val="Normal"/>
    <w:next w:val="Normal"/>
    <w:link w:val="Heading2Char"/>
    <w:uiPriority w:val="9"/>
    <w:qFormat/>
    <w:rsid w:val="0039277A"/>
    <w:pPr>
      <w:keepNext/>
      <w:keepLines/>
      <w:pBdr>
        <w:bottom w:val="single" w:sz="4" w:space="1" w:color="4B4E53" w:themeColor="text2"/>
      </w:pBdr>
      <w:spacing w:before="320"/>
      <w:outlineLvl w:val="1"/>
    </w:pPr>
    <w:rPr>
      <w:rFonts w:eastAsia="Georgia"/>
      <w:color w:val="000000" w:themeColor="text1"/>
      <w:szCs w:val="21"/>
      <w:u w:color="000000"/>
    </w:rPr>
  </w:style>
  <w:style w:type="paragraph" w:styleId="Heading3">
    <w:name w:val="heading 3"/>
    <w:next w:val="Normal"/>
    <w:link w:val="Heading3Char"/>
    <w:uiPriority w:val="9"/>
    <w:qFormat/>
    <w:rsid w:val="00601FEC"/>
    <w:pPr>
      <w:keepNext/>
      <w:keepLines/>
      <w:spacing w:before="160"/>
      <w:outlineLvl w:val="2"/>
    </w:pPr>
    <w:rPr>
      <w:rFonts w:ascii="Georgia" w:eastAsia="Georgia" w:hAnsi="Georgia"/>
      <w:i/>
      <w:color w:val="FFFFFF" w:themeColor="background1"/>
      <w:sz w:val="24"/>
      <w:szCs w:val="22"/>
    </w:rPr>
  </w:style>
  <w:style w:type="paragraph" w:styleId="Heading4">
    <w:name w:val="heading 4"/>
    <w:basedOn w:val="Normal"/>
    <w:next w:val="Normal"/>
    <w:link w:val="Heading4Char"/>
    <w:uiPriority w:val="9"/>
    <w:qFormat/>
    <w:rsid w:val="006E71E1"/>
    <w:pPr>
      <w:keepNext/>
      <w:keepLines/>
      <w:spacing w:before="40" w:line="230" w:lineRule="atLeast"/>
      <w:outlineLvl w:val="3"/>
    </w:pPr>
    <w:rPr>
      <w:rFonts w:eastAsia="SimHei"/>
      <w:i/>
      <w:iCs/>
      <w:noProof/>
      <w:color w:val="008FA0"/>
      <w:spacing w:val="4"/>
      <w:szCs w:val="22"/>
    </w:rPr>
  </w:style>
  <w:style w:type="paragraph" w:styleId="Heading5">
    <w:name w:val="heading 5"/>
    <w:basedOn w:val="Normal"/>
    <w:next w:val="Normal"/>
    <w:link w:val="Heading5Char"/>
    <w:uiPriority w:val="9"/>
    <w:qFormat/>
    <w:rsid w:val="006E71E1"/>
    <w:pPr>
      <w:keepNext/>
      <w:keepLines/>
      <w:spacing w:before="40" w:line="230" w:lineRule="atLeast"/>
      <w:outlineLvl w:val="4"/>
    </w:pPr>
    <w:rPr>
      <w:rFonts w:eastAsia="SimHei"/>
      <w:noProof/>
      <w:color w:val="008FA0"/>
      <w:spacing w:val="4"/>
      <w:szCs w:val="22"/>
    </w:rPr>
  </w:style>
  <w:style w:type="paragraph" w:styleId="Heading6">
    <w:name w:val="heading 6"/>
    <w:basedOn w:val="Normal"/>
    <w:next w:val="Normal"/>
    <w:link w:val="Heading6Char"/>
    <w:uiPriority w:val="9"/>
    <w:qFormat/>
    <w:rsid w:val="006E71E1"/>
    <w:pPr>
      <w:keepNext/>
      <w:keepLines/>
      <w:spacing w:before="40" w:line="230" w:lineRule="atLeast"/>
      <w:outlineLvl w:val="5"/>
    </w:pPr>
    <w:rPr>
      <w:rFonts w:eastAsia="SimHei"/>
      <w:noProof/>
      <w:color w:val="005F6A"/>
      <w:spacing w:val="4"/>
      <w:szCs w:val="22"/>
    </w:rPr>
  </w:style>
  <w:style w:type="paragraph" w:styleId="Heading7">
    <w:name w:val="heading 7"/>
    <w:basedOn w:val="Normal"/>
    <w:next w:val="Normal"/>
    <w:link w:val="Heading7Char"/>
    <w:uiPriority w:val="9"/>
    <w:qFormat/>
    <w:rsid w:val="006E71E1"/>
    <w:pPr>
      <w:keepNext/>
      <w:keepLines/>
      <w:spacing w:before="40" w:line="230" w:lineRule="atLeast"/>
      <w:outlineLvl w:val="6"/>
    </w:pPr>
    <w:rPr>
      <w:rFonts w:eastAsia="SimHei"/>
      <w:i/>
      <w:iCs/>
      <w:noProof/>
      <w:color w:val="005F6A"/>
      <w:spacing w:val="4"/>
      <w:szCs w:val="22"/>
    </w:rPr>
  </w:style>
  <w:style w:type="paragraph" w:styleId="Heading8">
    <w:name w:val="heading 8"/>
    <w:basedOn w:val="Normal"/>
    <w:next w:val="Normal"/>
    <w:link w:val="Heading8Char"/>
    <w:uiPriority w:val="9"/>
    <w:qFormat/>
    <w:rsid w:val="006E71E1"/>
    <w:pPr>
      <w:keepNext/>
      <w:keepLines/>
      <w:spacing w:before="40" w:line="230" w:lineRule="atLeast"/>
      <w:outlineLvl w:val="7"/>
    </w:pPr>
    <w:rPr>
      <w:rFonts w:eastAsia="SimHei"/>
      <w:noProof/>
      <w:color w:val="272727"/>
      <w:spacing w:val="4"/>
      <w:szCs w:val="21"/>
    </w:rPr>
  </w:style>
  <w:style w:type="paragraph" w:styleId="Heading9">
    <w:name w:val="heading 9"/>
    <w:basedOn w:val="Normal"/>
    <w:next w:val="Normal"/>
    <w:link w:val="Heading9Char"/>
    <w:uiPriority w:val="9"/>
    <w:qFormat/>
    <w:rsid w:val="006E71E1"/>
    <w:pPr>
      <w:keepNext/>
      <w:keepLines/>
      <w:spacing w:before="40" w:line="230" w:lineRule="atLeast"/>
      <w:outlineLvl w:val="8"/>
    </w:pPr>
    <w:rPr>
      <w:rFonts w:eastAsia="SimHei"/>
      <w:i/>
      <w:iCs/>
      <w:noProof/>
      <w:color w:val="272727"/>
      <w:spacing w:val="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0181"/>
    <w:pPr>
      <w:tabs>
        <w:tab w:val="center" w:pos="4513"/>
        <w:tab w:val="right" w:pos="9026"/>
      </w:tabs>
      <w:spacing w:line="230" w:lineRule="atLeast"/>
    </w:pPr>
    <w:rPr>
      <w:rFonts w:eastAsia="Chubb Publico Text"/>
      <w:noProof/>
      <w:spacing w:val="4"/>
      <w:szCs w:val="22"/>
    </w:rPr>
  </w:style>
  <w:style w:type="character" w:customStyle="1" w:styleId="HeaderChar">
    <w:name w:val="Header Char"/>
    <w:basedOn w:val="DefaultParagraphFont"/>
    <w:link w:val="Header"/>
    <w:uiPriority w:val="99"/>
    <w:rsid w:val="00640181"/>
  </w:style>
  <w:style w:type="paragraph" w:styleId="Footer">
    <w:name w:val="footer"/>
    <w:link w:val="FooterChar"/>
    <w:uiPriority w:val="99"/>
    <w:unhideWhenUsed/>
    <w:qFormat/>
    <w:rsid w:val="001D6926"/>
    <w:pPr>
      <w:spacing w:before="20" w:line="216" w:lineRule="auto"/>
    </w:pPr>
    <w:rPr>
      <w:rFonts w:ascii="Georgia" w:hAnsi="Georgia"/>
      <w:noProof/>
      <w:spacing w:val="4"/>
      <w:sz w:val="15"/>
      <w:szCs w:val="22"/>
    </w:rPr>
  </w:style>
  <w:style w:type="character" w:customStyle="1" w:styleId="FooterChar">
    <w:name w:val="Footer Char"/>
    <w:basedOn w:val="DefaultParagraphFont"/>
    <w:link w:val="Footer"/>
    <w:uiPriority w:val="99"/>
    <w:rsid w:val="001D6926"/>
    <w:rPr>
      <w:rFonts w:ascii="Georgia" w:hAnsi="Georgia"/>
      <w:noProof/>
      <w:spacing w:val="4"/>
      <w:sz w:val="15"/>
      <w:szCs w:val="22"/>
    </w:rPr>
  </w:style>
  <w:style w:type="table" w:styleId="TableGrid">
    <w:name w:val="Table Grid"/>
    <w:basedOn w:val="TableNormal"/>
    <w:uiPriority w:val="39"/>
    <w:rsid w:val="00640181"/>
    <w:rPr>
      <w:rFonts w:eastAsia="Times New Roman"/>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Title">
    <w:name w:val="Top Title"/>
    <w:basedOn w:val="Normal"/>
    <w:qFormat/>
    <w:rsid w:val="002078FD"/>
    <w:pPr>
      <w:keepNext/>
      <w:spacing w:line="264" w:lineRule="auto"/>
      <w:ind w:right="979"/>
    </w:pPr>
    <w:rPr>
      <w:bCs/>
      <w:noProof/>
      <w:spacing w:val="4"/>
      <w:sz w:val="36"/>
      <w:szCs w:val="36"/>
      <w:lang w:eastAsia="ja-JP"/>
    </w:rPr>
  </w:style>
  <w:style w:type="paragraph" w:customStyle="1" w:styleId="Topaddress">
    <w:name w:val="Top address"/>
    <w:basedOn w:val="Normal"/>
    <w:qFormat/>
    <w:rsid w:val="00640181"/>
    <w:pPr>
      <w:widowControl w:val="0"/>
      <w:autoSpaceDE w:val="0"/>
      <w:autoSpaceDN w:val="0"/>
      <w:adjustRightInd w:val="0"/>
      <w:spacing w:line="288" w:lineRule="auto"/>
      <w:textAlignment w:val="center"/>
    </w:pPr>
    <w:rPr>
      <w:rFonts w:cs="PublicoText-Roman"/>
      <w:noProof/>
      <w:color w:val="000000"/>
      <w:spacing w:val="4"/>
      <w:sz w:val="18"/>
      <w:szCs w:val="18"/>
      <w:lang w:eastAsia="ja-JP"/>
    </w:rPr>
  </w:style>
  <w:style w:type="table" w:customStyle="1" w:styleId="GridTable41">
    <w:name w:val="Grid Table 41"/>
    <w:basedOn w:val="TableNormal"/>
    <w:uiPriority w:val="49"/>
    <w:rsid w:val="00724E60"/>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21">
    <w:name w:val="Plain Table 21"/>
    <w:basedOn w:val="TableNormal"/>
    <w:uiPriority w:val="42"/>
    <w:rsid w:val="005E76DB"/>
    <w:pPr>
      <w:spacing w:line="312" w:lineRule="auto"/>
    </w:pPr>
    <w:tblPr>
      <w:tblStyleRowBandSize w:val="1"/>
      <w:tblStyleColBandSize w:val="1"/>
      <w:tblBorders>
        <w:top w:val="single" w:sz="4" w:space="0" w:color="auto"/>
        <w:bottom w:val="single" w:sz="4" w:space="0" w:color="auto"/>
        <w:insideH w:val="single" w:sz="4" w:space="0" w:color="auto"/>
      </w:tblBorders>
      <w:tblCellMar>
        <w:left w:w="28" w:type="dxa"/>
        <w:right w:w="28" w:type="dxa"/>
      </w:tblCellMar>
    </w:tblPr>
    <w:tcPr>
      <w:vAlign w:val="center"/>
    </w:tcPr>
    <w:tblStylePr w:type="firstRow">
      <w:rPr>
        <w:b/>
        <w:bCs/>
      </w:rPr>
      <w:tblPr/>
      <w:tcPr>
        <w:tcBorders>
          <w:top w:val="single" w:sz="4" w:space="0" w:color="auto"/>
          <w:left w:val="nil"/>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firstCol">
      <w:rPr>
        <w:b w:val="0"/>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Light1">
    <w:name w:val="Table Grid Light1"/>
    <w:basedOn w:val="TableNormal"/>
    <w:uiPriority w:val="40"/>
    <w:rsid w:val="0098776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SenderAddress">
    <w:name w:val="Sender_Address"/>
    <w:basedOn w:val="Normal"/>
    <w:rsid w:val="00FF50B4"/>
    <w:pPr>
      <w:framePr w:hSpace="142" w:wrap="around" w:vAnchor="page" w:hAnchor="page" w:x="3403" w:y="852"/>
      <w:spacing w:before="0" w:after="0"/>
    </w:pPr>
    <w:rPr>
      <w:rFonts w:eastAsia="Chubb Publico Text"/>
      <w:noProof/>
      <w:spacing w:val="4"/>
      <w:sz w:val="16"/>
      <w:szCs w:val="16"/>
    </w:rPr>
  </w:style>
  <w:style w:type="paragraph" w:customStyle="1" w:styleId="ColorfulList-Accent11">
    <w:name w:val="Colorful List - Accent 11"/>
    <w:basedOn w:val="Normal"/>
    <w:uiPriority w:val="34"/>
    <w:qFormat/>
    <w:rsid w:val="004009A3"/>
    <w:pPr>
      <w:numPr>
        <w:numId w:val="1"/>
      </w:numPr>
      <w:spacing w:after="230" w:line="230" w:lineRule="atLeast"/>
      <w:contextualSpacing/>
    </w:pPr>
    <w:rPr>
      <w:rFonts w:eastAsia="Georgia"/>
      <w:szCs w:val="22"/>
    </w:rPr>
  </w:style>
  <w:style w:type="paragraph" w:customStyle="1" w:styleId="MediumGrid21">
    <w:name w:val="Medium Grid 21"/>
    <w:basedOn w:val="Normal"/>
    <w:uiPriority w:val="1"/>
    <w:qFormat/>
    <w:rsid w:val="002C6D50"/>
    <w:pPr>
      <w:spacing w:line="230" w:lineRule="atLeast"/>
    </w:pPr>
    <w:rPr>
      <w:rFonts w:eastAsia="Chubb Publico Text"/>
      <w:noProof/>
      <w:spacing w:val="4"/>
      <w:szCs w:val="22"/>
    </w:rPr>
  </w:style>
  <w:style w:type="character" w:customStyle="1" w:styleId="Heading1Char">
    <w:name w:val="Heading 1 Char"/>
    <w:link w:val="Heading1"/>
    <w:uiPriority w:val="9"/>
    <w:rsid w:val="000658FA"/>
    <w:rPr>
      <w:rFonts w:ascii="Georgia" w:eastAsia="SimHei" w:hAnsi="Georgia"/>
      <w:sz w:val="27"/>
      <w:szCs w:val="27"/>
    </w:rPr>
  </w:style>
  <w:style w:type="character" w:customStyle="1" w:styleId="Heading2Char">
    <w:name w:val="Heading 2 Char"/>
    <w:link w:val="Heading2"/>
    <w:uiPriority w:val="9"/>
    <w:rsid w:val="0039277A"/>
    <w:rPr>
      <w:rFonts w:ascii="Georgia" w:eastAsia="Georgia" w:hAnsi="Georgia"/>
      <w:color w:val="000000" w:themeColor="text1"/>
      <w:sz w:val="21"/>
      <w:szCs w:val="21"/>
      <w:u w:color="000000"/>
    </w:rPr>
  </w:style>
  <w:style w:type="paragraph" w:styleId="Title">
    <w:name w:val="Title"/>
    <w:basedOn w:val="Normal"/>
    <w:next w:val="Normal"/>
    <w:link w:val="TitleChar"/>
    <w:uiPriority w:val="10"/>
    <w:qFormat/>
    <w:rsid w:val="002078FD"/>
    <w:pPr>
      <w:contextualSpacing/>
    </w:pPr>
    <w:rPr>
      <w:rFonts w:eastAsia="SimHei"/>
      <w:noProof/>
      <w:spacing w:val="-10"/>
      <w:kern w:val="28"/>
      <w:sz w:val="56"/>
      <w:szCs w:val="56"/>
    </w:rPr>
  </w:style>
  <w:style w:type="character" w:customStyle="1" w:styleId="TitleChar">
    <w:name w:val="Title Char"/>
    <w:link w:val="Title"/>
    <w:uiPriority w:val="10"/>
    <w:rsid w:val="002078FD"/>
    <w:rPr>
      <w:rFonts w:ascii="Georgia" w:eastAsia="SimHei" w:hAnsi="Georgia" w:cs="Times New Roman"/>
      <w:noProof/>
      <w:spacing w:val="-10"/>
      <w:kern w:val="28"/>
      <w:sz w:val="56"/>
      <w:szCs w:val="56"/>
      <w:lang w:val="de-CH"/>
    </w:rPr>
  </w:style>
  <w:style w:type="paragraph" w:styleId="Subtitle">
    <w:name w:val="Subtitle"/>
    <w:basedOn w:val="Normal"/>
    <w:next w:val="Normal"/>
    <w:link w:val="SubtitleChar"/>
    <w:uiPriority w:val="11"/>
    <w:qFormat/>
    <w:rsid w:val="002078FD"/>
    <w:pPr>
      <w:numPr>
        <w:ilvl w:val="1"/>
      </w:numPr>
      <w:spacing w:after="160" w:line="230" w:lineRule="atLeast"/>
    </w:pPr>
    <w:rPr>
      <w:rFonts w:eastAsia="SimSun"/>
      <w:noProof/>
      <w:color w:val="5A5A5A"/>
      <w:spacing w:val="15"/>
      <w:sz w:val="22"/>
      <w:szCs w:val="22"/>
    </w:rPr>
  </w:style>
  <w:style w:type="character" w:customStyle="1" w:styleId="SubtitleChar">
    <w:name w:val="Subtitle Char"/>
    <w:link w:val="Subtitle"/>
    <w:uiPriority w:val="11"/>
    <w:rsid w:val="002078FD"/>
    <w:rPr>
      <w:rFonts w:ascii="Georgia" w:eastAsia="SimSun" w:hAnsi="Georgia" w:cs="Times New Roman"/>
      <w:noProof/>
      <w:color w:val="5A5A5A"/>
      <w:spacing w:val="15"/>
      <w:sz w:val="22"/>
      <w:szCs w:val="22"/>
      <w:lang w:val="de-CH"/>
    </w:rPr>
  </w:style>
  <w:style w:type="character" w:customStyle="1" w:styleId="Heading3Char">
    <w:name w:val="Heading 3 Char"/>
    <w:link w:val="Heading3"/>
    <w:uiPriority w:val="9"/>
    <w:rsid w:val="00601FEC"/>
    <w:rPr>
      <w:rFonts w:ascii="Georgia" w:eastAsia="Georgia" w:hAnsi="Georgia"/>
      <w:i/>
      <w:color w:val="FFFFFF" w:themeColor="background1"/>
      <w:sz w:val="24"/>
      <w:szCs w:val="22"/>
    </w:rPr>
  </w:style>
  <w:style w:type="paragraph" w:styleId="BalloonText">
    <w:name w:val="Balloon Text"/>
    <w:basedOn w:val="Normal"/>
    <w:link w:val="BalloonTextChar"/>
    <w:uiPriority w:val="99"/>
    <w:semiHidden/>
    <w:unhideWhenUsed/>
    <w:rsid w:val="006E71E1"/>
    <w:rPr>
      <w:rFonts w:ascii="Segoe UI" w:eastAsia="Chubb Publico Text" w:hAnsi="Segoe UI" w:cs="Segoe UI"/>
      <w:noProof/>
      <w:spacing w:val="4"/>
      <w:sz w:val="18"/>
      <w:szCs w:val="18"/>
    </w:rPr>
  </w:style>
  <w:style w:type="character" w:customStyle="1" w:styleId="BalloonTextChar">
    <w:name w:val="Balloon Text Char"/>
    <w:link w:val="BalloonText"/>
    <w:uiPriority w:val="99"/>
    <w:semiHidden/>
    <w:rsid w:val="006E71E1"/>
    <w:rPr>
      <w:rFonts w:ascii="Segoe UI" w:hAnsi="Segoe UI" w:cs="Segoe UI"/>
      <w:noProof/>
      <w:spacing w:val="4"/>
      <w:sz w:val="18"/>
      <w:szCs w:val="18"/>
    </w:rPr>
  </w:style>
  <w:style w:type="paragraph" w:customStyle="1" w:styleId="GridTable21">
    <w:name w:val="Grid Table 21"/>
    <w:basedOn w:val="Normal"/>
    <w:next w:val="Normal"/>
    <w:uiPriority w:val="37"/>
    <w:semiHidden/>
    <w:unhideWhenUsed/>
    <w:rsid w:val="006E71E1"/>
    <w:pPr>
      <w:spacing w:after="230" w:line="230" w:lineRule="atLeast"/>
    </w:pPr>
    <w:rPr>
      <w:rFonts w:eastAsia="Chubb Publico Text"/>
      <w:noProof/>
      <w:spacing w:val="4"/>
      <w:szCs w:val="22"/>
    </w:rPr>
  </w:style>
  <w:style w:type="paragraph" w:styleId="BlockText">
    <w:name w:val="Block Text"/>
    <w:basedOn w:val="Normal"/>
    <w:uiPriority w:val="99"/>
    <w:semiHidden/>
    <w:unhideWhenUsed/>
    <w:rsid w:val="006E71E1"/>
    <w:pPr>
      <w:pBdr>
        <w:top w:val="single" w:sz="2" w:space="10" w:color="01C1D6"/>
        <w:left w:val="single" w:sz="2" w:space="10" w:color="01C1D6"/>
        <w:bottom w:val="single" w:sz="2" w:space="10" w:color="01C1D6"/>
        <w:right w:val="single" w:sz="2" w:space="10" w:color="01C1D6"/>
      </w:pBdr>
      <w:spacing w:after="230" w:line="230" w:lineRule="atLeast"/>
      <w:ind w:left="1152" w:right="1152"/>
    </w:pPr>
    <w:rPr>
      <w:rFonts w:eastAsia="SimSun"/>
      <w:i/>
      <w:iCs/>
      <w:noProof/>
      <w:color w:val="01C1D6"/>
      <w:spacing w:val="4"/>
      <w:szCs w:val="22"/>
    </w:rPr>
  </w:style>
  <w:style w:type="paragraph" w:styleId="BodyText">
    <w:name w:val="Body Text"/>
    <w:basedOn w:val="Normal"/>
    <w:link w:val="BodyTextChar"/>
    <w:uiPriority w:val="99"/>
    <w:semiHidden/>
    <w:unhideWhenUsed/>
    <w:rsid w:val="006E71E1"/>
    <w:pPr>
      <w:spacing w:after="120" w:line="230" w:lineRule="atLeast"/>
    </w:pPr>
    <w:rPr>
      <w:rFonts w:eastAsia="Chubb Publico Text"/>
      <w:noProof/>
      <w:spacing w:val="4"/>
      <w:szCs w:val="22"/>
    </w:rPr>
  </w:style>
  <w:style w:type="character" w:customStyle="1" w:styleId="BodyTextChar">
    <w:name w:val="Body Text Char"/>
    <w:link w:val="BodyText"/>
    <w:uiPriority w:val="99"/>
    <w:semiHidden/>
    <w:rsid w:val="006E71E1"/>
    <w:rPr>
      <w:rFonts w:ascii="Georgia" w:hAnsi="Georgia"/>
      <w:noProof/>
      <w:spacing w:val="4"/>
      <w:sz w:val="21"/>
      <w:szCs w:val="22"/>
    </w:rPr>
  </w:style>
  <w:style w:type="paragraph" w:styleId="BodyText2">
    <w:name w:val="Body Text 2"/>
    <w:basedOn w:val="Normal"/>
    <w:link w:val="BodyText2Char"/>
    <w:uiPriority w:val="99"/>
    <w:semiHidden/>
    <w:unhideWhenUsed/>
    <w:rsid w:val="006E71E1"/>
    <w:pPr>
      <w:spacing w:after="120" w:line="480" w:lineRule="auto"/>
    </w:pPr>
    <w:rPr>
      <w:rFonts w:eastAsia="Chubb Publico Text"/>
      <w:noProof/>
      <w:spacing w:val="4"/>
      <w:szCs w:val="22"/>
    </w:rPr>
  </w:style>
  <w:style w:type="character" w:customStyle="1" w:styleId="BodyText2Char">
    <w:name w:val="Body Text 2 Char"/>
    <w:link w:val="BodyText2"/>
    <w:uiPriority w:val="99"/>
    <w:semiHidden/>
    <w:rsid w:val="006E71E1"/>
    <w:rPr>
      <w:rFonts w:ascii="Georgia" w:hAnsi="Georgia"/>
      <w:noProof/>
      <w:spacing w:val="4"/>
      <w:sz w:val="21"/>
      <w:szCs w:val="22"/>
    </w:rPr>
  </w:style>
  <w:style w:type="paragraph" w:styleId="BodyText3">
    <w:name w:val="Body Text 3"/>
    <w:basedOn w:val="Normal"/>
    <w:link w:val="BodyText3Char"/>
    <w:uiPriority w:val="99"/>
    <w:semiHidden/>
    <w:unhideWhenUsed/>
    <w:rsid w:val="006E71E1"/>
    <w:pPr>
      <w:spacing w:after="120" w:line="230" w:lineRule="atLeast"/>
    </w:pPr>
    <w:rPr>
      <w:rFonts w:eastAsia="Chubb Publico Text"/>
      <w:noProof/>
      <w:spacing w:val="4"/>
      <w:sz w:val="16"/>
      <w:szCs w:val="16"/>
    </w:rPr>
  </w:style>
  <w:style w:type="character" w:customStyle="1" w:styleId="BodyText3Char">
    <w:name w:val="Body Text 3 Char"/>
    <w:link w:val="BodyText3"/>
    <w:uiPriority w:val="99"/>
    <w:semiHidden/>
    <w:rsid w:val="006E71E1"/>
    <w:rPr>
      <w:rFonts w:ascii="Georgia" w:hAnsi="Georgia"/>
      <w:noProof/>
      <w:spacing w:val="4"/>
      <w:sz w:val="16"/>
      <w:szCs w:val="16"/>
    </w:rPr>
  </w:style>
  <w:style w:type="paragraph" w:styleId="BodyTextFirstIndent">
    <w:name w:val="Body Text First Indent"/>
    <w:basedOn w:val="BodyText"/>
    <w:link w:val="BodyTextFirstIndentChar"/>
    <w:uiPriority w:val="99"/>
    <w:semiHidden/>
    <w:unhideWhenUsed/>
    <w:rsid w:val="006E71E1"/>
    <w:pPr>
      <w:spacing w:after="230"/>
      <w:ind w:firstLine="360"/>
    </w:pPr>
  </w:style>
  <w:style w:type="character" w:customStyle="1" w:styleId="BodyTextFirstIndentChar">
    <w:name w:val="Body Text First Indent Char"/>
    <w:link w:val="BodyTextFirstIndent"/>
    <w:uiPriority w:val="99"/>
    <w:semiHidden/>
    <w:rsid w:val="006E71E1"/>
    <w:rPr>
      <w:rFonts w:ascii="Georgia" w:hAnsi="Georgia"/>
      <w:noProof/>
      <w:spacing w:val="4"/>
      <w:sz w:val="21"/>
      <w:szCs w:val="22"/>
    </w:rPr>
  </w:style>
  <w:style w:type="paragraph" w:styleId="BodyTextIndent">
    <w:name w:val="Body Text Indent"/>
    <w:basedOn w:val="Normal"/>
    <w:link w:val="BodyTextIndentChar"/>
    <w:uiPriority w:val="99"/>
    <w:semiHidden/>
    <w:unhideWhenUsed/>
    <w:rsid w:val="006E71E1"/>
    <w:pPr>
      <w:spacing w:after="120" w:line="230" w:lineRule="atLeast"/>
      <w:ind w:left="283"/>
    </w:pPr>
    <w:rPr>
      <w:rFonts w:eastAsia="Chubb Publico Text"/>
      <w:noProof/>
      <w:spacing w:val="4"/>
      <w:szCs w:val="22"/>
    </w:rPr>
  </w:style>
  <w:style w:type="character" w:customStyle="1" w:styleId="BodyTextIndentChar">
    <w:name w:val="Body Text Indent Char"/>
    <w:link w:val="BodyTextIndent"/>
    <w:uiPriority w:val="99"/>
    <w:semiHidden/>
    <w:rsid w:val="006E71E1"/>
    <w:rPr>
      <w:rFonts w:ascii="Georgia" w:hAnsi="Georgia"/>
      <w:noProof/>
      <w:spacing w:val="4"/>
      <w:sz w:val="21"/>
      <w:szCs w:val="22"/>
    </w:rPr>
  </w:style>
  <w:style w:type="paragraph" w:styleId="BodyTextFirstIndent2">
    <w:name w:val="Body Text First Indent 2"/>
    <w:basedOn w:val="BodyTextIndent"/>
    <w:link w:val="BodyTextFirstIndent2Char"/>
    <w:uiPriority w:val="99"/>
    <w:semiHidden/>
    <w:unhideWhenUsed/>
    <w:rsid w:val="006E71E1"/>
    <w:pPr>
      <w:spacing w:after="230"/>
      <w:ind w:left="360" w:firstLine="360"/>
    </w:pPr>
  </w:style>
  <w:style w:type="character" w:customStyle="1" w:styleId="BodyTextFirstIndent2Char">
    <w:name w:val="Body Text First Indent 2 Char"/>
    <w:link w:val="BodyTextFirstIndent2"/>
    <w:uiPriority w:val="99"/>
    <w:semiHidden/>
    <w:rsid w:val="006E71E1"/>
    <w:rPr>
      <w:rFonts w:ascii="Georgia" w:hAnsi="Georgia"/>
      <w:noProof/>
      <w:spacing w:val="4"/>
      <w:sz w:val="21"/>
      <w:szCs w:val="22"/>
    </w:rPr>
  </w:style>
  <w:style w:type="paragraph" w:styleId="BodyTextIndent2">
    <w:name w:val="Body Text Indent 2"/>
    <w:basedOn w:val="Normal"/>
    <w:link w:val="BodyTextIndent2Char"/>
    <w:uiPriority w:val="99"/>
    <w:semiHidden/>
    <w:unhideWhenUsed/>
    <w:rsid w:val="006E71E1"/>
    <w:pPr>
      <w:spacing w:after="120" w:line="480" w:lineRule="auto"/>
      <w:ind w:left="283"/>
    </w:pPr>
    <w:rPr>
      <w:rFonts w:eastAsia="Chubb Publico Text"/>
      <w:noProof/>
      <w:spacing w:val="4"/>
      <w:szCs w:val="22"/>
    </w:rPr>
  </w:style>
  <w:style w:type="character" w:customStyle="1" w:styleId="BodyTextIndent2Char">
    <w:name w:val="Body Text Indent 2 Char"/>
    <w:link w:val="BodyTextIndent2"/>
    <w:uiPriority w:val="99"/>
    <w:semiHidden/>
    <w:rsid w:val="006E71E1"/>
    <w:rPr>
      <w:rFonts w:ascii="Georgia" w:hAnsi="Georgia"/>
      <w:noProof/>
      <w:spacing w:val="4"/>
      <w:sz w:val="21"/>
      <w:szCs w:val="22"/>
    </w:rPr>
  </w:style>
  <w:style w:type="paragraph" w:styleId="BodyTextIndent3">
    <w:name w:val="Body Text Indent 3"/>
    <w:basedOn w:val="Normal"/>
    <w:link w:val="BodyTextIndent3Char"/>
    <w:uiPriority w:val="99"/>
    <w:semiHidden/>
    <w:unhideWhenUsed/>
    <w:rsid w:val="006E71E1"/>
    <w:pPr>
      <w:spacing w:after="120" w:line="230" w:lineRule="atLeast"/>
      <w:ind w:left="283"/>
    </w:pPr>
    <w:rPr>
      <w:rFonts w:eastAsia="Chubb Publico Text"/>
      <w:noProof/>
      <w:spacing w:val="4"/>
      <w:sz w:val="16"/>
      <w:szCs w:val="16"/>
    </w:rPr>
  </w:style>
  <w:style w:type="character" w:customStyle="1" w:styleId="BodyTextIndent3Char">
    <w:name w:val="Body Text Indent 3 Char"/>
    <w:link w:val="BodyTextIndent3"/>
    <w:uiPriority w:val="99"/>
    <w:semiHidden/>
    <w:rsid w:val="006E71E1"/>
    <w:rPr>
      <w:rFonts w:ascii="Georgia" w:hAnsi="Georgia"/>
      <w:noProof/>
      <w:spacing w:val="4"/>
      <w:sz w:val="16"/>
      <w:szCs w:val="16"/>
    </w:rPr>
  </w:style>
  <w:style w:type="character" w:customStyle="1" w:styleId="GridTable1Light1">
    <w:name w:val="Grid Table 1 Light1"/>
    <w:uiPriority w:val="33"/>
    <w:rsid w:val="006E71E1"/>
    <w:rPr>
      <w:b/>
      <w:bCs/>
      <w:i/>
      <w:iCs/>
      <w:spacing w:val="5"/>
    </w:rPr>
  </w:style>
  <w:style w:type="paragraph" w:styleId="Caption">
    <w:name w:val="caption"/>
    <w:basedOn w:val="Normal"/>
    <w:next w:val="Normal"/>
    <w:uiPriority w:val="35"/>
    <w:qFormat/>
    <w:rsid w:val="006E71E1"/>
    <w:pPr>
      <w:spacing w:after="200"/>
    </w:pPr>
    <w:rPr>
      <w:rFonts w:eastAsia="Chubb Publico Text"/>
      <w:i/>
      <w:iCs/>
      <w:noProof/>
      <w:color w:val="4B4E53"/>
      <w:spacing w:val="4"/>
      <w:sz w:val="18"/>
      <w:szCs w:val="18"/>
    </w:rPr>
  </w:style>
  <w:style w:type="paragraph" w:styleId="Closing">
    <w:name w:val="Closing"/>
    <w:basedOn w:val="Normal"/>
    <w:link w:val="ClosingChar"/>
    <w:uiPriority w:val="99"/>
    <w:semiHidden/>
    <w:unhideWhenUsed/>
    <w:rsid w:val="006E71E1"/>
    <w:pPr>
      <w:ind w:left="4252"/>
    </w:pPr>
    <w:rPr>
      <w:rFonts w:eastAsia="Chubb Publico Text"/>
      <w:noProof/>
      <w:spacing w:val="4"/>
      <w:szCs w:val="22"/>
    </w:rPr>
  </w:style>
  <w:style w:type="character" w:customStyle="1" w:styleId="ClosingChar">
    <w:name w:val="Closing Char"/>
    <w:link w:val="Closing"/>
    <w:uiPriority w:val="99"/>
    <w:semiHidden/>
    <w:rsid w:val="006E71E1"/>
    <w:rPr>
      <w:rFonts w:ascii="Georgia" w:hAnsi="Georgia"/>
      <w:noProof/>
      <w:spacing w:val="4"/>
      <w:sz w:val="21"/>
      <w:szCs w:val="22"/>
    </w:rPr>
  </w:style>
  <w:style w:type="table" w:customStyle="1" w:styleId="Quote1">
    <w:name w:val="Quote1"/>
    <w:basedOn w:val="TableNormal"/>
    <w:uiPriority w:val="73"/>
    <w:qFormat/>
    <w:rsid w:val="006E71E1"/>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MediumGrid2-Accent2">
    <w:name w:val="Medium Grid 2 Accent 2"/>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C4F8FE"/>
    </w:tcPr>
    <w:tblStylePr w:type="firstRow">
      <w:rPr>
        <w:b/>
        <w:bCs/>
      </w:rPr>
      <w:tblPr/>
      <w:tcPr>
        <w:shd w:val="clear" w:color="auto" w:fill="89F2FE"/>
      </w:tcPr>
    </w:tblStylePr>
    <w:tblStylePr w:type="lastRow">
      <w:rPr>
        <w:b/>
        <w:bCs/>
        <w:color w:val="000000"/>
      </w:rPr>
      <w:tblPr/>
      <w:tcPr>
        <w:shd w:val="clear" w:color="auto" w:fill="89F2FE"/>
      </w:tcPr>
    </w:tblStylePr>
    <w:tblStylePr w:type="firstCol">
      <w:rPr>
        <w:color w:val="FFFFFF"/>
      </w:rPr>
      <w:tblPr/>
      <w:tcPr>
        <w:shd w:val="clear" w:color="auto" w:fill="008FA0"/>
      </w:tcPr>
    </w:tblStylePr>
    <w:tblStylePr w:type="lastCol">
      <w:rPr>
        <w:color w:val="FFFFFF"/>
      </w:rPr>
      <w:tblPr/>
      <w:tcPr>
        <w:shd w:val="clear" w:color="auto" w:fill="008FA0"/>
      </w:tcPr>
    </w:tblStylePr>
    <w:tblStylePr w:type="band1Vert">
      <w:tblPr/>
      <w:tcPr>
        <w:shd w:val="clear" w:color="auto" w:fill="6CEFFE"/>
      </w:tcPr>
    </w:tblStylePr>
    <w:tblStylePr w:type="band1Horz">
      <w:tblPr/>
      <w:tcPr>
        <w:shd w:val="clear" w:color="auto" w:fill="6CEFFE"/>
      </w:tcPr>
    </w:tblStylePr>
  </w:style>
  <w:style w:type="table" w:styleId="MediumGrid2-Accent3">
    <w:name w:val="Medium Grid 2 Accent 3"/>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FFE0CC"/>
    </w:tcPr>
    <w:tblStylePr w:type="firstRow">
      <w:rPr>
        <w:b/>
        <w:bCs/>
      </w:rPr>
      <w:tblPr/>
      <w:tcPr>
        <w:shd w:val="clear" w:color="auto" w:fill="FFC199"/>
      </w:tcPr>
    </w:tblStylePr>
    <w:tblStylePr w:type="lastRow">
      <w:rPr>
        <w:b/>
        <w:bCs/>
        <w:color w:val="000000"/>
      </w:rPr>
      <w:tblPr/>
      <w:tcPr>
        <w:shd w:val="clear" w:color="auto" w:fill="FFC199"/>
      </w:tcPr>
    </w:tblStylePr>
    <w:tblStylePr w:type="firstCol">
      <w:rPr>
        <w:color w:val="FFFFFF"/>
      </w:rPr>
      <w:tblPr/>
      <w:tcPr>
        <w:shd w:val="clear" w:color="auto" w:fill="BF4C00"/>
      </w:tcPr>
    </w:tblStylePr>
    <w:tblStylePr w:type="lastCol">
      <w:rPr>
        <w:color w:val="FFFFFF"/>
      </w:rPr>
      <w:tblPr/>
      <w:tcPr>
        <w:shd w:val="clear" w:color="auto" w:fill="BF4C00"/>
      </w:tcPr>
    </w:tblStylePr>
    <w:tblStylePr w:type="band1Vert">
      <w:tblPr/>
      <w:tcPr>
        <w:shd w:val="clear" w:color="auto" w:fill="FFB280"/>
      </w:tcPr>
    </w:tblStylePr>
    <w:tblStylePr w:type="band1Horz">
      <w:tblPr/>
      <w:tcPr>
        <w:shd w:val="clear" w:color="auto" w:fill="FFB280"/>
      </w:tcPr>
    </w:tblStylePr>
  </w:style>
  <w:style w:type="table" w:styleId="MediumGrid2-Accent4">
    <w:name w:val="Medium Grid 2 Accent 4"/>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E1D1F6"/>
    </w:tcPr>
    <w:tblStylePr w:type="firstRow">
      <w:rPr>
        <w:b/>
        <w:bCs/>
      </w:rPr>
      <w:tblPr/>
      <w:tcPr>
        <w:shd w:val="clear" w:color="auto" w:fill="C4A3ED"/>
      </w:tcPr>
    </w:tblStylePr>
    <w:tblStylePr w:type="lastRow">
      <w:rPr>
        <w:b/>
        <w:bCs/>
        <w:color w:val="000000"/>
      </w:rPr>
      <w:tblPr/>
      <w:tcPr>
        <w:shd w:val="clear" w:color="auto" w:fill="C4A3ED"/>
      </w:tcPr>
    </w:tblStylePr>
    <w:tblStylePr w:type="firstCol">
      <w:rPr>
        <w:color w:val="FFFFFF"/>
      </w:rPr>
      <w:tblPr/>
      <w:tcPr>
        <w:shd w:val="clear" w:color="auto" w:fill="521D93"/>
      </w:tcPr>
    </w:tblStylePr>
    <w:tblStylePr w:type="lastCol">
      <w:rPr>
        <w:color w:val="FFFFFF"/>
      </w:rPr>
      <w:tblPr/>
      <w:tcPr>
        <w:shd w:val="clear" w:color="auto" w:fill="521D93"/>
      </w:tcPr>
    </w:tblStylePr>
    <w:tblStylePr w:type="band1Vert">
      <w:tblPr/>
      <w:tcPr>
        <w:shd w:val="clear" w:color="auto" w:fill="B58CE8"/>
      </w:tcPr>
    </w:tblStylePr>
    <w:tblStylePr w:type="band1Horz">
      <w:tblPr/>
      <w:tcPr>
        <w:shd w:val="clear" w:color="auto" w:fill="B58CE8"/>
      </w:tcPr>
    </w:tblStylePr>
  </w:style>
  <w:style w:type="table" w:styleId="MediumGrid2-Accent5">
    <w:name w:val="Medium Grid 2 Accent 5"/>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FFF0D0"/>
    </w:tcPr>
    <w:tblStylePr w:type="firstRow">
      <w:rPr>
        <w:b/>
        <w:bCs/>
      </w:rPr>
      <w:tblPr/>
      <w:tcPr>
        <w:shd w:val="clear" w:color="auto" w:fill="FFE1A2"/>
      </w:tcPr>
    </w:tblStylePr>
    <w:tblStylePr w:type="lastRow">
      <w:rPr>
        <w:b/>
        <w:bCs/>
        <w:color w:val="000000"/>
      </w:rPr>
      <w:tblPr/>
      <w:tcPr>
        <w:shd w:val="clear" w:color="auto" w:fill="FFE1A2"/>
      </w:tcPr>
    </w:tblStylePr>
    <w:tblStylePr w:type="firstCol">
      <w:rPr>
        <w:color w:val="FFFFFF"/>
      </w:rPr>
      <w:tblPr/>
      <w:tcPr>
        <w:shd w:val="clear" w:color="auto" w:fill="D08D00"/>
      </w:tcPr>
    </w:tblStylePr>
    <w:tblStylePr w:type="lastCol">
      <w:rPr>
        <w:color w:val="FFFFFF"/>
      </w:rPr>
      <w:tblPr/>
      <w:tcPr>
        <w:shd w:val="clear" w:color="auto" w:fill="D08D00"/>
      </w:tcPr>
    </w:tblStylePr>
    <w:tblStylePr w:type="band1Vert">
      <w:tblPr/>
      <w:tcPr>
        <w:shd w:val="clear" w:color="auto" w:fill="FFDA8B"/>
      </w:tcPr>
    </w:tblStylePr>
    <w:tblStylePr w:type="band1Horz">
      <w:tblPr/>
      <w:tcPr>
        <w:shd w:val="clear" w:color="auto" w:fill="FFDA8B"/>
      </w:tcPr>
    </w:tblStylePr>
  </w:style>
  <w:style w:type="table" w:styleId="MediumGrid2-Accent6">
    <w:name w:val="Medium Grid 2 Accent 6"/>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FFCCEA"/>
    </w:tcPr>
    <w:tblStylePr w:type="firstRow">
      <w:rPr>
        <w:b/>
        <w:bCs/>
      </w:rPr>
      <w:tblPr/>
      <w:tcPr>
        <w:shd w:val="clear" w:color="auto" w:fill="FF99D5"/>
      </w:tcPr>
    </w:tblStylePr>
    <w:tblStylePr w:type="lastRow">
      <w:rPr>
        <w:b/>
        <w:bCs/>
        <w:color w:val="000000"/>
      </w:rPr>
      <w:tblPr/>
      <w:tcPr>
        <w:shd w:val="clear" w:color="auto" w:fill="FF99D5"/>
      </w:tcPr>
    </w:tblStylePr>
    <w:tblStylePr w:type="firstCol">
      <w:rPr>
        <w:color w:val="FFFFFF"/>
      </w:rPr>
      <w:tblPr/>
      <w:tcPr>
        <w:shd w:val="clear" w:color="auto" w:fill="BF0071"/>
      </w:tcPr>
    </w:tblStylePr>
    <w:tblStylePr w:type="lastCol">
      <w:rPr>
        <w:color w:val="FFFFFF"/>
      </w:rPr>
      <w:tblPr/>
      <w:tcPr>
        <w:shd w:val="clear" w:color="auto" w:fill="BF0071"/>
      </w:tcPr>
    </w:tblStylePr>
    <w:tblStylePr w:type="band1Vert">
      <w:tblPr/>
      <w:tcPr>
        <w:shd w:val="clear" w:color="auto" w:fill="FF80CB"/>
      </w:tcPr>
    </w:tblStylePr>
    <w:tblStylePr w:type="band1Horz">
      <w:tblPr/>
      <w:tcPr>
        <w:shd w:val="clear" w:color="auto" w:fill="FF80CB"/>
      </w:tcPr>
    </w:tblStylePr>
  </w:style>
  <w:style w:type="table" w:customStyle="1" w:styleId="PlainTable22">
    <w:name w:val="Plain Table 22"/>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C2C0F8"/>
    </w:tcPr>
    <w:tblStylePr w:type="firstRow">
      <w:rPr>
        <w:b/>
        <w:bCs/>
      </w:rPr>
      <w:tblPr/>
      <w:tcPr>
        <w:shd w:val="clear" w:color="auto" w:fill="8681F2"/>
      </w:tcPr>
    </w:tblStylePr>
    <w:tblStylePr w:type="lastRow">
      <w:rPr>
        <w:b/>
        <w:bCs/>
        <w:color w:val="000000"/>
      </w:rPr>
      <w:tblPr/>
      <w:tcPr>
        <w:shd w:val="clear" w:color="auto" w:fill="8681F2"/>
      </w:tcPr>
    </w:tblStylePr>
    <w:tblStylePr w:type="firstCol">
      <w:rPr>
        <w:color w:val="FFFFFF"/>
      </w:rPr>
      <w:tblPr/>
      <w:tcPr>
        <w:shd w:val="clear" w:color="auto" w:fill="0F0B70"/>
      </w:tcPr>
    </w:tblStylePr>
    <w:tblStylePr w:type="lastCol">
      <w:rPr>
        <w:color w:val="FFFFFF"/>
      </w:rPr>
      <w:tblPr/>
      <w:tcPr>
        <w:shd w:val="clear" w:color="auto" w:fill="0F0B70"/>
      </w:tcPr>
    </w:tblStylePr>
    <w:tblStylePr w:type="band1Vert">
      <w:tblPr/>
      <w:tcPr>
        <w:shd w:val="clear" w:color="auto" w:fill="6862EF"/>
      </w:tcPr>
    </w:tblStylePr>
    <w:tblStylePr w:type="band1Horz">
      <w:tblPr/>
      <w:tcPr>
        <w:shd w:val="clear" w:color="auto" w:fill="6862EF"/>
      </w:tcPr>
    </w:tblStylePr>
  </w:style>
  <w:style w:type="table" w:customStyle="1" w:styleId="ListParagraph1">
    <w:name w:val="List Paragraph1"/>
    <w:basedOn w:val="TableNormal"/>
    <w:uiPriority w:val="72"/>
    <w:qFormat/>
    <w:rsid w:val="006E71E1"/>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CC5100"/>
      </w:tcPr>
    </w:tblStylePr>
    <w:tblStylePr w:type="lastRow">
      <w:rPr>
        <w:b/>
        <w:bCs/>
        <w:color w:val="CC51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MediumGrid1-Accent2">
    <w:name w:val="Medium Grid 1 Accent 2"/>
    <w:basedOn w:val="TableNormal"/>
    <w:uiPriority w:val="72"/>
    <w:semiHidden/>
    <w:unhideWhenUsed/>
    <w:rsid w:val="006E71E1"/>
    <w:rPr>
      <w:color w:val="000000"/>
    </w:rPr>
    <w:tblPr>
      <w:tblStyleRowBandSize w:val="1"/>
      <w:tblStyleColBandSize w:val="1"/>
    </w:tblPr>
    <w:tcPr>
      <w:shd w:val="clear" w:color="auto" w:fill="E2FCFF"/>
    </w:tcPr>
    <w:tblStylePr w:type="firstRow">
      <w:rPr>
        <w:b/>
        <w:bCs/>
        <w:color w:val="FFFFFF"/>
      </w:rPr>
      <w:tblPr/>
      <w:tcPr>
        <w:tcBorders>
          <w:bottom w:val="single" w:sz="12" w:space="0" w:color="FFFFFF"/>
        </w:tcBorders>
        <w:shd w:val="clear" w:color="auto" w:fill="CC5100"/>
      </w:tcPr>
    </w:tblStylePr>
    <w:tblStylePr w:type="lastRow">
      <w:rPr>
        <w:b/>
        <w:bCs/>
        <w:color w:val="CC51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F7FE"/>
      </w:tcPr>
    </w:tblStylePr>
    <w:tblStylePr w:type="band1Horz">
      <w:tblPr/>
      <w:tcPr>
        <w:shd w:val="clear" w:color="auto" w:fill="C4F8FE"/>
      </w:tcPr>
    </w:tblStylePr>
  </w:style>
  <w:style w:type="table" w:styleId="MediumGrid1-Accent3">
    <w:name w:val="Medium Grid 1 Accent 3"/>
    <w:basedOn w:val="TableNormal"/>
    <w:uiPriority w:val="72"/>
    <w:semiHidden/>
    <w:unhideWhenUsed/>
    <w:rsid w:val="006E71E1"/>
    <w:rPr>
      <w:color w:val="000000"/>
    </w:rPr>
    <w:tblPr>
      <w:tblStyleRowBandSize w:val="1"/>
      <w:tblStyleColBandSize w:val="1"/>
    </w:tblPr>
    <w:tcPr>
      <w:shd w:val="clear" w:color="auto" w:fill="FFF0E6"/>
    </w:tcPr>
    <w:tblStylePr w:type="firstRow">
      <w:rPr>
        <w:b/>
        <w:bCs/>
        <w:color w:val="FFFFFF"/>
      </w:rPr>
      <w:tblPr/>
      <w:tcPr>
        <w:tcBorders>
          <w:bottom w:val="single" w:sz="12" w:space="0" w:color="FFFFFF"/>
        </w:tcBorders>
        <w:shd w:val="clear" w:color="auto" w:fill="CC5100"/>
      </w:tcPr>
    </w:tblStylePr>
    <w:tblStylePr w:type="lastRow">
      <w:rPr>
        <w:b/>
        <w:bCs/>
        <w:color w:val="CC51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9C0"/>
      </w:tcPr>
    </w:tblStylePr>
    <w:tblStylePr w:type="band1Horz">
      <w:tblPr/>
      <w:tcPr>
        <w:shd w:val="clear" w:color="auto" w:fill="FFE0CC"/>
      </w:tcPr>
    </w:tblStylePr>
  </w:style>
  <w:style w:type="table" w:styleId="MediumGrid1-Accent4">
    <w:name w:val="Medium Grid 1 Accent 4"/>
    <w:basedOn w:val="TableNormal"/>
    <w:uiPriority w:val="72"/>
    <w:semiHidden/>
    <w:unhideWhenUsed/>
    <w:rsid w:val="006E71E1"/>
    <w:rPr>
      <w:color w:val="000000"/>
    </w:rPr>
    <w:tblPr>
      <w:tblStyleRowBandSize w:val="1"/>
      <w:tblStyleColBandSize w:val="1"/>
    </w:tblPr>
    <w:tcPr>
      <w:shd w:val="clear" w:color="auto" w:fill="F0E8FA"/>
    </w:tcPr>
    <w:tblStylePr w:type="firstRow">
      <w:rPr>
        <w:b/>
        <w:bCs/>
        <w:color w:val="FFFFFF"/>
      </w:rPr>
      <w:tblPr/>
      <w:tcPr>
        <w:tcBorders>
          <w:bottom w:val="single" w:sz="12" w:space="0" w:color="FFFFFF"/>
        </w:tcBorders>
        <w:shd w:val="clear" w:color="auto" w:fill="DE9700"/>
      </w:tcPr>
    </w:tblStylePr>
    <w:tblStylePr w:type="lastRow">
      <w:rPr>
        <w:b/>
        <w:bCs/>
        <w:color w:val="DE97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C6F3"/>
      </w:tcPr>
    </w:tblStylePr>
    <w:tblStylePr w:type="band1Horz">
      <w:tblPr/>
      <w:tcPr>
        <w:shd w:val="clear" w:color="auto" w:fill="E1D1F6"/>
      </w:tcPr>
    </w:tblStylePr>
  </w:style>
  <w:style w:type="table" w:styleId="MediumGrid1-Accent5">
    <w:name w:val="Medium Grid 1 Accent 5"/>
    <w:basedOn w:val="TableNormal"/>
    <w:uiPriority w:val="72"/>
    <w:semiHidden/>
    <w:unhideWhenUsed/>
    <w:rsid w:val="006E71E1"/>
    <w:rPr>
      <w:color w:val="000000"/>
    </w:rPr>
    <w:tblPr>
      <w:tblStyleRowBandSize w:val="1"/>
      <w:tblStyleColBandSize w:val="1"/>
    </w:tblPr>
    <w:tcPr>
      <w:shd w:val="clear" w:color="auto" w:fill="FFF7E8"/>
    </w:tcPr>
    <w:tblStylePr w:type="firstRow">
      <w:rPr>
        <w:b/>
        <w:bCs/>
        <w:color w:val="FFFFFF"/>
      </w:rPr>
      <w:tblPr/>
      <w:tcPr>
        <w:tcBorders>
          <w:bottom w:val="single" w:sz="12" w:space="0" w:color="FFFFFF"/>
        </w:tcBorders>
        <w:shd w:val="clear" w:color="auto" w:fill="571F9D"/>
      </w:tcPr>
    </w:tblStylePr>
    <w:tblStylePr w:type="lastRow">
      <w:rPr>
        <w:b/>
        <w:bCs/>
        <w:color w:val="571F9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CC5"/>
      </w:tcPr>
    </w:tblStylePr>
    <w:tblStylePr w:type="band1Horz">
      <w:tblPr/>
      <w:tcPr>
        <w:shd w:val="clear" w:color="auto" w:fill="FFF0D0"/>
      </w:tcPr>
    </w:tblStylePr>
  </w:style>
  <w:style w:type="table" w:styleId="MediumGrid1-Accent6">
    <w:name w:val="Medium Grid 1 Accent 6"/>
    <w:basedOn w:val="TableNormal"/>
    <w:uiPriority w:val="72"/>
    <w:semiHidden/>
    <w:unhideWhenUsed/>
    <w:rsid w:val="006E71E1"/>
    <w:rPr>
      <w:color w:val="000000"/>
    </w:rPr>
    <w:tblPr>
      <w:tblStyleRowBandSize w:val="1"/>
      <w:tblStyleColBandSize w:val="1"/>
    </w:tblPr>
    <w:tcPr>
      <w:shd w:val="clear" w:color="auto" w:fill="FFE6F4"/>
    </w:tcPr>
    <w:tblStylePr w:type="firstRow">
      <w:rPr>
        <w:b/>
        <w:bCs/>
        <w:color w:val="FFFFFF"/>
      </w:rPr>
      <w:tblPr/>
      <w:tcPr>
        <w:tcBorders>
          <w:bottom w:val="single" w:sz="12" w:space="0" w:color="FFFFFF"/>
        </w:tcBorders>
        <w:shd w:val="clear" w:color="auto" w:fill="100C77"/>
      </w:tcPr>
    </w:tblStylePr>
    <w:tblStylePr w:type="lastRow">
      <w:rPr>
        <w:b/>
        <w:bCs/>
        <w:color w:val="100C77"/>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0E5"/>
      </w:tcPr>
    </w:tblStylePr>
    <w:tblStylePr w:type="band1Horz">
      <w:tblPr/>
      <w:tcPr>
        <w:shd w:val="clear" w:color="auto" w:fill="FFCCEA"/>
      </w:tcPr>
    </w:tblStylePr>
  </w:style>
  <w:style w:type="table" w:customStyle="1" w:styleId="PlainTable11">
    <w:name w:val="Plain Table 11"/>
    <w:basedOn w:val="TableNormal"/>
    <w:uiPriority w:val="72"/>
    <w:semiHidden/>
    <w:unhideWhenUsed/>
    <w:rsid w:val="006E71E1"/>
    <w:rPr>
      <w:color w:val="000000"/>
    </w:rPr>
    <w:tblPr>
      <w:tblStyleRowBandSize w:val="1"/>
      <w:tblStyleColBandSize w:val="1"/>
    </w:tblPr>
    <w:tcPr>
      <w:shd w:val="clear" w:color="auto" w:fill="E1E0FC"/>
    </w:tcPr>
    <w:tblStylePr w:type="firstRow">
      <w:rPr>
        <w:b/>
        <w:bCs/>
        <w:color w:val="FFFFFF"/>
      </w:rPr>
      <w:tblPr/>
      <w:tcPr>
        <w:tcBorders>
          <w:bottom w:val="single" w:sz="12" w:space="0" w:color="FFFFFF"/>
        </w:tcBorders>
        <w:shd w:val="clear" w:color="auto" w:fill="CC0079"/>
      </w:tcPr>
    </w:tblStylePr>
    <w:tblStylePr w:type="lastRow">
      <w:rPr>
        <w:b/>
        <w:bCs/>
        <w:color w:val="CC0079"/>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B1F7"/>
      </w:tcPr>
    </w:tblStylePr>
    <w:tblStylePr w:type="band1Horz">
      <w:tblPr/>
      <w:tcPr>
        <w:shd w:val="clear" w:color="auto" w:fill="C2C0F8"/>
      </w:tcPr>
    </w:tblStylePr>
  </w:style>
  <w:style w:type="table" w:customStyle="1" w:styleId="Revision1">
    <w:name w:val="Revision1"/>
    <w:basedOn w:val="TableNormal"/>
    <w:uiPriority w:val="71"/>
    <w:semiHidden/>
    <w:unhideWhenUsed/>
    <w:rsid w:val="006E71E1"/>
    <w:rPr>
      <w:color w:val="000000"/>
    </w:rPr>
    <w:tblPr>
      <w:tblStyleRowBandSize w:val="1"/>
      <w:tblStyleColBandSize w:val="1"/>
      <w:tblBorders>
        <w:top w:val="single" w:sz="24" w:space="0" w:color="FF6600"/>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FF66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MediumList2-Accent2">
    <w:name w:val="Medium List 2 Accent 2"/>
    <w:basedOn w:val="TableNormal"/>
    <w:uiPriority w:val="71"/>
    <w:semiHidden/>
    <w:unhideWhenUsed/>
    <w:rsid w:val="006E71E1"/>
    <w:rPr>
      <w:color w:val="000000"/>
    </w:rPr>
    <w:tblPr>
      <w:tblStyleRowBandSize w:val="1"/>
      <w:tblStyleColBandSize w:val="1"/>
      <w:tblBorders>
        <w:top w:val="single" w:sz="24" w:space="0" w:color="FF6600"/>
        <w:left w:val="single" w:sz="4" w:space="0" w:color="01C1D6"/>
        <w:bottom w:val="single" w:sz="4" w:space="0" w:color="01C1D6"/>
        <w:right w:val="single" w:sz="4" w:space="0" w:color="01C1D6"/>
        <w:insideH w:val="single" w:sz="4" w:space="0" w:color="FFFFFF"/>
        <w:insideV w:val="single" w:sz="4" w:space="0" w:color="FFFFFF"/>
      </w:tblBorders>
    </w:tblPr>
    <w:tcPr>
      <w:shd w:val="clear" w:color="auto" w:fill="E2FCFF"/>
    </w:tcPr>
    <w:tblStylePr w:type="firstRow">
      <w:rPr>
        <w:b/>
        <w:bCs/>
      </w:rPr>
      <w:tblPr/>
      <w:tcPr>
        <w:tcBorders>
          <w:top w:val="nil"/>
          <w:left w:val="nil"/>
          <w:bottom w:val="single" w:sz="24" w:space="0" w:color="FF66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7380"/>
      </w:tcPr>
    </w:tblStylePr>
    <w:tblStylePr w:type="firstCol">
      <w:rPr>
        <w:color w:val="FFFFFF"/>
      </w:rPr>
      <w:tblPr/>
      <w:tcPr>
        <w:tcBorders>
          <w:top w:val="nil"/>
          <w:left w:val="nil"/>
          <w:bottom w:val="nil"/>
          <w:right w:val="nil"/>
          <w:insideH w:val="single" w:sz="4" w:space="0" w:color="007380"/>
          <w:insideV w:val="nil"/>
        </w:tcBorders>
        <w:shd w:val="clear" w:color="auto" w:fill="007380"/>
      </w:tcPr>
    </w:tblStylePr>
    <w:tblStylePr w:type="lastCol">
      <w:rPr>
        <w:color w:val="FFFFFF"/>
      </w:rPr>
      <w:tblPr/>
      <w:tcPr>
        <w:tcBorders>
          <w:top w:val="nil"/>
          <w:left w:val="nil"/>
          <w:bottom w:val="nil"/>
          <w:right w:val="nil"/>
          <w:insideH w:val="nil"/>
          <w:insideV w:val="nil"/>
        </w:tcBorders>
        <w:shd w:val="clear" w:color="auto" w:fill="007380"/>
      </w:tcPr>
    </w:tblStylePr>
    <w:tblStylePr w:type="band1Vert">
      <w:tblPr/>
      <w:tcPr>
        <w:shd w:val="clear" w:color="auto" w:fill="89F2FE"/>
      </w:tcPr>
    </w:tblStylePr>
    <w:tblStylePr w:type="band1Horz">
      <w:tblPr/>
      <w:tcPr>
        <w:shd w:val="clear" w:color="auto" w:fill="6CEFFE"/>
      </w:tcPr>
    </w:tblStylePr>
    <w:tblStylePr w:type="neCell">
      <w:rPr>
        <w:color w:val="000000"/>
      </w:rPr>
    </w:tblStylePr>
    <w:tblStylePr w:type="nwCell">
      <w:rPr>
        <w:color w:val="000000"/>
      </w:rPr>
    </w:tblStylePr>
  </w:style>
  <w:style w:type="table" w:styleId="MediumList2-Accent3">
    <w:name w:val="Medium List 2 Accent 3"/>
    <w:basedOn w:val="TableNormal"/>
    <w:uiPriority w:val="71"/>
    <w:semiHidden/>
    <w:unhideWhenUsed/>
    <w:rsid w:val="006E71E1"/>
    <w:rPr>
      <w:color w:val="000000"/>
    </w:rPr>
    <w:tblPr>
      <w:tblStyleRowBandSize w:val="1"/>
      <w:tblStyleColBandSize w:val="1"/>
      <w:tblBorders>
        <w:top w:val="single" w:sz="24" w:space="0" w:color="FF6600"/>
        <w:left w:val="single" w:sz="4" w:space="0" w:color="FF6600"/>
        <w:bottom w:val="single" w:sz="4" w:space="0" w:color="FF6600"/>
        <w:right w:val="single" w:sz="4" w:space="0" w:color="FF6600"/>
        <w:insideH w:val="single" w:sz="4" w:space="0" w:color="FFFFFF"/>
        <w:insideV w:val="single" w:sz="4" w:space="0" w:color="FFFFFF"/>
      </w:tblBorders>
    </w:tblPr>
    <w:tcPr>
      <w:shd w:val="clear" w:color="auto" w:fill="FFF0E6"/>
    </w:tcPr>
    <w:tblStylePr w:type="firstRow">
      <w:rPr>
        <w:b/>
        <w:bCs/>
      </w:rPr>
      <w:tblPr/>
      <w:tcPr>
        <w:tcBorders>
          <w:top w:val="nil"/>
          <w:left w:val="nil"/>
          <w:bottom w:val="single" w:sz="24" w:space="0" w:color="FF66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3D00"/>
      </w:tcPr>
    </w:tblStylePr>
    <w:tblStylePr w:type="firstCol">
      <w:rPr>
        <w:color w:val="FFFFFF"/>
      </w:rPr>
      <w:tblPr/>
      <w:tcPr>
        <w:tcBorders>
          <w:top w:val="nil"/>
          <w:left w:val="nil"/>
          <w:bottom w:val="nil"/>
          <w:right w:val="nil"/>
          <w:insideH w:val="single" w:sz="4" w:space="0" w:color="993D00"/>
          <w:insideV w:val="nil"/>
        </w:tcBorders>
        <w:shd w:val="clear" w:color="auto" w:fill="993D00"/>
      </w:tcPr>
    </w:tblStylePr>
    <w:tblStylePr w:type="lastCol">
      <w:rPr>
        <w:color w:val="FFFFFF"/>
      </w:rPr>
      <w:tblPr/>
      <w:tcPr>
        <w:tcBorders>
          <w:top w:val="nil"/>
          <w:left w:val="nil"/>
          <w:bottom w:val="nil"/>
          <w:right w:val="nil"/>
          <w:insideH w:val="nil"/>
          <w:insideV w:val="nil"/>
        </w:tcBorders>
        <w:shd w:val="clear" w:color="auto" w:fill="993D00"/>
      </w:tcPr>
    </w:tblStylePr>
    <w:tblStylePr w:type="band1Vert">
      <w:tblPr/>
      <w:tcPr>
        <w:shd w:val="clear" w:color="auto" w:fill="FFC199"/>
      </w:tcPr>
    </w:tblStylePr>
    <w:tblStylePr w:type="band1Horz">
      <w:tblPr/>
      <w:tcPr>
        <w:shd w:val="clear" w:color="auto" w:fill="FFB280"/>
      </w:tcPr>
    </w:tblStylePr>
    <w:tblStylePr w:type="neCell">
      <w:rPr>
        <w:color w:val="000000"/>
      </w:rPr>
    </w:tblStylePr>
    <w:tblStylePr w:type="nwCell">
      <w:rPr>
        <w:color w:val="000000"/>
      </w:rPr>
    </w:tblStylePr>
  </w:style>
  <w:style w:type="table" w:styleId="MediumList2-Accent4">
    <w:name w:val="Medium List 2 Accent 4"/>
    <w:basedOn w:val="TableNormal"/>
    <w:uiPriority w:val="71"/>
    <w:semiHidden/>
    <w:unhideWhenUsed/>
    <w:rsid w:val="006E71E1"/>
    <w:rPr>
      <w:color w:val="000000"/>
    </w:rPr>
    <w:tblPr>
      <w:tblStyleRowBandSize w:val="1"/>
      <w:tblStyleColBandSize w:val="1"/>
      <w:tblBorders>
        <w:top w:val="single" w:sz="24" w:space="0" w:color="FFB617"/>
        <w:left w:val="single" w:sz="4" w:space="0" w:color="6E27C5"/>
        <w:bottom w:val="single" w:sz="4" w:space="0" w:color="6E27C5"/>
        <w:right w:val="single" w:sz="4" w:space="0" w:color="6E27C5"/>
        <w:insideH w:val="single" w:sz="4" w:space="0" w:color="FFFFFF"/>
        <w:insideV w:val="single" w:sz="4" w:space="0" w:color="FFFFFF"/>
      </w:tblBorders>
    </w:tblPr>
    <w:tcPr>
      <w:shd w:val="clear" w:color="auto" w:fill="F0E8FA"/>
    </w:tcPr>
    <w:tblStylePr w:type="firstRow">
      <w:rPr>
        <w:b/>
        <w:bCs/>
      </w:rPr>
      <w:tblPr/>
      <w:tcPr>
        <w:tcBorders>
          <w:top w:val="nil"/>
          <w:left w:val="nil"/>
          <w:bottom w:val="single" w:sz="24" w:space="0" w:color="FFB61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11775"/>
      </w:tcPr>
    </w:tblStylePr>
    <w:tblStylePr w:type="firstCol">
      <w:rPr>
        <w:color w:val="FFFFFF"/>
      </w:rPr>
      <w:tblPr/>
      <w:tcPr>
        <w:tcBorders>
          <w:top w:val="nil"/>
          <w:left w:val="nil"/>
          <w:bottom w:val="nil"/>
          <w:right w:val="nil"/>
          <w:insideH w:val="single" w:sz="4" w:space="0" w:color="411775"/>
          <w:insideV w:val="nil"/>
        </w:tcBorders>
        <w:shd w:val="clear" w:color="auto" w:fill="411775"/>
      </w:tcPr>
    </w:tblStylePr>
    <w:tblStylePr w:type="lastCol">
      <w:rPr>
        <w:color w:val="FFFFFF"/>
      </w:rPr>
      <w:tblPr/>
      <w:tcPr>
        <w:tcBorders>
          <w:top w:val="nil"/>
          <w:left w:val="nil"/>
          <w:bottom w:val="nil"/>
          <w:right w:val="nil"/>
          <w:insideH w:val="nil"/>
          <w:insideV w:val="nil"/>
        </w:tcBorders>
        <w:shd w:val="clear" w:color="auto" w:fill="411775"/>
      </w:tcPr>
    </w:tblStylePr>
    <w:tblStylePr w:type="band1Vert">
      <w:tblPr/>
      <w:tcPr>
        <w:shd w:val="clear" w:color="auto" w:fill="C4A3ED"/>
      </w:tcPr>
    </w:tblStylePr>
    <w:tblStylePr w:type="band1Horz">
      <w:tblPr/>
      <w:tcPr>
        <w:shd w:val="clear" w:color="auto" w:fill="B58CE8"/>
      </w:tcPr>
    </w:tblStylePr>
  </w:style>
  <w:style w:type="table" w:styleId="MediumList2-Accent5">
    <w:name w:val="Medium List 2 Accent 5"/>
    <w:basedOn w:val="TableNormal"/>
    <w:uiPriority w:val="71"/>
    <w:semiHidden/>
    <w:unhideWhenUsed/>
    <w:rsid w:val="006E71E1"/>
    <w:rPr>
      <w:color w:val="000000"/>
    </w:rPr>
    <w:tblPr>
      <w:tblStyleRowBandSize w:val="1"/>
      <w:tblStyleColBandSize w:val="1"/>
      <w:tblBorders>
        <w:top w:val="single" w:sz="24" w:space="0" w:color="6E27C5"/>
        <w:left w:val="single" w:sz="4" w:space="0" w:color="FFB617"/>
        <w:bottom w:val="single" w:sz="4" w:space="0" w:color="FFB617"/>
        <w:right w:val="single" w:sz="4" w:space="0" w:color="FFB617"/>
        <w:insideH w:val="single" w:sz="4" w:space="0" w:color="FFFFFF"/>
        <w:insideV w:val="single" w:sz="4" w:space="0" w:color="FFFFFF"/>
      </w:tblBorders>
    </w:tblPr>
    <w:tcPr>
      <w:shd w:val="clear" w:color="auto" w:fill="FFF7E8"/>
    </w:tcPr>
    <w:tblStylePr w:type="firstRow">
      <w:rPr>
        <w:b/>
        <w:bCs/>
      </w:rPr>
      <w:tblPr/>
      <w:tcPr>
        <w:tcBorders>
          <w:top w:val="nil"/>
          <w:left w:val="nil"/>
          <w:bottom w:val="single" w:sz="24" w:space="0" w:color="6E27C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A67100"/>
      </w:tcPr>
    </w:tblStylePr>
    <w:tblStylePr w:type="firstCol">
      <w:rPr>
        <w:color w:val="FFFFFF"/>
      </w:rPr>
      <w:tblPr/>
      <w:tcPr>
        <w:tcBorders>
          <w:top w:val="nil"/>
          <w:left w:val="nil"/>
          <w:bottom w:val="nil"/>
          <w:right w:val="nil"/>
          <w:insideH w:val="single" w:sz="4" w:space="0" w:color="A67100"/>
          <w:insideV w:val="nil"/>
        </w:tcBorders>
        <w:shd w:val="clear" w:color="auto" w:fill="A67100"/>
      </w:tcPr>
    </w:tblStylePr>
    <w:tblStylePr w:type="lastCol">
      <w:rPr>
        <w:color w:val="FFFFFF"/>
      </w:rPr>
      <w:tblPr/>
      <w:tcPr>
        <w:tcBorders>
          <w:top w:val="nil"/>
          <w:left w:val="nil"/>
          <w:bottom w:val="nil"/>
          <w:right w:val="nil"/>
          <w:insideH w:val="nil"/>
          <w:insideV w:val="nil"/>
        </w:tcBorders>
        <w:shd w:val="clear" w:color="auto" w:fill="A67100"/>
      </w:tcPr>
    </w:tblStylePr>
    <w:tblStylePr w:type="band1Vert">
      <w:tblPr/>
      <w:tcPr>
        <w:shd w:val="clear" w:color="auto" w:fill="FFE1A2"/>
      </w:tcPr>
    </w:tblStylePr>
    <w:tblStylePr w:type="band1Horz">
      <w:tblPr/>
      <w:tcPr>
        <w:shd w:val="clear" w:color="auto" w:fill="FFDA8B"/>
      </w:tcPr>
    </w:tblStylePr>
    <w:tblStylePr w:type="neCell">
      <w:rPr>
        <w:color w:val="000000"/>
      </w:rPr>
    </w:tblStylePr>
    <w:tblStylePr w:type="nwCell">
      <w:rPr>
        <w:color w:val="000000"/>
      </w:rPr>
    </w:tblStylePr>
  </w:style>
  <w:style w:type="table" w:styleId="MediumList2-Accent6">
    <w:name w:val="Medium List 2 Accent 6"/>
    <w:basedOn w:val="TableNormal"/>
    <w:uiPriority w:val="71"/>
    <w:semiHidden/>
    <w:unhideWhenUsed/>
    <w:rsid w:val="006E71E1"/>
    <w:rPr>
      <w:color w:val="000000"/>
    </w:rPr>
    <w:tblPr>
      <w:tblStyleRowBandSize w:val="1"/>
      <w:tblStyleColBandSize w:val="1"/>
      <w:tblBorders>
        <w:top w:val="single" w:sz="24" w:space="0" w:color="150F96"/>
        <w:left w:val="single" w:sz="4" w:space="0" w:color="FF0198"/>
        <w:bottom w:val="single" w:sz="4" w:space="0" w:color="FF0198"/>
        <w:right w:val="single" w:sz="4" w:space="0" w:color="FF0198"/>
        <w:insideH w:val="single" w:sz="4" w:space="0" w:color="FFFFFF"/>
        <w:insideV w:val="single" w:sz="4" w:space="0" w:color="FFFFFF"/>
      </w:tblBorders>
    </w:tblPr>
    <w:tcPr>
      <w:shd w:val="clear" w:color="auto" w:fill="FFE6F4"/>
    </w:tcPr>
    <w:tblStylePr w:type="firstRow">
      <w:rPr>
        <w:b/>
        <w:bCs/>
      </w:rPr>
      <w:tblPr/>
      <w:tcPr>
        <w:tcBorders>
          <w:top w:val="nil"/>
          <w:left w:val="nil"/>
          <w:bottom w:val="single" w:sz="24" w:space="0" w:color="150F9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005A"/>
      </w:tcPr>
    </w:tblStylePr>
    <w:tblStylePr w:type="firstCol">
      <w:rPr>
        <w:color w:val="FFFFFF"/>
      </w:rPr>
      <w:tblPr/>
      <w:tcPr>
        <w:tcBorders>
          <w:top w:val="nil"/>
          <w:left w:val="nil"/>
          <w:bottom w:val="nil"/>
          <w:right w:val="nil"/>
          <w:insideH w:val="single" w:sz="4" w:space="0" w:color="99005A"/>
          <w:insideV w:val="nil"/>
        </w:tcBorders>
        <w:shd w:val="clear" w:color="auto" w:fill="99005A"/>
      </w:tcPr>
    </w:tblStylePr>
    <w:tblStylePr w:type="lastCol">
      <w:rPr>
        <w:color w:val="FFFFFF"/>
      </w:rPr>
      <w:tblPr/>
      <w:tcPr>
        <w:tcBorders>
          <w:top w:val="nil"/>
          <w:left w:val="nil"/>
          <w:bottom w:val="nil"/>
          <w:right w:val="nil"/>
          <w:insideH w:val="nil"/>
          <w:insideV w:val="nil"/>
        </w:tcBorders>
        <w:shd w:val="clear" w:color="auto" w:fill="99005A"/>
      </w:tcPr>
    </w:tblStylePr>
    <w:tblStylePr w:type="band1Vert">
      <w:tblPr/>
      <w:tcPr>
        <w:shd w:val="clear" w:color="auto" w:fill="FF99D5"/>
      </w:tcPr>
    </w:tblStylePr>
    <w:tblStylePr w:type="band1Horz">
      <w:tblPr/>
      <w:tcPr>
        <w:shd w:val="clear" w:color="auto" w:fill="FF80CB"/>
      </w:tcPr>
    </w:tblStylePr>
    <w:tblStylePr w:type="neCell">
      <w:rPr>
        <w:color w:val="000000"/>
      </w:rPr>
    </w:tblStylePr>
    <w:tblStylePr w:type="nwCell">
      <w:rPr>
        <w:color w:val="000000"/>
      </w:rPr>
    </w:tblStylePr>
  </w:style>
  <w:style w:type="table" w:customStyle="1" w:styleId="TOCHeading1">
    <w:name w:val="TOC Heading1"/>
    <w:basedOn w:val="TableNormal"/>
    <w:uiPriority w:val="71"/>
    <w:qFormat/>
    <w:rsid w:val="006E71E1"/>
    <w:rPr>
      <w:color w:val="000000"/>
    </w:rPr>
    <w:tblPr>
      <w:tblStyleRowBandSize w:val="1"/>
      <w:tblStyleColBandSize w:val="1"/>
      <w:tblBorders>
        <w:top w:val="single" w:sz="24" w:space="0" w:color="FF0198"/>
        <w:left w:val="single" w:sz="4" w:space="0" w:color="150F96"/>
        <w:bottom w:val="single" w:sz="4" w:space="0" w:color="150F96"/>
        <w:right w:val="single" w:sz="4" w:space="0" w:color="150F96"/>
        <w:insideH w:val="single" w:sz="4" w:space="0" w:color="FFFFFF"/>
        <w:insideV w:val="single" w:sz="4" w:space="0" w:color="FFFFFF"/>
      </w:tblBorders>
    </w:tblPr>
    <w:tcPr>
      <w:shd w:val="clear" w:color="auto" w:fill="E1E0FC"/>
    </w:tcPr>
    <w:tblStylePr w:type="firstRow">
      <w:rPr>
        <w:b/>
        <w:bCs/>
      </w:rPr>
      <w:tblPr/>
      <w:tcPr>
        <w:tcBorders>
          <w:top w:val="nil"/>
          <w:left w:val="nil"/>
          <w:bottom w:val="single" w:sz="24" w:space="0" w:color="FF0198"/>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C0959"/>
      </w:tcPr>
    </w:tblStylePr>
    <w:tblStylePr w:type="firstCol">
      <w:rPr>
        <w:color w:val="FFFFFF"/>
      </w:rPr>
      <w:tblPr/>
      <w:tcPr>
        <w:tcBorders>
          <w:top w:val="nil"/>
          <w:left w:val="nil"/>
          <w:bottom w:val="nil"/>
          <w:right w:val="nil"/>
          <w:insideH w:val="single" w:sz="4" w:space="0" w:color="0C0959"/>
          <w:insideV w:val="nil"/>
        </w:tcBorders>
        <w:shd w:val="clear" w:color="auto" w:fill="0C0959"/>
      </w:tcPr>
    </w:tblStylePr>
    <w:tblStylePr w:type="lastCol">
      <w:rPr>
        <w:color w:val="FFFFFF"/>
      </w:rPr>
      <w:tblPr/>
      <w:tcPr>
        <w:tcBorders>
          <w:top w:val="nil"/>
          <w:left w:val="nil"/>
          <w:bottom w:val="nil"/>
          <w:right w:val="nil"/>
          <w:insideH w:val="nil"/>
          <w:insideV w:val="nil"/>
        </w:tcBorders>
        <w:shd w:val="clear" w:color="auto" w:fill="0C0959"/>
      </w:tcPr>
    </w:tblStylePr>
    <w:tblStylePr w:type="band1Vert">
      <w:tblPr/>
      <w:tcPr>
        <w:shd w:val="clear" w:color="auto" w:fill="8681F2"/>
      </w:tcPr>
    </w:tblStylePr>
    <w:tblStylePr w:type="band1Horz">
      <w:tblPr/>
      <w:tcPr>
        <w:shd w:val="clear" w:color="auto" w:fill="6862EF"/>
      </w:tcPr>
    </w:tblStylePr>
    <w:tblStylePr w:type="neCell">
      <w:rPr>
        <w:color w:val="000000"/>
      </w:rPr>
    </w:tblStylePr>
    <w:tblStylePr w:type="nwCell">
      <w:rPr>
        <w:color w:val="000000"/>
      </w:rPr>
    </w:tblStylePr>
  </w:style>
  <w:style w:type="character" w:styleId="CommentReference">
    <w:name w:val="annotation reference"/>
    <w:uiPriority w:val="99"/>
    <w:semiHidden/>
    <w:unhideWhenUsed/>
    <w:rsid w:val="006E71E1"/>
    <w:rPr>
      <w:sz w:val="16"/>
      <w:szCs w:val="16"/>
    </w:rPr>
  </w:style>
  <w:style w:type="paragraph" w:styleId="CommentText">
    <w:name w:val="annotation text"/>
    <w:basedOn w:val="Normal"/>
    <w:link w:val="CommentTextChar"/>
    <w:uiPriority w:val="99"/>
    <w:semiHidden/>
    <w:unhideWhenUsed/>
    <w:rsid w:val="006E71E1"/>
    <w:pPr>
      <w:spacing w:after="230"/>
    </w:pPr>
    <w:rPr>
      <w:rFonts w:eastAsia="Chubb Publico Text"/>
      <w:noProof/>
      <w:spacing w:val="4"/>
      <w:szCs w:val="20"/>
    </w:rPr>
  </w:style>
  <w:style w:type="character" w:customStyle="1" w:styleId="CommentTextChar">
    <w:name w:val="Comment Text Char"/>
    <w:link w:val="CommentText"/>
    <w:uiPriority w:val="99"/>
    <w:semiHidden/>
    <w:rsid w:val="006E71E1"/>
    <w:rPr>
      <w:rFonts w:ascii="Georgia" w:hAnsi="Georgia"/>
      <w:noProof/>
      <w:spacing w:val="4"/>
    </w:rPr>
  </w:style>
  <w:style w:type="paragraph" w:styleId="CommentSubject">
    <w:name w:val="annotation subject"/>
    <w:basedOn w:val="CommentText"/>
    <w:next w:val="CommentText"/>
    <w:link w:val="CommentSubjectChar"/>
    <w:uiPriority w:val="99"/>
    <w:semiHidden/>
    <w:unhideWhenUsed/>
    <w:rsid w:val="006E71E1"/>
    <w:rPr>
      <w:b/>
      <w:bCs/>
    </w:rPr>
  </w:style>
  <w:style w:type="character" w:customStyle="1" w:styleId="CommentSubjectChar">
    <w:name w:val="Comment Subject Char"/>
    <w:link w:val="CommentSubject"/>
    <w:uiPriority w:val="99"/>
    <w:semiHidden/>
    <w:rsid w:val="006E71E1"/>
    <w:rPr>
      <w:rFonts w:ascii="Georgia" w:hAnsi="Georgia"/>
      <w:b/>
      <w:bCs/>
      <w:noProof/>
      <w:spacing w:val="4"/>
    </w:rPr>
  </w:style>
  <w:style w:type="table" w:styleId="MediumList1-Accent1">
    <w:name w:val="Medium List 1 Accent 1"/>
    <w:basedOn w:val="TableNormal"/>
    <w:uiPriority w:val="70"/>
    <w:semiHidden/>
    <w:unhideWhenUsed/>
    <w:rsid w:val="006E71E1"/>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ediumList1-Accent2">
    <w:name w:val="Medium List 1 Accent 2"/>
    <w:basedOn w:val="TableNormal"/>
    <w:uiPriority w:val="70"/>
    <w:semiHidden/>
    <w:unhideWhenUsed/>
    <w:rsid w:val="006E71E1"/>
    <w:rPr>
      <w:color w:val="FFFFFF"/>
    </w:rPr>
    <w:tblPr>
      <w:tblStyleRowBandSize w:val="1"/>
      <w:tblStyleColBandSize w:val="1"/>
    </w:tblPr>
    <w:tcPr>
      <w:shd w:val="clear" w:color="auto" w:fill="01C1D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5F6A"/>
      </w:tcPr>
    </w:tblStylePr>
    <w:tblStylePr w:type="firstCol">
      <w:tblPr/>
      <w:tcPr>
        <w:tcBorders>
          <w:top w:val="nil"/>
          <w:left w:val="nil"/>
          <w:bottom w:val="nil"/>
          <w:right w:val="single" w:sz="18" w:space="0" w:color="FFFFFF"/>
          <w:insideH w:val="nil"/>
          <w:insideV w:val="nil"/>
        </w:tcBorders>
        <w:shd w:val="clear" w:color="auto" w:fill="008FA0"/>
      </w:tcPr>
    </w:tblStylePr>
    <w:tblStylePr w:type="lastCol">
      <w:tblPr/>
      <w:tcPr>
        <w:tcBorders>
          <w:top w:val="nil"/>
          <w:left w:val="single" w:sz="18" w:space="0" w:color="FFFFFF"/>
          <w:bottom w:val="nil"/>
          <w:right w:val="nil"/>
          <w:insideH w:val="nil"/>
          <w:insideV w:val="nil"/>
        </w:tcBorders>
        <w:shd w:val="clear" w:color="auto" w:fill="008FA0"/>
      </w:tcPr>
    </w:tblStylePr>
    <w:tblStylePr w:type="band1Vert">
      <w:tblPr/>
      <w:tcPr>
        <w:tcBorders>
          <w:top w:val="nil"/>
          <w:left w:val="nil"/>
          <w:bottom w:val="nil"/>
          <w:right w:val="nil"/>
          <w:insideH w:val="nil"/>
          <w:insideV w:val="nil"/>
        </w:tcBorders>
        <w:shd w:val="clear" w:color="auto" w:fill="008FA0"/>
      </w:tcPr>
    </w:tblStylePr>
    <w:tblStylePr w:type="band1Horz">
      <w:tblPr/>
      <w:tcPr>
        <w:tcBorders>
          <w:top w:val="nil"/>
          <w:left w:val="nil"/>
          <w:bottom w:val="nil"/>
          <w:right w:val="nil"/>
          <w:insideH w:val="nil"/>
          <w:insideV w:val="nil"/>
        </w:tcBorders>
        <w:shd w:val="clear" w:color="auto" w:fill="008FA0"/>
      </w:tcPr>
    </w:tblStylePr>
  </w:style>
  <w:style w:type="table" w:styleId="MediumList1-Accent3">
    <w:name w:val="Medium List 1 Accent 3"/>
    <w:basedOn w:val="TableNormal"/>
    <w:uiPriority w:val="70"/>
    <w:semiHidden/>
    <w:unhideWhenUsed/>
    <w:rsid w:val="006E71E1"/>
    <w:rPr>
      <w:color w:val="FFFFFF"/>
    </w:rPr>
    <w:tblPr>
      <w:tblStyleRowBandSize w:val="1"/>
      <w:tblStyleColBandSize w:val="1"/>
    </w:tblPr>
    <w:tcPr>
      <w:shd w:val="clear" w:color="auto" w:fill="FF66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3200"/>
      </w:tcPr>
    </w:tblStylePr>
    <w:tblStylePr w:type="firstCol">
      <w:tblPr/>
      <w:tcPr>
        <w:tcBorders>
          <w:top w:val="nil"/>
          <w:left w:val="nil"/>
          <w:bottom w:val="nil"/>
          <w:right w:val="single" w:sz="18" w:space="0" w:color="FFFFFF"/>
          <w:insideH w:val="nil"/>
          <w:insideV w:val="nil"/>
        </w:tcBorders>
        <w:shd w:val="clear" w:color="auto" w:fill="BF4C00"/>
      </w:tcPr>
    </w:tblStylePr>
    <w:tblStylePr w:type="lastCol">
      <w:tblPr/>
      <w:tcPr>
        <w:tcBorders>
          <w:top w:val="nil"/>
          <w:left w:val="single" w:sz="18" w:space="0" w:color="FFFFFF"/>
          <w:bottom w:val="nil"/>
          <w:right w:val="nil"/>
          <w:insideH w:val="nil"/>
          <w:insideV w:val="nil"/>
        </w:tcBorders>
        <w:shd w:val="clear" w:color="auto" w:fill="BF4C00"/>
      </w:tcPr>
    </w:tblStylePr>
    <w:tblStylePr w:type="band1Vert">
      <w:tblPr/>
      <w:tcPr>
        <w:tcBorders>
          <w:top w:val="nil"/>
          <w:left w:val="nil"/>
          <w:bottom w:val="nil"/>
          <w:right w:val="nil"/>
          <w:insideH w:val="nil"/>
          <w:insideV w:val="nil"/>
        </w:tcBorders>
        <w:shd w:val="clear" w:color="auto" w:fill="BF4C00"/>
      </w:tcPr>
    </w:tblStylePr>
    <w:tblStylePr w:type="band1Horz">
      <w:tblPr/>
      <w:tcPr>
        <w:tcBorders>
          <w:top w:val="nil"/>
          <w:left w:val="nil"/>
          <w:bottom w:val="nil"/>
          <w:right w:val="nil"/>
          <w:insideH w:val="nil"/>
          <w:insideV w:val="nil"/>
        </w:tcBorders>
        <w:shd w:val="clear" w:color="auto" w:fill="BF4C00"/>
      </w:tcPr>
    </w:tblStylePr>
  </w:style>
  <w:style w:type="table" w:styleId="MediumList1-Accent4">
    <w:name w:val="Medium List 1 Accent 4"/>
    <w:basedOn w:val="TableNormal"/>
    <w:uiPriority w:val="70"/>
    <w:semiHidden/>
    <w:unhideWhenUsed/>
    <w:rsid w:val="006E71E1"/>
    <w:rPr>
      <w:color w:val="FFFFFF"/>
    </w:rPr>
    <w:tblPr>
      <w:tblStyleRowBandSize w:val="1"/>
      <w:tblStyleColBandSize w:val="1"/>
    </w:tblPr>
    <w:tcPr>
      <w:shd w:val="clear" w:color="auto" w:fill="6E27C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61361"/>
      </w:tcPr>
    </w:tblStylePr>
    <w:tblStylePr w:type="firstCol">
      <w:tblPr/>
      <w:tcPr>
        <w:tcBorders>
          <w:top w:val="nil"/>
          <w:left w:val="nil"/>
          <w:bottom w:val="nil"/>
          <w:right w:val="single" w:sz="18" w:space="0" w:color="FFFFFF"/>
          <w:insideH w:val="nil"/>
          <w:insideV w:val="nil"/>
        </w:tcBorders>
        <w:shd w:val="clear" w:color="auto" w:fill="521D93"/>
      </w:tcPr>
    </w:tblStylePr>
    <w:tblStylePr w:type="lastCol">
      <w:tblPr/>
      <w:tcPr>
        <w:tcBorders>
          <w:top w:val="nil"/>
          <w:left w:val="single" w:sz="18" w:space="0" w:color="FFFFFF"/>
          <w:bottom w:val="nil"/>
          <w:right w:val="nil"/>
          <w:insideH w:val="nil"/>
          <w:insideV w:val="nil"/>
        </w:tcBorders>
        <w:shd w:val="clear" w:color="auto" w:fill="521D93"/>
      </w:tcPr>
    </w:tblStylePr>
    <w:tblStylePr w:type="band1Vert">
      <w:tblPr/>
      <w:tcPr>
        <w:tcBorders>
          <w:top w:val="nil"/>
          <w:left w:val="nil"/>
          <w:bottom w:val="nil"/>
          <w:right w:val="nil"/>
          <w:insideH w:val="nil"/>
          <w:insideV w:val="nil"/>
        </w:tcBorders>
        <w:shd w:val="clear" w:color="auto" w:fill="521D93"/>
      </w:tcPr>
    </w:tblStylePr>
    <w:tblStylePr w:type="band1Horz">
      <w:tblPr/>
      <w:tcPr>
        <w:tcBorders>
          <w:top w:val="nil"/>
          <w:left w:val="nil"/>
          <w:bottom w:val="nil"/>
          <w:right w:val="nil"/>
          <w:insideH w:val="nil"/>
          <w:insideV w:val="nil"/>
        </w:tcBorders>
        <w:shd w:val="clear" w:color="auto" w:fill="521D93"/>
      </w:tcPr>
    </w:tblStylePr>
  </w:style>
  <w:style w:type="table" w:styleId="MediumList1-Accent5">
    <w:name w:val="Medium List 1 Accent 5"/>
    <w:basedOn w:val="TableNormal"/>
    <w:uiPriority w:val="70"/>
    <w:semiHidden/>
    <w:unhideWhenUsed/>
    <w:rsid w:val="006E71E1"/>
    <w:rPr>
      <w:color w:val="FFFFFF"/>
    </w:rPr>
    <w:tblPr>
      <w:tblStyleRowBandSize w:val="1"/>
      <w:tblStyleColBandSize w:val="1"/>
    </w:tblPr>
    <w:tcPr>
      <w:shd w:val="clear" w:color="auto" w:fill="FFB61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A5E00"/>
      </w:tcPr>
    </w:tblStylePr>
    <w:tblStylePr w:type="firstCol">
      <w:tblPr/>
      <w:tcPr>
        <w:tcBorders>
          <w:top w:val="nil"/>
          <w:left w:val="nil"/>
          <w:bottom w:val="nil"/>
          <w:right w:val="single" w:sz="18" w:space="0" w:color="FFFFFF"/>
          <w:insideH w:val="nil"/>
          <w:insideV w:val="nil"/>
        </w:tcBorders>
        <w:shd w:val="clear" w:color="auto" w:fill="D08D00"/>
      </w:tcPr>
    </w:tblStylePr>
    <w:tblStylePr w:type="lastCol">
      <w:tblPr/>
      <w:tcPr>
        <w:tcBorders>
          <w:top w:val="nil"/>
          <w:left w:val="single" w:sz="18" w:space="0" w:color="FFFFFF"/>
          <w:bottom w:val="nil"/>
          <w:right w:val="nil"/>
          <w:insideH w:val="nil"/>
          <w:insideV w:val="nil"/>
        </w:tcBorders>
        <w:shd w:val="clear" w:color="auto" w:fill="D08D00"/>
      </w:tcPr>
    </w:tblStylePr>
    <w:tblStylePr w:type="band1Vert">
      <w:tblPr/>
      <w:tcPr>
        <w:tcBorders>
          <w:top w:val="nil"/>
          <w:left w:val="nil"/>
          <w:bottom w:val="nil"/>
          <w:right w:val="nil"/>
          <w:insideH w:val="nil"/>
          <w:insideV w:val="nil"/>
        </w:tcBorders>
        <w:shd w:val="clear" w:color="auto" w:fill="D08D00"/>
      </w:tcPr>
    </w:tblStylePr>
    <w:tblStylePr w:type="band1Horz">
      <w:tblPr/>
      <w:tcPr>
        <w:tcBorders>
          <w:top w:val="nil"/>
          <w:left w:val="nil"/>
          <w:bottom w:val="nil"/>
          <w:right w:val="nil"/>
          <w:insideH w:val="nil"/>
          <w:insideV w:val="nil"/>
        </w:tcBorders>
        <w:shd w:val="clear" w:color="auto" w:fill="D08D00"/>
      </w:tcPr>
    </w:tblStylePr>
  </w:style>
  <w:style w:type="table" w:styleId="MediumList1-Accent6">
    <w:name w:val="Medium List 1 Accent 6"/>
    <w:basedOn w:val="TableNormal"/>
    <w:uiPriority w:val="70"/>
    <w:semiHidden/>
    <w:unhideWhenUsed/>
    <w:rsid w:val="006E71E1"/>
    <w:rPr>
      <w:color w:val="FFFFFF"/>
    </w:rPr>
    <w:tblPr>
      <w:tblStyleRowBandSize w:val="1"/>
      <w:tblStyleColBandSize w:val="1"/>
    </w:tblPr>
    <w:tcPr>
      <w:shd w:val="clear" w:color="auto" w:fill="FF019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004B"/>
      </w:tcPr>
    </w:tblStylePr>
    <w:tblStylePr w:type="firstCol">
      <w:tblPr/>
      <w:tcPr>
        <w:tcBorders>
          <w:top w:val="nil"/>
          <w:left w:val="nil"/>
          <w:bottom w:val="nil"/>
          <w:right w:val="single" w:sz="18" w:space="0" w:color="FFFFFF"/>
          <w:insideH w:val="nil"/>
          <w:insideV w:val="nil"/>
        </w:tcBorders>
        <w:shd w:val="clear" w:color="auto" w:fill="BF0071"/>
      </w:tcPr>
    </w:tblStylePr>
    <w:tblStylePr w:type="lastCol">
      <w:tblPr/>
      <w:tcPr>
        <w:tcBorders>
          <w:top w:val="nil"/>
          <w:left w:val="single" w:sz="18" w:space="0" w:color="FFFFFF"/>
          <w:bottom w:val="nil"/>
          <w:right w:val="nil"/>
          <w:insideH w:val="nil"/>
          <w:insideV w:val="nil"/>
        </w:tcBorders>
        <w:shd w:val="clear" w:color="auto" w:fill="BF0071"/>
      </w:tcPr>
    </w:tblStylePr>
    <w:tblStylePr w:type="band1Vert">
      <w:tblPr/>
      <w:tcPr>
        <w:tcBorders>
          <w:top w:val="nil"/>
          <w:left w:val="nil"/>
          <w:bottom w:val="nil"/>
          <w:right w:val="nil"/>
          <w:insideH w:val="nil"/>
          <w:insideV w:val="nil"/>
        </w:tcBorders>
        <w:shd w:val="clear" w:color="auto" w:fill="BF0071"/>
      </w:tcPr>
    </w:tblStylePr>
    <w:tblStylePr w:type="band1Horz">
      <w:tblPr/>
      <w:tcPr>
        <w:tcBorders>
          <w:top w:val="nil"/>
          <w:left w:val="nil"/>
          <w:bottom w:val="nil"/>
          <w:right w:val="nil"/>
          <w:insideH w:val="nil"/>
          <w:insideV w:val="nil"/>
        </w:tcBorders>
        <w:shd w:val="clear" w:color="auto" w:fill="BF0071"/>
      </w:tcPr>
    </w:tblStylePr>
  </w:style>
  <w:style w:type="table" w:customStyle="1" w:styleId="Bibliography1">
    <w:name w:val="Bibliography1"/>
    <w:basedOn w:val="TableNormal"/>
    <w:uiPriority w:val="70"/>
    <w:semiHidden/>
    <w:unhideWhenUsed/>
    <w:rsid w:val="006E71E1"/>
    <w:rPr>
      <w:color w:val="FFFFFF"/>
    </w:rPr>
    <w:tblPr>
      <w:tblStyleRowBandSize w:val="1"/>
      <w:tblStyleColBandSize w:val="1"/>
    </w:tblPr>
    <w:tcPr>
      <w:shd w:val="clear" w:color="auto" w:fill="150F9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A074A"/>
      </w:tcPr>
    </w:tblStylePr>
    <w:tblStylePr w:type="firstCol">
      <w:tblPr/>
      <w:tcPr>
        <w:tcBorders>
          <w:top w:val="nil"/>
          <w:left w:val="nil"/>
          <w:bottom w:val="nil"/>
          <w:right w:val="single" w:sz="18" w:space="0" w:color="FFFFFF"/>
          <w:insideH w:val="nil"/>
          <w:insideV w:val="nil"/>
        </w:tcBorders>
        <w:shd w:val="clear" w:color="auto" w:fill="0F0B70"/>
      </w:tcPr>
    </w:tblStylePr>
    <w:tblStylePr w:type="lastCol">
      <w:tblPr/>
      <w:tcPr>
        <w:tcBorders>
          <w:top w:val="nil"/>
          <w:left w:val="single" w:sz="18" w:space="0" w:color="FFFFFF"/>
          <w:bottom w:val="nil"/>
          <w:right w:val="nil"/>
          <w:insideH w:val="nil"/>
          <w:insideV w:val="nil"/>
        </w:tcBorders>
        <w:shd w:val="clear" w:color="auto" w:fill="0F0B70"/>
      </w:tcPr>
    </w:tblStylePr>
    <w:tblStylePr w:type="band1Vert">
      <w:tblPr/>
      <w:tcPr>
        <w:tcBorders>
          <w:top w:val="nil"/>
          <w:left w:val="nil"/>
          <w:bottom w:val="nil"/>
          <w:right w:val="nil"/>
          <w:insideH w:val="nil"/>
          <w:insideV w:val="nil"/>
        </w:tcBorders>
        <w:shd w:val="clear" w:color="auto" w:fill="0F0B70"/>
      </w:tcPr>
    </w:tblStylePr>
    <w:tblStylePr w:type="band1Horz">
      <w:tblPr/>
      <w:tcPr>
        <w:tcBorders>
          <w:top w:val="nil"/>
          <w:left w:val="nil"/>
          <w:bottom w:val="nil"/>
          <w:right w:val="nil"/>
          <w:insideH w:val="nil"/>
          <w:insideV w:val="nil"/>
        </w:tcBorders>
        <w:shd w:val="clear" w:color="auto" w:fill="0F0B70"/>
      </w:tcPr>
    </w:tblStylePr>
  </w:style>
  <w:style w:type="paragraph" w:styleId="Date">
    <w:name w:val="Date"/>
    <w:basedOn w:val="Normal"/>
    <w:next w:val="Normal"/>
    <w:link w:val="DateChar"/>
    <w:uiPriority w:val="99"/>
    <w:semiHidden/>
    <w:unhideWhenUsed/>
    <w:rsid w:val="006E71E1"/>
    <w:pPr>
      <w:spacing w:after="230" w:line="230" w:lineRule="atLeast"/>
    </w:pPr>
    <w:rPr>
      <w:rFonts w:eastAsia="Chubb Publico Text"/>
      <w:noProof/>
      <w:spacing w:val="4"/>
      <w:szCs w:val="22"/>
    </w:rPr>
  </w:style>
  <w:style w:type="character" w:customStyle="1" w:styleId="DateChar">
    <w:name w:val="Date Char"/>
    <w:link w:val="Date"/>
    <w:uiPriority w:val="99"/>
    <w:semiHidden/>
    <w:rsid w:val="006E71E1"/>
    <w:rPr>
      <w:rFonts w:ascii="Georgia" w:hAnsi="Georgia"/>
      <w:noProof/>
      <w:spacing w:val="4"/>
      <w:sz w:val="21"/>
      <w:szCs w:val="22"/>
    </w:rPr>
  </w:style>
  <w:style w:type="paragraph" w:styleId="DocumentMap">
    <w:name w:val="Document Map"/>
    <w:basedOn w:val="Normal"/>
    <w:link w:val="DocumentMapChar"/>
    <w:uiPriority w:val="99"/>
    <w:semiHidden/>
    <w:unhideWhenUsed/>
    <w:rsid w:val="006E71E1"/>
    <w:rPr>
      <w:rFonts w:ascii="Segoe UI" w:eastAsia="Chubb Publico Text" w:hAnsi="Segoe UI" w:cs="Segoe UI"/>
      <w:noProof/>
      <w:spacing w:val="4"/>
      <w:sz w:val="16"/>
      <w:szCs w:val="16"/>
    </w:rPr>
  </w:style>
  <w:style w:type="character" w:customStyle="1" w:styleId="DocumentMapChar">
    <w:name w:val="Document Map Char"/>
    <w:link w:val="DocumentMap"/>
    <w:uiPriority w:val="99"/>
    <w:semiHidden/>
    <w:rsid w:val="006E71E1"/>
    <w:rPr>
      <w:rFonts w:ascii="Segoe UI" w:hAnsi="Segoe UI" w:cs="Segoe UI"/>
      <w:noProof/>
      <w:spacing w:val="4"/>
      <w:sz w:val="16"/>
      <w:szCs w:val="16"/>
    </w:rPr>
  </w:style>
  <w:style w:type="paragraph" w:styleId="E-mailSignature">
    <w:name w:val="E-mail Signature"/>
    <w:basedOn w:val="Normal"/>
    <w:link w:val="E-mailSignatureChar"/>
    <w:uiPriority w:val="99"/>
    <w:semiHidden/>
    <w:unhideWhenUsed/>
    <w:rsid w:val="006E71E1"/>
    <w:rPr>
      <w:rFonts w:eastAsia="Chubb Publico Text"/>
      <w:noProof/>
      <w:spacing w:val="4"/>
      <w:szCs w:val="22"/>
    </w:rPr>
  </w:style>
  <w:style w:type="character" w:customStyle="1" w:styleId="E-mailSignatureChar">
    <w:name w:val="E-mail Signature Char"/>
    <w:link w:val="E-mailSignature"/>
    <w:uiPriority w:val="99"/>
    <w:semiHidden/>
    <w:rsid w:val="006E71E1"/>
    <w:rPr>
      <w:rFonts w:ascii="Georgia" w:hAnsi="Georgia"/>
      <w:noProof/>
      <w:spacing w:val="4"/>
      <w:sz w:val="21"/>
      <w:szCs w:val="22"/>
    </w:rPr>
  </w:style>
  <w:style w:type="character" w:styleId="Emphasis">
    <w:name w:val="Emphasis"/>
    <w:uiPriority w:val="20"/>
    <w:qFormat/>
    <w:rsid w:val="006E71E1"/>
    <w:rPr>
      <w:i/>
      <w:iCs/>
    </w:rPr>
  </w:style>
  <w:style w:type="character" w:styleId="EndnoteReference">
    <w:name w:val="endnote reference"/>
    <w:uiPriority w:val="99"/>
    <w:semiHidden/>
    <w:unhideWhenUsed/>
    <w:rsid w:val="006E71E1"/>
    <w:rPr>
      <w:vertAlign w:val="superscript"/>
    </w:rPr>
  </w:style>
  <w:style w:type="paragraph" w:styleId="EndnoteText">
    <w:name w:val="endnote text"/>
    <w:basedOn w:val="Normal"/>
    <w:link w:val="EndnoteTextChar"/>
    <w:uiPriority w:val="99"/>
    <w:semiHidden/>
    <w:unhideWhenUsed/>
    <w:rsid w:val="006E71E1"/>
    <w:rPr>
      <w:rFonts w:eastAsia="Chubb Publico Text"/>
      <w:noProof/>
      <w:spacing w:val="4"/>
      <w:szCs w:val="20"/>
    </w:rPr>
  </w:style>
  <w:style w:type="character" w:customStyle="1" w:styleId="EndnoteTextChar">
    <w:name w:val="Endnote Text Char"/>
    <w:link w:val="EndnoteText"/>
    <w:uiPriority w:val="99"/>
    <w:semiHidden/>
    <w:rsid w:val="006E71E1"/>
    <w:rPr>
      <w:rFonts w:ascii="Georgia" w:hAnsi="Georgia"/>
      <w:noProof/>
      <w:spacing w:val="4"/>
    </w:rPr>
  </w:style>
  <w:style w:type="paragraph" w:styleId="EnvelopeAddress">
    <w:name w:val="envelope address"/>
    <w:basedOn w:val="Normal"/>
    <w:uiPriority w:val="99"/>
    <w:semiHidden/>
    <w:unhideWhenUsed/>
    <w:rsid w:val="006E71E1"/>
    <w:pPr>
      <w:framePr w:w="7920" w:h="1980" w:hRule="exact" w:hSpace="180" w:wrap="auto" w:hAnchor="page" w:xAlign="center" w:yAlign="bottom"/>
      <w:ind w:left="2880"/>
    </w:pPr>
    <w:rPr>
      <w:rFonts w:eastAsia="SimHei"/>
      <w:noProof/>
      <w:spacing w:val="4"/>
    </w:rPr>
  </w:style>
  <w:style w:type="paragraph" w:styleId="EnvelopeReturn">
    <w:name w:val="envelope return"/>
    <w:basedOn w:val="Normal"/>
    <w:uiPriority w:val="99"/>
    <w:semiHidden/>
    <w:unhideWhenUsed/>
    <w:rsid w:val="006E71E1"/>
    <w:rPr>
      <w:rFonts w:eastAsia="SimHei"/>
      <w:noProof/>
      <w:spacing w:val="4"/>
      <w:szCs w:val="20"/>
    </w:rPr>
  </w:style>
  <w:style w:type="character" w:styleId="FollowedHyperlink">
    <w:name w:val="FollowedHyperlink"/>
    <w:uiPriority w:val="99"/>
    <w:semiHidden/>
    <w:unhideWhenUsed/>
    <w:rsid w:val="006E71E1"/>
    <w:rPr>
      <w:color w:val="FF0198"/>
      <w:u w:val="single"/>
    </w:rPr>
  </w:style>
  <w:style w:type="character" w:styleId="FootnoteReference">
    <w:name w:val="footnote reference"/>
    <w:uiPriority w:val="99"/>
    <w:semiHidden/>
    <w:unhideWhenUsed/>
    <w:rsid w:val="006E71E1"/>
    <w:rPr>
      <w:vertAlign w:val="superscript"/>
    </w:rPr>
  </w:style>
  <w:style w:type="paragraph" w:styleId="FootnoteText">
    <w:name w:val="footnote text"/>
    <w:basedOn w:val="Normal"/>
    <w:link w:val="FootnoteTextChar"/>
    <w:uiPriority w:val="99"/>
    <w:semiHidden/>
    <w:unhideWhenUsed/>
    <w:rsid w:val="006E71E1"/>
    <w:rPr>
      <w:rFonts w:eastAsia="Chubb Publico Text"/>
      <w:noProof/>
      <w:spacing w:val="4"/>
      <w:szCs w:val="20"/>
    </w:rPr>
  </w:style>
  <w:style w:type="character" w:customStyle="1" w:styleId="FootnoteTextChar">
    <w:name w:val="Footnote Text Char"/>
    <w:link w:val="FootnoteText"/>
    <w:uiPriority w:val="99"/>
    <w:semiHidden/>
    <w:rsid w:val="006E71E1"/>
    <w:rPr>
      <w:rFonts w:ascii="Georgia" w:hAnsi="Georgia"/>
      <w:noProof/>
      <w:spacing w:val="4"/>
    </w:rPr>
  </w:style>
  <w:style w:type="table" w:customStyle="1" w:styleId="GridTable1Light10">
    <w:name w:val="Grid Table 1 Light1"/>
    <w:basedOn w:val="TableNormal"/>
    <w:uiPriority w:val="46"/>
    <w:rsid w:val="006E71E1"/>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6E71E1"/>
    <w:tblPr>
      <w:tblStyleRowBandSize w:val="1"/>
      <w:tblStyleColBandSize w:val="1"/>
      <w:tblBorders>
        <w:top w:val="single" w:sz="4" w:space="0" w:color="89F2FE"/>
        <w:left w:val="single" w:sz="4" w:space="0" w:color="89F2FE"/>
        <w:bottom w:val="single" w:sz="4" w:space="0" w:color="89F2FE"/>
        <w:right w:val="single" w:sz="4" w:space="0" w:color="89F2FE"/>
        <w:insideH w:val="single" w:sz="4" w:space="0" w:color="89F2FE"/>
        <w:insideV w:val="single" w:sz="4" w:space="0" w:color="89F2FE"/>
      </w:tblBorders>
    </w:tblPr>
    <w:tblStylePr w:type="firstRow">
      <w:rPr>
        <w:b/>
        <w:bCs/>
      </w:rPr>
      <w:tblPr/>
      <w:tcPr>
        <w:tcBorders>
          <w:bottom w:val="single" w:sz="12" w:space="0" w:color="4EECFE"/>
        </w:tcBorders>
      </w:tcPr>
    </w:tblStylePr>
    <w:tblStylePr w:type="lastRow">
      <w:rPr>
        <w:b/>
        <w:bCs/>
      </w:rPr>
      <w:tblPr/>
      <w:tcPr>
        <w:tcBorders>
          <w:top w:val="double" w:sz="2" w:space="0" w:color="4EECFE"/>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6E71E1"/>
    <w:tblPr>
      <w:tblStyleRowBandSize w:val="1"/>
      <w:tblStyleColBandSize w:val="1"/>
      <w:tblBorders>
        <w:top w:val="single" w:sz="4" w:space="0" w:color="FFC199"/>
        <w:left w:val="single" w:sz="4" w:space="0" w:color="FFC199"/>
        <w:bottom w:val="single" w:sz="4" w:space="0" w:color="FFC199"/>
        <w:right w:val="single" w:sz="4" w:space="0" w:color="FFC199"/>
        <w:insideH w:val="single" w:sz="4" w:space="0" w:color="FFC199"/>
        <w:insideV w:val="single" w:sz="4" w:space="0" w:color="FFC199"/>
      </w:tblBorders>
    </w:tblPr>
    <w:tblStylePr w:type="firstRow">
      <w:rPr>
        <w:b/>
        <w:bCs/>
      </w:rPr>
      <w:tblPr/>
      <w:tcPr>
        <w:tcBorders>
          <w:bottom w:val="single" w:sz="12" w:space="0" w:color="FFA366"/>
        </w:tcBorders>
      </w:tcPr>
    </w:tblStylePr>
    <w:tblStylePr w:type="lastRow">
      <w:rPr>
        <w:b/>
        <w:bCs/>
      </w:rPr>
      <w:tblPr/>
      <w:tcPr>
        <w:tcBorders>
          <w:top w:val="double" w:sz="2" w:space="0" w:color="FFA366"/>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6E71E1"/>
    <w:tblPr>
      <w:tblStyleRowBandSize w:val="1"/>
      <w:tblStyleColBandSize w:val="1"/>
      <w:tblBorders>
        <w:top w:val="single" w:sz="4" w:space="0" w:color="C4A3ED"/>
        <w:left w:val="single" w:sz="4" w:space="0" w:color="C4A3ED"/>
        <w:bottom w:val="single" w:sz="4" w:space="0" w:color="C4A3ED"/>
        <w:right w:val="single" w:sz="4" w:space="0" w:color="C4A3ED"/>
        <w:insideH w:val="single" w:sz="4" w:space="0" w:color="C4A3ED"/>
        <w:insideV w:val="single" w:sz="4" w:space="0" w:color="C4A3ED"/>
      </w:tblBorders>
    </w:tblPr>
    <w:tblStylePr w:type="firstRow">
      <w:rPr>
        <w:b/>
        <w:bCs/>
      </w:rPr>
      <w:tblPr/>
      <w:tcPr>
        <w:tcBorders>
          <w:bottom w:val="single" w:sz="12" w:space="0" w:color="A675E3"/>
        </w:tcBorders>
      </w:tcPr>
    </w:tblStylePr>
    <w:tblStylePr w:type="lastRow">
      <w:rPr>
        <w:b/>
        <w:bCs/>
      </w:rPr>
      <w:tblPr/>
      <w:tcPr>
        <w:tcBorders>
          <w:top w:val="double" w:sz="2" w:space="0" w:color="A675E3"/>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6E71E1"/>
    <w:tblPr>
      <w:tblStyleRowBandSize w:val="1"/>
      <w:tblStyleColBandSize w:val="1"/>
      <w:tblBorders>
        <w:top w:val="single" w:sz="4" w:space="0" w:color="FFE1A2"/>
        <w:left w:val="single" w:sz="4" w:space="0" w:color="FFE1A2"/>
        <w:bottom w:val="single" w:sz="4" w:space="0" w:color="FFE1A2"/>
        <w:right w:val="single" w:sz="4" w:space="0" w:color="FFE1A2"/>
        <w:insideH w:val="single" w:sz="4" w:space="0" w:color="FFE1A2"/>
        <w:insideV w:val="single" w:sz="4" w:space="0" w:color="FFE1A2"/>
      </w:tblBorders>
    </w:tblPr>
    <w:tblStylePr w:type="firstRow">
      <w:rPr>
        <w:b/>
        <w:bCs/>
      </w:rPr>
      <w:tblPr/>
      <w:tcPr>
        <w:tcBorders>
          <w:bottom w:val="single" w:sz="12" w:space="0" w:color="FFD273"/>
        </w:tcBorders>
      </w:tcPr>
    </w:tblStylePr>
    <w:tblStylePr w:type="lastRow">
      <w:rPr>
        <w:b/>
        <w:bCs/>
      </w:rPr>
      <w:tblPr/>
      <w:tcPr>
        <w:tcBorders>
          <w:top w:val="double" w:sz="2" w:space="0" w:color="FFD273"/>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6E71E1"/>
    <w:tblPr>
      <w:tblStyleRowBandSize w:val="1"/>
      <w:tblStyleColBandSize w:val="1"/>
      <w:tblBorders>
        <w:top w:val="single" w:sz="4" w:space="0" w:color="FF99D5"/>
        <w:left w:val="single" w:sz="4" w:space="0" w:color="FF99D5"/>
        <w:bottom w:val="single" w:sz="4" w:space="0" w:color="FF99D5"/>
        <w:right w:val="single" w:sz="4" w:space="0" w:color="FF99D5"/>
        <w:insideH w:val="single" w:sz="4" w:space="0" w:color="FF99D5"/>
        <w:insideV w:val="single" w:sz="4" w:space="0" w:color="FF99D5"/>
      </w:tblBorders>
    </w:tblPr>
    <w:tblStylePr w:type="firstRow">
      <w:rPr>
        <w:b/>
        <w:bCs/>
      </w:rPr>
      <w:tblPr/>
      <w:tcPr>
        <w:tcBorders>
          <w:bottom w:val="single" w:sz="12" w:space="0" w:color="FF66C0"/>
        </w:tcBorders>
      </w:tcPr>
    </w:tblStylePr>
    <w:tblStylePr w:type="lastRow">
      <w:rPr>
        <w:b/>
        <w:bCs/>
      </w:rPr>
      <w:tblPr/>
      <w:tcPr>
        <w:tcBorders>
          <w:top w:val="double" w:sz="2" w:space="0" w:color="FF66C0"/>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6E71E1"/>
    <w:tblPr>
      <w:tblStyleRowBandSize w:val="1"/>
      <w:tblStyleColBandSize w:val="1"/>
      <w:tblBorders>
        <w:top w:val="single" w:sz="4" w:space="0" w:color="8681F2"/>
        <w:left w:val="single" w:sz="4" w:space="0" w:color="8681F2"/>
        <w:bottom w:val="single" w:sz="4" w:space="0" w:color="8681F2"/>
        <w:right w:val="single" w:sz="4" w:space="0" w:color="8681F2"/>
        <w:insideH w:val="single" w:sz="4" w:space="0" w:color="8681F2"/>
        <w:insideV w:val="single" w:sz="4" w:space="0" w:color="8681F2"/>
      </w:tblBorders>
    </w:tblPr>
    <w:tblStylePr w:type="firstRow">
      <w:rPr>
        <w:b/>
        <w:bCs/>
      </w:rPr>
      <w:tblPr/>
      <w:tcPr>
        <w:tcBorders>
          <w:bottom w:val="single" w:sz="12" w:space="0" w:color="4A42EC"/>
        </w:tcBorders>
      </w:tcPr>
    </w:tblStylePr>
    <w:tblStylePr w:type="lastRow">
      <w:rPr>
        <w:b/>
        <w:bCs/>
      </w:rPr>
      <w:tblPr/>
      <w:tcPr>
        <w:tcBorders>
          <w:top w:val="double" w:sz="2" w:space="0" w:color="4A42EC"/>
        </w:tcBorders>
      </w:tcPr>
    </w:tblStylePr>
    <w:tblStylePr w:type="firstCol">
      <w:rPr>
        <w:b/>
        <w:bCs/>
      </w:rPr>
    </w:tblStylePr>
    <w:tblStylePr w:type="lastCol">
      <w:rPr>
        <w:b/>
        <w:bCs/>
      </w:rPr>
    </w:tblStylePr>
  </w:style>
  <w:style w:type="table" w:customStyle="1" w:styleId="GridTable210">
    <w:name w:val="Grid Table 21"/>
    <w:basedOn w:val="TableNormal"/>
    <w:uiPriority w:val="47"/>
    <w:rsid w:val="006E71E1"/>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Accent11">
    <w:name w:val="Grid Table 2 - Accent 11"/>
    <w:basedOn w:val="TableNormal"/>
    <w:uiPriority w:val="47"/>
    <w:rsid w:val="006E71E1"/>
    <w:tblPr>
      <w:tblStyleRowBandSize w:val="1"/>
      <w:tblStyleColBandSize w:val="1"/>
      <w:tblBorders>
        <w:top w:val="single" w:sz="2" w:space="0" w:color="4EECFE"/>
        <w:bottom w:val="single" w:sz="2" w:space="0" w:color="4EECFE"/>
        <w:insideH w:val="single" w:sz="2" w:space="0" w:color="4EECFE"/>
        <w:insideV w:val="single" w:sz="2" w:space="0" w:color="4EECFE"/>
      </w:tblBorders>
    </w:tblPr>
    <w:tblStylePr w:type="firstRow">
      <w:rPr>
        <w:b/>
        <w:bCs/>
      </w:rPr>
      <w:tblPr/>
      <w:tcPr>
        <w:tcBorders>
          <w:top w:val="nil"/>
          <w:bottom w:val="single" w:sz="12" w:space="0" w:color="4EECFE"/>
          <w:insideH w:val="nil"/>
          <w:insideV w:val="nil"/>
        </w:tcBorders>
        <w:shd w:val="clear" w:color="auto" w:fill="FFFFFF"/>
      </w:tcPr>
    </w:tblStylePr>
    <w:tblStylePr w:type="lastRow">
      <w:rPr>
        <w:b/>
        <w:bCs/>
      </w:rPr>
      <w:tblPr/>
      <w:tcPr>
        <w:tcBorders>
          <w:top w:val="double" w:sz="2" w:space="0" w:color="4EECF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GridTable2-Accent21">
    <w:name w:val="Grid Table 2 - Accent 21"/>
    <w:basedOn w:val="TableNormal"/>
    <w:uiPriority w:val="47"/>
    <w:rsid w:val="006E71E1"/>
    <w:tblPr>
      <w:tblStyleRowBandSize w:val="1"/>
      <w:tblStyleColBandSize w:val="1"/>
      <w:tblBorders>
        <w:top w:val="single" w:sz="2" w:space="0" w:color="FFA366"/>
        <w:bottom w:val="single" w:sz="2" w:space="0" w:color="FFA366"/>
        <w:insideH w:val="single" w:sz="2" w:space="0" w:color="FFA366"/>
        <w:insideV w:val="single" w:sz="2" w:space="0" w:color="FFA366"/>
      </w:tblBorders>
    </w:tblPr>
    <w:tblStylePr w:type="firstRow">
      <w:rPr>
        <w:b/>
        <w:bCs/>
      </w:rPr>
      <w:tblPr/>
      <w:tcPr>
        <w:tcBorders>
          <w:top w:val="nil"/>
          <w:bottom w:val="single" w:sz="12" w:space="0" w:color="FFA366"/>
          <w:insideH w:val="nil"/>
          <w:insideV w:val="nil"/>
        </w:tcBorders>
        <w:shd w:val="clear" w:color="auto" w:fill="FFFFFF"/>
      </w:tcPr>
    </w:tblStylePr>
    <w:tblStylePr w:type="lastRow">
      <w:rPr>
        <w:b/>
        <w:bCs/>
      </w:rPr>
      <w:tblPr/>
      <w:tcPr>
        <w:tcBorders>
          <w:top w:val="double" w:sz="2" w:space="0" w:color="FFA3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GridTable2-Accent31">
    <w:name w:val="Grid Table 2 - Accent 31"/>
    <w:basedOn w:val="TableNormal"/>
    <w:uiPriority w:val="47"/>
    <w:rsid w:val="006E71E1"/>
    <w:tblPr>
      <w:tblStyleRowBandSize w:val="1"/>
      <w:tblStyleColBandSize w:val="1"/>
      <w:tblBorders>
        <w:top w:val="single" w:sz="2" w:space="0" w:color="A675E3"/>
        <w:bottom w:val="single" w:sz="2" w:space="0" w:color="A675E3"/>
        <w:insideH w:val="single" w:sz="2" w:space="0" w:color="A675E3"/>
        <w:insideV w:val="single" w:sz="2" w:space="0" w:color="A675E3"/>
      </w:tblBorders>
    </w:tblPr>
    <w:tblStylePr w:type="firstRow">
      <w:rPr>
        <w:b/>
        <w:bCs/>
      </w:rPr>
      <w:tblPr/>
      <w:tcPr>
        <w:tcBorders>
          <w:top w:val="nil"/>
          <w:bottom w:val="single" w:sz="12" w:space="0" w:color="A675E3"/>
          <w:insideH w:val="nil"/>
          <w:insideV w:val="nil"/>
        </w:tcBorders>
        <w:shd w:val="clear" w:color="auto" w:fill="FFFFFF"/>
      </w:tcPr>
    </w:tblStylePr>
    <w:tblStylePr w:type="lastRow">
      <w:rPr>
        <w:b/>
        <w:bCs/>
      </w:rPr>
      <w:tblPr/>
      <w:tcPr>
        <w:tcBorders>
          <w:top w:val="double" w:sz="2" w:space="0" w:color="A675E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GridTable2-Accent41">
    <w:name w:val="Grid Table 2 - Accent 41"/>
    <w:basedOn w:val="TableNormal"/>
    <w:uiPriority w:val="47"/>
    <w:rsid w:val="006E71E1"/>
    <w:tblPr>
      <w:tblStyleRowBandSize w:val="1"/>
      <w:tblStyleColBandSize w:val="1"/>
      <w:tblBorders>
        <w:top w:val="single" w:sz="2" w:space="0" w:color="FFD273"/>
        <w:bottom w:val="single" w:sz="2" w:space="0" w:color="FFD273"/>
        <w:insideH w:val="single" w:sz="2" w:space="0" w:color="FFD273"/>
        <w:insideV w:val="single" w:sz="2" w:space="0" w:color="FFD273"/>
      </w:tblBorders>
    </w:tblPr>
    <w:tblStylePr w:type="firstRow">
      <w:rPr>
        <w:b/>
        <w:bCs/>
      </w:rPr>
      <w:tblPr/>
      <w:tcPr>
        <w:tcBorders>
          <w:top w:val="nil"/>
          <w:bottom w:val="single" w:sz="12" w:space="0" w:color="FFD273"/>
          <w:insideH w:val="nil"/>
          <w:insideV w:val="nil"/>
        </w:tcBorders>
        <w:shd w:val="clear" w:color="auto" w:fill="FFFFFF"/>
      </w:tcPr>
    </w:tblStylePr>
    <w:tblStylePr w:type="lastRow">
      <w:rPr>
        <w:b/>
        <w:bCs/>
      </w:rPr>
      <w:tblPr/>
      <w:tcPr>
        <w:tcBorders>
          <w:top w:val="double" w:sz="2" w:space="0" w:color="FFD27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GridTable2-Accent51">
    <w:name w:val="Grid Table 2 - Accent 51"/>
    <w:basedOn w:val="TableNormal"/>
    <w:uiPriority w:val="47"/>
    <w:rsid w:val="006E71E1"/>
    <w:tblPr>
      <w:tblStyleRowBandSize w:val="1"/>
      <w:tblStyleColBandSize w:val="1"/>
      <w:tblBorders>
        <w:top w:val="single" w:sz="2" w:space="0" w:color="FF66C0"/>
        <w:bottom w:val="single" w:sz="2" w:space="0" w:color="FF66C0"/>
        <w:insideH w:val="single" w:sz="2" w:space="0" w:color="FF66C0"/>
        <w:insideV w:val="single" w:sz="2" w:space="0" w:color="FF66C0"/>
      </w:tblBorders>
    </w:tblPr>
    <w:tblStylePr w:type="firstRow">
      <w:rPr>
        <w:b/>
        <w:bCs/>
      </w:rPr>
      <w:tblPr/>
      <w:tcPr>
        <w:tcBorders>
          <w:top w:val="nil"/>
          <w:bottom w:val="single" w:sz="12" w:space="0" w:color="FF66C0"/>
          <w:insideH w:val="nil"/>
          <w:insideV w:val="nil"/>
        </w:tcBorders>
        <w:shd w:val="clear" w:color="auto" w:fill="FFFFFF"/>
      </w:tcPr>
    </w:tblStylePr>
    <w:tblStylePr w:type="lastRow">
      <w:rPr>
        <w:b/>
        <w:bCs/>
      </w:rPr>
      <w:tblPr/>
      <w:tcPr>
        <w:tcBorders>
          <w:top w:val="double" w:sz="2" w:space="0" w:color="FF66C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GridTable2-Accent61">
    <w:name w:val="Grid Table 2 - Accent 61"/>
    <w:basedOn w:val="TableNormal"/>
    <w:uiPriority w:val="47"/>
    <w:rsid w:val="006E71E1"/>
    <w:tblPr>
      <w:tblStyleRowBandSize w:val="1"/>
      <w:tblStyleColBandSize w:val="1"/>
      <w:tblBorders>
        <w:top w:val="single" w:sz="2" w:space="0" w:color="4A42EC"/>
        <w:bottom w:val="single" w:sz="2" w:space="0" w:color="4A42EC"/>
        <w:insideH w:val="single" w:sz="2" w:space="0" w:color="4A42EC"/>
        <w:insideV w:val="single" w:sz="2" w:space="0" w:color="4A42EC"/>
      </w:tblBorders>
    </w:tblPr>
    <w:tblStylePr w:type="firstRow">
      <w:rPr>
        <w:b/>
        <w:bCs/>
      </w:rPr>
      <w:tblPr/>
      <w:tcPr>
        <w:tcBorders>
          <w:top w:val="nil"/>
          <w:bottom w:val="single" w:sz="12" w:space="0" w:color="4A42EC"/>
          <w:insideH w:val="nil"/>
          <w:insideV w:val="nil"/>
        </w:tcBorders>
        <w:shd w:val="clear" w:color="auto" w:fill="FFFFFF"/>
      </w:tcPr>
    </w:tblStylePr>
    <w:tblStylePr w:type="lastRow">
      <w:rPr>
        <w:b/>
        <w:bCs/>
      </w:rPr>
      <w:tblPr/>
      <w:tcPr>
        <w:tcBorders>
          <w:top w:val="double" w:sz="2" w:space="0" w:color="4A42E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GridTable31">
    <w:name w:val="Grid Table 31"/>
    <w:basedOn w:val="TableNormal"/>
    <w:uiPriority w:val="48"/>
    <w:rsid w:val="006E71E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3-Accent11">
    <w:name w:val="Grid Table 3 - Accent 11"/>
    <w:basedOn w:val="TableNormal"/>
    <w:uiPriority w:val="48"/>
    <w:rsid w:val="006E71E1"/>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insideV w:val="single" w:sz="4" w:space="0" w:color="4EECFE"/>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4F8FE"/>
      </w:tcPr>
    </w:tblStylePr>
    <w:tblStylePr w:type="band1Horz">
      <w:tblPr/>
      <w:tcPr>
        <w:shd w:val="clear" w:color="auto" w:fill="C4F8FE"/>
      </w:tcPr>
    </w:tblStylePr>
    <w:tblStylePr w:type="neCell">
      <w:tblPr/>
      <w:tcPr>
        <w:tcBorders>
          <w:bottom w:val="single" w:sz="4" w:space="0" w:color="4EECFE"/>
        </w:tcBorders>
      </w:tcPr>
    </w:tblStylePr>
    <w:tblStylePr w:type="nwCell">
      <w:tblPr/>
      <w:tcPr>
        <w:tcBorders>
          <w:bottom w:val="single" w:sz="4" w:space="0" w:color="4EECFE"/>
        </w:tcBorders>
      </w:tcPr>
    </w:tblStylePr>
    <w:tblStylePr w:type="seCell">
      <w:tblPr/>
      <w:tcPr>
        <w:tcBorders>
          <w:top w:val="single" w:sz="4" w:space="0" w:color="4EECFE"/>
        </w:tcBorders>
      </w:tcPr>
    </w:tblStylePr>
    <w:tblStylePr w:type="swCell">
      <w:tblPr/>
      <w:tcPr>
        <w:tcBorders>
          <w:top w:val="single" w:sz="4" w:space="0" w:color="4EECFE"/>
        </w:tcBorders>
      </w:tcPr>
    </w:tblStylePr>
  </w:style>
  <w:style w:type="table" w:customStyle="1" w:styleId="GridTable3-Accent21">
    <w:name w:val="Grid Table 3 - Accent 21"/>
    <w:basedOn w:val="TableNormal"/>
    <w:uiPriority w:val="48"/>
    <w:rsid w:val="006E71E1"/>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insideV w:val="single" w:sz="4" w:space="0" w:color="FFA3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E0CC"/>
      </w:tcPr>
    </w:tblStylePr>
    <w:tblStylePr w:type="band1Horz">
      <w:tblPr/>
      <w:tcPr>
        <w:shd w:val="clear" w:color="auto" w:fill="FFE0CC"/>
      </w:tcPr>
    </w:tblStylePr>
    <w:tblStylePr w:type="neCell">
      <w:tblPr/>
      <w:tcPr>
        <w:tcBorders>
          <w:bottom w:val="single" w:sz="4" w:space="0" w:color="FFA366"/>
        </w:tcBorders>
      </w:tcPr>
    </w:tblStylePr>
    <w:tblStylePr w:type="nwCell">
      <w:tblPr/>
      <w:tcPr>
        <w:tcBorders>
          <w:bottom w:val="single" w:sz="4" w:space="0" w:color="FFA366"/>
        </w:tcBorders>
      </w:tcPr>
    </w:tblStylePr>
    <w:tblStylePr w:type="seCell">
      <w:tblPr/>
      <w:tcPr>
        <w:tcBorders>
          <w:top w:val="single" w:sz="4" w:space="0" w:color="FFA366"/>
        </w:tcBorders>
      </w:tcPr>
    </w:tblStylePr>
    <w:tblStylePr w:type="swCell">
      <w:tblPr/>
      <w:tcPr>
        <w:tcBorders>
          <w:top w:val="single" w:sz="4" w:space="0" w:color="FFA366"/>
        </w:tcBorders>
      </w:tcPr>
    </w:tblStylePr>
  </w:style>
  <w:style w:type="table" w:customStyle="1" w:styleId="GridTable3-Accent31">
    <w:name w:val="Grid Table 3 - Accent 31"/>
    <w:basedOn w:val="TableNormal"/>
    <w:uiPriority w:val="48"/>
    <w:rsid w:val="006E71E1"/>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insideV w:val="single" w:sz="4" w:space="0" w:color="A675E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1D1F6"/>
      </w:tcPr>
    </w:tblStylePr>
    <w:tblStylePr w:type="band1Horz">
      <w:tblPr/>
      <w:tcPr>
        <w:shd w:val="clear" w:color="auto" w:fill="E1D1F6"/>
      </w:tcPr>
    </w:tblStylePr>
    <w:tblStylePr w:type="neCell">
      <w:tblPr/>
      <w:tcPr>
        <w:tcBorders>
          <w:bottom w:val="single" w:sz="4" w:space="0" w:color="A675E3"/>
        </w:tcBorders>
      </w:tcPr>
    </w:tblStylePr>
    <w:tblStylePr w:type="nwCell">
      <w:tblPr/>
      <w:tcPr>
        <w:tcBorders>
          <w:bottom w:val="single" w:sz="4" w:space="0" w:color="A675E3"/>
        </w:tcBorders>
      </w:tcPr>
    </w:tblStylePr>
    <w:tblStylePr w:type="seCell">
      <w:tblPr/>
      <w:tcPr>
        <w:tcBorders>
          <w:top w:val="single" w:sz="4" w:space="0" w:color="A675E3"/>
        </w:tcBorders>
      </w:tcPr>
    </w:tblStylePr>
    <w:tblStylePr w:type="swCell">
      <w:tblPr/>
      <w:tcPr>
        <w:tcBorders>
          <w:top w:val="single" w:sz="4" w:space="0" w:color="A675E3"/>
        </w:tcBorders>
      </w:tcPr>
    </w:tblStylePr>
  </w:style>
  <w:style w:type="table" w:customStyle="1" w:styleId="GridTable3-Accent41">
    <w:name w:val="Grid Table 3 - Accent 41"/>
    <w:basedOn w:val="TableNormal"/>
    <w:uiPriority w:val="48"/>
    <w:rsid w:val="006E71E1"/>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insideV w:val="single" w:sz="4" w:space="0" w:color="FFD27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0D0"/>
      </w:tcPr>
    </w:tblStylePr>
    <w:tblStylePr w:type="band1Horz">
      <w:tblPr/>
      <w:tcPr>
        <w:shd w:val="clear" w:color="auto" w:fill="FFF0D0"/>
      </w:tcPr>
    </w:tblStylePr>
    <w:tblStylePr w:type="neCell">
      <w:tblPr/>
      <w:tcPr>
        <w:tcBorders>
          <w:bottom w:val="single" w:sz="4" w:space="0" w:color="FFD273"/>
        </w:tcBorders>
      </w:tcPr>
    </w:tblStylePr>
    <w:tblStylePr w:type="nwCell">
      <w:tblPr/>
      <w:tcPr>
        <w:tcBorders>
          <w:bottom w:val="single" w:sz="4" w:space="0" w:color="FFD273"/>
        </w:tcBorders>
      </w:tcPr>
    </w:tblStylePr>
    <w:tblStylePr w:type="seCell">
      <w:tblPr/>
      <w:tcPr>
        <w:tcBorders>
          <w:top w:val="single" w:sz="4" w:space="0" w:color="FFD273"/>
        </w:tcBorders>
      </w:tcPr>
    </w:tblStylePr>
    <w:tblStylePr w:type="swCell">
      <w:tblPr/>
      <w:tcPr>
        <w:tcBorders>
          <w:top w:val="single" w:sz="4" w:space="0" w:color="FFD273"/>
        </w:tcBorders>
      </w:tcPr>
    </w:tblStylePr>
  </w:style>
  <w:style w:type="table" w:customStyle="1" w:styleId="GridTable3-Accent51">
    <w:name w:val="Grid Table 3 - Accent 51"/>
    <w:basedOn w:val="TableNormal"/>
    <w:uiPriority w:val="48"/>
    <w:rsid w:val="006E71E1"/>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insideV w:val="single" w:sz="4" w:space="0" w:color="FF66C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CCEA"/>
      </w:tcPr>
    </w:tblStylePr>
    <w:tblStylePr w:type="band1Horz">
      <w:tblPr/>
      <w:tcPr>
        <w:shd w:val="clear" w:color="auto" w:fill="FFCCEA"/>
      </w:tcPr>
    </w:tblStylePr>
    <w:tblStylePr w:type="neCell">
      <w:tblPr/>
      <w:tcPr>
        <w:tcBorders>
          <w:bottom w:val="single" w:sz="4" w:space="0" w:color="FF66C0"/>
        </w:tcBorders>
      </w:tcPr>
    </w:tblStylePr>
    <w:tblStylePr w:type="nwCell">
      <w:tblPr/>
      <w:tcPr>
        <w:tcBorders>
          <w:bottom w:val="single" w:sz="4" w:space="0" w:color="FF66C0"/>
        </w:tcBorders>
      </w:tcPr>
    </w:tblStylePr>
    <w:tblStylePr w:type="seCell">
      <w:tblPr/>
      <w:tcPr>
        <w:tcBorders>
          <w:top w:val="single" w:sz="4" w:space="0" w:color="FF66C0"/>
        </w:tcBorders>
      </w:tcPr>
    </w:tblStylePr>
    <w:tblStylePr w:type="swCell">
      <w:tblPr/>
      <w:tcPr>
        <w:tcBorders>
          <w:top w:val="single" w:sz="4" w:space="0" w:color="FF66C0"/>
        </w:tcBorders>
      </w:tcPr>
    </w:tblStylePr>
  </w:style>
  <w:style w:type="table" w:customStyle="1" w:styleId="GridTable3-Accent61">
    <w:name w:val="Grid Table 3 - Accent 61"/>
    <w:basedOn w:val="TableNormal"/>
    <w:uiPriority w:val="48"/>
    <w:rsid w:val="006E71E1"/>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insideV w:val="single" w:sz="4" w:space="0" w:color="4A42E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2C0F8"/>
      </w:tcPr>
    </w:tblStylePr>
    <w:tblStylePr w:type="band1Horz">
      <w:tblPr/>
      <w:tcPr>
        <w:shd w:val="clear" w:color="auto" w:fill="C2C0F8"/>
      </w:tcPr>
    </w:tblStylePr>
    <w:tblStylePr w:type="neCell">
      <w:tblPr/>
      <w:tcPr>
        <w:tcBorders>
          <w:bottom w:val="single" w:sz="4" w:space="0" w:color="4A42EC"/>
        </w:tcBorders>
      </w:tcPr>
    </w:tblStylePr>
    <w:tblStylePr w:type="nwCell">
      <w:tblPr/>
      <w:tcPr>
        <w:tcBorders>
          <w:bottom w:val="single" w:sz="4" w:space="0" w:color="4A42EC"/>
        </w:tcBorders>
      </w:tcPr>
    </w:tblStylePr>
    <w:tblStylePr w:type="seCell">
      <w:tblPr/>
      <w:tcPr>
        <w:tcBorders>
          <w:top w:val="single" w:sz="4" w:space="0" w:color="4A42EC"/>
        </w:tcBorders>
      </w:tcPr>
    </w:tblStylePr>
    <w:tblStylePr w:type="swCell">
      <w:tblPr/>
      <w:tcPr>
        <w:tcBorders>
          <w:top w:val="single" w:sz="4" w:space="0" w:color="4A42EC"/>
        </w:tcBorders>
      </w:tcPr>
    </w:tblStylePr>
  </w:style>
  <w:style w:type="table" w:customStyle="1" w:styleId="GridTable42">
    <w:name w:val="Grid Table 42"/>
    <w:basedOn w:val="TableNormal"/>
    <w:uiPriority w:val="49"/>
    <w:rsid w:val="006E71E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11">
    <w:name w:val="Grid Table 4 - Accent 11"/>
    <w:basedOn w:val="TableNormal"/>
    <w:uiPriority w:val="49"/>
    <w:rsid w:val="006E71E1"/>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insideV w:val="single" w:sz="4" w:space="0" w:color="4EECFE"/>
      </w:tblBorders>
    </w:tblPr>
    <w:tblStylePr w:type="firstRow">
      <w:rPr>
        <w:b/>
        <w:bCs/>
        <w:color w:val="FFFFFF"/>
      </w:rPr>
      <w:tblPr/>
      <w:tcPr>
        <w:tcBorders>
          <w:top w:val="single" w:sz="4" w:space="0" w:color="01C1D6"/>
          <w:left w:val="single" w:sz="4" w:space="0" w:color="01C1D6"/>
          <w:bottom w:val="single" w:sz="4" w:space="0" w:color="01C1D6"/>
          <w:right w:val="single" w:sz="4" w:space="0" w:color="01C1D6"/>
          <w:insideH w:val="nil"/>
          <w:insideV w:val="nil"/>
        </w:tcBorders>
        <w:shd w:val="clear" w:color="auto" w:fill="01C1D6"/>
      </w:tcPr>
    </w:tblStylePr>
    <w:tblStylePr w:type="lastRow">
      <w:rPr>
        <w:b/>
        <w:bCs/>
      </w:rPr>
      <w:tblPr/>
      <w:tcPr>
        <w:tcBorders>
          <w:top w:val="double" w:sz="4" w:space="0" w:color="01C1D6"/>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GridTable4-Accent21">
    <w:name w:val="Grid Table 4 - Accent 21"/>
    <w:basedOn w:val="TableNormal"/>
    <w:uiPriority w:val="49"/>
    <w:rsid w:val="006E71E1"/>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insideV w:val="single" w:sz="4" w:space="0" w:color="FFA366"/>
      </w:tblBorders>
    </w:tblPr>
    <w:tblStylePr w:type="firstRow">
      <w:rPr>
        <w:b/>
        <w:bCs/>
        <w:color w:val="FFFFFF"/>
      </w:rPr>
      <w:tblPr/>
      <w:tcPr>
        <w:tcBorders>
          <w:top w:val="single" w:sz="4" w:space="0" w:color="FF6600"/>
          <w:left w:val="single" w:sz="4" w:space="0" w:color="FF6600"/>
          <w:bottom w:val="single" w:sz="4" w:space="0" w:color="FF6600"/>
          <w:right w:val="single" w:sz="4" w:space="0" w:color="FF6600"/>
          <w:insideH w:val="nil"/>
          <w:insideV w:val="nil"/>
        </w:tcBorders>
        <w:shd w:val="clear" w:color="auto" w:fill="FF6600"/>
      </w:tcPr>
    </w:tblStylePr>
    <w:tblStylePr w:type="lastRow">
      <w:rPr>
        <w:b/>
        <w:bCs/>
      </w:rPr>
      <w:tblPr/>
      <w:tcPr>
        <w:tcBorders>
          <w:top w:val="double" w:sz="4" w:space="0" w:color="FF6600"/>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GridTable4-Accent31">
    <w:name w:val="Grid Table 4 - Accent 31"/>
    <w:basedOn w:val="TableNormal"/>
    <w:uiPriority w:val="49"/>
    <w:rsid w:val="006E71E1"/>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insideV w:val="single" w:sz="4" w:space="0" w:color="A675E3"/>
      </w:tblBorders>
    </w:tblPr>
    <w:tblStylePr w:type="firstRow">
      <w:rPr>
        <w:b/>
        <w:bCs/>
        <w:color w:val="FFFFFF"/>
      </w:rPr>
      <w:tblPr/>
      <w:tcPr>
        <w:tcBorders>
          <w:top w:val="single" w:sz="4" w:space="0" w:color="6E27C5"/>
          <w:left w:val="single" w:sz="4" w:space="0" w:color="6E27C5"/>
          <w:bottom w:val="single" w:sz="4" w:space="0" w:color="6E27C5"/>
          <w:right w:val="single" w:sz="4" w:space="0" w:color="6E27C5"/>
          <w:insideH w:val="nil"/>
          <w:insideV w:val="nil"/>
        </w:tcBorders>
        <w:shd w:val="clear" w:color="auto" w:fill="6E27C5"/>
      </w:tcPr>
    </w:tblStylePr>
    <w:tblStylePr w:type="lastRow">
      <w:rPr>
        <w:b/>
        <w:bCs/>
      </w:rPr>
      <w:tblPr/>
      <w:tcPr>
        <w:tcBorders>
          <w:top w:val="double" w:sz="4" w:space="0" w:color="6E27C5"/>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GridTable4-Accent41">
    <w:name w:val="Grid Table 4 - Accent 41"/>
    <w:basedOn w:val="TableNormal"/>
    <w:uiPriority w:val="49"/>
    <w:rsid w:val="006E71E1"/>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insideV w:val="single" w:sz="4" w:space="0" w:color="FFD273"/>
      </w:tblBorders>
    </w:tblPr>
    <w:tblStylePr w:type="firstRow">
      <w:rPr>
        <w:b/>
        <w:bCs/>
        <w:color w:val="FFFFFF"/>
      </w:rPr>
      <w:tblPr/>
      <w:tcPr>
        <w:tcBorders>
          <w:top w:val="single" w:sz="4" w:space="0" w:color="FFB617"/>
          <w:left w:val="single" w:sz="4" w:space="0" w:color="FFB617"/>
          <w:bottom w:val="single" w:sz="4" w:space="0" w:color="FFB617"/>
          <w:right w:val="single" w:sz="4" w:space="0" w:color="FFB617"/>
          <w:insideH w:val="nil"/>
          <w:insideV w:val="nil"/>
        </w:tcBorders>
        <w:shd w:val="clear" w:color="auto" w:fill="FFB617"/>
      </w:tcPr>
    </w:tblStylePr>
    <w:tblStylePr w:type="lastRow">
      <w:rPr>
        <w:b/>
        <w:bCs/>
      </w:rPr>
      <w:tblPr/>
      <w:tcPr>
        <w:tcBorders>
          <w:top w:val="double" w:sz="4" w:space="0" w:color="FFB617"/>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GridTable4-Accent51">
    <w:name w:val="Grid Table 4 - Accent 51"/>
    <w:basedOn w:val="TableNormal"/>
    <w:uiPriority w:val="49"/>
    <w:rsid w:val="006E71E1"/>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insideV w:val="single" w:sz="4" w:space="0" w:color="FF66C0"/>
      </w:tblBorders>
    </w:tblPr>
    <w:tblStylePr w:type="firstRow">
      <w:rPr>
        <w:b/>
        <w:bCs/>
        <w:color w:val="FFFFFF"/>
      </w:rPr>
      <w:tblPr/>
      <w:tcPr>
        <w:tcBorders>
          <w:top w:val="single" w:sz="4" w:space="0" w:color="FF0198"/>
          <w:left w:val="single" w:sz="4" w:space="0" w:color="FF0198"/>
          <w:bottom w:val="single" w:sz="4" w:space="0" w:color="FF0198"/>
          <w:right w:val="single" w:sz="4" w:space="0" w:color="FF0198"/>
          <w:insideH w:val="nil"/>
          <w:insideV w:val="nil"/>
        </w:tcBorders>
        <w:shd w:val="clear" w:color="auto" w:fill="FF0198"/>
      </w:tcPr>
    </w:tblStylePr>
    <w:tblStylePr w:type="lastRow">
      <w:rPr>
        <w:b/>
        <w:bCs/>
      </w:rPr>
      <w:tblPr/>
      <w:tcPr>
        <w:tcBorders>
          <w:top w:val="double" w:sz="4" w:space="0" w:color="FF0198"/>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GridTable4-Accent61">
    <w:name w:val="Grid Table 4 - Accent 61"/>
    <w:basedOn w:val="TableNormal"/>
    <w:uiPriority w:val="49"/>
    <w:rsid w:val="006E71E1"/>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insideV w:val="single" w:sz="4" w:space="0" w:color="4A42EC"/>
      </w:tblBorders>
    </w:tblPr>
    <w:tblStylePr w:type="firstRow">
      <w:rPr>
        <w:b/>
        <w:bCs/>
        <w:color w:val="FFFFFF"/>
      </w:rPr>
      <w:tblPr/>
      <w:tcPr>
        <w:tcBorders>
          <w:top w:val="single" w:sz="4" w:space="0" w:color="150F96"/>
          <w:left w:val="single" w:sz="4" w:space="0" w:color="150F96"/>
          <w:bottom w:val="single" w:sz="4" w:space="0" w:color="150F96"/>
          <w:right w:val="single" w:sz="4" w:space="0" w:color="150F96"/>
          <w:insideH w:val="nil"/>
          <w:insideV w:val="nil"/>
        </w:tcBorders>
        <w:shd w:val="clear" w:color="auto" w:fill="150F96"/>
      </w:tcPr>
    </w:tblStylePr>
    <w:tblStylePr w:type="lastRow">
      <w:rPr>
        <w:b/>
        <w:bCs/>
      </w:rPr>
      <w:tblPr/>
      <w:tcPr>
        <w:tcBorders>
          <w:top w:val="double" w:sz="4" w:space="0" w:color="150F96"/>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GridTable5Dark1">
    <w:name w:val="Grid Table 5 Dark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1">
    <w:name w:val="Grid Table 5 Dark - Accent 1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4F8FE"/>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1C1D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1C1D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1C1D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1C1D6"/>
      </w:tcPr>
    </w:tblStylePr>
    <w:tblStylePr w:type="band1Vert">
      <w:tblPr/>
      <w:tcPr>
        <w:shd w:val="clear" w:color="auto" w:fill="89F2FE"/>
      </w:tcPr>
    </w:tblStylePr>
    <w:tblStylePr w:type="band1Horz">
      <w:tblPr/>
      <w:tcPr>
        <w:shd w:val="clear" w:color="auto" w:fill="89F2FE"/>
      </w:tcPr>
    </w:tblStylePr>
  </w:style>
  <w:style w:type="table" w:customStyle="1" w:styleId="GridTable5Dark-Accent21">
    <w:name w:val="Grid Table 5 Dark - Accent 2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E0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66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66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66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6600"/>
      </w:tcPr>
    </w:tblStylePr>
    <w:tblStylePr w:type="band1Vert">
      <w:tblPr/>
      <w:tcPr>
        <w:shd w:val="clear" w:color="auto" w:fill="FFC199"/>
      </w:tcPr>
    </w:tblStylePr>
    <w:tblStylePr w:type="band1Horz">
      <w:tblPr/>
      <w:tcPr>
        <w:shd w:val="clear" w:color="auto" w:fill="FFC199"/>
      </w:tcPr>
    </w:tblStylePr>
  </w:style>
  <w:style w:type="table" w:customStyle="1" w:styleId="GridTable5Dark-Accent31">
    <w:name w:val="Grid Table 5 Dark - Accent 3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1D1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6E27C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6E27C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6E27C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6E27C5"/>
      </w:tcPr>
    </w:tblStylePr>
    <w:tblStylePr w:type="band1Vert">
      <w:tblPr/>
      <w:tcPr>
        <w:shd w:val="clear" w:color="auto" w:fill="C4A3ED"/>
      </w:tcPr>
    </w:tblStylePr>
    <w:tblStylePr w:type="band1Horz">
      <w:tblPr/>
      <w:tcPr>
        <w:shd w:val="clear" w:color="auto" w:fill="C4A3ED"/>
      </w:tcPr>
    </w:tblStylePr>
  </w:style>
  <w:style w:type="table" w:customStyle="1" w:styleId="GridTable5Dark-Accent41">
    <w:name w:val="Grid Table 5 Dark - Accent 4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0D0"/>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B61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B61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B61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B617"/>
      </w:tcPr>
    </w:tblStylePr>
    <w:tblStylePr w:type="band1Vert">
      <w:tblPr/>
      <w:tcPr>
        <w:shd w:val="clear" w:color="auto" w:fill="FFE1A2"/>
      </w:tcPr>
    </w:tblStylePr>
    <w:tblStylePr w:type="band1Horz">
      <w:tblPr/>
      <w:tcPr>
        <w:shd w:val="clear" w:color="auto" w:fill="FFE1A2"/>
      </w:tcPr>
    </w:tblStylePr>
  </w:style>
  <w:style w:type="table" w:customStyle="1" w:styleId="GridTable5Dark-Accent51">
    <w:name w:val="Grid Table 5 Dark - Accent 5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CCEA"/>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0198"/>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0198"/>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0198"/>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0198"/>
      </w:tcPr>
    </w:tblStylePr>
    <w:tblStylePr w:type="band1Vert">
      <w:tblPr/>
      <w:tcPr>
        <w:shd w:val="clear" w:color="auto" w:fill="FF99D5"/>
      </w:tcPr>
    </w:tblStylePr>
    <w:tblStylePr w:type="band1Horz">
      <w:tblPr/>
      <w:tcPr>
        <w:shd w:val="clear" w:color="auto" w:fill="FF99D5"/>
      </w:tcPr>
    </w:tblStylePr>
  </w:style>
  <w:style w:type="table" w:customStyle="1" w:styleId="GridTable5Dark-Accent61">
    <w:name w:val="Grid Table 5 Dark - Accent 6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2C0F8"/>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150F9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150F9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150F9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150F96"/>
      </w:tcPr>
    </w:tblStylePr>
    <w:tblStylePr w:type="band1Vert">
      <w:tblPr/>
      <w:tcPr>
        <w:shd w:val="clear" w:color="auto" w:fill="8681F2"/>
      </w:tcPr>
    </w:tblStylePr>
    <w:tblStylePr w:type="band1Horz">
      <w:tblPr/>
      <w:tcPr>
        <w:shd w:val="clear" w:color="auto" w:fill="8681F2"/>
      </w:tcPr>
    </w:tblStylePr>
  </w:style>
  <w:style w:type="table" w:customStyle="1" w:styleId="GridTable6Colorful1">
    <w:name w:val="Grid Table 6 Colorful1"/>
    <w:basedOn w:val="TableNormal"/>
    <w:uiPriority w:val="51"/>
    <w:rsid w:val="006E71E1"/>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Accent11">
    <w:name w:val="Grid Table 6 Colorful - Accent 11"/>
    <w:basedOn w:val="TableNormal"/>
    <w:uiPriority w:val="51"/>
    <w:rsid w:val="006E71E1"/>
    <w:rPr>
      <w:color w:val="008FA0"/>
    </w:rPr>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insideV w:val="single" w:sz="4" w:space="0" w:color="4EECFE"/>
      </w:tblBorders>
    </w:tblPr>
    <w:tblStylePr w:type="firstRow">
      <w:rPr>
        <w:b/>
        <w:bCs/>
      </w:rPr>
      <w:tblPr/>
      <w:tcPr>
        <w:tcBorders>
          <w:bottom w:val="single" w:sz="12" w:space="0" w:color="4EECFE"/>
        </w:tcBorders>
      </w:tcPr>
    </w:tblStylePr>
    <w:tblStylePr w:type="lastRow">
      <w:rPr>
        <w:b/>
        <w:bCs/>
      </w:rPr>
      <w:tblPr/>
      <w:tcPr>
        <w:tcBorders>
          <w:top w:val="double" w:sz="4" w:space="0" w:color="4EECFE"/>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GridTable6Colorful-Accent21">
    <w:name w:val="Grid Table 6 Colorful - Accent 21"/>
    <w:basedOn w:val="TableNormal"/>
    <w:uiPriority w:val="51"/>
    <w:rsid w:val="006E71E1"/>
    <w:rPr>
      <w:color w:val="BF4C00"/>
    </w:rPr>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insideV w:val="single" w:sz="4" w:space="0" w:color="FFA366"/>
      </w:tblBorders>
    </w:tblPr>
    <w:tblStylePr w:type="firstRow">
      <w:rPr>
        <w:b/>
        <w:bCs/>
      </w:rPr>
      <w:tblPr/>
      <w:tcPr>
        <w:tcBorders>
          <w:bottom w:val="single" w:sz="12" w:space="0" w:color="FFA366"/>
        </w:tcBorders>
      </w:tcPr>
    </w:tblStylePr>
    <w:tblStylePr w:type="lastRow">
      <w:rPr>
        <w:b/>
        <w:bCs/>
      </w:rPr>
      <w:tblPr/>
      <w:tcPr>
        <w:tcBorders>
          <w:top w:val="double" w:sz="4" w:space="0" w:color="FFA366"/>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GridTable6Colorful-Accent31">
    <w:name w:val="Grid Table 6 Colorful - Accent 31"/>
    <w:basedOn w:val="TableNormal"/>
    <w:uiPriority w:val="51"/>
    <w:rsid w:val="006E71E1"/>
    <w:rPr>
      <w:color w:val="521D93"/>
    </w:rPr>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insideV w:val="single" w:sz="4" w:space="0" w:color="A675E3"/>
      </w:tblBorders>
    </w:tblPr>
    <w:tblStylePr w:type="firstRow">
      <w:rPr>
        <w:b/>
        <w:bCs/>
      </w:rPr>
      <w:tblPr/>
      <w:tcPr>
        <w:tcBorders>
          <w:bottom w:val="single" w:sz="12" w:space="0" w:color="A675E3"/>
        </w:tcBorders>
      </w:tcPr>
    </w:tblStylePr>
    <w:tblStylePr w:type="lastRow">
      <w:rPr>
        <w:b/>
        <w:bCs/>
      </w:rPr>
      <w:tblPr/>
      <w:tcPr>
        <w:tcBorders>
          <w:top w:val="double" w:sz="4" w:space="0" w:color="A675E3"/>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GridTable6Colorful-Accent41">
    <w:name w:val="Grid Table 6 Colorful - Accent 41"/>
    <w:basedOn w:val="TableNormal"/>
    <w:uiPriority w:val="51"/>
    <w:rsid w:val="006E71E1"/>
    <w:rPr>
      <w:color w:val="D08D00"/>
    </w:rPr>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insideV w:val="single" w:sz="4" w:space="0" w:color="FFD273"/>
      </w:tblBorders>
    </w:tblPr>
    <w:tblStylePr w:type="firstRow">
      <w:rPr>
        <w:b/>
        <w:bCs/>
      </w:rPr>
      <w:tblPr/>
      <w:tcPr>
        <w:tcBorders>
          <w:bottom w:val="single" w:sz="12" w:space="0" w:color="FFD273"/>
        </w:tcBorders>
      </w:tcPr>
    </w:tblStylePr>
    <w:tblStylePr w:type="lastRow">
      <w:rPr>
        <w:b/>
        <w:bCs/>
      </w:rPr>
      <w:tblPr/>
      <w:tcPr>
        <w:tcBorders>
          <w:top w:val="double" w:sz="4" w:space="0" w:color="FFD273"/>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GridTable6Colorful-Accent51">
    <w:name w:val="Grid Table 6 Colorful - Accent 51"/>
    <w:basedOn w:val="TableNormal"/>
    <w:uiPriority w:val="51"/>
    <w:rsid w:val="006E71E1"/>
    <w:rPr>
      <w:color w:val="BF0071"/>
    </w:rPr>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insideV w:val="single" w:sz="4" w:space="0" w:color="FF66C0"/>
      </w:tblBorders>
    </w:tblPr>
    <w:tblStylePr w:type="firstRow">
      <w:rPr>
        <w:b/>
        <w:bCs/>
      </w:rPr>
      <w:tblPr/>
      <w:tcPr>
        <w:tcBorders>
          <w:bottom w:val="single" w:sz="12" w:space="0" w:color="FF66C0"/>
        </w:tcBorders>
      </w:tcPr>
    </w:tblStylePr>
    <w:tblStylePr w:type="lastRow">
      <w:rPr>
        <w:b/>
        <w:bCs/>
      </w:rPr>
      <w:tblPr/>
      <w:tcPr>
        <w:tcBorders>
          <w:top w:val="double" w:sz="4" w:space="0" w:color="FF66C0"/>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GridTable6Colorful-Accent61">
    <w:name w:val="Grid Table 6 Colorful - Accent 61"/>
    <w:basedOn w:val="TableNormal"/>
    <w:uiPriority w:val="51"/>
    <w:rsid w:val="006E71E1"/>
    <w:rPr>
      <w:color w:val="0F0B70"/>
    </w:rPr>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insideV w:val="single" w:sz="4" w:space="0" w:color="4A42EC"/>
      </w:tblBorders>
    </w:tblPr>
    <w:tblStylePr w:type="firstRow">
      <w:rPr>
        <w:b/>
        <w:bCs/>
      </w:rPr>
      <w:tblPr/>
      <w:tcPr>
        <w:tcBorders>
          <w:bottom w:val="single" w:sz="12" w:space="0" w:color="4A42EC"/>
        </w:tcBorders>
      </w:tcPr>
    </w:tblStylePr>
    <w:tblStylePr w:type="lastRow">
      <w:rPr>
        <w:b/>
        <w:bCs/>
      </w:rPr>
      <w:tblPr/>
      <w:tcPr>
        <w:tcBorders>
          <w:top w:val="double" w:sz="4" w:space="0" w:color="4A42EC"/>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GridTable7Colorful1">
    <w:name w:val="Grid Table 7 Colorful1"/>
    <w:basedOn w:val="TableNormal"/>
    <w:uiPriority w:val="52"/>
    <w:rsid w:val="006E71E1"/>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11">
    <w:name w:val="Grid Table 7 Colorful - Accent 11"/>
    <w:basedOn w:val="TableNormal"/>
    <w:uiPriority w:val="52"/>
    <w:rsid w:val="006E71E1"/>
    <w:rPr>
      <w:color w:val="008FA0"/>
    </w:rPr>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insideV w:val="single" w:sz="4" w:space="0" w:color="4EECFE"/>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4F8FE"/>
      </w:tcPr>
    </w:tblStylePr>
    <w:tblStylePr w:type="band1Horz">
      <w:tblPr/>
      <w:tcPr>
        <w:shd w:val="clear" w:color="auto" w:fill="C4F8FE"/>
      </w:tcPr>
    </w:tblStylePr>
    <w:tblStylePr w:type="neCell">
      <w:tblPr/>
      <w:tcPr>
        <w:tcBorders>
          <w:bottom w:val="single" w:sz="4" w:space="0" w:color="4EECFE"/>
        </w:tcBorders>
      </w:tcPr>
    </w:tblStylePr>
    <w:tblStylePr w:type="nwCell">
      <w:tblPr/>
      <w:tcPr>
        <w:tcBorders>
          <w:bottom w:val="single" w:sz="4" w:space="0" w:color="4EECFE"/>
        </w:tcBorders>
      </w:tcPr>
    </w:tblStylePr>
    <w:tblStylePr w:type="seCell">
      <w:tblPr/>
      <w:tcPr>
        <w:tcBorders>
          <w:top w:val="single" w:sz="4" w:space="0" w:color="4EECFE"/>
        </w:tcBorders>
      </w:tcPr>
    </w:tblStylePr>
    <w:tblStylePr w:type="swCell">
      <w:tblPr/>
      <w:tcPr>
        <w:tcBorders>
          <w:top w:val="single" w:sz="4" w:space="0" w:color="4EECFE"/>
        </w:tcBorders>
      </w:tcPr>
    </w:tblStylePr>
  </w:style>
  <w:style w:type="table" w:customStyle="1" w:styleId="GridTable7Colorful-Accent21">
    <w:name w:val="Grid Table 7 Colorful - Accent 21"/>
    <w:basedOn w:val="TableNormal"/>
    <w:uiPriority w:val="52"/>
    <w:rsid w:val="006E71E1"/>
    <w:rPr>
      <w:color w:val="BF4C00"/>
    </w:rPr>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insideV w:val="single" w:sz="4" w:space="0" w:color="FFA3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E0CC"/>
      </w:tcPr>
    </w:tblStylePr>
    <w:tblStylePr w:type="band1Horz">
      <w:tblPr/>
      <w:tcPr>
        <w:shd w:val="clear" w:color="auto" w:fill="FFE0CC"/>
      </w:tcPr>
    </w:tblStylePr>
    <w:tblStylePr w:type="neCell">
      <w:tblPr/>
      <w:tcPr>
        <w:tcBorders>
          <w:bottom w:val="single" w:sz="4" w:space="0" w:color="FFA366"/>
        </w:tcBorders>
      </w:tcPr>
    </w:tblStylePr>
    <w:tblStylePr w:type="nwCell">
      <w:tblPr/>
      <w:tcPr>
        <w:tcBorders>
          <w:bottom w:val="single" w:sz="4" w:space="0" w:color="FFA366"/>
        </w:tcBorders>
      </w:tcPr>
    </w:tblStylePr>
    <w:tblStylePr w:type="seCell">
      <w:tblPr/>
      <w:tcPr>
        <w:tcBorders>
          <w:top w:val="single" w:sz="4" w:space="0" w:color="FFA366"/>
        </w:tcBorders>
      </w:tcPr>
    </w:tblStylePr>
    <w:tblStylePr w:type="swCell">
      <w:tblPr/>
      <w:tcPr>
        <w:tcBorders>
          <w:top w:val="single" w:sz="4" w:space="0" w:color="FFA366"/>
        </w:tcBorders>
      </w:tcPr>
    </w:tblStylePr>
  </w:style>
  <w:style w:type="table" w:customStyle="1" w:styleId="GridTable7Colorful-Accent31">
    <w:name w:val="Grid Table 7 Colorful - Accent 31"/>
    <w:basedOn w:val="TableNormal"/>
    <w:uiPriority w:val="52"/>
    <w:rsid w:val="006E71E1"/>
    <w:rPr>
      <w:color w:val="521D93"/>
    </w:rPr>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insideV w:val="single" w:sz="4" w:space="0" w:color="A675E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1D1F6"/>
      </w:tcPr>
    </w:tblStylePr>
    <w:tblStylePr w:type="band1Horz">
      <w:tblPr/>
      <w:tcPr>
        <w:shd w:val="clear" w:color="auto" w:fill="E1D1F6"/>
      </w:tcPr>
    </w:tblStylePr>
    <w:tblStylePr w:type="neCell">
      <w:tblPr/>
      <w:tcPr>
        <w:tcBorders>
          <w:bottom w:val="single" w:sz="4" w:space="0" w:color="A675E3"/>
        </w:tcBorders>
      </w:tcPr>
    </w:tblStylePr>
    <w:tblStylePr w:type="nwCell">
      <w:tblPr/>
      <w:tcPr>
        <w:tcBorders>
          <w:bottom w:val="single" w:sz="4" w:space="0" w:color="A675E3"/>
        </w:tcBorders>
      </w:tcPr>
    </w:tblStylePr>
    <w:tblStylePr w:type="seCell">
      <w:tblPr/>
      <w:tcPr>
        <w:tcBorders>
          <w:top w:val="single" w:sz="4" w:space="0" w:color="A675E3"/>
        </w:tcBorders>
      </w:tcPr>
    </w:tblStylePr>
    <w:tblStylePr w:type="swCell">
      <w:tblPr/>
      <w:tcPr>
        <w:tcBorders>
          <w:top w:val="single" w:sz="4" w:space="0" w:color="A675E3"/>
        </w:tcBorders>
      </w:tcPr>
    </w:tblStylePr>
  </w:style>
  <w:style w:type="table" w:customStyle="1" w:styleId="GridTable7Colorful-Accent41">
    <w:name w:val="Grid Table 7 Colorful - Accent 41"/>
    <w:basedOn w:val="TableNormal"/>
    <w:uiPriority w:val="52"/>
    <w:rsid w:val="006E71E1"/>
    <w:rPr>
      <w:color w:val="D08D00"/>
    </w:rPr>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insideV w:val="single" w:sz="4" w:space="0" w:color="FFD27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0D0"/>
      </w:tcPr>
    </w:tblStylePr>
    <w:tblStylePr w:type="band1Horz">
      <w:tblPr/>
      <w:tcPr>
        <w:shd w:val="clear" w:color="auto" w:fill="FFF0D0"/>
      </w:tcPr>
    </w:tblStylePr>
    <w:tblStylePr w:type="neCell">
      <w:tblPr/>
      <w:tcPr>
        <w:tcBorders>
          <w:bottom w:val="single" w:sz="4" w:space="0" w:color="FFD273"/>
        </w:tcBorders>
      </w:tcPr>
    </w:tblStylePr>
    <w:tblStylePr w:type="nwCell">
      <w:tblPr/>
      <w:tcPr>
        <w:tcBorders>
          <w:bottom w:val="single" w:sz="4" w:space="0" w:color="FFD273"/>
        </w:tcBorders>
      </w:tcPr>
    </w:tblStylePr>
    <w:tblStylePr w:type="seCell">
      <w:tblPr/>
      <w:tcPr>
        <w:tcBorders>
          <w:top w:val="single" w:sz="4" w:space="0" w:color="FFD273"/>
        </w:tcBorders>
      </w:tcPr>
    </w:tblStylePr>
    <w:tblStylePr w:type="swCell">
      <w:tblPr/>
      <w:tcPr>
        <w:tcBorders>
          <w:top w:val="single" w:sz="4" w:space="0" w:color="FFD273"/>
        </w:tcBorders>
      </w:tcPr>
    </w:tblStylePr>
  </w:style>
  <w:style w:type="table" w:customStyle="1" w:styleId="GridTable7Colorful-Accent51">
    <w:name w:val="Grid Table 7 Colorful - Accent 51"/>
    <w:basedOn w:val="TableNormal"/>
    <w:uiPriority w:val="52"/>
    <w:rsid w:val="006E71E1"/>
    <w:rPr>
      <w:color w:val="BF0071"/>
    </w:rPr>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insideV w:val="single" w:sz="4" w:space="0" w:color="FF66C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CCEA"/>
      </w:tcPr>
    </w:tblStylePr>
    <w:tblStylePr w:type="band1Horz">
      <w:tblPr/>
      <w:tcPr>
        <w:shd w:val="clear" w:color="auto" w:fill="FFCCEA"/>
      </w:tcPr>
    </w:tblStylePr>
    <w:tblStylePr w:type="neCell">
      <w:tblPr/>
      <w:tcPr>
        <w:tcBorders>
          <w:bottom w:val="single" w:sz="4" w:space="0" w:color="FF66C0"/>
        </w:tcBorders>
      </w:tcPr>
    </w:tblStylePr>
    <w:tblStylePr w:type="nwCell">
      <w:tblPr/>
      <w:tcPr>
        <w:tcBorders>
          <w:bottom w:val="single" w:sz="4" w:space="0" w:color="FF66C0"/>
        </w:tcBorders>
      </w:tcPr>
    </w:tblStylePr>
    <w:tblStylePr w:type="seCell">
      <w:tblPr/>
      <w:tcPr>
        <w:tcBorders>
          <w:top w:val="single" w:sz="4" w:space="0" w:color="FF66C0"/>
        </w:tcBorders>
      </w:tcPr>
    </w:tblStylePr>
    <w:tblStylePr w:type="swCell">
      <w:tblPr/>
      <w:tcPr>
        <w:tcBorders>
          <w:top w:val="single" w:sz="4" w:space="0" w:color="FF66C0"/>
        </w:tcBorders>
      </w:tcPr>
    </w:tblStylePr>
  </w:style>
  <w:style w:type="table" w:customStyle="1" w:styleId="GridTable7Colorful-Accent61">
    <w:name w:val="Grid Table 7 Colorful - Accent 61"/>
    <w:basedOn w:val="TableNormal"/>
    <w:uiPriority w:val="52"/>
    <w:rsid w:val="006E71E1"/>
    <w:rPr>
      <w:color w:val="0F0B70"/>
    </w:rPr>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insideV w:val="single" w:sz="4" w:space="0" w:color="4A42E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2C0F8"/>
      </w:tcPr>
    </w:tblStylePr>
    <w:tblStylePr w:type="band1Horz">
      <w:tblPr/>
      <w:tcPr>
        <w:shd w:val="clear" w:color="auto" w:fill="C2C0F8"/>
      </w:tcPr>
    </w:tblStylePr>
    <w:tblStylePr w:type="neCell">
      <w:tblPr/>
      <w:tcPr>
        <w:tcBorders>
          <w:bottom w:val="single" w:sz="4" w:space="0" w:color="4A42EC"/>
        </w:tcBorders>
      </w:tcPr>
    </w:tblStylePr>
    <w:tblStylePr w:type="nwCell">
      <w:tblPr/>
      <w:tcPr>
        <w:tcBorders>
          <w:bottom w:val="single" w:sz="4" w:space="0" w:color="4A42EC"/>
        </w:tcBorders>
      </w:tcPr>
    </w:tblStylePr>
    <w:tblStylePr w:type="seCell">
      <w:tblPr/>
      <w:tcPr>
        <w:tcBorders>
          <w:top w:val="single" w:sz="4" w:space="0" w:color="4A42EC"/>
        </w:tcBorders>
      </w:tcPr>
    </w:tblStylePr>
    <w:tblStylePr w:type="swCell">
      <w:tblPr/>
      <w:tcPr>
        <w:tcBorders>
          <w:top w:val="single" w:sz="4" w:space="0" w:color="4A42EC"/>
        </w:tcBorders>
      </w:tcPr>
    </w:tblStylePr>
  </w:style>
  <w:style w:type="character" w:customStyle="1" w:styleId="Heading4Char">
    <w:name w:val="Heading 4 Char"/>
    <w:link w:val="Heading4"/>
    <w:uiPriority w:val="9"/>
    <w:rsid w:val="006E71E1"/>
    <w:rPr>
      <w:rFonts w:ascii="Georgia" w:eastAsia="SimHei" w:hAnsi="Georgia" w:cs="Times New Roman"/>
      <w:i/>
      <w:iCs/>
      <w:noProof/>
      <w:color w:val="008FA0"/>
      <w:spacing w:val="4"/>
      <w:sz w:val="21"/>
      <w:szCs w:val="22"/>
    </w:rPr>
  </w:style>
  <w:style w:type="character" w:customStyle="1" w:styleId="Heading5Char">
    <w:name w:val="Heading 5 Char"/>
    <w:link w:val="Heading5"/>
    <w:uiPriority w:val="9"/>
    <w:rsid w:val="006E71E1"/>
    <w:rPr>
      <w:rFonts w:ascii="Georgia" w:eastAsia="SimHei" w:hAnsi="Georgia" w:cs="Times New Roman"/>
      <w:noProof/>
      <w:color w:val="008FA0"/>
      <w:spacing w:val="4"/>
      <w:sz w:val="21"/>
      <w:szCs w:val="22"/>
    </w:rPr>
  </w:style>
  <w:style w:type="character" w:customStyle="1" w:styleId="Heading6Char">
    <w:name w:val="Heading 6 Char"/>
    <w:link w:val="Heading6"/>
    <w:uiPriority w:val="9"/>
    <w:rsid w:val="006E71E1"/>
    <w:rPr>
      <w:rFonts w:ascii="Georgia" w:eastAsia="SimHei" w:hAnsi="Georgia" w:cs="Times New Roman"/>
      <w:noProof/>
      <w:color w:val="005F6A"/>
      <w:spacing w:val="4"/>
      <w:sz w:val="21"/>
      <w:szCs w:val="22"/>
    </w:rPr>
  </w:style>
  <w:style w:type="character" w:customStyle="1" w:styleId="Heading7Char">
    <w:name w:val="Heading 7 Char"/>
    <w:link w:val="Heading7"/>
    <w:uiPriority w:val="9"/>
    <w:rsid w:val="006E71E1"/>
    <w:rPr>
      <w:rFonts w:ascii="Georgia" w:eastAsia="SimHei" w:hAnsi="Georgia" w:cs="Times New Roman"/>
      <w:i/>
      <w:iCs/>
      <w:noProof/>
      <w:color w:val="005F6A"/>
      <w:spacing w:val="4"/>
      <w:sz w:val="21"/>
      <w:szCs w:val="22"/>
    </w:rPr>
  </w:style>
  <w:style w:type="character" w:customStyle="1" w:styleId="Heading8Char">
    <w:name w:val="Heading 8 Char"/>
    <w:link w:val="Heading8"/>
    <w:uiPriority w:val="9"/>
    <w:rsid w:val="006E71E1"/>
    <w:rPr>
      <w:rFonts w:ascii="Georgia" w:eastAsia="SimHei" w:hAnsi="Georgia" w:cs="Times New Roman"/>
      <w:noProof/>
      <w:color w:val="272727"/>
      <w:spacing w:val="4"/>
      <w:sz w:val="21"/>
      <w:szCs w:val="21"/>
    </w:rPr>
  </w:style>
  <w:style w:type="character" w:customStyle="1" w:styleId="Heading9Char">
    <w:name w:val="Heading 9 Char"/>
    <w:link w:val="Heading9"/>
    <w:uiPriority w:val="9"/>
    <w:rsid w:val="006E71E1"/>
    <w:rPr>
      <w:rFonts w:ascii="Georgia" w:eastAsia="SimHei" w:hAnsi="Georgia" w:cs="Times New Roman"/>
      <w:i/>
      <w:iCs/>
      <w:noProof/>
      <w:color w:val="272727"/>
      <w:spacing w:val="4"/>
      <w:sz w:val="21"/>
      <w:szCs w:val="21"/>
    </w:rPr>
  </w:style>
  <w:style w:type="character" w:styleId="HTMLAcronym">
    <w:name w:val="HTML Acronym"/>
    <w:basedOn w:val="DefaultParagraphFont"/>
    <w:uiPriority w:val="99"/>
    <w:semiHidden/>
    <w:unhideWhenUsed/>
    <w:rsid w:val="006E71E1"/>
  </w:style>
  <w:style w:type="paragraph" w:styleId="HTMLAddress">
    <w:name w:val="HTML Address"/>
    <w:basedOn w:val="Normal"/>
    <w:link w:val="HTMLAddressChar"/>
    <w:uiPriority w:val="99"/>
    <w:semiHidden/>
    <w:unhideWhenUsed/>
    <w:rsid w:val="006E71E1"/>
    <w:rPr>
      <w:rFonts w:eastAsia="Chubb Publico Text"/>
      <w:i/>
      <w:iCs/>
      <w:noProof/>
      <w:spacing w:val="4"/>
      <w:szCs w:val="22"/>
    </w:rPr>
  </w:style>
  <w:style w:type="character" w:customStyle="1" w:styleId="HTMLAddressChar">
    <w:name w:val="HTML Address Char"/>
    <w:link w:val="HTMLAddress"/>
    <w:uiPriority w:val="99"/>
    <w:semiHidden/>
    <w:rsid w:val="006E71E1"/>
    <w:rPr>
      <w:rFonts w:ascii="Georgia" w:hAnsi="Georgia"/>
      <w:i/>
      <w:iCs/>
      <w:noProof/>
      <w:spacing w:val="4"/>
      <w:sz w:val="21"/>
      <w:szCs w:val="22"/>
    </w:rPr>
  </w:style>
  <w:style w:type="character" w:styleId="HTMLCite">
    <w:name w:val="HTML Cite"/>
    <w:uiPriority w:val="99"/>
    <w:semiHidden/>
    <w:unhideWhenUsed/>
    <w:rsid w:val="006E71E1"/>
    <w:rPr>
      <w:i/>
      <w:iCs/>
    </w:rPr>
  </w:style>
  <w:style w:type="character" w:styleId="HTMLCode">
    <w:name w:val="HTML Code"/>
    <w:uiPriority w:val="99"/>
    <w:semiHidden/>
    <w:unhideWhenUsed/>
    <w:rsid w:val="006E71E1"/>
    <w:rPr>
      <w:rFonts w:ascii="Consolas" w:hAnsi="Consolas"/>
      <w:sz w:val="20"/>
      <w:szCs w:val="20"/>
    </w:rPr>
  </w:style>
  <w:style w:type="character" w:styleId="HTMLDefinition">
    <w:name w:val="HTML Definition"/>
    <w:uiPriority w:val="99"/>
    <w:semiHidden/>
    <w:unhideWhenUsed/>
    <w:rsid w:val="006E71E1"/>
    <w:rPr>
      <w:i/>
      <w:iCs/>
    </w:rPr>
  </w:style>
  <w:style w:type="character" w:styleId="HTMLKeyboard">
    <w:name w:val="HTML Keyboard"/>
    <w:uiPriority w:val="99"/>
    <w:semiHidden/>
    <w:unhideWhenUsed/>
    <w:rsid w:val="006E71E1"/>
    <w:rPr>
      <w:rFonts w:ascii="Consolas" w:hAnsi="Consolas"/>
      <w:sz w:val="20"/>
      <w:szCs w:val="20"/>
    </w:rPr>
  </w:style>
  <w:style w:type="paragraph" w:styleId="HTMLPreformatted">
    <w:name w:val="HTML Preformatted"/>
    <w:basedOn w:val="Normal"/>
    <w:link w:val="HTMLPreformattedChar"/>
    <w:uiPriority w:val="99"/>
    <w:semiHidden/>
    <w:unhideWhenUsed/>
    <w:rsid w:val="006E71E1"/>
    <w:rPr>
      <w:rFonts w:ascii="Consolas" w:eastAsia="Chubb Publico Text" w:hAnsi="Consolas"/>
      <w:noProof/>
      <w:spacing w:val="4"/>
      <w:szCs w:val="20"/>
    </w:rPr>
  </w:style>
  <w:style w:type="character" w:customStyle="1" w:styleId="HTMLPreformattedChar">
    <w:name w:val="HTML Preformatted Char"/>
    <w:link w:val="HTMLPreformatted"/>
    <w:uiPriority w:val="99"/>
    <w:semiHidden/>
    <w:rsid w:val="006E71E1"/>
    <w:rPr>
      <w:rFonts w:ascii="Consolas" w:hAnsi="Consolas"/>
      <w:noProof/>
      <w:spacing w:val="4"/>
    </w:rPr>
  </w:style>
  <w:style w:type="character" w:styleId="HTMLSample">
    <w:name w:val="HTML Sample"/>
    <w:uiPriority w:val="99"/>
    <w:semiHidden/>
    <w:unhideWhenUsed/>
    <w:rsid w:val="006E71E1"/>
    <w:rPr>
      <w:rFonts w:ascii="Consolas" w:hAnsi="Consolas"/>
      <w:sz w:val="24"/>
      <w:szCs w:val="24"/>
    </w:rPr>
  </w:style>
  <w:style w:type="character" w:styleId="HTMLTypewriter">
    <w:name w:val="HTML Typewriter"/>
    <w:uiPriority w:val="99"/>
    <w:semiHidden/>
    <w:unhideWhenUsed/>
    <w:rsid w:val="006E71E1"/>
    <w:rPr>
      <w:rFonts w:ascii="Consolas" w:hAnsi="Consolas"/>
      <w:sz w:val="20"/>
      <w:szCs w:val="20"/>
    </w:rPr>
  </w:style>
  <w:style w:type="character" w:styleId="HTMLVariable">
    <w:name w:val="HTML Variable"/>
    <w:uiPriority w:val="99"/>
    <w:semiHidden/>
    <w:unhideWhenUsed/>
    <w:rsid w:val="006E71E1"/>
    <w:rPr>
      <w:i/>
      <w:iCs/>
    </w:rPr>
  </w:style>
  <w:style w:type="character" w:styleId="Hyperlink">
    <w:name w:val="Hyperlink"/>
    <w:uiPriority w:val="99"/>
    <w:unhideWhenUsed/>
    <w:rsid w:val="006E71E1"/>
    <w:rPr>
      <w:color w:val="150F96"/>
      <w:u w:val="single"/>
    </w:rPr>
  </w:style>
  <w:style w:type="paragraph" w:styleId="Index1">
    <w:name w:val="index 1"/>
    <w:basedOn w:val="Normal"/>
    <w:next w:val="Normal"/>
    <w:autoRedefine/>
    <w:uiPriority w:val="99"/>
    <w:semiHidden/>
    <w:unhideWhenUsed/>
    <w:rsid w:val="006E71E1"/>
    <w:pPr>
      <w:ind w:left="210" w:hanging="210"/>
    </w:pPr>
    <w:rPr>
      <w:rFonts w:eastAsia="Chubb Publico Text"/>
      <w:noProof/>
      <w:spacing w:val="4"/>
      <w:szCs w:val="22"/>
    </w:rPr>
  </w:style>
  <w:style w:type="paragraph" w:styleId="Index2">
    <w:name w:val="index 2"/>
    <w:basedOn w:val="Normal"/>
    <w:next w:val="Normal"/>
    <w:autoRedefine/>
    <w:uiPriority w:val="99"/>
    <w:semiHidden/>
    <w:unhideWhenUsed/>
    <w:rsid w:val="006E71E1"/>
    <w:pPr>
      <w:ind w:left="420" w:hanging="210"/>
    </w:pPr>
    <w:rPr>
      <w:rFonts w:eastAsia="Chubb Publico Text"/>
      <w:noProof/>
      <w:spacing w:val="4"/>
      <w:szCs w:val="22"/>
    </w:rPr>
  </w:style>
  <w:style w:type="paragraph" w:styleId="Index3">
    <w:name w:val="index 3"/>
    <w:basedOn w:val="Normal"/>
    <w:next w:val="Normal"/>
    <w:autoRedefine/>
    <w:uiPriority w:val="99"/>
    <w:semiHidden/>
    <w:unhideWhenUsed/>
    <w:rsid w:val="006E71E1"/>
    <w:pPr>
      <w:ind w:left="630" w:hanging="210"/>
    </w:pPr>
    <w:rPr>
      <w:rFonts w:eastAsia="Chubb Publico Text"/>
      <w:noProof/>
      <w:spacing w:val="4"/>
      <w:szCs w:val="22"/>
    </w:rPr>
  </w:style>
  <w:style w:type="paragraph" w:styleId="Index4">
    <w:name w:val="index 4"/>
    <w:basedOn w:val="Normal"/>
    <w:next w:val="Normal"/>
    <w:autoRedefine/>
    <w:uiPriority w:val="99"/>
    <w:semiHidden/>
    <w:unhideWhenUsed/>
    <w:rsid w:val="006E71E1"/>
    <w:pPr>
      <w:ind w:left="840" w:hanging="210"/>
    </w:pPr>
    <w:rPr>
      <w:rFonts w:eastAsia="Chubb Publico Text"/>
      <w:noProof/>
      <w:spacing w:val="4"/>
      <w:szCs w:val="22"/>
    </w:rPr>
  </w:style>
  <w:style w:type="paragraph" w:styleId="Index5">
    <w:name w:val="index 5"/>
    <w:basedOn w:val="Normal"/>
    <w:next w:val="Normal"/>
    <w:autoRedefine/>
    <w:uiPriority w:val="99"/>
    <w:semiHidden/>
    <w:unhideWhenUsed/>
    <w:rsid w:val="006E71E1"/>
    <w:pPr>
      <w:ind w:left="1050" w:hanging="210"/>
    </w:pPr>
    <w:rPr>
      <w:rFonts w:eastAsia="Chubb Publico Text"/>
      <w:noProof/>
      <w:spacing w:val="4"/>
      <w:szCs w:val="22"/>
    </w:rPr>
  </w:style>
  <w:style w:type="paragraph" w:styleId="Index6">
    <w:name w:val="index 6"/>
    <w:basedOn w:val="Normal"/>
    <w:next w:val="Normal"/>
    <w:autoRedefine/>
    <w:uiPriority w:val="99"/>
    <w:semiHidden/>
    <w:unhideWhenUsed/>
    <w:rsid w:val="006E71E1"/>
    <w:pPr>
      <w:ind w:left="1260" w:hanging="210"/>
    </w:pPr>
    <w:rPr>
      <w:rFonts w:eastAsia="Chubb Publico Text"/>
      <w:noProof/>
      <w:spacing w:val="4"/>
      <w:szCs w:val="22"/>
    </w:rPr>
  </w:style>
  <w:style w:type="paragraph" w:styleId="Index7">
    <w:name w:val="index 7"/>
    <w:basedOn w:val="Normal"/>
    <w:next w:val="Normal"/>
    <w:autoRedefine/>
    <w:uiPriority w:val="99"/>
    <w:semiHidden/>
    <w:unhideWhenUsed/>
    <w:rsid w:val="006E71E1"/>
    <w:pPr>
      <w:ind w:left="1470" w:hanging="210"/>
    </w:pPr>
    <w:rPr>
      <w:rFonts w:eastAsia="Chubb Publico Text"/>
      <w:noProof/>
      <w:spacing w:val="4"/>
      <w:szCs w:val="22"/>
    </w:rPr>
  </w:style>
  <w:style w:type="paragraph" w:styleId="Index8">
    <w:name w:val="index 8"/>
    <w:basedOn w:val="Normal"/>
    <w:next w:val="Normal"/>
    <w:autoRedefine/>
    <w:uiPriority w:val="99"/>
    <w:semiHidden/>
    <w:unhideWhenUsed/>
    <w:rsid w:val="006E71E1"/>
    <w:pPr>
      <w:ind w:left="1680" w:hanging="210"/>
    </w:pPr>
    <w:rPr>
      <w:rFonts w:eastAsia="Chubb Publico Text"/>
      <w:noProof/>
      <w:spacing w:val="4"/>
      <w:szCs w:val="22"/>
    </w:rPr>
  </w:style>
  <w:style w:type="paragraph" w:styleId="Index9">
    <w:name w:val="index 9"/>
    <w:basedOn w:val="Normal"/>
    <w:next w:val="Normal"/>
    <w:autoRedefine/>
    <w:uiPriority w:val="99"/>
    <w:semiHidden/>
    <w:unhideWhenUsed/>
    <w:rsid w:val="006E71E1"/>
    <w:pPr>
      <w:ind w:left="1890" w:hanging="210"/>
    </w:pPr>
    <w:rPr>
      <w:rFonts w:eastAsia="Chubb Publico Text"/>
      <w:noProof/>
      <w:spacing w:val="4"/>
      <w:szCs w:val="22"/>
    </w:rPr>
  </w:style>
  <w:style w:type="paragraph" w:styleId="IndexHeading">
    <w:name w:val="index heading"/>
    <w:basedOn w:val="Normal"/>
    <w:next w:val="Index1"/>
    <w:uiPriority w:val="99"/>
    <w:semiHidden/>
    <w:unhideWhenUsed/>
    <w:rsid w:val="006E71E1"/>
    <w:pPr>
      <w:spacing w:after="230" w:line="230" w:lineRule="atLeast"/>
    </w:pPr>
    <w:rPr>
      <w:rFonts w:eastAsia="SimHei"/>
      <w:b/>
      <w:bCs/>
      <w:noProof/>
      <w:spacing w:val="4"/>
      <w:szCs w:val="22"/>
    </w:rPr>
  </w:style>
  <w:style w:type="character" w:customStyle="1" w:styleId="PlainTable41">
    <w:name w:val="Plain Table 41"/>
    <w:uiPriority w:val="21"/>
    <w:rsid w:val="006E71E1"/>
    <w:rPr>
      <w:i/>
      <w:iCs/>
      <w:color w:val="01C1D6"/>
    </w:rPr>
  </w:style>
  <w:style w:type="paragraph" w:customStyle="1" w:styleId="LightShading-Accent21">
    <w:name w:val="Light Shading - Accent 21"/>
    <w:basedOn w:val="Normal"/>
    <w:next w:val="Normal"/>
    <w:link w:val="LightShading-Accent2Char"/>
    <w:uiPriority w:val="30"/>
    <w:rsid w:val="006E71E1"/>
    <w:pPr>
      <w:pBdr>
        <w:top w:val="single" w:sz="4" w:space="10" w:color="01C1D6"/>
        <w:bottom w:val="single" w:sz="4" w:space="10" w:color="01C1D6"/>
      </w:pBdr>
      <w:spacing w:before="360" w:after="360" w:line="230" w:lineRule="atLeast"/>
      <w:ind w:left="864" w:right="864"/>
      <w:jc w:val="center"/>
    </w:pPr>
    <w:rPr>
      <w:rFonts w:eastAsia="Chubb Publico Text"/>
      <w:i/>
      <w:iCs/>
      <w:noProof/>
      <w:color w:val="01C1D6"/>
      <w:spacing w:val="4"/>
      <w:szCs w:val="22"/>
    </w:rPr>
  </w:style>
  <w:style w:type="character" w:customStyle="1" w:styleId="LightShading-Accent2Char">
    <w:name w:val="Light Shading - Accent 2 Char"/>
    <w:link w:val="LightShading-Accent21"/>
    <w:uiPriority w:val="30"/>
    <w:rsid w:val="006E71E1"/>
    <w:rPr>
      <w:rFonts w:ascii="Georgia" w:hAnsi="Georgia"/>
      <w:i/>
      <w:iCs/>
      <w:noProof/>
      <w:color w:val="01C1D6"/>
      <w:spacing w:val="4"/>
      <w:sz w:val="21"/>
      <w:szCs w:val="22"/>
    </w:rPr>
  </w:style>
  <w:style w:type="character" w:customStyle="1" w:styleId="TableGridLight2">
    <w:name w:val="Table Grid Light2"/>
    <w:uiPriority w:val="32"/>
    <w:rsid w:val="006E71E1"/>
    <w:rPr>
      <w:b/>
      <w:bCs/>
      <w:smallCaps/>
      <w:color w:val="01C1D6"/>
      <w:spacing w:val="5"/>
    </w:rPr>
  </w:style>
  <w:style w:type="table" w:styleId="ColorfulShading">
    <w:name w:val="Colorful Shading"/>
    <w:basedOn w:val="TableNormal"/>
    <w:uiPriority w:val="62"/>
    <w:semiHidden/>
    <w:unhideWhenUsed/>
    <w:rsid w:val="006E71E1"/>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Georgia" w:eastAsia="SimHei" w:hAnsi="Georg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Georgia" w:eastAsia="SimHei" w:hAnsi="Georg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Grid1-Accent1">
    <w:name w:val="Medium Grid 1 Accent 1"/>
    <w:basedOn w:val="TableNormal"/>
    <w:uiPriority w:val="62"/>
    <w:semiHidden/>
    <w:unhideWhenUsed/>
    <w:rsid w:val="006E71E1"/>
    <w:tblPr>
      <w:tblStyleRowBandSize w:val="1"/>
      <w:tblStyleColBandSize w:val="1"/>
      <w:tblBorders>
        <w:top w:val="single" w:sz="8" w:space="0" w:color="01C1D6"/>
        <w:left w:val="single" w:sz="8" w:space="0" w:color="01C1D6"/>
        <w:bottom w:val="single" w:sz="8" w:space="0" w:color="01C1D6"/>
        <w:right w:val="single" w:sz="8" w:space="0" w:color="01C1D6"/>
        <w:insideH w:val="single" w:sz="8" w:space="0" w:color="01C1D6"/>
        <w:insideV w:val="single" w:sz="8" w:space="0" w:color="01C1D6"/>
      </w:tblBorders>
    </w:tblPr>
    <w:tblStylePr w:type="firstRow">
      <w:pPr>
        <w:spacing w:before="0" w:after="0" w:line="240" w:lineRule="auto"/>
      </w:pPr>
      <w:rPr>
        <w:rFonts w:ascii="Georgia" w:eastAsia="SimHei" w:hAnsi="Georgia" w:cs="Times New Roman"/>
        <w:b/>
        <w:bCs/>
      </w:rPr>
      <w:tblPr/>
      <w:tcPr>
        <w:tcBorders>
          <w:top w:val="single" w:sz="8" w:space="0" w:color="01C1D6"/>
          <w:left w:val="single" w:sz="8" w:space="0" w:color="01C1D6"/>
          <w:bottom w:val="single" w:sz="18" w:space="0" w:color="01C1D6"/>
          <w:right w:val="single" w:sz="8" w:space="0" w:color="01C1D6"/>
          <w:insideH w:val="nil"/>
          <w:insideV w:val="single" w:sz="8" w:space="0" w:color="01C1D6"/>
        </w:tcBorders>
      </w:tcPr>
    </w:tblStylePr>
    <w:tblStylePr w:type="lastRow">
      <w:pPr>
        <w:spacing w:before="0" w:after="0" w:line="240" w:lineRule="auto"/>
      </w:pPr>
      <w:rPr>
        <w:rFonts w:ascii="Georgia" w:eastAsia="SimHei" w:hAnsi="Georgia" w:cs="Times New Roman"/>
        <w:b/>
        <w:bCs/>
      </w:rPr>
      <w:tblPr/>
      <w:tcPr>
        <w:tcBorders>
          <w:top w:val="double" w:sz="6" w:space="0" w:color="01C1D6"/>
          <w:left w:val="single" w:sz="8" w:space="0" w:color="01C1D6"/>
          <w:bottom w:val="single" w:sz="8" w:space="0" w:color="01C1D6"/>
          <w:right w:val="single" w:sz="8" w:space="0" w:color="01C1D6"/>
          <w:insideH w:val="nil"/>
          <w:insideV w:val="single" w:sz="8" w:space="0" w:color="01C1D6"/>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01C1D6"/>
          <w:left w:val="single" w:sz="8" w:space="0" w:color="01C1D6"/>
          <w:bottom w:val="single" w:sz="8" w:space="0" w:color="01C1D6"/>
          <w:right w:val="single" w:sz="8" w:space="0" w:color="01C1D6"/>
        </w:tcBorders>
      </w:tcPr>
    </w:tblStylePr>
    <w:tblStylePr w:type="band1Vert">
      <w:tblPr/>
      <w:tcPr>
        <w:tcBorders>
          <w:top w:val="single" w:sz="8" w:space="0" w:color="01C1D6"/>
          <w:left w:val="single" w:sz="8" w:space="0" w:color="01C1D6"/>
          <w:bottom w:val="single" w:sz="8" w:space="0" w:color="01C1D6"/>
          <w:right w:val="single" w:sz="8" w:space="0" w:color="01C1D6"/>
        </w:tcBorders>
        <w:shd w:val="clear" w:color="auto" w:fill="B6F7FE"/>
      </w:tcPr>
    </w:tblStylePr>
    <w:tblStylePr w:type="band1Horz">
      <w:tblPr/>
      <w:tcPr>
        <w:tcBorders>
          <w:top w:val="single" w:sz="8" w:space="0" w:color="01C1D6"/>
          <w:left w:val="single" w:sz="8" w:space="0" w:color="01C1D6"/>
          <w:bottom w:val="single" w:sz="8" w:space="0" w:color="01C1D6"/>
          <w:right w:val="single" w:sz="8" w:space="0" w:color="01C1D6"/>
          <w:insideV w:val="single" w:sz="8" w:space="0" w:color="01C1D6"/>
        </w:tcBorders>
        <w:shd w:val="clear" w:color="auto" w:fill="B6F7FE"/>
      </w:tcPr>
    </w:tblStylePr>
    <w:tblStylePr w:type="band2Horz">
      <w:tblPr/>
      <w:tcPr>
        <w:tcBorders>
          <w:top w:val="single" w:sz="8" w:space="0" w:color="01C1D6"/>
          <w:left w:val="single" w:sz="8" w:space="0" w:color="01C1D6"/>
          <w:bottom w:val="single" w:sz="8" w:space="0" w:color="01C1D6"/>
          <w:right w:val="single" w:sz="8" w:space="0" w:color="01C1D6"/>
          <w:insideV w:val="single" w:sz="8" w:space="0" w:color="01C1D6"/>
        </w:tcBorders>
      </w:tcPr>
    </w:tblStylePr>
  </w:style>
  <w:style w:type="table" w:styleId="ColorfulShading-Accent2">
    <w:name w:val="Colorful Shading Accent 2"/>
    <w:basedOn w:val="TableNormal"/>
    <w:uiPriority w:val="62"/>
    <w:semiHidden/>
    <w:unhideWhenUsed/>
    <w:rsid w:val="006E71E1"/>
    <w:tblPr>
      <w:tblStyleRowBandSize w:val="1"/>
      <w:tblStyleColBandSize w:val="1"/>
      <w:tblBorders>
        <w:top w:val="single" w:sz="8" w:space="0" w:color="FF6600"/>
        <w:left w:val="single" w:sz="8" w:space="0" w:color="FF6600"/>
        <w:bottom w:val="single" w:sz="8" w:space="0" w:color="FF6600"/>
        <w:right w:val="single" w:sz="8" w:space="0" w:color="FF6600"/>
        <w:insideH w:val="single" w:sz="8" w:space="0" w:color="FF6600"/>
        <w:insideV w:val="single" w:sz="8" w:space="0" w:color="FF6600"/>
      </w:tblBorders>
    </w:tblPr>
    <w:tblStylePr w:type="firstRow">
      <w:pPr>
        <w:spacing w:before="0" w:after="0" w:line="240" w:lineRule="auto"/>
      </w:pPr>
      <w:rPr>
        <w:rFonts w:ascii="Georgia" w:eastAsia="SimHei" w:hAnsi="Georgia" w:cs="Times New Roman"/>
        <w:b/>
        <w:bCs/>
      </w:rPr>
      <w:tblPr/>
      <w:tcPr>
        <w:tcBorders>
          <w:top w:val="single" w:sz="8" w:space="0" w:color="FF6600"/>
          <w:left w:val="single" w:sz="8" w:space="0" w:color="FF6600"/>
          <w:bottom w:val="single" w:sz="18" w:space="0" w:color="FF6600"/>
          <w:right w:val="single" w:sz="8" w:space="0" w:color="FF6600"/>
          <w:insideH w:val="nil"/>
          <w:insideV w:val="single" w:sz="8" w:space="0" w:color="FF6600"/>
        </w:tcBorders>
      </w:tcPr>
    </w:tblStylePr>
    <w:tblStylePr w:type="lastRow">
      <w:pPr>
        <w:spacing w:before="0" w:after="0" w:line="240" w:lineRule="auto"/>
      </w:pPr>
      <w:rPr>
        <w:rFonts w:ascii="Georgia" w:eastAsia="SimHei" w:hAnsi="Georgia" w:cs="Times New Roman"/>
        <w:b/>
        <w:bCs/>
      </w:rPr>
      <w:tblPr/>
      <w:tcPr>
        <w:tcBorders>
          <w:top w:val="double" w:sz="6" w:space="0" w:color="FF6600"/>
          <w:left w:val="single" w:sz="8" w:space="0" w:color="FF6600"/>
          <w:bottom w:val="single" w:sz="8" w:space="0" w:color="FF6600"/>
          <w:right w:val="single" w:sz="8" w:space="0" w:color="FF6600"/>
          <w:insideH w:val="nil"/>
          <w:insideV w:val="single" w:sz="8" w:space="0" w:color="FF6600"/>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FF6600"/>
          <w:left w:val="single" w:sz="8" w:space="0" w:color="FF6600"/>
          <w:bottom w:val="single" w:sz="8" w:space="0" w:color="FF6600"/>
          <w:right w:val="single" w:sz="8" w:space="0" w:color="FF6600"/>
        </w:tcBorders>
      </w:tcPr>
    </w:tblStylePr>
    <w:tblStylePr w:type="band1Vert">
      <w:tblPr/>
      <w:tcPr>
        <w:tcBorders>
          <w:top w:val="single" w:sz="8" w:space="0" w:color="FF6600"/>
          <w:left w:val="single" w:sz="8" w:space="0" w:color="FF6600"/>
          <w:bottom w:val="single" w:sz="8" w:space="0" w:color="FF6600"/>
          <w:right w:val="single" w:sz="8" w:space="0" w:color="FF6600"/>
        </w:tcBorders>
        <w:shd w:val="clear" w:color="auto" w:fill="FFD9C0"/>
      </w:tcPr>
    </w:tblStylePr>
    <w:tblStylePr w:type="band1Horz">
      <w:tblPr/>
      <w:tcPr>
        <w:tcBorders>
          <w:top w:val="single" w:sz="8" w:space="0" w:color="FF6600"/>
          <w:left w:val="single" w:sz="8" w:space="0" w:color="FF6600"/>
          <w:bottom w:val="single" w:sz="8" w:space="0" w:color="FF6600"/>
          <w:right w:val="single" w:sz="8" w:space="0" w:color="FF6600"/>
          <w:insideV w:val="single" w:sz="8" w:space="0" w:color="FF6600"/>
        </w:tcBorders>
        <w:shd w:val="clear" w:color="auto" w:fill="FFD9C0"/>
      </w:tcPr>
    </w:tblStylePr>
    <w:tblStylePr w:type="band2Horz">
      <w:tblPr/>
      <w:tcPr>
        <w:tcBorders>
          <w:top w:val="single" w:sz="8" w:space="0" w:color="FF6600"/>
          <w:left w:val="single" w:sz="8" w:space="0" w:color="FF6600"/>
          <w:bottom w:val="single" w:sz="8" w:space="0" w:color="FF6600"/>
          <w:right w:val="single" w:sz="8" w:space="0" w:color="FF6600"/>
          <w:insideV w:val="single" w:sz="8" w:space="0" w:color="FF6600"/>
        </w:tcBorders>
      </w:tcPr>
    </w:tblStylePr>
  </w:style>
  <w:style w:type="table" w:styleId="ColorfulShading-Accent3">
    <w:name w:val="Colorful Shading Accent 3"/>
    <w:basedOn w:val="TableNormal"/>
    <w:uiPriority w:val="62"/>
    <w:semiHidden/>
    <w:unhideWhenUsed/>
    <w:rsid w:val="006E71E1"/>
    <w:tblPr>
      <w:tblStyleRowBandSize w:val="1"/>
      <w:tblStyleColBandSize w:val="1"/>
      <w:tblBorders>
        <w:top w:val="single" w:sz="8" w:space="0" w:color="6E27C5"/>
        <w:left w:val="single" w:sz="8" w:space="0" w:color="6E27C5"/>
        <w:bottom w:val="single" w:sz="8" w:space="0" w:color="6E27C5"/>
        <w:right w:val="single" w:sz="8" w:space="0" w:color="6E27C5"/>
        <w:insideH w:val="single" w:sz="8" w:space="0" w:color="6E27C5"/>
        <w:insideV w:val="single" w:sz="8" w:space="0" w:color="6E27C5"/>
      </w:tblBorders>
    </w:tblPr>
    <w:tblStylePr w:type="firstRow">
      <w:pPr>
        <w:spacing w:before="0" w:after="0" w:line="240" w:lineRule="auto"/>
      </w:pPr>
      <w:rPr>
        <w:rFonts w:ascii="Georgia" w:eastAsia="SimHei" w:hAnsi="Georgia" w:cs="Times New Roman"/>
        <w:b/>
        <w:bCs/>
      </w:rPr>
      <w:tblPr/>
      <w:tcPr>
        <w:tcBorders>
          <w:top w:val="single" w:sz="8" w:space="0" w:color="6E27C5"/>
          <w:left w:val="single" w:sz="8" w:space="0" w:color="6E27C5"/>
          <w:bottom w:val="single" w:sz="18" w:space="0" w:color="6E27C5"/>
          <w:right w:val="single" w:sz="8" w:space="0" w:color="6E27C5"/>
          <w:insideH w:val="nil"/>
          <w:insideV w:val="single" w:sz="8" w:space="0" w:color="6E27C5"/>
        </w:tcBorders>
      </w:tcPr>
    </w:tblStylePr>
    <w:tblStylePr w:type="lastRow">
      <w:pPr>
        <w:spacing w:before="0" w:after="0" w:line="240" w:lineRule="auto"/>
      </w:pPr>
      <w:rPr>
        <w:rFonts w:ascii="Georgia" w:eastAsia="SimHei" w:hAnsi="Georgia" w:cs="Times New Roman"/>
        <w:b/>
        <w:bCs/>
      </w:rPr>
      <w:tblPr/>
      <w:tcPr>
        <w:tcBorders>
          <w:top w:val="double" w:sz="6" w:space="0" w:color="6E27C5"/>
          <w:left w:val="single" w:sz="8" w:space="0" w:color="6E27C5"/>
          <w:bottom w:val="single" w:sz="8" w:space="0" w:color="6E27C5"/>
          <w:right w:val="single" w:sz="8" w:space="0" w:color="6E27C5"/>
          <w:insideH w:val="nil"/>
          <w:insideV w:val="single" w:sz="8" w:space="0" w:color="6E27C5"/>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6E27C5"/>
          <w:left w:val="single" w:sz="8" w:space="0" w:color="6E27C5"/>
          <w:bottom w:val="single" w:sz="8" w:space="0" w:color="6E27C5"/>
          <w:right w:val="single" w:sz="8" w:space="0" w:color="6E27C5"/>
        </w:tcBorders>
      </w:tcPr>
    </w:tblStylePr>
    <w:tblStylePr w:type="band1Vert">
      <w:tblPr/>
      <w:tcPr>
        <w:tcBorders>
          <w:top w:val="single" w:sz="8" w:space="0" w:color="6E27C5"/>
          <w:left w:val="single" w:sz="8" w:space="0" w:color="6E27C5"/>
          <w:bottom w:val="single" w:sz="8" w:space="0" w:color="6E27C5"/>
          <w:right w:val="single" w:sz="8" w:space="0" w:color="6E27C5"/>
        </w:tcBorders>
        <w:shd w:val="clear" w:color="auto" w:fill="DAC6F3"/>
      </w:tcPr>
    </w:tblStylePr>
    <w:tblStylePr w:type="band1Horz">
      <w:tblPr/>
      <w:tcPr>
        <w:tcBorders>
          <w:top w:val="single" w:sz="8" w:space="0" w:color="6E27C5"/>
          <w:left w:val="single" w:sz="8" w:space="0" w:color="6E27C5"/>
          <w:bottom w:val="single" w:sz="8" w:space="0" w:color="6E27C5"/>
          <w:right w:val="single" w:sz="8" w:space="0" w:color="6E27C5"/>
          <w:insideV w:val="single" w:sz="8" w:space="0" w:color="6E27C5"/>
        </w:tcBorders>
        <w:shd w:val="clear" w:color="auto" w:fill="DAC6F3"/>
      </w:tcPr>
    </w:tblStylePr>
    <w:tblStylePr w:type="band2Horz">
      <w:tblPr/>
      <w:tcPr>
        <w:tcBorders>
          <w:top w:val="single" w:sz="8" w:space="0" w:color="6E27C5"/>
          <w:left w:val="single" w:sz="8" w:space="0" w:color="6E27C5"/>
          <w:bottom w:val="single" w:sz="8" w:space="0" w:color="6E27C5"/>
          <w:right w:val="single" w:sz="8" w:space="0" w:color="6E27C5"/>
          <w:insideV w:val="single" w:sz="8" w:space="0" w:color="6E27C5"/>
        </w:tcBorders>
      </w:tcPr>
    </w:tblStylePr>
  </w:style>
  <w:style w:type="table" w:styleId="ColorfulShading-Accent4">
    <w:name w:val="Colorful Shading Accent 4"/>
    <w:basedOn w:val="TableNormal"/>
    <w:uiPriority w:val="62"/>
    <w:semiHidden/>
    <w:unhideWhenUsed/>
    <w:rsid w:val="006E71E1"/>
    <w:tblPr>
      <w:tblStyleRowBandSize w:val="1"/>
      <w:tblStyleColBandSize w:val="1"/>
      <w:tblBorders>
        <w:top w:val="single" w:sz="8" w:space="0" w:color="FFB617"/>
        <w:left w:val="single" w:sz="8" w:space="0" w:color="FFB617"/>
        <w:bottom w:val="single" w:sz="8" w:space="0" w:color="FFB617"/>
        <w:right w:val="single" w:sz="8" w:space="0" w:color="FFB617"/>
        <w:insideH w:val="single" w:sz="8" w:space="0" w:color="FFB617"/>
        <w:insideV w:val="single" w:sz="8" w:space="0" w:color="FFB617"/>
      </w:tblBorders>
    </w:tblPr>
    <w:tblStylePr w:type="firstRow">
      <w:pPr>
        <w:spacing w:before="0" w:after="0" w:line="240" w:lineRule="auto"/>
      </w:pPr>
      <w:rPr>
        <w:rFonts w:ascii="Georgia" w:eastAsia="SimHei" w:hAnsi="Georgia" w:cs="Times New Roman"/>
        <w:b/>
        <w:bCs/>
      </w:rPr>
      <w:tblPr/>
      <w:tcPr>
        <w:tcBorders>
          <w:top w:val="single" w:sz="8" w:space="0" w:color="FFB617"/>
          <w:left w:val="single" w:sz="8" w:space="0" w:color="FFB617"/>
          <w:bottom w:val="single" w:sz="18" w:space="0" w:color="FFB617"/>
          <w:right w:val="single" w:sz="8" w:space="0" w:color="FFB617"/>
          <w:insideH w:val="nil"/>
          <w:insideV w:val="single" w:sz="8" w:space="0" w:color="FFB617"/>
        </w:tcBorders>
      </w:tcPr>
    </w:tblStylePr>
    <w:tblStylePr w:type="lastRow">
      <w:pPr>
        <w:spacing w:before="0" w:after="0" w:line="240" w:lineRule="auto"/>
      </w:pPr>
      <w:rPr>
        <w:rFonts w:ascii="Georgia" w:eastAsia="SimHei" w:hAnsi="Georgia" w:cs="Times New Roman"/>
        <w:b/>
        <w:bCs/>
      </w:rPr>
      <w:tblPr/>
      <w:tcPr>
        <w:tcBorders>
          <w:top w:val="double" w:sz="6" w:space="0" w:color="FFB617"/>
          <w:left w:val="single" w:sz="8" w:space="0" w:color="FFB617"/>
          <w:bottom w:val="single" w:sz="8" w:space="0" w:color="FFB617"/>
          <w:right w:val="single" w:sz="8" w:space="0" w:color="FFB617"/>
          <w:insideH w:val="nil"/>
          <w:insideV w:val="single" w:sz="8" w:space="0" w:color="FFB617"/>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FFB617"/>
          <w:left w:val="single" w:sz="8" w:space="0" w:color="FFB617"/>
          <w:bottom w:val="single" w:sz="8" w:space="0" w:color="FFB617"/>
          <w:right w:val="single" w:sz="8" w:space="0" w:color="FFB617"/>
        </w:tcBorders>
      </w:tcPr>
    </w:tblStylePr>
    <w:tblStylePr w:type="band1Vert">
      <w:tblPr/>
      <w:tcPr>
        <w:tcBorders>
          <w:top w:val="single" w:sz="8" w:space="0" w:color="FFB617"/>
          <w:left w:val="single" w:sz="8" w:space="0" w:color="FFB617"/>
          <w:bottom w:val="single" w:sz="8" w:space="0" w:color="FFB617"/>
          <w:right w:val="single" w:sz="8" w:space="0" w:color="FFB617"/>
        </w:tcBorders>
        <w:shd w:val="clear" w:color="auto" w:fill="FFECC5"/>
      </w:tcPr>
    </w:tblStylePr>
    <w:tblStylePr w:type="band1Horz">
      <w:tblPr/>
      <w:tcPr>
        <w:tcBorders>
          <w:top w:val="single" w:sz="8" w:space="0" w:color="FFB617"/>
          <w:left w:val="single" w:sz="8" w:space="0" w:color="FFB617"/>
          <w:bottom w:val="single" w:sz="8" w:space="0" w:color="FFB617"/>
          <w:right w:val="single" w:sz="8" w:space="0" w:color="FFB617"/>
          <w:insideV w:val="single" w:sz="8" w:space="0" w:color="FFB617"/>
        </w:tcBorders>
        <w:shd w:val="clear" w:color="auto" w:fill="FFECC5"/>
      </w:tcPr>
    </w:tblStylePr>
    <w:tblStylePr w:type="band2Horz">
      <w:tblPr/>
      <w:tcPr>
        <w:tcBorders>
          <w:top w:val="single" w:sz="8" w:space="0" w:color="FFB617"/>
          <w:left w:val="single" w:sz="8" w:space="0" w:color="FFB617"/>
          <w:bottom w:val="single" w:sz="8" w:space="0" w:color="FFB617"/>
          <w:right w:val="single" w:sz="8" w:space="0" w:color="FFB617"/>
          <w:insideV w:val="single" w:sz="8" w:space="0" w:color="FFB617"/>
        </w:tcBorders>
      </w:tcPr>
    </w:tblStylePr>
  </w:style>
  <w:style w:type="table" w:styleId="ColorfulShading-Accent5">
    <w:name w:val="Colorful Shading Accent 5"/>
    <w:basedOn w:val="TableNormal"/>
    <w:uiPriority w:val="62"/>
    <w:semiHidden/>
    <w:unhideWhenUsed/>
    <w:rsid w:val="006E71E1"/>
    <w:tblPr>
      <w:tblStyleRowBandSize w:val="1"/>
      <w:tblStyleColBandSize w:val="1"/>
      <w:tblBorders>
        <w:top w:val="single" w:sz="8" w:space="0" w:color="FF0198"/>
        <w:left w:val="single" w:sz="8" w:space="0" w:color="FF0198"/>
        <w:bottom w:val="single" w:sz="8" w:space="0" w:color="FF0198"/>
        <w:right w:val="single" w:sz="8" w:space="0" w:color="FF0198"/>
        <w:insideH w:val="single" w:sz="8" w:space="0" w:color="FF0198"/>
        <w:insideV w:val="single" w:sz="8" w:space="0" w:color="FF0198"/>
      </w:tblBorders>
    </w:tblPr>
    <w:tblStylePr w:type="firstRow">
      <w:pPr>
        <w:spacing w:before="0" w:after="0" w:line="240" w:lineRule="auto"/>
      </w:pPr>
      <w:rPr>
        <w:rFonts w:ascii="Georgia" w:eastAsia="SimHei" w:hAnsi="Georgia" w:cs="Times New Roman"/>
        <w:b/>
        <w:bCs/>
      </w:rPr>
      <w:tblPr/>
      <w:tcPr>
        <w:tcBorders>
          <w:top w:val="single" w:sz="8" w:space="0" w:color="FF0198"/>
          <w:left w:val="single" w:sz="8" w:space="0" w:color="FF0198"/>
          <w:bottom w:val="single" w:sz="18" w:space="0" w:color="FF0198"/>
          <w:right w:val="single" w:sz="8" w:space="0" w:color="FF0198"/>
          <w:insideH w:val="nil"/>
          <w:insideV w:val="single" w:sz="8" w:space="0" w:color="FF0198"/>
        </w:tcBorders>
      </w:tcPr>
    </w:tblStylePr>
    <w:tblStylePr w:type="lastRow">
      <w:pPr>
        <w:spacing w:before="0" w:after="0" w:line="240" w:lineRule="auto"/>
      </w:pPr>
      <w:rPr>
        <w:rFonts w:ascii="Georgia" w:eastAsia="SimHei" w:hAnsi="Georgia" w:cs="Times New Roman"/>
        <w:b/>
        <w:bCs/>
      </w:rPr>
      <w:tblPr/>
      <w:tcPr>
        <w:tcBorders>
          <w:top w:val="double" w:sz="6" w:space="0" w:color="FF0198"/>
          <w:left w:val="single" w:sz="8" w:space="0" w:color="FF0198"/>
          <w:bottom w:val="single" w:sz="8" w:space="0" w:color="FF0198"/>
          <w:right w:val="single" w:sz="8" w:space="0" w:color="FF0198"/>
          <w:insideH w:val="nil"/>
          <w:insideV w:val="single" w:sz="8" w:space="0" w:color="FF0198"/>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FF0198"/>
          <w:left w:val="single" w:sz="8" w:space="0" w:color="FF0198"/>
          <w:bottom w:val="single" w:sz="8" w:space="0" w:color="FF0198"/>
          <w:right w:val="single" w:sz="8" w:space="0" w:color="FF0198"/>
        </w:tcBorders>
      </w:tcPr>
    </w:tblStylePr>
    <w:tblStylePr w:type="band1Vert">
      <w:tblPr/>
      <w:tcPr>
        <w:tcBorders>
          <w:top w:val="single" w:sz="8" w:space="0" w:color="FF0198"/>
          <w:left w:val="single" w:sz="8" w:space="0" w:color="FF0198"/>
          <w:bottom w:val="single" w:sz="8" w:space="0" w:color="FF0198"/>
          <w:right w:val="single" w:sz="8" w:space="0" w:color="FF0198"/>
        </w:tcBorders>
        <w:shd w:val="clear" w:color="auto" w:fill="FFC0E5"/>
      </w:tcPr>
    </w:tblStylePr>
    <w:tblStylePr w:type="band1Horz">
      <w:tblPr/>
      <w:tcPr>
        <w:tcBorders>
          <w:top w:val="single" w:sz="8" w:space="0" w:color="FF0198"/>
          <w:left w:val="single" w:sz="8" w:space="0" w:color="FF0198"/>
          <w:bottom w:val="single" w:sz="8" w:space="0" w:color="FF0198"/>
          <w:right w:val="single" w:sz="8" w:space="0" w:color="FF0198"/>
          <w:insideV w:val="single" w:sz="8" w:space="0" w:color="FF0198"/>
        </w:tcBorders>
        <w:shd w:val="clear" w:color="auto" w:fill="FFC0E5"/>
      </w:tcPr>
    </w:tblStylePr>
    <w:tblStylePr w:type="band2Horz">
      <w:tblPr/>
      <w:tcPr>
        <w:tcBorders>
          <w:top w:val="single" w:sz="8" w:space="0" w:color="FF0198"/>
          <w:left w:val="single" w:sz="8" w:space="0" w:color="FF0198"/>
          <w:bottom w:val="single" w:sz="8" w:space="0" w:color="FF0198"/>
          <w:right w:val="single" w:sz="8" w:space="0" w:color="FF0198"/>
          <w:insideV w:val="single" w:sz="8" w:space="0" w:color="FF0198"/>
        </w:tcBorders>
      </w:tcPr>
    </w:tblStylePr>
  </w:style>
  <w:style w:type="table" w:styleId="ColorfulShading-Accent6">
    <w:name w:val="Colorful Shading Accent 6"/>
    <w:basedOn w:val="TableNormal"/>
    <w:uiPriority w:val="62"/>
    <w:semiHidden/>
    <w:unhideWhenUsed/>
    <w:rsid w:val="006E71E1"/>
    <w:tblPr>
      <w:tblStyleRowBandSize w:val="1"/>
      <w:tblStyleColBandSize w:val="1"/>
      <w:tblBorders>
        <w:top w:val="single" w:sz="8" w:space="0" w:color="150F96"/>
        <w:left w:val="single" w:sz="8" w:space="0" w:color="150F96"/>
        <w:bottom w:val="single" w:sz="8" w:space="0" w:color="150F96"/>
        <w:right w:val="single" w:sz="8" w:space="0" w:color="150F96"/>
        <w:insideH w:val="single" w:sz="8" w:space="0" w:color="150F96"/>
        <w:insideV w:val="single" w:sz="8" w:space="0" w:color="150F96"/>
      </w:tblBorders>
    </w:tblPr>
    <w:tblStylePr w:type="firstRow">
      <w:pPr>
        <w:spacing w:before="0" w:after="0" w:line="240" w:lineRule="auto"/>
      </w:pPr>
      <w:rPr>
        <w:rFonts w:ascii="Georgia" w:eastAsia="SimHei" w:hAnsi="Georgia" w:cs="Times New Roman"/>
        <w:b/>
        <w:bCs/>
      </w:rPr>
      <w:tblPr/>
      <w:tcPr>
        <w:tcBorders>
          <w:top w:val="single" w:sz="8" w:space="0" w:color="150F96"/>
          <w:left w:val="single" w:sz="8" w:space="0" w:color="150F96"/>
          <w:bottom w:val="single" w:sz="18" w:space="0" w:color="150F96"/>
          <w:right w:val="single" w:sz="8" w:space="0" w:color="150F96"/>
          <w:insideH w:val="nil"/>
          <w:insideV w:val="single" w:sz="8" w:space="0" w:color="150F96"/>
        </w:tcBorders>
      </w:tcPr>
    </w:tblStylePr>
    <w:tblStylePr w:type="lastRow">
      <w:pPr>
        <w:spacing w:before="0" w:after="0" w:line="240" w:lineRule="auto"/>
      </w:pPr>
      <w:rPr>
        <w:rFonts w:ascii="Georgia" w:eastAsia="SimHei" w:hAnsi="Georgia" w:cs="Times New Roman"/>
        <w:b/>
        <w:bCs/>
      </w:rPr>
      <w:tblPr/>
      <w:tcPr>
        <w:tcBorders>
          <w:top w:val="double" w:sz="6" w:space="0" w:color="150F96"/>
          <w:left w:val="single" w:sz="8" w:space="0" w:color="150F96"/>
          <w:bottom w:val="single" w:sz="8" w:space="0" w:color="150F96"/>
          <w:right w:val="single" w:sz="8" w:space="0" w:color="150F96"/>
          <w:insideH w:val="nil"/>
          <w:insideV w:val="single" w:sz="8" w:space="0" w:color="150F96"/>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150F96"/>
          <w:left w:val="single" w:sz="8" w:space="0" w:color="150F96"/>
          <w:bottom w:val="single" w:sz="8" w:space="0" w:color="150F96"/>
          <w:right w:val="single" w:sz="8" w:space="0" w:color="150F96"/>
        </w:tcBorders>
      </w:tcPr>
    </w:tblStylePr>
    <w:tblStylePr w:type="band1Vert">
      <w:tblPr/>
      <w:tcPr>
        <w:tcBorders>
          <w:top w:val="single" w:sz="8" w:space="0" w:color="150F96"/>
          <w:left w:val="single" w:sz="8" w:space="0" w:color="150F96"/>
          <w:bottom w:val="single" w:sz="8" w:space="0" w:color="150F96"/>
          <w:right w:val="single" w:sz="8" w:space="0" w:color="150F96"/>
        </w:tcBorders>
        <w:shd w:val="clear" w:color="auto" w:fill="B4B1F7"/>
      </w:tcPr>
    </w:tblStylePr>
    <w:tblStylePr w:type="band1Horz">
      <w:tblPr/>
      <w:tcPr>
        <w:tcBorders>
          <w:top w:val="single" w:sz="8" w:space="0" w:color="150F96"/>
          <w:left w:val="single" w:sz="8" w:space="0" w:color="150F96"/>
          <w:bottom w:val="single" w:sz="8" w:space="0" w:color="150F96"/>
          <w:right w:val="single" w:sz="8" w:space="0" w:color="150F96"/>
          <w:insideV w:val="single" w:sz="8" w:space="0" w:color="150F96"/>
        </w:tcBorders>
        <w:shd w:val="clear" w:color="auto" w:fill="B4B1F7"/>
      </w:tcPr>
    </w:tblStylePr>
    <w:tblStylePr w:type="band2Horz">
      <w:tblPr/>
      <w:tcPr>
        <w:tcBorders>
          <w:top w:val="single" w:sz="8" w:space="0" w:color="150F96"/>
          <w:left w:val="single" w:sz="8" w:space="0" w:color="150F96"/>
          <w:bottom w:val="single" w:sz="8" w:space="0" w:color="150F96"/>
          <w:right w:val="single" w:sz="8" w:space="0" w:color="150F96"/>
          <w:insideV w:val="single" w:sz="8" w:space="0" w:color="150F96"/>
        </w:tcBorders>
      </w:tcPr>
    </w:tblStylePr>
  </w:style>
  <w:style w:type="table" w:styleId="DarkList">
    <w:name w:val="Dark List"/>
    <w:basedOn w:val="TableNormal"/>
    <w:uiPriority w:val="61"/>
    <w:semiHidden/>
    <w:unhideWhenUsed/>
    <w:rsid w:val="006E71E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2-Accent1">
    <w:name w:val="Medium List 2 Accent 1"/>
    <w:basedOn w:val="TableNormal"/>
    <w:uiPriority w:val="61"/>
    <w:semiHidden/>
    <w:unhideWhenUsed/>
    <w:rsid w:val="006E71E1"/>
    <w:tblPr>
      <w:tblStyleRowBandSize w:val="1"/>
      <w:tblStyleColBandSize w:val="1"/>
      <w:tblBorders>
        <w:top w:val="single" w:sz="8" w:space="0" w:color="01C1D6"/>
        <w:left w:val="single" w:sz="8" w:space="0" w:color="01C1D6"/>
        <w:bottom w:val="single" w:sz="8" w:space="0" w:color="01C1D6"/>
        <w:right w:val="single" w:sz="8" w:space="0" w:color="01C1D6"/>
      </w:tblBorders>
    </w:tblPr>
    <w:tblStylePr w:type="firstRow">
      <w:pPr>
        <w:spacing w:before="0" w:after="0" w:line="240" w:lineRule="auto"/>
      </w:pPr>
      <w:rPr>
        <w:b/>
        <w:bCs/>
        <w:color w:val="FFFFFF"/>
      </w:rPr>
      <w:tblPr/>
      <w:tcPr>
        <w:shd w:val="clear" w:color="auto" w:fill="01C1D6"/>
      </w:tcPr>
    </w:tblStylePr>
    <w:tblStylePr w:type="lastRow">
      <w:pPr>
        <w:spacing w:before="0" w:after="0" w:line="240" w:lineRule="auto"/>
      </w:pPr>
      <w:rPr>
        <w:b/>
        <w:bCs/>
      </w:rPr>
      <w:tblPr/>
      <w:tcPr>
        <w:tcBorders>
          <w:top w:val="double" w:sz="6" w:space="0" w:color="01C1D6"/>
          <w:left w:val="single" w:sz="8" w:space="0" w:color="01C1D6"/>
          <w:bottom w:val="single" w:sz="8" w:space="0" w:color="01C1D6"/>
          <w:right w:val="single" w:sz="8" w:space="0" w:color="01C1D6"/>
        </w:tcBorders>
      </w:tcPr>
    </w:tblStylePr>
    <w:tblStylePr w:type="firstCol">
      <w:rPr>
        <w:b/>
        <w:bCs/>
      </w:rPr>
    </w:tblStylePr>
    <w:tblStylePr w:type="lastCol">
      <w:rPr>
        <w:b/>
        <w:bCs/>
      </w:rPr>
    </w:tblStylePr>
    <w:tblStylePr w:type="band1Vert">
      <w:tblPr/>
      <w:tcPr>
        <w:tcBorders>
          <w:top w:val="single" w:sz="8" w:space="0" w:color="01C1D6"/>
          <w:left w:val="single" w:sz="8" w:space="0" w:color="01C1D6"/>
          <w:bottom w:val="single" w:sz="8" w:space="0" w:color="01C1D6"/>
          <w:right w:val="single" w:sz="8" w:space="0" w:color="01C1D6"/>
        </w:tcBorders>
      </w:tcPr>
    </w:tblStylePr>
    <w:tblStylePr w:type="band1Horz">
      <w:tblPr/>
      <w:tcPr>
        <w:tcBorders>
          <w:top w:val="single" w:sz="8" w:space="0" w:color="01C1D6"/>
          <w:left w:val="single" w:sz="8" w:space="0" w:color="01C1D6"/>
          <w:bottom w:val="single" w:sz="8" w:space="0" w:color="01C1D6"/>
          <w:right w:val="single" w:sz="8" w:space="0" w:color="01C1D6"/>
        </w:tcBorders>
      </w:tcPr>
    </w:tblStylePr>
  </w:style>
  <w:style w:type="table" w:styleId="DarkList-Accent2">
    <w:name w:val="Dark List Accent 2"/>
    <w:basedOn w:val="TableNormal"/>
    <w:uiPriority w:val="61"/>
    <w:semiHidden/>
    <w:unhideWhenUsed/>
    <w:rsid w:val="006E71E1"/>
    <w:tblPr>
      <w:tblStyleRowBandSize w:val="1"/>
      <w:tblStyleColBandSize w:val="1"/>
      <w:tblBorders>
        <w:top w:val="single" w:sz="8" w:space="0" w:color="FF6600"/>
        <w:left w:val="single" w:sz="8" w:space="0" w:color="FF6600"/>
        <w:bottom w:val="single" w:sz="8" w:space="0" w:color="FF6600"/>
        <w:right w:val="single" w:sz="8" w:space="0" w:color="FF6600"/>
      </w:tblBorders>
    </w:tblPr>
    <w:tblStylePr w:type="firstRow">
      <w:pPr>
        <w:spacing w:before="0" w:after="0" w:line="240" w:lineRule="auto"/>
      </w:pPr>
      <w:rPr>
        <w:b/>
        <w:bCs/>
        <w:color w:val="FFFFFF"/>
      </w:rPr>
      <w:tblPr/>
      <w:tcPr>
        <w:shd w:val="clear" w:color="auto" w:fill="FF6600"/>
      </w:tcPr>
    </w:tblStylePr>
    <w:tblStylePr w:type="lastRow">
      <w:pPr>
        <w:spacing w:before="0" w:after="0" w:line="240" w:lineRule="auto"/>
      </w:pPr>
      <w:rPr>
        <w:b/>
        <w:bCs/>
      </w:rPr>
      <w:tblPr/>
      <w:tcPr>
        <w:tcBorders>
          <w:top w:val="double" w:sz="6" w:space="0" w:color="FF6600"/>
          <w:left w:val="single" w:sz="8" w:space="0" w:color="FF6600"/>
          <w:bottom w:val="single" w:sz="8" w:space="0" w:color="FF6600"/>
          <w:right w:val="single" w:sz="8" w:space="0" w:color="FF6600"/>
        </w:tcBorders>
      </w:tcPr>
    </w:tblStylePr>
    <w:tblStylePr w:type="firstCol">
      <w:rPr>
        <w:b/>
        <w:bCs/>
      </w:rPr>
    </w:tblStylePr>
    <w:tblStylePr w:type="lastCol">
      <w:rPr>
        <w:b/>
        <w:bCs/>
      </w:rPr>
    </w:tblStylePr>
    <w:tblStylePr w:type="band1Vert">
      <w:tblPr/>
      <w:tcPr>
        <w:tcBorders>
          <w:top w:val="single" w:sz="8" w:space="0" w:color="FF6600"/>
          <w:left w:val="single" w:sz="8" w:space="0" w:color="FF6600"/>
          <w:bottom w:val="single" w:sz="8" w:space="0" w:color="FF6600"/>
          <w:right w:val="single" w:sz="8" w:space="0" w:color="FF6600"/>
        </w:tcBorders>
      </w:tcPr>
    </w:tblStylePr>
    <w:tblStylePr w:type="band1Horz">
      <w:tblPr/>
      <w:tcPr>
        <w:tcBorders>
          <w:top w:val="single" w:sz="8" w:space="0" w:color="FF6600"/>
          <w:left w:val="single" w:sz="8" w:space="0" w:color="FF6600"/>
          <w:bottom w:val="single" w:sz="8" w:space="0" w:color="FF6600"/>
          <w:right w:val="single" w:sz="8" w:space="0" w:color="FF6600"/>
        </w:tcBorders>
      </w:tcPr>
    </w:tblStylePr>
  </w:style>
  <w:style w:type="table" w:styleId="DarkList-Accent3">
    <w:name w:val="Dark List Accent 3"/>
    <w:basedOn w:val="TableNormal"/>
    <w:uiPriority w:val="61"/>
    <w:semiHidden/>
    <w:unhideWhenUsed/>
    <w:rsid w:val="006E71E1"/>
    <w:tblPr>
      <w:tblStyleRowBandSize w:val="1"/>
      <w:tblStyleColBandSize w:val="1"/>
      <w:tblBorders>
        <w:top w:val="single" w:sz="8" w:space="0" w:color="6E27C5"/>
        <w:left w:val="single" w:sz="8" w:space="0" w:color="6E27C5"/>
        <w:bottom w:val="single" w:sz="8" w:space="0" w:color="6E27C5"/>
        <w:right w:val="single" w:sz="8" w:space="0" w:color="6E27C5"/>
      </w:tblBorders>
    </w:tblPr>
    <w:tblStylePr w:type="firstRow">
      <w:pPr>
        <w:spacing w:before="0" w:after="0" w:line="240" w:lineRule="auto"/>
      </w:pPr>
      <w:rPr>
        <w:b/>
        <w:bCs/>
        <w:color w:val="FFFFFF"/>
      </w:rPr>
      <w:tblPr/>
      <w:tcPr>
        <w:shd w:val="clear" w:color="auto" w:fill="6E27C5"/>
      </w:tcPr>
    </w:tblStylePr>
    <w:tblStylePr w:type="lastRow">
      <w:pPr>
        <w:spacing w:before="0" w:after="0" w:line="240" w:lineRule="auto"/>
      </w:pPr>
      <w:rPr>
        <w:b/>
        <w:bCs/>
      </w:rPr>
      <w:tblPr/>
      <w:tcPr>
        <w:tcBorders>
          <w:top w:val="double" w:sz="6" w:space="0" w:color="6E27C5"/>
          <w:left w:val="single" w:sz="8" w:space="0" w:color="6E27C5"/>
          <w:bottom w:val="single" w:sz="8" w:space="0" w:color="6E27C5"/>
          <w:right w:val="single" w:sz="8" w:space="0" w:color="6E27C5"/>
        </w:tcBorders>
      </w:tcPr>
    </w:tblStylePr>
    <w:tblStylePr w:type="firstCol">
      <w:rPr>
        <w:b/>
        <w:bCs/>
      </w:rPr>
    </w:tblStylePr>
    <w:tblStylePr w:type="lastCol">
      <w:rPr>
        <w:b/>
        <w:bCs/>
      </w:rPr>
    </w:tblStylePr>
    <w:tblStylePr w:type="band1Vert">
      <w:tblPr/>
      <w:tcPr>
        <w:tcBorders>
          <w:top w:val="single" w:sz="8" w:space="0" w:color="6E27C5"/>
          <w:left w:val="single" w:sz="8" w:space="0" w:color="6E27C5"/>
          <w:bottom w:val="single" w:sz="8" w:space="0" w:color="6E27C5"/>
          <w:right w:val="single" w:sz="8" w:space="0" w:color="6E27C5"/>
        </w:tcBorders>
      </w:tcPr>
    </w:tblStylePr>
    <w:tblStylePr w:type="band1Horz">
      <w:tblPr/>
      <w:tcPr>
        <w:tcBorders>
          <w:top w:val="single" w:sz="8" w:space="0" w:color="6E27C5"/>
          <w:left w:val="single" w:sz="8" w:space="0" w:color="6E27C5"/>
          <w:bottom w:val="single" w:sz="8" w:space="0" w:color="6E27C5"/>
          <w:right w:val="single" w:sz="8" w:space="0" w:color="6E27C5"/>
        </w:tcBorders>
      </w:tcPr>
    </w:tblStylePr>
  </w:style>
  <w:style w:type="table" w:styleId="DarkList-Accent4">
    <w:name w:val="Dark List Accent 4"/>
    <w:basedOn w:val="TableNormal"/>
    <w:uiPriority w:val="61"/>
    <w:semiHidden/>
    <w:unhideWhenUsed/>
    <w:rsid w:val="006E71E1"/>
    <w:tblPr>
      <w:tblStyleRowBandSize w:val="1"/>
      <w:tblStyleColBandSize w:val="1"/>
      <w:tblBorders>
        <w:top w:val="single" w:sz="8" w:space="0" w:color="FFB617"/>
        <w:left w:val="single" w:sz="8" w:space="0" w:color="FFB617"/>
        <w:bottom w:val="single" w:sz="8" w:space="0" w:color="FFB617"/>
        <w:right w:val="single" w:sz="8" w:space="0" w:color="FFB617"/>
      </w:tblBorders>
    </w:tblPr>
    <w:tblStylePr w:type="firstRow">
      <w:pPr>
        <w:spacing w:before="0" w:after="0" w:line="240" w:lineRule="auto"/>
      </w:pPr>
      <w:rPr>
        <w:b/>
        <w:bCs/>
        <w:color w:val="FFFFFF"/>
      </w:rPr>
      <w:tblPr/>
      <w:tcPr>
        <w:shd w:val="clear" w:color="auto" w:fill="FFB617"/>
      </w:tcPr>
    </w:tblStylePr>
    <w:tblStylePr w:type="lastRow">
      <w:pPr>
        <w:spacing w:before="0" w:after="0" w:line="240" w:lineRule="auto"/>
      </w:pPr>
      <w:rPr>
        <w:b/>
        <w:bCs/>
      </w:rPr>
      <w:tblPr/>
      <w:tcPr>
        <w:tcBorders>
          <w:top w:val="double" w:sz="6" w:space="0" w:color="FFB617"/>
          <w:left w:val="single" w:sz="8" w:space="0" w:color="FFB617"/>
          <w:bottom w:val="single" w:sz="8" w:space="0" w:color="FFB617"/>
          <w:right w:val="single" w:sz="8" w:space="0" w:color="FFB617"/>
        </w:tcBorders>
      </w:tcPr>
    </w:tblStylePr>
    <w:tblStylePr w:type="firstCol">
      <w:rPr>
        <w:b/>
        <w:bCs/>
      </w:rPr>
    </w:tblStylePr>
    <w:tblStylePr w:type="lastCol">
      <w:rPr>
        <w:b/>
        <w:bCs/>
      </w:rPr>
    </w:tblStylePr>
    <w:tblStylePr w:type="band1Vert">
      <w:tblPr/>
      <w:tcPr>
        <w:tcBorders>
          <w:top w:val="single" w:sz="8" w:space="0" w:color="FFB617"/>
          <w:left w:val="single" w:sz="8" w:space="0" w:color="FFB617"/>
          <w:bottom w:val="single" w:sz="8" w:space="0" w:color="FFB617"/>
          <w:right w:val="single" w:sz="8" w:space="0" w:color="FFB617"/>
        </w:tcBorders>
      </w:tcPr>
    </w:tblStylePr>
    <w:tblStylePr w:type="band1Horz">
      <w:tblPr/>
      <w:tcPr>
        <w:tcBorders>
          <w:top w:val="single" w:sz="8" w:space="0" w:color="FFB617"/>
          <w:left w:val="single" w:sz="8" w:space="0" w:color="FFB617"/>
          <w:bottom w:val="single" w:sz="8" w:space="0" w:color="FFB617"/>
          <w:right w:val="single" w:sz="8" w:space="0" w:color="FFB617"/>
        </w:tcBorders>
      </w:tcPr>
    </w:tblStylePr>
  </w:style>
  <w:style w:type="table" w:styleId="DarkList-Accent5">
    <w:name w:val="Dark List Accent 5"/>
    <w:basedOn w:val="TableNormal"/>
    <w:uiPriority w:val="61"/>
    <w:semiHidden/>
    <w:unhideWhenUsed/>
    <w:rsid w:val="006E71E1"/>
    <w:tblPr>
      <w:tblStyleRowBandSize w:val="1"/>
      <w:tblStyleColBandSize w:val="1"/>
      <w:tblBorders>
        <w:top w:val="single" w:sz="8" w:space="0" w:color="FF0198"/>
        <w:left w:val="single" w:sz="8" w:space="0" w:color="FF0198"/>
        <w:bottom w:val="single" w:sz="8" w:space="0" w:color="FF0198"/>
        <w:right w:val="single" w:sz="8" w:space="0" w:color="FF0198"/>
      </w:tblBorders>
    </w:tblPr>
    <w:tblStylePr w:type="firstRow">
      <w:pPr>
        <w:spacing w:before="0" w:after="0" w:line="240" w:lineRule="auto"/>
      </w:pPr>
      <w:rPr>
        <w:b/>
        <w:bCs/>
        <w:color w:val="FFFFFF"/>
      </w:rPr>
      <w:tblPr/>
      <w:tcPr>
        <w:shd w:val="clear" w:color="auto" w:fill="FF0198"/>
      </w:tcPr>
    </w:tblStylePr>
    <w:tblStylePr w:type="lastRow">
      <w:pPr>
        <w:spacing w:before="0" w:after="0" w:line="240" w:lineRule="auto"/>
      </w:pPr>
      <w:rPr>
        <w:b/>
        <w:bCs/>
      </w:rPr>
      <w:tblPr/>
      <w:tcPr>
        <w:tcBorders>
          <w:top w:val="double" w:sz="6" w:space="0" w:color="FF0198"/>
          <w:left w:val="single" w:sz="8" w:space="0" w:color="FF0198"/>
          <w:bottom w:val="single" w:sz="8" w:space="0" w:color="FF0198"/>
          <w:right w:val="single" w:sz="8" w:space="0" w:color="FF0198"/>
        </w:tcBorders>
      </w:tcPr>
    </w:tblStylePr>
    <w:tblStylePr w:type="firstCol">
      <w:rPr>
        <w:b/>
        <w:bCs/>
      </w:rPr>
    </w:tblStylePr>
    <w:tblStylePr w:type="lastCol">
      <w:rPr>
        <w:b/>
        <w:bCs/>
      </w:rPr>
    </w:tblStylePr>
    <w:tblStylePr w:type="band1Vert">
      <w:tblPr/>
      <w:tcPr>
        <w:tcBorders>
          <w:top w:val="single" w:sz="8" w:space="0" w:color="FF0198"/>
          <w:left w:val="single" w:sz="8" w:space="0" w:color="FF0198"/>
          <w:bottom w:val="single" w:sz="8" w:space="0" w:color="FF0198"/>
          <w:right w:val="single" w:sz="8" w:space="0" w:color="FF0198"/>
        </w:tcBorders>
      </w:tcPr>
    </w:tblStylePr>
    <w:tblStylePr w:type="band1Horz">
      <w:tblPr/>
      <w:tcPr>
        <w:tcBorders>
          <w:top w:val="single" w:sz="8" w:space="0" w:color="FF0198"/>
          <w:left w:val="single" w:sz="8" w:space="0" w:color="FF0198"/>
          <w:bottom w:val="single" w:sz="8" w:space="0" w:color="FF0198"/>
          <w:right w:val="single" w:sz="8" w:space="0" w:color="FF0198"/>
        </w:tcBorders>
      </w:tcPr>
    </w:tblStylePr>
  </w:style>
  <w:style w:type="table" w:styleId="DarkList-Accent6">
    <w:name w:val="Dark List Accent 6"/>
    <w:basedOn w:val="TableNormal"/>
    <w:uiPriority w:val="61"/>
    <w:semiHidden/>
    <w:unhideWhenUsed/>
    <w:rsid w:val="006E71E1"/>
    <w:tblPr>
      <w:tblStyleRowBandSize w:val="1"/>
      <w:tblStyleColBandSize w:val="1"/>
      <w:tblBorders>
        <w:top w:val="single" w:sz="8" w:space="0" w:color="150F96"/>
        <w:left w:val="single" w:sz="8" w:space="0" w:color="150F96"/>
        <w:bottom w:val="single" w:sz="8" w:space="0" w:color="150F96"/>
        <w:right w:val="single" w:sz="8" w:space="0" w:color="150F96"/>
      </w:tblBorders>
    </w:tblPr>
    <w:tblStylePr w:type="firstRow">
      <w:pPr>
        <w:spacing w:before="0" w:after="0" w:line="240" w:lineRule="auto"/>
      </w:pPr>
      <w:rPr>
        <w:b/>
        <w:bCs/>
        <w:color w:val="FFFFFF"/>
      </w:rPr>
      <w:tblPr/>
      <w:tcPr>
        <w:shd w:val="clear" w:color="auto" w:fill="150F96"/>
      </w:tcPr>
    </w:tblStylePr>
    <w:tblStylePr w:type="lastRow">
      <w:pPr>
        <w:spacing w:before="0" w:after="0" w:line="240" w:lineRule="auto"/>
      </w:pPr>
      <w:rPr>
        <w:b/>
        <w:bCs/>
      </w:rPr>
      <w:tblPr/>
      <w:tcPr>
        <w:tcBorders>
          <w:top w:val="double" w:sz="6" w:space="0" w:color="150F96"/>
          <w:left w:val="single" w:sz="8" w:space="0" w:color="150F96"/>
          <w:bottom w:val="single" w:sz="8" w:space="0" w:color="150F96"/>
          <w:right w:val="single" w:sz="8" w:space="0" w:color="150F96"/>
        </w:tcBorders>
      </w:tcPr>
    </w:tblStylePr>
    <w:tblStylePr w:type="firstCol">
      <w:rPr>
        <w:b/>
        <w:bCs/>
      </w:rPr>
    </w:tblStylePr>
    <w:tblStylePr w:type="lastCol">
      <w:rPr>
        <w:b/>
        <w:bCs/>
      </w:rPr>
    </w:tblStylePr>
    <w:tblStylePr w:type="band1Vert">
      <w:tblPr/>
      <w:tcPr>
        <w:tcBorders>
          <w:top w:val="single" w:sz="8" w:space="0" w:color="150F96"/>
          <w:left w:val="single" w:sz="8" w:space="0" w:color="150F96"/>
          <w:bottom w:val="single" w:sz="8" w:space="0" w:color="150F96"/>
          <w:right w:val="single" w:sz="8" w:space="0" w:color="150F96"/>
        </w:tcBorders>
      </w:tcPr>
    </w:tblStylePr>
    <w:tblStylePr w:type="band1Horz">
      <w:tblPr/>
      <w:tcPr>
        <w:tcBorders>
          <w:top w:val="single" w:sz="8" w:space="0" w:color="150F96"/>
          <w:left w:val="single" w:sz="8" w:space="0" w:color="150F96"/>
          <w:bottom w:val="single" w:sz="8" w:space="0" w:color="150F96"/>
          <w:right w:val="single" w:sz="8" w:space="0" w:color="150F96"/>
        </w:tcBorders>
      </w:tcPr>
    </w:tblStylePr>
  </w:style>
  <w:style w:type="table" w:styleId="MediumGrid3">
    <w:name w:val="Medium Grid 3"/>
    <w:basedOn w:val="TableNormal"/>
    <w:uiPriority w:val="60"/>
    <w:semiHidden/>
    <w:unhideWhenUsed/>
    <w:rsid w:val="006E71E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IntenseQuote1">
    <w:name w:val="Intense Quote1"/>
    <w:basedOn w:val="TableNormal"/>
    <w:uiPriority w:val="60"/>
    <w:qFormat/>
    <w:rsid w:val="006E71E1"/>
    <w:rPr>
      <w:color w:val="008FA0"/>
    </w:rPr>
    <w:tblPr>
      <w:tblStyleRowBandSize w:val="1"/>
      <w:tblStyleColBandSize w:val="1"/>
      <w:tblBorders>
        <w:top w:val="single" w:sz="8" w:space="0" w:color="01C1D6"/>
        <w:bottom w:val="single" w:sz="8" w:space="0" w:color="01C1D6"/>
      </w:tblBorders>
    </w:tblPr>
    <w:tblStylePr w:type="firstRow">
      <w:pPr>
        <w:spacing w:before="0" w:after="0" w:line="240" w:lineRule="auto"/>
      </w:pPr>
      <w:rPr>
        <w:b/>
        <w:bCs/>
      </w:rPr>
      <w:tblPr/>
      <w:tcPr>
        <w:tcBorders>
          <w:top w:val="single" w:sz="8" w:space="0" w:color="01C1D6"/>
          <w:left w:val="nil"/>
          <w:bottom w:val="single" w:sz="8" w:space="0" w:color="01C1D6"/>
          <w:right w:val="nil"/>
          <w:insideH w:val="nil"/>
          <w:insideV w:val="nil"/>
        </w:tcBorders>
      </w:tcPr>
    </w:tblStylePr>
    <w:tblStylePr w:type="lastRow">
      <w:pPr>
        <w:spacing w:before="0" w:after="0" w:line="240" w:lineRule="auto"/>
      </w:pPr>
      <w:rPr>
        <w:b/>
        <w:bCs/>
      </w:rPr>
      <w:tblPr/>
      <w:tcPr>
        <w:tcBorders>
          <w:top w:val="single" w:sz="8" w:space="0" w:color="01C1D6"/>
          <w:left w:val="nil"/>
          <w:bottom w:val="single" w:sz="8" w:space="0" w:color="01C1D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F7FE"/>
      </w:tcPr>
    </w:tblStylePr>
    <w:tblStylePr w:type="band1Horz">
      <w:tblPr/>
      <w:tcPr>
        <w:tcBorders>
          <w:left w:val="nil"/>
          <w:right w:val="nil"/>
          <w:insideH w:val="nil"/>
          <w:insideV w:val="nil"/>
        </w:tcBorders>
        <w:shd w:val="clear" w:color="auto" w:fill="B6F7FE"/>
      </w:tcPr>
    </w:tblStylePr>
  </w:style>
  <w:style w:type="table" w:styleId="MediumGrid3-Accent2">
    <w:name w:val="Medium Grid 3 Accent 2"/>
    <w:basedOn w:val="TableNormal"/>
    <w:uiPriority w:val="60"/>
    <w:semiHidden/>
    <w:unhideWhenUsed/>
    <w:rsid w:val="006E71E1"/>
    <w:rPr>
      <w:color w:val="BF4C00"/>
    </w:rPr>
    <w:tblPr>
      <w:tblStyleRowBandSize w:val="1"/>
      <w:tblStyleColBandSize w:val="1"/>
      <w:tblBorders>
        <w:top w:val="single" w:sz="8" w:space="0" w:color="FF6600"/>
        <w:bottom w:val="single" w:sz="8" w:space="0" w:color="FF6600"/>
      </w:tblBorders>
    </w:tblPr>
    <w:tblStylePr w:type="firstRow">
      <w:pPr>
        <w:spacing w:before="0" w:after="0" w:line="240" w:lineRule="auto"/>
      </w:pPr>
      <w:rPr>
        <w:b/>
        <w:bCs/>
      </w:rPr>
      <w:tblPr/>
      <w:tcPr>
        <w:tcBorders>
          <w:top w:val="single" w:sz="8" w:space="0" w:color="FF6600"/>
          <w:left w:val="nil"/>
          <w:bottom w:val="single" w:sz="8" w:space="0" w:color="FF6600"/>
          <w:right w:val="nil"/>
          <w:insideH w:val="nil"/>
          <w:insideV w:val="nil"/>
        </w:tcBorders>
      </w:tcPr>
    </w:tblStylePr>
    <w:tblStylePr w:type="lastRow">
      <w:pPr>
        <w:spacing w:before="0" w:after="0" w:line="240" w:lineRule="auto"/>
      </w:pPr>
      <w:rPr>
        <w:b/>
        <w:bCs/>
      </w:rPr>
      <w:tblPr/>
      <w:tcPr>
        <w:tcBorders>
          <w:top w:val="single" w:sz="8" w:space="0" w:color="FF6600"/>
          <w:left w:val="nil"/>
          <w:bottom w:val="single" w:sz="8" w:space="0" w:color="FF66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9C0"/>
      </w:tcPr>
    </w:tblStylePr>
    <w:tblStylePr w:type="band1Horz">
      <w:tblPr/>
      <w:tcPr>
        <w:tcBorders>
          <w:left w:val="nil"/>
          <w:right w:val="nil"/>
          <w:insideH w:val="nil"/>
          <w:insideV w:val="nil"/>
        </w:tcBorders>
        <w:shd w:val="clear" w:color="auto" w:fill="FFD9C0"/>
      </w:tcPr>
    </w:tblStylePr>
  </w:style>
  <w:style w:type="table" w:styleId="MediumGrid3-Accent3">
    <w:name w:val="Medium Grid 3 Accent 3"/>
    <w:basedOn w:val="TableNormal"/>
    <w:uiPriority w:val="60"/>
    <w:semiHidden/>
    <w:unhideWhenUsed/>
    <w:rsid w:val="006E71E1"/>
    <w:rPr>
      <w:color w:val="521D93"/>
    </w:rPr>
    <w:tblPr>
      <w:tblStyleRowBandSize w:val="1"/>
      <w:tblStyleColBandSize w:val="1"/>
      <w:tblBorders>
        <w:top w:val="single" w:sz="8" w:space="0" w:color="6E27C5"/>
        <w:bottom w:val="single" w:sz="8" w:space="0" w:color="6E27C5"/>
      </w:tblBorders>
    </w:tblPr>
    <w:tblStylePr w:type="firstRow">
      <w:pPr>
        <w:spacing w:before="0" w:after="0" w:line="240" w:lineRule="auto"/>
      </w:pPr>
      <w:rPr>
        <w:b/>
        <w:bCs/>
      </w:rPr>
      <w:tblPr/>
      <w:tcPr>
        <w:tcBorders>
          <w:top w:val="single" w:sz="8" w:space="0" w:color="6E27C5"/>
          <w:left w:val="nil"/>
          <w:bottom w:val="single" w:sz="8" w:space="0" w:color="6E27C5"/>
          <w:right w:val="nil"/>
          <w:insideH w:val="nil"/>
          <w:insideV w:val="nil"/>
        </w:tcBorders>
      </w:tcPr>
    </w:tblStylePr>
    <w:tblStylePr w:type="lastRow">
      <w:pPr>
        <w:spacing w:before="0" w:after="0" w:line="240" w:lineRule="auto"/>
      </w:pPr>
      <w:rPr>
        <w:b/>
        <w:bCs/>
      </w:rPr>
      <w:tblPr/>
      <w:tcPr>
        <w:tcBorders>
          <w:top w:val="single" w:sz="8" w:space="0" w:color="6E27C5"/>
          <w:left w:val="nil"/>
          <w:bottom w:val="single" w:sz="8" w:space="0" w:color="6E27C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C6F3"/>
      </w:tcPr>
    </w:tblStylePr>
    <w:tblStylePr w:type="band1Horz">
      <w:tblPr/>
      <w:tcPr>
        <w:tcBorders>
          <w:left w:val="nil"/>
          <w:right w:val="nil"/>
          <w:insideH w:val="nil"/>
          <w:insideV w:val="nil"/>
        </w:tcBorders>
        <w:shd w:val="clear" w:color="auto" w:fill="DAC6F3"/>
      </w:tcPr>
    </w:tblStylePr>
  </w:style>
  <w:style w:type="table" w:styleId="MediumGrid3-Accent4">
    <w:name w:val="Medium Grid 3 Accent 4"/>
    <w:basedOn w:val="TableNormal"/>
    <w:uiPriority w:val="60"/>
    <w:semiHidden/>
    <w:unhideWhenUsed/>
    <w:rsid w:val="006E71E1"/>
    <w:rPr>
      <w:color w:val="D08D00"/>
    </w:rPr>
    <w:tblPr>
      <w:tblStyleRowBandSize w:val="1"/>
      <w:tblStyleColBandSize w:val="1"/>
      <w:tblBorders>
        <w:top w:val="single" w:sz="8" w:space="0" w:color="FFB617"/>
        <w:bottom w:val="single" w:sz="8" w:space="0" w:color="FFB617"/>
      </w:tblBorders>
    </w:tblPr>
    <w:tblStylePr w:type="firstRow">
      <w:pPr>
        <w:spacing w:before="0" w:after="0" w:line="240" w:lineRule="auto"/>
      </w:pPr>
      <w:rPr>
        <w:b/>
        <w:bCs/>
      </w:rPr>
      <w:tblPr/>
      <w:tcPr>
        <w:tcBorders>
          <w:top w:val="single" w:sz="8" w:space="0" w:color="FFB617"/>
          <w:left w:val="nil"/>
          <w:bottom w:val="single" w:sz="8" w:space="0" w:color="FFB617"/>
          <w:right w:val="nil"/>
          <w:insideH w:val="nil"/>
          <w:insideV w:val="nil"/>
        </w:tcBorders>
      </w:tcPr>
    </w:tblStylePr>
    <w:tblStylePr w:type="lastRow">
      <w:pPr>
        <w:spacing w:before="0" w:after="0" w:line="240" w:lineRule="auto"/>
      </w:pPr>
      <w:rPr>
        <w:b/>
        <w:bCs/>
      </w:rPr>
      <w:tblPr/>
      <w:tcPr>
        <w:tcBorders>
          <w:top w:val="single" w:sz="8" w:space="0" w:color="FFB617"/>
          <w:left w:val="nil"/>
          <w:bottom w:val="single" w:sz="8" w:space="0" w:color="FFB61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CC5"/>
      </w:tcPr>
    </w:tblStylePr>
    <w:tblStylePr w:type="band1Horz">
      <w:tblPr/>
      <w:tcPr>
        <w:tcBorders>
          <w:left w:val="nil"/>
          <w:right w:val="nil"/>
          <w:insideH w:val="nil"/>
          <w:insideV w:val="nil"/>
        </w:tcBorders>
        <w:shd w:val="clear" w:color="auto" w:fill="FFECC5"/>
      </w:tcPr>
    </w:tblStylePr>
  </w:style>
  <w:style w:type="table" w:styleId="MediumGrid3-Accent5">
    <w:name w:val="Medium Grid 3 Accent 5"/>
    <w:basedOn w:val="TableNormal"/>
    <w:uiPriority w:val="60"/>
    <w:semiHidden/>
    <w:unhideWhenUsed/>
    <w:rsid w:val="006E71E1"/>
    <w:rPr>
      <w:color w:val="BF0071"/>
    </w:rPr>
    <w:tblPr>
      <w:tblStyleRowBandSize w:val="1"/>
      <w:tblStyleColBandSize w:val="1"/>
      <w:tblBorders>
        <w:top w:val="single" w:sz="8" w:space="0" w:color="FF0198"/>
        <w:bottom w:val="single" w:sz="8" w:space="0" w:color="FF0198"/>
      </w:tblBorders>
    </w:tblPr>
    <w:tblStylePr w:type="firstRow">
      <w:pPr>
        <w:spacing w:before="0" w:after="0" w:line="240" w:lineRule="auto"/>
      </w:pPr>
      <w:rPr>
        <w:b/>
        <w:bCs/>
      </w:rPr>
      <w:tblPr/>
      <w:tcPr>
        <w:tcBorders>
          <w:top w:val="single" w:sz="8" w:space="0" w:color="FF0198"/>
          <w:left w:val="nil"/>
          <w:bottom w:val="single" w:sz="8" w:space="0" w:color="FF0198"/>
          <w:right w:val="nil"/>
          <w:insideH w:val="nil"/>
          <w:insideV w:val="nil"/>
        </w:tcBorders>
      </w:tcPr>
    </w:tblStylePr>
    <w:tblStylePr w:type="lastRow">
      <w:pPr>
        <w:spacing w:before="0" w:after="0" w:line="240" w:lineRule="auto"/>
      </w:pPr>
      <w:rPr>
        <w:b/>
        <w:bCs/>
      </w:rPr>
      <w:tblPr/>
      <w:tcPr>
        <w:tcBorders>
          <w:top w:val="single" w:sz="8" w:space="0" w:color="FF0198"/>
          <w:left w:val="nil"/>
          <w:bottom w:val="single" w:sz="8" w:space="0" w:color="FF0198"/>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0E5"/>
      </w:tcPr>
    </w:tblStylePr>
    <w:tblStylePr w:type="band1Horz">
      <w:tblPr/>
      <w:tcPr>
        <w:tcBorders>
          <w:left w:val="nil"/>
          <w:right w:val="nil"/>
          <w:insideH w:val="nil"/>
          <w:insideV w:val="nil"/>
        </w:tcBorders>
        <w:shd w:val="clear" w:color="auto" w:fill="FFC0E5"/>
      </w:tcPr>
    </w:tblStylePr>
  </w:style>
  <w:style w:type="table" w:styleId="MediumGrid3-Accent6">
    <w:name w:val="Medium Grid 3 Accent 6"/>
    <w:basedOn w:val="TableNormal"/>
    <w:uiPriority w:val="60"/>
    <w:semiHidden/>
    <w:unhideWhenUsed/>
    <w:rsid w:val="006E71E1"/>
    <w:rPr>
      <w:color w:val="0F0B70"/>
    </w:rPr>
    <w:tblPr>
      <w:tblStyleRowBandSize w:val="1"/>
      <w:tblStyleColBandSize w:val="1"/>
      <w:tblBorders>
        <w:top w:val="single" w:sz="8" w:space="0" w:color="150F96"/>
        <w:bottom w:val="single" w:sz="8" w:space="0" w:color="150F96"/>
      </w:tblBorders>
    </w:tblPr>
    <w:tblStylePr w:type="firstRow">
      <w:pPr>
        <w:spacing w:before="0" w:after="0" w:line="240" w:lineRule="auto"/>
      </w:pPr>
      <w:rPr>
        <w:b/>
        <w:bCs/>
      </w:rPr>
      <w:tblPr/>
      <w:tcPr>
        <w:tcBorders>
          <w:top w:val="single" w:sz="8" w:space="0" w:color="150F96"/>
          <w:left w:val="nil"/>
          <w:bottom w:val="single" w:sz="8" w:space="0" w:color="150F96"/>
          <w:right w:val="nil"/>
          <w:insideH w:val="nil"/>
          <w:insideV w:val="nil"/>
        </w:tcBorders>
      </w:tcPr>
    </w:tblStylePr>
    <w:tblStylePr w:type="lastRow">
      <w:pPr>
        <w:spacing w:before="0" w:after="0" w:line="240" w:lineRule="auto"/>
      </w:pPr>
      <w:rPr>
        <w:b/>
        <w:bCs/>
      </w:rPr>
      <w:tblPr/>
      <w:tcPr>
        <w:tcBorders>
          <w:top w:val="single" w:sz="8" w:space="0" w:color="150F96"/>
          <w:left w:val="nil"/>
          <w:bottom w:val="single" w:sz="8" w:space="0" w:color="150F9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B1F7"/>
      </w:tcPr>
    </w:tblStylePr>
    <w:tblStylePr w:type="band1Horz">
      <w:tblPr/>
      <w:tcPr>
        <w:tcBorders>
          <w:left w:val="nil"/>
          <w:right w:val="nil"/>
          <w:insideH w:val="nil"/>
          <w:insideV w:val="nil"/>
        </w:tcBorders>
        <w:shd w:val="clear" w:color="auto" w:fill="B4B1F7"/>
      </w:tcPr>
    </w:tblStylePr>
  </w:style>
  <w:style w:type="character" w:styleId="LineNumber">
    <w:name w:val="line number"/>
    <w:basedOn w:val="DefaultParagraphFont"/>
    <w:uiPriority w:val="99"/>
    <w:unhideWhenUsed/>
    <w:rsid w:val="006E71E1"/>
  </w:style>
  <w:style w:type="paragraph" w:styleId="List">
    <w:name w:val="List"/>
    <w:basedOn w:val="Normal"/>
    <w:uiPriority w:val="99"/>
    <w:semiHidden/>
    <w:unhideWhenUsed/>
    <w:rsid w:val="006E71E1"/>
    <w:pPr>
      <w:spacing w:after="230" w:line="230" w:lineRule="atLeast"/>
      <w:ind w:left="283" w:hanging="283"/>
      <w:contextualSpacing/>
    </w:pPr>
    <w:rPr>
      <w:rFonts w:eastAsia="Chubb Publico Text"/>
      <w:noProof/>
      <w:spacing w:val="4"/>
      <w:szCs w:val="22"/>
    </w:rPr>
  </w:style>
  <w:style w:type="paragraph" w:styleId="List2">
    <w:name w:val="List 2"/>
    <w:basedOn w:val="Normal"/>
    <w:uiPriority w:val="99"/>
    <w:semiHidden/>
    <w:unhideWhenUsed/>
    <w:rsid w:val="006E71E1"/>
    <w:pPr>
      <w:spacing w:after="230" w:line="230" w:lineRule="atLeast"/>
      <w:ind w:left="566" w:hanging="283"/>
      <w:contextualSpacing/>
    </w:pPr>
    <w:rPr>
      <w:rFonts w:eastAsia="Chubb Publico Text"/>
      <w:noProof/>
      <w:spacing w:val="4"/>
      <w:szCs w:val="22"/>
    </w:rPr>
  </w:style>
  <w:style w:type="paragraph" w:styleId="List3">
    <w:name w:val="List 3"/>
    <w:basedOn w:val="Normal"/>
    <w:uiPriority w:val="99"/>
    <w:semiHidden/>
    <w:unhideWhenUsed/>
    <w:rsid w:val="006E71E1"/>
    <w:pPr>
      <w:spacing w:after="230" w:line="230" w:lineRule="atLeast"/>
      <w:ind w:left="849" w:hanging="283"/>
      <w:contextualSpacing/>
    </w:pPr>
    <w:rPr>
      <w:rFonts w:eastAsia="Chubb Publico Text"/>
      <w:noProof/>
      <w:spacing w:val="4"/>
      <w:szCs w:val="22"/>
    </w:rPr>
  </w:style>
  <w:style w:type="paragraph" w:styleId="List4">
    <w:name w:val="List 4"/>
    <w:basedOn w:val="Normal"/>
    <w:uiPriority w:val="99"/>
    <w:semiHidden/>
    <w:unhideWhenUsed/>
    <w:rsid w:val="006E71E1"/>
    <w:pPr>
      <w:spacing w:after="230" w:line="230" w:lineRule="atLeast"/>
      <w:ind w:left="1132" w:hanging="283"/>
      <w:contextualSpacing/>
    </w:pPr>
    <w:rPr>
      <w:rFonts w:eastAsia="Chubb Publico Text"/>
      <w:noProof/>
      <w:spacing w:val="4"/>
      <w:szCs w:val="22"/>
    </w:rPr>
  </w:style>
  <w:style w:type="paragraph" w:styleId="List5">
    <w:name w:val="List 5"/>
    <w:basedOn w:val="Normal"/>
    <w:uiPriority w:val="99"/>
    <w:semiHidden/>
    <w:unhideWhenUsed/>
    <w:rsid w:val="006E71E1"/>
    <w:pPr>
      <w:spacing w:after="230" w:line="230" w:lineRule="atLeast"/>
      <w:ind w:left="1415" w:hanging="283"/>
      <w:contextualSpacing/>
    </w:pPr>
    <w:rPr>
      <w:rFonts w:eastAsia="Chubb Publico Text"/>
      <w:noProof/>
      <w:spacing w:val="4"/>
      <w:szCs w:val="22"/>
    </w:rPr>
  </w:style>
  <w:style w:type="paragraph" w:styleId="ListBullet">
    <w:name w:val="List Bullet"/>
    <w:basedOn w:val="Normal"/>
    <w:uiPriority w:val="99"/>
    <w:unhideWhenUsed/>
    <w:rsid w:val="006E71E1"/>
    <w:pPr>
      <w:numPr>
        <w:numId w:val="2"/>
      </w:numPr>
      <w:spacing w:after="230" w:line="230" w:lineRule="atLeast"/>
      <w:contextualSpacing/>
    </w:pPr>
    <w:rPr>
      <w:rFonts w:eastAsia="Chubb Publico Text"/>
      <w:noProof/>
      <w:spacing w:val="4"/>
      <w:szCs w:val="22"/>
    </w:rPr>
  </w:style>
  <w:style w:type="paragraph" w:styleId="ListBullet2">
    <w:name w:val="List Bullet 2"/>
    <w:basedOn w:val="Normal"/>
    <w:uiPriority w:val="99"/>
    <w:unhideWhenUsed/>
    <w:rsid w:val="006E71E1"/>
    <w:pPr>
      <w:numPr>
        <w:numId w:val="3"/>
      </w:numPr>
      <w:spacing w:after="230" w:line="230" w:lineRule="atLeast"/>
      <w:contextualSpacing/>
    </w:pPr>
    <w:rPr>
      <w:rFonts w:eastAsia="Chubb Publico Text"/>
      <w:noProof/>
      <w:spacing w:val="4"/>
      <w:szCs w:val="22"/>
    </w:rPr>
  </w:style>
  <w:style w:type="paragraph" w:styleId="ListBullet3">
    <w:name w:val="List Bullet 3"/>
    <w:basedOn w:val="Normal"/>
    <w:uiPriority w:val="99"/>
    <w:semiHidden/>
    <w:unhideWhenUsed/>
    <w:rsid w:val="006E71E1"/>
    <w:pPr>
      <w:numPr>
        <w:numId w:val="4"/>
      </w:numPr>
      <w:spacing w:after="230" w:line="230" w:lineRule="atLeast"/>
      <w:contextualSpacing/>
    </w:pPr>
    <w:rPr>
      <w:rFonts w:eastAsia="Chubb Publico Text"/>
      <w:noProof/>
      <w:spacing w:val="4"/>
      <w:szCs w:val="22"/>
    </w:rPr>
  </w:style>
  <w:style w:type="paragraph" w:styleId="ListBullet4">
    <w:name w:val="List Bullet 4"/>
    <w:basedOn w:val="Normal"/>
    <w:uiPriority w:val="99"/>
    <w:semiHidden/>
    <w:unhideWhenUsed/>
    <w:rsid w:val="006E71E1"/>
    <w:pPr>
      <w:numPr>
        <w:numId w:val="5"/>
      </w:numPr>
      <w:spacing w:after="230" w:line="230" w:lineRule="atLeast"/>
      <w:contextualSpacing/>
    </w:pPr>
    <w:rPr>
      <w:rFonts w:eastAsia="Chubb Publico Text"/>
      <w:noProof/>
      <w:spacing w:val="4"/>
      <w:szCs w:val="22"/>
    </w:rPr>
  </w:style>
  <w:style w:type="paragraph" w:styleId="ListBullet5">
    <w:name w:val="List Bullet 5"/>
    <w:basedOn w:val="Normal"/>
    <w:uiPriority w:val="99"/>
    <w:semiHidden/>
    <w:unhideWhenUsed/>
    <w:rsid w:val="006E71E1"/>
    <w:pPr>
      <w:numPr>
        <w:numId w:val="6"/>
      </w:numPr>
      <w:spacing w:after="230" w:line="230" w:lineRule="atLeast"/>
      <w:contextualSpacing/>
    </w:pPr>
    <w:rPr>
      <w:rFonts w:eastAsia="Chubb Publico Text"/>
      <w:noProof/>
      <w:spacing w:val="4"/>
      <w:szCs w:val="22"/>
    </w:rPr>
  </w:style>
  <w:style w:type="paragraph" w:styleId="ListContinue">
    <w:name w:val="List Continue"/>
    <w:basedOn w:val="Normal"/>
    <w:uiPriority w:val="99"/>
    <w:unhideWhenUsed/>
    <w:rsid w:val="00607A51"/>
    <w:pPr>
      <w:spacing w:before="120"/>
      <w:ind w:left="360"/>
    </w:pPr>
    <w:rPr>
      <w:rFonts w:eastAsia="Chubb Publico Text"/>
      <w:noProof/>
      <w:spacing w:val="4"/>
      <w:szCs w:val="22"/>
    </w:rPr>
  </w:style>
  <w:style w:type="paragraph" w:styleId="ListContinue2">
    <w:name w:val="List Continue 2"/>
    <w:basedOn w:val="Normal"/>
    <w:uiPriority w:val="99"/>
    <w:semiHidden/>
    <w:unhideWhenUsed/>
    <w:rsid w:val="006E71E1"/>
    <w:pPr>
      <w:spacing w:after="120" w:line="230" w:lineRule="atLeast"/>
      <w:ind w:left="566"/>
      <w:contextualSpacing/>
    </w:pPr>
    <w:rPr>
      <w:rFonts w:eastAsia="Chubb Publico Text"/>
      <w:noProof/>
      <w:spacing w:val="4"/>
      <w:szCs w:val="22"/>
    </w:rPr>
  </w:style>
  <w:style w:type="paragraph" w:styleId="ListContinue3">
    <w:name w:val="List Continue 3"/>
    <w:basedOn w:val="Normal"/>
    <w:uiPriority w:val="99"/>
    <w:semiHidden/>
    <w:unhideWhenUsed/>
    <w:rsid w:val="006E71E1"/>
    <w:pPr>
      <w:spacing w:after="120" w:line="230" w:lineRule="atLeast"/>
      <w:ind w:left="849"/>
      <w:contextualSpacing/>
    </w:pPr>
    <w:rPr>
      <w:rFonts w:eastAsia="Chubb Publico Text"/>
      <w:noProof/>
      <w:spacing w:val="4"/>
      <w:szCs w:val="22"/>
    </w:rPr>
  </w:style>
  <w:style w:type="paragraph" w:styleId="ListContinue4">
    <w:name w:val="List Continue 4"/>
    <w:basedOn w:val="Normal"/>
    <w:uiPriority w:val="99"/>
    <w:semiHidden/>
    <w:unhideWhenUsed/>
    <w:rsid w:val="006E71E1"/>
    <w:pPr>
      <w:spacing w:after="120" w:line="230" w:lineRule="atLeast"/>
      <w:ind w:left="1132"/>
      <w:contextualSpacing/>
    </w:pPr>
    <w:rPr>
      <w:rFonts w:eastAsia="Chubb Publico Text"/>
      <w:noProof/>
      <w:spacing w:val="4"/>
      <w:szCs w:val="22"/>
    </w:rPr>
  </w:style>
  <w:style w:type="paragraph" w:styleId="ListContinue5">
    <w:name w:val="List Continue 5"/>
    <w:basedOn w:val="Normal"/>
    <w:uiPriority w:val="99"/>
    <w:semiHidden/>
    <w:unhideWhenUsed/>
    <w:rsid w:val="006E71E1"/>
    <w:pPr>
      <w:spacing w:after="120" w:line="230" w:lineRule="atLeast"/>
      <w:ind w:left="1415"/>
      <w:contextualSpacing/>
    </w:pPr>
    <w:rPr>
      <w:rFonts w:eastAsia="Chubb Publico Text"/>
      <w:noProof/>
      <w:spacing w:val="4"/>
      <w:szCs w:val="22"/>
    </w:rPr>
  </w:style>
  <w:style w:type="paragraph" w:styleId="ListNumber">
    <w:name w:val="List Number"/>
    <w:link w:val="ListNumberChar"/>
    <w:uiPriority w:val="99"/>
    <w:unhideWhenUsed/>
    <w:qFormat/>
    <w:rsid w:val="00502EC8"/>
    <w:pPr>
      <w:numPr>
        <w:numId w:val="10"/>
      </w:numPr>
      <w:spacing w:before="60" w:after="60"/>
    </w:pPr>
    <w:rPr>
      <w:rFonts w:ascii="Georgia" w:hAnsi="Georgia"/>
      <w:noProof/>
      <w:spacing w:val="4"/>
      <w:sz w:val="21"/>
      <w:szCs w:val="22"/>
    </w:rPr>
  </w:style>
  <w:style w:type="paragraph" w:styleId="ListNumber2">
    <w:name w:val="List Number 2"/>
    <w:uiPriority w:val="99"/>
    <w:unhideWhenUsed/>
    <w:rsid w:val="000E2B58"/>
    <w:pPr>
      <w:numPr>
        <w:numId w:val="11"/>
      </w:numPr>
      <w:spacing w:before="60" w:after="40"/>
    </w:pPr>
    <w:rPr>
      <w:rFonts w:ascii="Georgia" w:eastAsia="Times New Roman" w:hAnsi="Georgia"/>
      <w:noProof/>
      <w:spacing w:val="4"/>
      <w:szCs w:val="22"/>
      <w:lang w:val="en-GB"/>
    </w:rPr>
  </w:style>
  <w:style w:type="paragraph" w:styleId="ListNumber3">
    <w:name w:val="List Number 3"/>
    <w:basedOn w:val="Normal"/>
    <w:uiPriority w:val="99"/>
    <w:unhideWhenUsed/>
    <w:rsid w:val="004415FA"/>
    <w:pPr>
      <w:numPr>
        <w:numId w:val="7"/>
      </w:numPr>
      <w:spacing w:before="60" w:after="40"/>
    </w:pPr>
    <w:rPr>
      <w:rFonts w:eastAsia="Chubb Publico Text"/>
      <w:noProof/>
      <w:color w:val="000000" w:themeColor="text1"/>
      <w:spacing w:val="4"/>
      <w:szCs w:val="22"/>
    </w:rPr>
  </w:style>
  <w:style w:type="paragraph" w:styleId="ListNumber4">
    <w:name w:val="List Number 4"/>
    <w:basedOn w:val="Normal"/>
    <w:uiPriority w:val="99"/>
    <w:semiHidden/>
    <w:unhideWhenUsed/>
    <w:rsid w:val="006E71E1"/>
    <w:pPr>
      <w:numPr>
        <w:numId w:val="8"/>
      </w:numPr>
      <w:spacing w:after="230" w:line="230" w:lineRule="atLeast"/>
      <w:contextualSpacing/>
    </w:pPr>
    <w:rPr>
      <w:rFonts w:eastAsia="Chubb Publico Text"/>
      <w:noProof/>
      <w:spacing w:val="4"/>
      <w:szCs w:val="22"/>
    </w:rPr>
  </w:style>
  <w:style w:type="paragraph" w:styleId="ListNumber5">
    <w:name w:val="List Number 5"/>
    <w:basedOn w:val="Normal"/>
    <w:uiPriority w:val="99"/>
    <w:semiHidden/>
    <w:unhideWhenUsed/>
    <w:rsid w:val="006E71E1"/>
    <w:pPr>
      <w:numPr>
        <w:numId w:val="9"/>
      </w:numPr>
      <w:spacing w:after="230" w:line="230" w:lineRule="atLeast"/>
      <w:contextualSpacing/>
    </w:pPr>
    <w:rPr>
      <w:rFonts w:eastAsia="Chubb Publico Text"/>
      <w:noProof/>
      <w:spacing w:val="4"/>
      <w:szCs w:val="22"/>
    </w:rPr>
  </w:style>
  <w:style w:type="table" w:customStyle="1" w:styleId="ListTable1Light1">
    <w:name w:val="List Table 1 Light1"/>
    <w:basedOn w:val="TableNormal"/>
    <w:uiPriority w:val="46"/>
    <w:rsid w:val="006E71E1"/>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1Light-Accent11">
    <w:name w:val="List Table 1 Light - Accent 11"/>
    <w:basedOn w:val="TableNormal"/>
    <w:uiPriority w:val="46"/>
    <w:rsid w:val="006E71E1"/>
    <w:tblPr>
      <w:tblStyleRowBandSize w:val="1"/>
      <w:tblStyleColBandSize w:val="1"/>
    </w:tblPr>
    <w:tblStylePr w:type="firstRow">
      <w:rPr>
        <w:b/>
        <w:bCs/>
      </w:rPr>
      <w:tblPr/>
      <w:tcPr>
        <w:tcBorders>
          <w:bottom w:val="single" w:sz="4" w:space="0" w:color="4EECFE"/>
        </w:tcBorders>
      </w:tcPr>
    </w:tblStylePr>
    <w:tblStylePr w:type="lastRow">
      <w:rPr>
        <w:b/>
        <w:bCs/>
      </w:rPr>
      <w:tblPr/>
      <w:tcPr>
        <w:tcBorders>
          <w:top w:val="single" w:sz="4" w:space="0" w:color="4EECFE"/>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ListTable1Light-Accent21">
    <w:name w:val="List Table 1 Light - Accent 21"/>
    <w:basedOn w:val="TableNormal"/>
    <w:uiPriority w:val="46"/>
    <w:rsid w:val="006E71E1"/>
    <w:tblPr>
      <w:tblStyleRowBandSize w:val="1"/>
      <w:tblStyleColBandSize w:val="1"/>
    </w:tblPr>
    <w:tblStylePr w:type="firstRow">
      <w:rPr>
        <w:b/>
        <w:bCs/>
      </w:rPr>
      <w:tblPr/>
      <w:tcPr>
        <w:tcBorders>
          <w:bottom w:val="single" w:sz="4" w:space="0" w:color="FFA366"/>
        </w:tcBorders>
      </w:tcPr>
    </w:tblStylePr>
    <w:tblStylePr w:type="lastRow">
      <w:rPr>
        <w:b/>
        <w:bCs/>
      </w:rPr>
      <w:tblPr/>
      <w:tcPr>
        <w:tcBorders>
          <w:top w:val="single" w:sz="4" w:space="0" w:color="FFA366"/>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ListTable1Light-Accent31">
    <w:name w:val="List Table 1 Light - Accent 31"/>
    <w:basedOn w:val="TableNormal"/>
    <w:uiPriority w:val="46"/>
    <w:rsid w:val="006E71E1"/>
    <w:tblPr>
      <w:tblStyleRowBandSize w:val="1"/>
      <w:tblStyleColBandSize w:val="1"/>
    </w:tblPr>
    <w:tblStylePr w:type="firstRow">
      <w:rPr>
        <w:b/>
        <w:bCs/>
      </w:rPr>
      <w:tblPr/>
      <w:tcPr>
        <w:tcBorders>
          <w:bottom w:val="single" w:sz="4" w:space="0" w:color="A675E3"/>
        </w:tcBorders>
      </w:tcPr>
    </w:tblStylePr>
    <w:tblStylePr w:type="lastRow">
      <w:rPr>
        <w:b/>
        <w:bCs/>
      </w:rPr>
      <w:tblPr/>
      <w:tcPr>
        <w:tcBorders>
          <w:top w:val="single" w:sz="4" w:space="0" w:color="A675E3"/>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ListTable1Light-Accent41">
    <w:name w:val="List Table 1 Light - Accent 41"/>
    <w:basedOn w:val="TableNormal"/>
    <w:uiPriority w:val="46"/>
    <w:rsid w:val="006E71E1"/>
    <w:tblPr>
      <w:tblStyleRowBandSize w:val="1"/>
      <w:tblStyleColBandSize w:val="1"/>
    </w:tblPr>
    <w:tblStylePr w:type="firstRow">
      <w:rPr>
        <w:b/>
        <w:bCs/>
      </w:rPr>
      <w:tblPr/>
      <w:tcPr>
        <w:tcBorders>
          <w:bottom w:val="single" w:sz="4" w:space="0" w:color="FFD273"/>
        </w:tcBorders>
      </w:tcPr>
    </w:tblStylePr>
    <w:tblStylePr w:type="lastRow">
      <w:rPr>
        <w:b/>
        <w:bCs/>
      </w:rPr>
      <w:tblPr/>
      <w:tcPr>
        <w:tcBorders>
          <w:top w:val="single" w:sz="4" w:space="0" w:color="FFD273"/>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ListTable1Light-Accent51">
    <w:name w:val="List Table 1 Light - Accent 51"/>
    <w:basedOn w:val="TableNormal"/>
    <w:uiPriority w:val="46"/>
    <w:rsid w:val="006E71E1"/>
    <w:tblPr>
      <w:tblStyleRowBandSize w:val="1"/>
      <w:tblStyleColBandSize w:val="1"/>
    </w:tblPr>
    <w:tblStylePr w:type="firstRow">
      <w:rPr>
        <w:b/>
        <w:bCs/>
      </w:rPr>
      <w:tblPr/>
      <w:tcPr>
        <w:tcBorders>
          <w:bottom w:val="single" w:sz="4" w:space="0" w:color="FF66C0"/>
        </w:tcBorders>
      </w:tcPr>
    </w:tblStylePr>
    <w:tblStylePr w:type="lastRow">
      <w:rPr>
        <w:b/>
        <w:bCs/>
      </w:rPr>
      <w:tblPr/>
      <w:tcPr>
        <w:tcBorders>
          <w:top w:val="single" w:sz="4" w:space="0" w:color="FF66C0"/>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ListTable1Light-Accent61">
    <w:name w:val="List Table 1 Light - Accent 61"/>
    <w:basedOn w:val="TableNormal"/>
    <w:uiPriority w:val="46"/>
    <w:rsid w:val="006E71E1"/>
    <w:tblPr>
      <w:tblStyleRowBandSize w:val="1"/>
      <w:tblStyleColBandSize w:val="1"/>
    </w:tblPr>
    <w:tblStylePr w:type="firstRow">
      <w:rPr>
        <w:b/>
        <w:bCs/>
      </w:rPr>
      <w:tblPr/>
      <w:tcPr>
        <w:tcBorders>
          <w:bottom w:val="single" w:sz="4" w:space="0" w:color="4A42EC"/>
        </w:tcBorders>
      </w:tcPr>
    </w:tblStylePr>
    <w:tblStylePr w:type="lastRow">
      <w:rPr>
        <w:b/>
        <w:bCs/>
      </w:rPr>
      <w:tblPr/>
      <w:tcPr>
        <w:tcBorders>
          <w:top w:val="single" w:sz="4" w:space="0" w:color="4A42EC"/>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ListTable21">
    <w:name w:val="List Table 21"/>
    <w:basedOn w:val="TableNormal"/>
    <w:uiPriority w:val="47"/>
    <w:rsid w:val="006E71E1"/>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11">
    <w:name w:val="List Table 2 - Accent 11"/>
    <w:basedOn w:val="TableNormal"/>
    <w:uiPriority w:val="47"/>
    <w:rsid w:val="006E71E1"/>
    <w:tblPr>
      <w:tblStyleRowBandSize w:val="1"/>
      <w:tblStyleColBandSize w:val="1"/>
      <w:tblBorders>
        <w:top w:val="single" w:sz="4" w:space="0" w:color="4EECFE"/>
        <w:bottom w:val="single" w:sz="4" w:space="0" w:color="4EECFE"/>
        <w:insideH w:val="single" w:sz="4" w:space="0" w:color="4EECFE"/>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ListTable2-Accent21">
    <w:name w:val="List Table 2 - Accent 21"/>
    <w:basedOn w:val="TableNormal"/>
    <w:uiPriority w:val="47"/>
    <w:rsid w:val="006E71E1"/>
    <w:tblPr>
      <w:tblStyleRowBandSize w:val="1"/>
      <w:tblStyleColBandSize w:val="1"/>
      <w:tblBorders>
        <w:top w:val="single" w:sz="4" w:space="0" w:color="FFA366"/>
        <w:bottom w:val="single" w:sz="4" w:space="0" w:color="FFA366"/>
        <w:insideH w:val="single" w:sz="4" w:space="0" w:color="FFA3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ListTable2-Accent31">
    <w:name w:val="List Table 2 - Accent 31"/>
    <w:basedOn w:val="TableNormal"/>
    <w:uiPriority w:val="47"/>
    <w:rsid w:val="006E71E1"/>
    <w:tblPr>
      <w:tblStyleRowBandSize w:val="1"/>
      <w:tblStyleColBandSize w:val="1"/>
      <w:tblBorders>
        <w:top w:val="single" w:sz="4" w:space="0" w:color="A675E3"/>
        <w:bottom w:val="single" w:sz="4" w:space="0" w:color="A675E3"/>
        <w:insideH w:val="single" w:sz="4" w:space="0" w:color="A675E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ListTable2-Accent41">
    <w:name w:val="List Table 2 - Accent 41"/>
    <w:basedOn w:val="TableNormal"/>
    <w:uiPriority w:val="47"/>
    <w:rsid w:val="006E71E1"/>
    <w:tblPr>
      <w:tblStyleRowBandSize w:val="1"/>
      <w:tblStyleColBandSize w:val="1"/>
      <w:tblBorders>
        <w:top w:val="single" w:sz="4" w:space="0" w:color="FFD273"/>
        <w:bottom w:val="single" w:sz="4" w:space="0" w:color="FFD273"/>
        <w:insideH w:val="single" w:sz="4" w:space="0" w:color="FFD27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ListTable2-Accent51">
    <w:name w:val="List Table 2 - Accent 51"/>
    <w:basedOn w:val="TableNormal"/>
    <w:uiPriority w:val="47"/>
    <w:rsid w:val="006E71E1"/>
    <w:tblPr>
      <w:tblStyleRowBandSize w:val="1"/>
      <w:tblStyleColBandSize w:val="1"/>
      <w:tblBorders>
        <w:top w:val="single" w:sz="4" w:space="0" w:color="FF66C0"/>
        <w:bottom w:val="single" w:sz="4" w:space="0" w:color="FF66C0"/>
        <w:insideH w:val="single" w:sz="4" w:space="0" w:color="FF66C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ListTable2-Accent61">
    <w:name w:val="List Table 2 - Accent 61"/>
    <w:basedOn w:val="TableNormal"/>
    <w:uiPriority w:val="47"/>
    <w:rsid w:val="006E71E1"/>
    <w:tblPr>
      <w:tblStyleRowBandSize w:val="1"/>
      <w:tblStyleColBandSize w:val="1"/>
      <w:tblBorders>
        <w:top w:val="single" w:sz="4" w:space="0" w:color="4A42EC"/>
        <w:bottom w:val="single" w:sz="4" w:space="0" w:color="4A42EC"/>
        <w:insideH w:val="single" w:sz="4" w:space="0" w:color="4A42E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ListTable31">
    <w:name w:val="List Table 31"/>
    <w:basedOn w:val="TableNormal"/>
    <w:uiPriority w:val="48"/>
    <w:rsid w:val="006E71E1"/>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Accent11">
    <w:name w:val="List Table 3 - Accent 11"/>
    <w:basedOn w:val="TableNormal"/>
    <w:uiPriority w:val="48"/>
    <w:rsid w:val="006E71E1"/>
    <w:tblPr>
      <w:tblStyleRowBandSize w:val="1"/>
      <w:tblStyleColBandSize w:val="1"/>
      <w:tblBorders>
        <w:top w:val="single" w:sz="4" w:space="0" w:color="01C1D6"/>
        <w:left w:val="single" w:sz="4" w:space="0" w:color="01C1D6"/>
        <w:bottom w:val="single" w:sz="4" w:space="0" w:color="01C1D6"/>
        <w:right w:val="single" w:sz="4" w:space="0" w:color="01C1D6"/>
      </w:tblBorders>
    </w:tblPr>
    <w:tblStylePr w:type="firstRow">
      <w:rPr>
        <w:b/>
        <w:bCs/>
        <w:color w:val="FFFFFF"/>
      </w:rPr>
      <w:tblPr/>
      <w:tcPr>
        <w:shd w:val="clear" w:color="auto" w:fill="01C1D6"/>
      </w:tcPr>
    </w:tblStylePr>
    <w:tblStylePr w:type="lastRow">
      <w:rPr>
        <w:b/>
        <w:bCs/>
      </w:rPr>
      <w:tblPr/>
      <w:tcPr>
        <w:tcBorders>
          <w:top w:val="double" w:sz="4" w:space="0" w:color="01C1D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1C1D6"/>
          <w:right w:val="single" w:sz="4" w:space="0" w:color="01C1D6"/>
        </w:tcBorders>
      </w:tcPr>
    </w:tblStylePr>
    <w:tblStylePr w:type="band1Horz">
      <w:tblPr/>
      <w:tcPr>
        <w:tcBorders>
          <w:top w:val="single" w:sz="4" w:space="0" w:color="01C1D6"/>
          <w:bottom w:val="single" w:sz="4" w:space="0" w:color="01C1D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1C1D6"/>
          <w:left w:val="nil"/>
        </w:tcBorders>
      </w:tcPr>
    </w:tblStylePr>
    <w:tblStylePr w:type="swCell">
      <w:tblPr/>
      <w:tcPr>
        <w:tcBorders>
          <w:top w:val="double" w:sz="4" w:space="0" w:color="01C1D6"/>
          <w:right w:val="nil"/>
        </w:tcBorders>
      </w:tcPr>
    </w:tblStylePr>
  </w:style>
  <w:style w:type="table" w:customStyle="1" w:styleId="ListTable3-Accent21">
    <w:name w:val="List Table 3 - Accent 21"/>
    <w:basedOn w:val="TableNormal"/>
    <w:uiPriority w:val="48"/>
    <w:rsid w:val="006E71E1"/>
    <w:tblPr>
      <w:tblStyleRowBandSize w:val="1"/>
      <w:tblStyleColBandSize w:val="1"/>
      <w:tblBorders>
        <w:top w:val="single" w:sz="4" w:space="0" w:color="FF6600"/>
        <w:left w:val="single" w:sz="4" w:space="0" w:color="FF6600"/>
        <w:bottom w:val="single" w:sz="4" w:space="0" w:color="FF6600"/>
        <w:right w:val="single" w:sz="4" w:space="0" w:color="FF6600"/>
      </w:tblBorders>
    </w:tblPr>
    <w:tblStylePr w:type="firstRow">
      <w:rPr>
        <w:b/>
        <w:bCs/>
        <w:color w:val="FFFFFF"/>
      </w:rPr>
      <w:tblPr/>
      <w:tcPr>
        <w:shd w:val="clear" w:color="auto" w:fill="FF6600"/>
      </w:tcPr>
    </w:tblStylePr>
    <w:tblStylePr w:type="lastRow">
      <w:rPr>
        <w:b/>
        <w:bCs/>
      </w:rPr>
      <w:tblPr/>
      <w:tcPr>
        <w:tcBorders>
          <w:top w:val="double" w:sz="4" w:space="0" w:color="FF66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6600"/>
          <w:right w:val="single" w:sz="4" w:space="0" w:color="FF6600"/>
        </w:tcBorders>
      </w:tcPr>
    </w:tblStylePr>
    <w:tblStylePr w:type="band1Horz">
      <w:tblPr/>
      <w:tcPr>
        <w:tcBorders>
          <w:top w:val="single" w:sz="4" w:space="0" w:color="FF6600"/>
          <w:bottom w:val="single" w:sz="4" w:space="0" w:color="FF66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600"/>
          <w:left w:val="nil"/>
        </w:tcBorders>
      </w:tcPr>
    </w:tblStylePr>
    <w:tblStylePr w:type="swCell">
      <w:tblPr/>
      <w:tcPr>
        <w:tcBorders>
          <w:top w:val="double" w:sz="4" w:space="0" w:color="FF6600"/>
          <w:right w:val="nil"/>
        </w:tcBorders>
      </w:tcPr>
    </w:tblStylePr>
  </w:style>
  <w:style w:type="table" w:customStyle="1" w:styleId="ListTable3-Accent31">
    <w:name w:val="List Table 3 - Accent 31"/>
    <w:basedOn w:val="TableNormal"/>
    <w:uiPriority w:val="48"/>
    <w:rsid w:val="006E71E1"/>
    <w:tblPr>
      <w:tblStyleRowBandSize w:val="1"/>
      <w:tblStyleColBandSize w:val="1"/>
      <w:tblBorders>
        <w:top w:val="single" w:sz="4" w:space="0" w:color="6E27C5"/>
        <w:left w:val="single" w:sz="4" w:space="0" w:color="6E27C5"/>
        <w:bottom w:val="single" w:sz="4" w:space="0" w:color="6E27C5"/>
        <w:right w:val="single" w:sz="4" w:space="0" w:color="6E27C5"/>
      </w:tblBorders>
    </w:tblPr>
    <w:tblStylePr w:type="firstRow">
      <w:rPr>
        <w:b/>
        <w:bCs/>
        <w:color w:val="FFFFFF"/>
      </w:rPr>
      <w:tblPr/>
      <w:tcPr>
        <w:shd w:val="clear" w:color="auto" w:fill="6E27C5"/>
      </w:tcPr>
    </w:tblStylePr>
    <w:tblStylePr w:type="lastRow">
      <w:rPr>
        <w:b/>
        <w:bCs/>
      </w:rPr>
      <w:tblPr/>
      <w:tcPr>
        <w:tcBorders>
          <w:top w:val="double" w:sz="4" w:space="0" w:color="6E27C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6E27C5"/>
          <w:right w:val="single" w:sz="4" w:space="0" w:color="6E27C5"/>
        </w:tcBorders>
      </w:tcPr>
    </w:tblStylePr>
    <w:tblStylePr w:type="band1Horz">
      <w:tblPr/>
      <w:tcPr>
        <w:tcBorders>
          <w:top w:val="single" w:sz="4" w:space="0" w:color="6E27C5"/>
          <w:bottom w:val="single" w:sz="4" w:space="0" w:color="6E27C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E27C5"/>
          <w:left w:val="nil"/>
        </w:tcBorders>
      </w:tcPr>
    </w:tblStylePr>
    <w:tblStylePr w:type="swCell">
      <w:tblPr/>
      <w:tcPr>
        <w:tcBorders>
          <w:top w:val="double" w:sz="4" w:space="0" w:color="6E27C5"/>
          <w:right w:val="nil"/>
        </w:tcBorders>
      </w:tcPr>
    </w:tblStylePr>
  </w:style>
  <w:style w:type="table" w:customStyle="1" w:styleId="ListTable3-Accent41">
    <w:name w:val="List Table 3 - Accent 41"/>
    <w:basedOn w:val="TableNormal"/>
    <w:uiPriority w:val="48"/>
    <w:rsid w:val="006E71E1"/>
    <w:tblPr>
      <w:tblStyleRowBandSize w:val="1"/>
      <w:tblStyleColBandSize w:val="1"/>
      <w:tblBorders>
        <w:top w:val="single" w:sz="4" w:space="0" w:color="FFB617"/>
        <w:left w:val="single" w:sz="4" w:space="0" w:color="FFB617"/>
        <w:bottom w:val="single" w:sz="4" w:space="0" w:color="FFB617"/>
        <w:right w:val="single" w:sz="4" w:space="0" w:color="FFB617"/>
      </w:tblBorders>
    </w:tblPr>
    <w:tblStylePr w:type="firstRow">
      <w:rPr>
        <w:b/>
        <w:bCs/>
        <w:color w:val="FFFFFF"/>
      </w:rPr>
      <w:tblPr/>
      <w:tcPr>
        <w:shd w:val="clear" w:color="auto" w:fill="FFB617"/>
      </w:tcPr>
    </w:tblStylePr>
    <w:tblStylePr w:type="lastRow">
      <w:rPr>
        <w:b/>
        <w:bCs/>
      </w:rPr>
      <w:tblPr/>
      <w:tcPr>
        <w:tcBorders>
          <w:top w:val="double" w:sz="4" w:space="0" w:color="FFB61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B617"/>
          <w:right w:val="single" w:sz="4" w:space="0" w:color="FFB617"/>
        </w:tcBorders>
      </w:tcPr>
    </w:tblStylePr>
    <w:tblStylePr w:type="band1Horz">
      <w:tblPr/>
      <w:tcPr>
        <w:tcBorders>
          <w:top w:val="single" w:sz="4" w:space="0" w:color="FFB617"/>
          <w:bottom w:val="single" w:sz="4" w:space="0" w:color="FFB61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B617"/>
          <w:left w:val="nil"/>
        </w:tcBorders>
      </w:tcPr>
    </w:tblStylePr>
    <w:tblStylePr w:type="swCell">
      <w:tblPr/>
      <w:tcPr>
        <w:tcBorders>
          <w:top w:val="double" w:sz="4" w:space="0" w:color="FFB617"/>
          <w:right w:val="nil"/>
        </w:tcBorders>
      </w:tcPr>
    </w:tblStylePr>
  </w:style>
  <w:style w:type="table" w:customStyle="1" w:styleId="ListTable3-Accent51">
    <w:name w:val="List Table 3 - Accent 51"/>
    <w:basedOn w:val="TableNormal"/>
    <w:uiPriority w:val="48"/>
    <w:rsid w:val="006E71E1"/>
    <w:tblPr>
      <w:tblStyleRowBandSize w:val="1"/>
      <w:tblStyleColBandSize w:val="1"/>
      <w:tblBorders>
        <w:top w:val="single" w:sz="4" w:space="0" w:color="FF0198"/>
        <w:left w:val="single" w:sz="4" w:space="0" w:color="FF0198"/>
        <w:bottom w:val="single" w:sz="4" w:space="0" w:color="FF0198"/>
        <w:right w:val="single" w:sz="4" w:space="0" w:color="FF0198"/>
      </w:tblBorders>
    </w:tblPr>
    <w:tblStylePr w:type="firstRow">
      <w:rPr>
        <w:b/>
        <w:bCs/>
        <w:color w:val="FFFFFF"/>
      </w:rPr>
      <w:tblPr/>
      <w:tcPr>
        <w:shd w:val="clear" w:color="auto" w:fill="FF0198"/>
      </w:tcPr>
    </w:tblStylePr>
    <w:tblStylePr w:type="lastRow">
      <w:rPr>
        <w:b/>
        <w:bCs/>
      </w:rPr>
      <w:tblPr/>
      <w:tcPr>
        <w:tcBorders>
          <w:top w:val="double" w:sz="4" w:space="0" w:color="FF0198"/>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0198"/>
          <w:right w:val="single" w:sz="4" w:space="0" w:color="FF0198"/>
        </w:tcBorders>
      </w:tcPr>
    </w:tblStylePr>
    <w:tblStylePr w:type="band1Horz">
      <w:tblPr/>
      <w:tcPr>
        <w:tcBorders>
          <w:top w:val="single" w:sz="4" w:space="0" w:color="FF0198"/>
          <w:bottom w:val="single" w:sz="4" w:space="0" w:color="FF0198"/>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0198"/>
          <w:left w:val="nil"/>
        </w:tcBorders>
      </w:tcPr>
    </w:tblStylePr>
    <w:tblStylePr w:type="swCell">
      <w:tblPr/>
      <w:tcPr>
        <w:tcBorders>
          <w:top w:val="double" w:sz="4" w:space="0" w:color="FF0198"/>
          <w:right w:val="nil"/>
        </w:tcBorders>
      </w:tcPr>
    </w:tblStylePr>
  </w:style>
  <w:style w:type="table" w:customStyle="1" w:styleId="ListTable3-Accent61">
    <w:name w:val="List Table 3 - Accent 61"/>
    <w:basedOn w:val="TableNormal"/>
    <w:uiPriority w:val="48"/>
    <w:rsid w:val="006E71E1"/>
    <w:tblPr>
      <w:tblStyleRowBandSize w:val="1"/>
      <w:tblStyleColBandSize w:val="1"/>
      <w:tblBorders>
        <w:top w:val="single" w:sz="4" w:space="0" w:color="150F96"/>
        <w:left w:val="single" w:sz="4" w:space="0" w:color="150F96"/>
        <w:bottom w:val="single" w:sz="4" w:space="0" w:color="150F96"/>
        <w:right w:val="single" w:sz="4" w:space="0" w:color="150F96"/>
      </w:tblBorders>
    </w:tblPr>
    <w:tblStylePr w:type="firstRow">
      <w:rPr>
        <w:b/>
        <w:bCs/>
        <w:color w:val="FFFFFF"/>
      </w:rPr>
      <w:tblPr/>
      <w:tcPr>
        <w:shd w:val="clear" w:color="auto" w:fill="150F96"/>
      </w:tcPr>
    </w:tblStylePr>
    <w:tblStylePr w:type="lastRow">
      <w:rPr>
        <w:b/>
        <w:bCs/>
      </w:rPr>
      <w:tblPr/>
      <w:tcPr>
        <w:tcBorders>
          <w:top w:val="double" w:sz="4" w:space="0" w:color="150F9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50F96"/>
          <w:right w:val="single" w:sz="4" w:space="0" w:color="150F96"/>
        </w:tcBorders>
      </w:tcPr>
    </w:tblStylePr>
    <w:tblStylePr w:type="band1Horz">
      <w:tblPr/>
      <w:tcPr>
        <w:tcBorders>
          <w:top w:val="single" w:sz="4" w:space="0" w:color="150F96"/>
          <w:bottom w:val="single" w:sz="4" w:space="0" w:color="150F9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0F96"/>
          <w:left w:val="nil"/>
        </w:tcBorders>
      </w:tcPr>
    </w:tblStylePr>
    <w:tblStylePr w:type="swCell">
      <w:tblPr/>
      <w:tcPr>
        <w:tcBorders>
          <w:top w:val="double" w:sz="4" w:space="0" w:color="150F96"/>
          <w:right w:val="nil"/>
        </w:tcBorders>
      </w:tcPr>
    </w:tblStylePr>
  </w:style>
  <w:style w:type="table" w:customStyle="1" w:styleId="ListTable41">
    <w:name w:val="List Table 41"/>
    <w:basedOn w:val="TableNormal"/>
    <w:uiPriority w:val="49"/>
    <w:rsid w:val="006E71E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11">
    <w:name w:val="List Table 4 - Accent 11"/>
    <w:basedOn w:val="TableNormal"/>
    <w:uiPriority w:val="49"/>
    <w:rsid w:val="006E71E1"/>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tblBorders>
    </w:tblPr>
    <w:tblStylePr w:type="firstRow">
      <w:rPr>
        <w:b/>
        <w:bCs/>
        <w:color w:val="FFFFFF"/>
      </w:rPr>
      <w:tblPr/>
      <w:tcPr>
        <w:tcBorders>
          <w:top w:val="single" w:sz="4" w:space="0" w:color="01C1D6"/>
          <w:left w:val="single" w:sz="4" w:space="0" w:color="01C1D6"/>
          <w:bottom w:val="single" w:sz="4" w:space="0" w:color="01C1D6"/>
          <w:right w:val="single" w:sz="4" w:space="0" w:color="01C1D6"/>
          <w:insideH w:val="nil"/>
        </w:tcBorders>
        <w:shd w:val="clear" w:color="auto" w:fill="01C1D6"/>
      </w:tcPr>
    </w:tblStylePr>
    <w:tblStylePr w:type="lastRow">
      <w:rPr>
        <w:b/>
        <w:bCs/>
      </w:rPr>
      <w:tblPr/>
      <w:tcPr>
        <w:tcBorders>
          <w:top w:val="double" w:sz="4" w:space="0" w:color="4EECFE"/>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ListTable4-Accent21">
    <w:name w:val="List Table 4 - Accent 21"/>
    <w:basedOn w:val="TableNormal"/>
    <w:uiPriority w:val="49"/>
    <w:rsid w:val="006E71E1"/>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tblBorders>
    </w:tblPr>
    <w:tblStylePr w:type="firstRow">
      <w:rPr>
        <w:b/>
        <w:bCs/>
        <w:color w:val="FFFFFF"/>
      </w:rPr>
      <w:tblPr/>
      <w:tcPr>
        <w:tcBorders>
          <w:top w:val="single" w:sz="4" w:space="0" w:color="FF6600"/>
          <w:left w:val="single" w:sz="4" w:space="0" w:color="FF6600"/>
          <w:bottom w:val="single" w:sz="4" w:space="0" w:color="FF6600"/>
          <w:right w:val="single" w:sz="4" w:space="0" w:color="FF6600"/>
          <w:insideH w:val="nil"/>
        </w:tcBorders>
        <w:shd w:val="clear" w:color="auto" w:fill="FF6600"/>
      </w:tcPr>
    </w:tblStylePr>
    <w:tblStylePr w:type="lastRow">
      <w:rPr>
        <w:b/>
        <w:bCs/>
      </w:rPr>
      <w:tblPr/>
      <w:tcPr>
        <w:tcBorders>
          <w:top w:val="double" w:sz="4" w:space="0" w:color="FFA366"/>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ListTable4-Accent31">
    <w:name w:val="List Table 4 - Accent 31"/>
    <w:basedOn w:val="TableNormal"/>
    <w:uiPriority w:val="49"/>
    <w:rsid w:val="006E71E1"/>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tblBorders>
    </w:tblPr>
    <w:tblStylePr w:type="firstRow">
      <w:rPr>
        <w:b/>
        <w:bCs/>
        <w:color w:val="FFFFFF"/>
      </w:rPr>
      <w:tblPr/>
      <w:tcPr>
        <w:tcBorders>
          <w:top w:val="single" w:sz="4" w:space="0" w:color="6E27C5"/>
          <w:left w:val="single" w:sz="4" w:space="0" w:color="6E27C5"/>
          <w:bottom w:val="single" w:sz="4" w:space="0" w:color="6E27C5"/>
          <w:right w:val="single" w:sz="4" w:space="0" w:color="6E27C5"/>
          <w:insideH w:val="nil"/>
        </w:tcBorders>
        <w:shd w:val="clear" w:color="auto" w:fill="6E27C5"/>
      </w:tcPr>
    </w:tblStylePr>
    <w:tblStylePr w:type="lastRow">
      <w:rPr>
        <w:b/>
        <w:bCs/>
      </w:rPr>
      <w:tblPr/>
      <w:tcPr>
        <w:tcBorders>
          <w:top w:val="double" w:sz="4" w:space="0" w:color="A675E3"/>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ListTable4-Accent41">
    <w:name w:val="List Table 4 - Accent 41"/>
    <w:basedOn w:val="TableNormal"/>
    <w:uiPriority w:val="49"/>
    <w:rsid w:val="006E71E1"/>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tblBorders>
    </w:tblPr>
    <w:tblStylePr w:type="firstRow">
      <w:rPr>
        <w:b/>
        <w:bCs/>
        <w:color w:val="FFFFFF"/>
      </w:rPr>
      <w:tblPr/>
      <w:tcPr>
        <w:tcBorders>
          <w:top w:val="single" w:sz="4" w:space="0" w:color="FFB617"/>
          <w:left w:val="single" w:sz="4" w:space="0" w:color="FFB617"/>
          <w:bottom w:val="single" w:sz="4" w:space="0" w:color="FFB617"/>
          <w:right w:val="single" w:sz="4" w:space="0" w:color="FFB617"/>
          <w:insideH w:val="nil"/>
        </w:tcBorders>
        <w:shd w:val="clear" w:color="auto" w:fill="FFB617"/>
      </w:tcPr>
    </w:tblStylePr>
    <w:tblStylePr w:type="lastRow">
      <w:rPr>
        <w:b/>
        <w:bCs/>
      </w:rPr>
      <w:tblPr/>
      <w:tcPr>
        <w:tcBorders>
          <w:top w:val="double" w:sz="4" w:space="0" w:color="FFD273"/>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ListTable4-Accent51">
    <w:name w:val="List Table 4 - Accent 51"/>
    <w:basedOn w:val="TableNormal"/>
    <w:uiPriority w:val="49"/>
    <w:rsid w:val="006E71E1"/>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tblBorders>
    </w:tblPr>
    <w:tblStylePr w:type="firstRow">
      <w:rPr>
        <w:b/>
        <w:bCs/>
        <w:color w:val="FFFFFF"/>
      </w:rPr>
      <w:tblPr/>
      <w:tcPr>
        <w:tcBorders>
          <w:top w:val="single" w:sz="4" w:space="0" w:color="FF0198"/>
          <w:left w:val="single" w:sz="4" w:space="0" w:color="FF0198"/>
          <w:bottom w:val="single" w:sz="4" w:space="0" w:color="FF0198"/>
          <w:right w:val="single" w:sz="4" w:space="0" w:color="FF0198"/>
          <w:insideH w:val="nil"/>
        </w:tcBorders>
        <w:shd w:val="clear" w:color="auto" w:fill="FF0198"/>
      </w:tcPr>
    </w:tblStylePr>
    <w:tblStylePr w:type="lastRow">
      <w:rPr>
        <w:b/>
        <w:bCs/>
      </w:rPr>
      <w:tblPr/>
      <w:tcPr>
        <w:tcBorders>
          <w:top w:val="double" w:sz="4" w:space="0" w:color="FF66C0"/>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ListTable4-Accent61">
    <w:name w:val="List Table 4 - Accent 61"/>
    <w:basedOn w:val="TableNormal"/>
    <w:uiPriority w:val="49"/>
    <w:rsid w:val="006E71E1"/>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tblBorders>
    </w:tblPr>
    <w:tblStylePr w:type="firstRow">
      <w:rPr>
        <w:b/>
        <w:bCs/>
        <w:color w:val="FFFFFF"/>
      </w:rPr>
      <w:tblPr/>
      <w:tcPr>
        <w:tcBorders>
          <w:top w:val="single" w:sz="4" w:space="0" w:color="150F96"/>
          <w:left w:val="single" w:sz="4" w:space="0" w:color="150F96"/>
          <w:bottom w:val="single" w:sz="4" w:space="0" w:color="150F96"/>
          <w:right w:val="single" w:sz="4" w:space="0" w:color="150F96"/>
          <w:insideH w:val="nil"/>
        </w:tcBorders>
        <w:shd w:val="clear" w:color="auto" w:fill="150F96"/>
      </w:tcPr>
    </w:tblStylePr>
    <w:tblStylePr w:type="lastRow">
      <w:rPr>
        <w:b/>
        <w:bCs/>
      </w:rPr>
      <w:tblPr/>
      <w:tcPr>
        <w:tcBorders>
          <w:top w:val="double" w:sz="4" w:space="0" w:color="4A42EC"/>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ListTable5Dark1">
    <w:name w:val="List Table 5 Dark1"/>
    <w:basedOn w:val="TableNormal"/>
    <w:uiPriority w:val="50"/>
    <w:rsid w:val="006E71E1"/>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6E71E1"/>
    <w:rPr>
      <w:color w:val="FFFFFF"/>
    </w:rPr>
    <w:tblPr>
      <w:tblStyleRowBandSize w:val="1"/>
      <w:tblStyleColBandSize w:val="1"/>
      <w:tblBorders>
        <w:top w:val="single" w:sz="24" w:space="0" w:color="01C1D6"/>
        <w:left w:val="single" w:sz="24" w:space="0" w:color="01C1D6"/>
        <w:bottom w:val="single" w:sz="24" w:space="0" w:color="01C1D6"/>
        <w:right w:val="single" w:sz="24" w:space="0" w:color="01C1D6"/>
      </w:tblBorders>
    </w:tblPr>
    <w:tcPr>
      <w:shd w:val="clear" w:color="auto" w:fill="01C1D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6E71E1"/>
    <w:rPr>
      <w:color w:val="FFFFFF"/>
    </w:rPr>
    <w:tblPr>
      <w:tblStyleRowBandSize w:val="1"/>
      <w:tblStyleColBandSize w:val="1"/>
      <w:tblBorders>
        <w:top w:val="single" w:sz="24" w:space="0" w:color="FF6600"/>
        <w:left w:val="single" w:sz="24" w:space="0" w:color="FF6600"/>
        <w:bottom w:val="single" w:sz="24" w:space="0" w:color="FF6600"/>
        <w:right w:val="single" w:sz="24" w:space="0" w:color="FF6600"/>
      </w:tblBorders>
    </w:tblPr>
    <w:tcPr>
      <w:shd w:val="clear" w:color="auto" w:fill="FF66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6E71E1"/>
    <w:rPr>
      <w:color w:val="FFFFFF"/>
    </w:rPr>
    <w:tblPr>
      <w:tblStyleRowBandSize w:val="1"/>
      <w:tblStyleColBandSize w:val="1"/>
      <w:tblBorders>
        <w:top w:val="single" w:sz="24" w:space="0" w:color="6E27C5"/>
        <w:left w:val="single" w:sz="24" w:space="0" w:color="6E27C5"/>
        <w:bottom w:val="single" w:sz="24" w:space="0" w:color="6E27C5"/>
        <w:right w:val="single" w:sz="24" w:space="0" w:color="6E27C5"/>
      </w:tblBorders>
    </w:tblPr>
    <w:tcPr>
      <w:shd w:val="clear" w:color="auto" w:fill="6E27C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6E71E1"/>
    <w:rPr>
      <w:color w:val="FFFFFF"/>
    </w:rPr>
    <w:tblPr>
      <w:tblStyleRowBandSize w:val="1"/>
      <w:tblStyleColBandSize w:val="1"/>
      <w:tblBorders>
        <w:top w:val="single" w:sz="24" w:space="0" w:color="FFB617"/>
        <w:left w:val="single" w:sz="24" w:space="0" w:color="FFB617"/>
        <w:bottom w:val="single" w:sz="24" w:space="0" w:color="FFB617"/>
        <w:right w:val="single" w:sz="24" w:space="0" w:color="FFB617"/>
      </w:tblBorders>
    </w:tblPr>
    <w:tcPr>
      <w:shd w:val="clear" w:color="auto" w:fill="FFB61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6E71E1"/>
    <w:rPr>
      <w:color w:val="FFFFFF"/>
    </w:rPr>
    <w:tblPr>
      <w:tblStyleRowBandSize w:val="1"/>
      <w:tblStyleColBandSize w:val="1"/>
      <w:tblBorders>
        <w:top w:val="single" w:sz="24" w:space="0" w:color="FF0198"/>
        <w:left w:val="single" w:sz="24" w:space="0" w:color="FF0198"/>
        <w:bottom w:val="single" w:sz="24" w:space="0" w:color="FF0198"/>
        <w:right w:val="single" w:sz="24" w:space="0" w:color="FF0198"/>
      </w:tblBorders>
    </w:tblPr>
    <w:tcPr>
      <w:shd w:val="clear" w:color="auto" w:fill="FF0198"/>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6E71E1"/>
    <w:rPr>
      <w:color w:val="FFFFFF"/>
    </w:rPr>
    <w:tblPr>
      <w:tblStyleRowBandSize w:val="1"/>
      <w:tblStyleColBandSize w:val="1"/>
      <w:tblBorders>
        <w:top w:val="single" w:sz="24" w:space="0" w:color="150F96"/>
        <w:left w:val="single" w:sz="24" w:space="0" w:color="150F96"/>
        <w:bottom w:val="single" w:sz="24" w:space="0" w:color="150F96"/>
        <w:right w:val="single" w:sz="24" w:space="0" w:color="150F96"/>
      </w:tblBorders>
    </w:tblPr>
    <w:tcPr>
      <w:shd w:val="clear" w:color="auto" w:fill="150F9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6E71E1"/>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Accent11">
    <w:name w:val="List Table 6 Colorful - Accent 11"/>
    <w:basedOn w:val="TableNormal"/>
    <w:uiPriority w:val="51"/>
    <w:rsid w:val="006E71E1"/>
    <w:rPr>
      <w:color w:val="008FA0"/>
    </w:rPr>
    <w:tblPr>
      <w:tblStyleRowBandSize w:val="1"/>
      <w:tblStyleColBandSize w:val="1"/>
      <w:tblBorders>
        <w:top w:val="single" w:sz="4" w:space="0" w:color="01C1D6"/>
        <w:bottom w:val="single" w:sz="4" w:space="0" w:color="01C1D6"/>
      </w:tblBorders>
    </w:tblPr>
    <w:tblStylePr w:type="firstRow">
      <w:rPr>
        <w:b/>
        <w:bCs/>
      </w:rPr>
      <w:tblPr/>
      <w:tcPr>
        <w:tcBorders>
          <w:bottom w:val="single" w:sz="4" w:space="0" w:color="01C1D6"/>
        </w:tcBorders>
      </w:tcPr>
    </w:tblStylePr>
    <w:tblStylePr w:type="lastRow">
      <w:rPr>
        <w:b/>
        <w:bCs/>
      </w:rPr>
      <w:tblPr/>
      <w:tcPr>
        <w:tcBorders>
          <w:top w:val="double" w:sz="4" w:space="0" w:color="01C1D6"/>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ListTable6Colorful-Accent21">
    <w:name w:val="List Table 6 Colorful - Accent 21"/>
    <w:basedOn w:val="TableNormal"/>
    <w:uiPriority w:val="51"/>
    <w:rsid w:val="006E71E1"/>
    <w:rPr>
      <w:color w:val="BF4C00"/>
    </w:rPr>
    <w:tblPr>
      <w:tblStyleRowBandSize w:val="1"/>
      <w:tblStyleColBandSize w:val="1"/>
      <w:tblBorders>
        <w:top w:val="single" w:sz="4" w:space="0" w:color="FF6600"/>
        <w:bottom w:val="single" w:sz="4" w:space="0" w:color="FF6600"/>
      </w:tblBorders>
    </w:tblPr>
    <w:tblStylePr w:type="firstRow">
      <w:rPr>
        <w:b/>
        <w:bCs/>
      </w:rPr>
      <w:tblPr/>
      <w:tcPr>
        <w:tcBorders>
          <w:bottom w:val="single" w:sz="4" w:space="0" w:color="FF6600"/>
        </w:tcBorders>
      </w:tcPr>
    </w:tblStylePr>
    <w:tblStylePr w:type="lastRow">
      <w:rPr>
        <w:b/>
        <w:bCs/>
      </w:rPr>
      <w:tblPr/>
      <w:tcPr>
        <w:tcBorders>
          <w:top w:val="double" w:sz="4" w:space="0" w:color="FF6600"/>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ListTable6Colorful-Accent31">
    <w:name w:val="List Table 6 Colorful - Accent 31"/>
    <w:basedOn w:val="TableNormal"/>
    <w:uiPriority w:val="51"/>
    <w:rsid w:val="006E71E1"/>
    <w:rPr>
      <w:color w:val="521D93"/>
    </w:rPr>
    <w:tblPr>
      <w:tblStyleRowBandSize w:val="1"/>
      <w:tblStyleColBandSize w:val="1"/>
      <w:tblBorders>
        <w:top w:val="single" w:sz="4" w:space="0" w:color="6E27C5"/>
        <w:bottom w:val="single" w:sz="4" w:space="0" w:color="6E27C5"/>
      </w:tblBorders>
    </w:tblPr>
    <w:tblStylePr w:type="firstRow">
      <w:rPr>
        <w:b/>
        <w:bCs/>
      </w:rPr>
      <w:tblPr/>
      <w:tcPr>
        <w:tcBorders>
          <w:bottom w:val="single" w:sz="4" w:space="0" w:color="6E27C5"/>
        </w:tcBorders>
      </w:tcPr>
    </w:tblStylePr>
    <w:tblStylePr w:type="lastRow">
      <w:rPr>
        <w:b/>
        <w:bCs/>
      </w:rPr>
      <w:tblPr/>
      <w:tcPr>
        <w:tcBorders>
          <w:top w:val="double" w:sz="4" w:space="0" w:color="6E27C5"/>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ListTable6Colorful-Accent41">
    <w:name w:val="List Table 6 Colorful - Accent 41"/>
    <w:basedOn w:val="TableNormal"/>
    <w:uiPriority w:val="51"/>
    <w:rsid w:val="006E71E1"/>
    <w:rPr>
      <w:color w:val="D08D00"/>
    </w:rPr>
    <w:tblPr>
      <w:tblStyleRowBandSize w:val="1"/>
      <w:tblStyleColBandSize w:val="1"/>
      <w:tblBorders>
        <w:top w:val="single" w:sz="4" w:space="0" w:color="FFB617"/>
        <w:bottom w:val="single" w:sz="4" w:space="0" w:color="FFB617"/>
      </w:tblBorders>
    </w:tblPr>
    <w:tblStylePr w:type="firstRow">
      <w:rPr>
        <w:b/>
        <w:bCs/>
      </w:rPr>
      <w:tblPr/>
      <w:tcPr>
        <w:tcBorders>
          <w:bottom w:val="single" w:sz="4" w:space="0" w:color="FFB617"/>
        </w:tcBorders>
      </w:tcPr>
    </w:tblStylePr>
    <w:tblStylePr w:type="lastRow">
      <w:rPr>
        <w:b/>
        <w:bCs/>
      </w:rPr>
      <w:tblPr/>
      <w:tcPr>
        <w:tcBorders>
          <w:top w:val="double" w:sz="4" w:space="0" w:color="FFB617"/>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ListTable6Colorful-Accent51">
    <w:name w:val="List Table 6 Colorful - Accent 51"/>
    <w:basedOn w:val="TableNormal"/>
    <w:uiPriority w:val="51"/>
    <w:rsid w:val="006E71E1"/>
    <w:rPr>
      <w:color w:val="BF0071"/>
    </w:rPr>
    <w:tblPr>
      <w:tblStyleRowBandSize w:val="1"/>
      <w:tblStyleColBandSize w:val="1"/>
      <w:tblBorders>
        <w:top w:val="single" w:sz="4" w:space="0" w:color="FF0198"/>
        <w:bottom w:val="single" w:sz="4" w:space="0" w:color="FF0198"/>
      </w:tblBorders>
    </w:tblPr>
    <w:tblStylePr w:type="firstRow">
      <w:rPr>
        <w:b/>
        <w:bCs/>
      </w:rPr>
      <w:tblPr/>
      <w:tcPr>
        <w:tcBorders>
          <w:bottom w:val="single" w:sz="4" w:space="0" w:color="FF0198"/>
        </w:tcBorders>
      </w:tcPr>
    </w:tblStylePr>
    <w:tblStylePr w:type="lastRow">
      <w:rPr>
        <w:b/>
        <w:bCs/>
      </w:rPr>
      <w:tblPr/>
      <w:tcPr>
        <w:tcBorders>
          <w:top w:val="double" w:sz="4" w:space="0" w:color="FF0198"/>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ListTable6Colorful-Accent61">
    <w:name w:val="List Table 6 Colorful - Accent 61"/>
    <w:basedOn w:val="TableNormal"/>
    <w:uiPriority w:val="51"/>
    <w:rsid w:val="006E71E1"/>
    <w:rPr>
      <w:color w:val="0F0B70"/>
    </w:rPr>
    <w:tblPr>
      <w:tblStyleRowBandSize w:val="1"/>
      <w:tblStyleColBandSize w:val="1"/>
      <w:tblBorders>
        <w:top w:val="single" w:sz="4" w:space="0" w:color="150F96"/>
        <w:bottom w:val="single" w:sz="4" w:space="0" w:color="150F96"/>
      </w:tblBorders>
    </w:tblPr>
    <w:tblStylePr w:type="firstRow">
      <w:rPr>
        <w:b/>
        <w:bCs/>
      </w:rPr>
      <w:tblPr/>
      <w:tcPr>
        <w:tcBorders>
          <w:bottom w:val="single" w:sz="4" w:space="0" w:color="150F96"/>
        </w:tcBorders>
      </w:tcPr>
    </w:tblStylePr>
    <w:tblStylePr w:type="lastRow">
      <w:rPr>
        <w:b/>
        <w:bCs/>
      </w:rPr>
      <w:tblPr/>
      <w:tcPr>
        <w:tcBorders>
          <w:top w:val="double" w:sz="4" w:space="0" w:color="150F96"/>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ListTable7Colorful1">
    <w:name w:val="List Table 7 Colorful1"/>
    <w:basedOn w:val="TableNormal"/>
    <w:uiPriority w:val="52"/>
    <w:rsid w:val="006E71E1"/>
    <w:rPr>
      <w:color w:val="000000"/>
    </w:rPr>
    <w:tblPr>
      <w:tblStyleRowBandSize w:val="1"/>
      <w:tblStyleColBandSize w:val="1"/>
    </w:tblPr>
    <w:tblStylePr w:type="firstRow">
      <w:rPr>
        <w:rFonts w:ascii="Georgia" w:eastAsia="SimHei" w:hAnsi="Georgia" w:cs="Times New Roman"/>
        <w:i/>
        <w:iCs/>
        <w:sz w:val="26"/>
      </w:rPr>
      <w:tblPr/>
      <w:tcPr>
        <w:tcBorders>
          <w:bottom w:val="single" w:sz="4" w:space="0" w:color="000000"/>
        </w:tcBorders>
        <w:shd w:val="clear" w:color="auto" w:fill="FFFFFF"/>
      </w:tcPr>
    </w:tblStylePr>
    <w:tblStylePr w:type="lastRow">
      <w:rPr>
        <w:rFonts w:ascii="Georgia" w:eastAsia="SimHei" w:hAnsi="Georgia" w:cs="Times New Roman"/>
        <w:i/>
        <w:iCs/>
        <w:sz w:val="26"/>
      </w:rPr>
      <w:tblPr/>
      <w:tcPr>
        <w:tcBorders>
          <w:top w:val="single" w:sz="4" w:space="0" w:color="000000"/>
        </w:tcBorders>
        <w:shd w:val="clear" w:color="auto" w:fill="FFFFFF"/>
      </w:tcPr>
    </w:tblStylePr>
    <w:tblStylePr w:type="firstCol">
      <w:pPr>
        <w:jc w:val="right"/>
      </w:pPr>
      <w:rPr>
        <w:rFonts w:ascii="Georgia" w:eastAsia="SimHei" w:hAnsi="Georgia" w:cs="Times New Roman"/>
        <w:i/>
        <w:iCs/>
        <w:sz w:val="26"/>
      </w:rPr>
      <w:tblPr/>
      <w:tcPr>
        <w:tcBorders>
          <w:right w:val="single" w:sz="4" w:space="0" w:color="000000"/>
        </w:tcBorders>
        <w:shd w:val="clear" w:color="auto" w:fill="FFFFFF"/>
      </w:tcPr>
    </w:tblStylePr>
    <w:tblStylePr w:type="lastCol">
      <w:rPr>
        <w:rFonts w:ascii="Georgia" w:eastAsia="SimHei" w:hAnsi="Georgia"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6E71E1"/>
    <w:rPr>
      <w:color w:val="008FA0"/>
    </w:rPr>
    <w:tblPr>
      <w:tblStyleRowBandSize w:val="1"/>
      <w:tblStyleColBandSize w:val="1"/>
    </w:tblPr>
    <w:tblStylePr w:type="firstRow">
      <w:rPr>
        <w:rFonts w:ascii="Georgia" w:eastAsia="SimHei" w:hAnsi="Georgia" w:cs="Times New Roman"/>
        <w:i/>
        <w:iCs/>
        <w:sz w:val="26"/>
      </w:rPr>
      <w:tblPr/>
      <w:tcPr>
        <w:tcBorders>
          <w:bottom w:val="single" w:sz="4" w:space="0" w:color="01C1D6"/>
        </w:tcBorders>
        <w:shd w:val="clear" w:color="auto" w:fill="FFFFFF"/>
      </w:tcPr>
    </w:tblStylePr>
    <w:tblStylePr w:type="lastRow">
      <w:rPr>
        <w:rFonts w:ascii="Georgia" w:eastAsia="SimHei" w:hAnsi="Georgia" w:cs="Times New Roman"/>
        <w:i/>
        <w:iCs/>
        <w:sz w:val="26"/>
      </w:rPr>
      <w:tblPr/>
      <w:tcPr>
        <w:tcBorders>
          <w:top w:val="single" w:sz="4" w:space="0" w:color="01C1D6"/>
        </w:tcBorders>
        <w:shd w:val="clear" w:color="auto" w:fill="FFFFFF"/>
      </w:tcPr>
    </w:tblStylePr>
    <w:tblStylePr w:type="firstCol">
      <w:pPr>
        <w:jc w:val="right"/>
      </w:pPr>
      <w:rPr>
        <w:rFonts w:ascii="Georgia" w:eastAsia="SimHei" w:hAnsi="Georgia" w:cs="Times New Roman"/>
        <w:i/>
        <w:iCs/>
        <w:sz w:val="26"/>
      </w:rPr>
      <w:tblPr/>
      <w:tcPr>
        <w:tcBorders>
          <w:right w:val="single" w:sz="4" w:space="0" w:color="01C1D6"/>
        </w:tcBorders>
        <w:shd w:val="clear" w:color="auto" w:fill="FFFFFF"/>
      </w:tcPr>
    </w:tblStylePr>
    <w:tblStylePr w:type="lastCol">
      <w:rPr>
        <w:rFonts w:ascii="Georgia" w:eastAsia="SimHei" w:hAnsi="Georgia" w:cs="Times New Roman"/>
        <w:i/>
        <w:iCs/>
        <w:sz w:val="26"/>
      </w:rPr>
      <w:tblPr/>
      <w:tcPr>
        <w:tcBorders>
          <w:left w:val="single" w:sz="4" w:space="0" w:color="01C1D6"/>
        </w:tcBorders>
        <w:shd w:val="clear" w:color="auto" w:fill="FFFFFF"/>
      </w:tcPr>
    </w:tblStylePr>
    <w:tblStylePr w:type="band1Vert">
      <w:tblPr/>
      <w:tcPr>
        <w:shd w:val="clear" w:color="auto" w:fill="C4F8FE"/>
      </w:tcPr>
    </w:tblStylePr>
    <w:tblStylePr w:type="band1Horz">
      <w:tblPr/>
      <w:tcPr>
        <w:shd w:val="clear" w:color="auto" w:fill="C4F8FE"/>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6E71E1"/>
    <w:rPr>
      <w:color w:val="BF4C00"/>
    </w:rPr>
    <w:tblPr>
      <w:tblStyleRowBandSize w:val="1"/>
      <w:tblStyleColBandSize w:val="1"/>
    </w:tblPr>
    <w:tblStylePr w:type="firstRow">
      <w:rPr>
        <w:rFonts w:ascii="Georgia" w:eastAsia="SimHei" w:hAnsi="Georgia" w:cs="Times New Roman"/>
        <w:i/>
        <w:iCs/>
        <w:sz w:val="26"/>
      </w:rPr>
      <w:tblPr/>
      <w:tcPr>
        <w:tcBorders>
          <w:bottom w:val="single" w:sz="4" w:space="0" w:color="FF6600"/>
        </w:tcBorders>
        <w:shd w:val="clear" w:color="auto" w:fill="FFFFFF"/>
      </w:tcPr>
    </w:tblStylePr>
    <w:tblStylePr w:type="lastRow">
      <w:rPr>
        <w:rFonts w:ascii="Georgia" w:eastAsia="SimHei" w:hAnsi="Georgia" w:cs="Times New Roman"/>
        <w:i/>
        <w:iCs/>
        <w:sz w:val="26"/>
      </w:rPr>
      <w:tblPr/>
      <w:tcPr>
        <w:tcBorders>
          <w:top w:val="single" w:sz="4" w:space="0" w:color="FF6600"/>
        </w:tcBorders>
        <w:shd w:val="clear" w:color="auto" w:fill="FFFFFF"/>
      </w:tcPr>
    </w:tblStylePr>
    <w:tblStylePr w:type="firstCol">
      <w:pPr>
        <w:jc w:val="right"/>
      </w:pPr>
      <w:rPr>
        <w:rFonts w:ascii="Georgia" w:eastAsia="SimHei" w:hAnsi="Georgia" w:cs="Times New Roman"/>
        <w:i/>
        <w:iCs/>
        <w:sz w:val="26"/>
      </w:rPr>
      <w:tblPr/>
      <w:tcPr>
        <w:tcBorders>
          <w:right w:val="single" w:sz="4" w:space="0" w:color="FF6600"/>
        </w:tcBorders>
        <w:shd w:val="clear" w:color="auto" w:fill="FFFFFF"/>
      </w:tcPr>
    </w:tblStylePr>
    <w:tblStylePr w:type="lastCol">
      <w:rPr>
        <w:rFonts w:ascii="Georgia" w:eastAsia="SimHei" w:hAnsi="Georgia" w:cs="Times New Roman"/>
        <w:i/>
        <w:iCs/>
        <w:sz w:val="26"/>
      </w:rPr>
      <w:tblPr/>
      <w:tcPr>
        <w:tcBorders>
          <w:left w:val="single" w:sz="4" w:space="0" w:color="FF6600"/>
        </w:tcBorders>
        <w:shd w:val="clear" w:color="auto" w:fill="FFFFFF"/>
      </w:tcPr>
    </w:tblStylePr>
    <w:tblStylePr w:type="band1Vert">
      <w:tblPr/>
      <w:tcPr>
        <w:shd w:val="clear" w:color="auto" w:fill="FFE0CC"/>
      </w:tcPr>
    </w:tblStylePr>
    <w:tblStylePr w:type="band1Horz">
      <w:tblPr/>
      <w:tcPr>
        <w:shd w:val="clear" w:color="auto" w:fill="FFE0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6E71E1"/>
    <w:rPr>
      <w:color w:val="521D93"/>
    </w:rPr>
    <w:tblPr>
      <w:tblStyleRowBandSize w:val="1"/>
      <w:tblStyleColBandSize w:val="1"/>
    </w:tblPr>
    <w:tblStylePr w:type="firstRow">
      <w:rPr>
        <w:rFonts w:ascii="Georgia" w:eastAsia="SimHei" w:hAnsi="Georgia" w:cs="Times New Roman"/>
        <w:i/>
        <w:iCs/>
        <w:sz w:val="26"/>
      </w:rPr>
      <w:tblPr/>
      <w:tcPr>
        <w:tcBorders>
          <w:bottom w:val="single" w:sz="4" w:space="0" w:color="6E27C5"/>
        </w:tcBorders>
        <w:shd w:val="clear" w:color="auto" w:fill="FFFFFF"/>
      </w:tcPr>
    </w:tblStylePr>
    <w:tblStylePr w:type="lastRow">
      <w:rPr>
        <w:rFonts w:ascii="Georgia" w:eastAsia="SimHei" w:hAnsi="Georgia" w:cs="Times New Roman"/>
        <w:i/>
        <w:iCs/>
        <w:sz w:val="26"/>
      </w:rPr>
      <w:tblPr/>
      <w:tcPr>
        <w:tcBorders>
          <w:top w:val="single" w:sz="4" w:space="0" w:color="6E27C5"/>
        </w:tcBorders>
        <w:shd w:val="clear" w:color="auto" w:fill="FFFFFF"/>
      </w:tcPr>
    </w:tblStylePr>
    <w:tblStylePr w:type="firstCol">
      <w:pPr>
        <w:jc w:val="right"/>
      </w:pPr>
      <w:rPr>
        <w:rFonts w:ascii="Georgia" w:eastAsia="SimHei" w:hAnsi="Georgia" w:cs="Times New Roman"/>
        <w:i/>
        <w:iCs/>
        <w:sz w:val="26"/>
      </w:rPr>
      <w:tblPr/>
      <w:tcPr>
        <w:tcBorders>
          <w:right w:val="single" w:sz="4" w:space="0" w:color="6E27C5"/>
        </w:tcBorders>
        <w:shd w:val="clear" w:color="auto" w:fill="FFFFFF"/>
      </w:tcPr>
    </w:tblStylePr>
    <w:tblStylePr w:type="lastCol">
      <w:rPr>
        <w:rFonts w:ascii="Georgia" w:eastAsia="SimHei" w:hAnsi="Georgia" w:cs="Times New Roman"/>
        <w:i/>
        <w:iCs/>
        <w:sz w:val="26"/>
      </w:rPr>
      <w:tblPr/>
      <w:tcPr>
        <w:tcBorders>
          <w:left w:val="single" w:sz="4" w:space="0" w:color="6E27C5"/>
        </w:tcBorders>
        <w:shd w:val="clear" w:color="auto" w:fill="FFFFFF"/>
      </w:tcPr>
    </w:tblStylePr>
    <w:tblStylePr w:type="band1Vert">
      <w:tblPr/>
      <w:tcPr>
        <w:shd w:val="clear" w:color="auto" w:fill="E1D1F6"/>
      </w:tcPr>
    </w:tblStylePr>
    <w:tblStylePr w:type="band1Horz">
      <w:tblPr/>
      <w:tcPr>
        <w:shd w:val="clear" w:color="auto" w:fill="E1D1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6E71E1"/>
    <w:rPr>
      <w:color w:val="D08D00"/>
    </w:rPr>
    <w:tblPr>
      <w:tblStyleRowBandSize w:val="1"/>
      <w:tblStyleColBandSize w:val="1"/>
    </w:tblPr>
    <w:tblStylePr w:type="firstRow">
      <w:rPr>
        <w:rFonts w:ascii="Georgia" w:eastAsia="SimHei" w:hAnsi="Georgia" w:cs="Times New Roman"/>
        <w:i/>
        <w:iCs/>
        <w:sz w:val="26"/>
      </w:rPr>
      <w:tblPr/>
      <w:tcPr>
        <w:tcBorders>
          <w:bottom w:val="single" w:sz="4" w:space="0" w:color="FFB617"/>
        </w:tcBorders>
        <w:shd w:val="clear" w:color="auto" w:fill="FFFFFF"/>
      </w:tcPr>
    </w:tblStylePr>
    <w:tblStylePr w:type="lastRow">
      <w:rPr>
        <w:rFonts w:ascii="Georgia" w:eastAsia="SimHei" w:hAnsi="Georgia" w:cs="Times New Roman"/>
        <w:i/>
        <w:iCs/>
        <w:sz w:val="26"/>
      </w:rPr>
      <w:tblPr/>
      <w:tcPr>
        <w:tcBorders>
          <w:top w:val="single" w:sz="4" w:space="0" w:color="FFB617"/>
        </w:tcBorders>
        <w:shd w:val="clear" w:color="auto" w:fill="FFFFFF"/>
      </w:tcPr>
    </w:tblStylePr>
    <w:tblStylePr w:type="firstCol">
      <w:pPr>
        <w:jc w:val="right"/>
      </w:pPr>
      <w:rPr>
        <w:rFonts w:ascii="Georgia" w:eastAsia="SimHei" w:hAnsi="Georgia" w:cs="Times New Roman"/>
        <w:i/>
        <w:iCs/>
        <w:sz w:val="26"/>
      </w:rPr>
      <w:tblPr/>
      <w:tcPr>
        <w:tcBorders>
          <w:right w:val="single" w:sz="4" w:space="0" w:color="FFB617"/>
        </w:tcBorders>
        <w:shd w:val="clear" w:color="auto" w:fill="FFFFFF"/>
      </w:tcPr>
    </w:tblStylePr>
    <w:tblStylePr w:type="lastCol">
      <w:rPr>
        <w:rFonts w:ascii="Georgia" w:eastAsia="SimHei" w:hAnsi="Georgia" w:cs="Times New Roman"/>
        <w:i/>
        <w:iCs/>
        <w:sz w:val="26"/>
      </w:rPr>
      <w:tblPr/>
      <w:tcPr>
        <w:tcBorders>
          <w:left w:val="single" w:sz="4" w:space="0" w:color="FFB617"/>
        </w:tcBorders>
        <w:shd w:val="clear" w:color="auto" w:fill="FFFFFF"/>
      </w:tcPr>
    </w:tblStylePr>
    <w:tblStylePr w:type="band1Vert">
      <w:tblPr/>
      <w:tcPr>
        <w:shd w:val="clear" w:color="auto" w:fill="FFF0D0"/>
      </w:tcPr>
    </w:tblStylePr>
    <w:tblStylePr w:type="band1Horz">
      <w:tblPr/>
      <w:tcPr>
        <w:shd w:val="clear" w:color="auto" w:fill="FFF0D0"/>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6E71E1"/>
    <w:rPr>
      <w:color w:val="BF0071"/>
    </w:rPr>
    <w:tblPr>
      <w:tblStyleRowBandSize w:val="1"/>
      <w:tblStyleColBandSize w:val="1"/>
    </w:tblPr>
    <w:tblStylePr w:type="firstRow">
      <w:rPr>
        <w:rFonts w:ascii="Georgia" w:eastAsia="SimHei" w:hAnsi="Georgia" w:cs="Times New Roman"/>
        <w:i/>
        <w:iCs/>
        <w:sz w:val="26"/>
      </w:rPr>
      <w:tblPr/>
      <w:tcPr>
        <w:tcBorders>
          <w:bottom w:val="single" w:sz="4" w:space="0" w:color="FF0198"/>
        </w:tcBorders>
        <w:shd w:val="clear" w:color="auto" w:fill="FFFFFF"/>
      </w:tcPr>
    </w:tblStylePr>
    <w:tblStylePr w:type="lastRow">
      <w:rPr>
        <w:rFonts w:ascii="Georgia" w:eastAsia="SimHei" w:hAnsi="Georgia" w:cs="Times New Roman"/>
        <w:i/>
        <w:iCs/>
        <w:sz w:val="26"/>
      </w:rPr>
      <w:tblPr/>
      <w:tcPr>
        <w:tcBorders>
          <w:top w:val="single" w:sz="4" w:space="0" w:color="FF0198"/>
        </w:tcBorders>
        <w:shd w:val="clear" w:color="auto" w:fill="FFFFFF"/>
      </w:tcPr>
    </w:tblStylePr>
    <w:tblStylePr w:type="firstCol">
      <w:pPr>
        <w:jc w:val="right"/>
      </w:pPr>
      <w:rPr>
        <w:rFonts w:ascii="Georgia" w:eastAsia="SimHei" w:hAnsi="Georgia" w:cs="Times New Roman"/>
        <w:i/>
        <w:iCs/>
        <w:sz w:val="26"/>
      </w:rPr>
      <w:tblPr/>
      <w:tcPr>
        <w:tcBorders>
          <w:right w:val="single" w:sz="4" w:space="0" w:color="FF0198"/>
        </w:tcBorders>
        <w:shd w:val="clear" w:color="auto" w:fill="FFFFFF"/>
      </w:tcPr>
    </w:tblStylePr>
    <w:tblStylePr w:type="lastCol">
      <w:rPr>
        <w:rFonts w:ascii="Georgia" w:eastAsia="SimHei" w:hAnsi="Georgia" w:cs="Times New Roman"/>
        <w:i/>
        <w:iCs/>
        <w:sz w:val="26"/>
      </w:rPr>
      <w:tblPr/>
      <w:tcPr>
        <w:tcBorders>
          <w:left w:val="single" w:sz="4" w:space="0" w:color="FF0198"/>
        </w:tcBorders>
        <w:shd w:val="clear" w:color="auto" w:fill="FFFFFF"/>
      </w:tcPr>
    </w:tblStylePr>
    <w:tblStylePr w:type="band1Vert">
      <w:tblPr/>
      <w:tcPr>
        <w:shd w:val="clear" w:color="auto" w:fill="FFCCEA"/>
      </w:tcPr>
    </w:tblStylePr>
    <w:tblStylePr w:type="band1Horz">
      <w:tblPr/>
      <w:tcPr>
        <w:shd w:val="clear" w:color="auto" w:fill="FFCCEA"/>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6E71E1"/>
    <w:rPr>
      <w:color w:val="0F0B70"/>
    </w:rPr>
    <w:tblPr>
      <w:tblStyleRowBandSize w:val="1"/>
      <w:tblStyleColBandSize w:val="1"/>
    </w:tblPr>
    <w:tblStylePr w:type="firstRow">
      <w:rPr>
        <w:rFonts w:ascii="Georgia" w:eastAsia="SimHei" w:hAnsi="Georgia" w:cs="Times New Roman"/>
        <w:i/>
        <w:iCs/>
        <w:sz w:val="26"/>
      </w:rPr>
      <w:tblPr/>
      <w:tcPr>
        <w:tcBorders>
          <w:bottom w:val="single" w:sz="4" w:space="0" w:color="150F96"/>
        </w:tcBorders>
        <w:shd w:val="clear" w:color="auto" w:fill="FFFFFF"/>
      </w:tcPr>
    </w:tblStylePr>
    <w:tblStylePr w:type="lastRow">
      <w:rPr>
        <w:rFonts w:ascii="Georgia" w:eastAsia="SimHei" w:hAnsi="Georgia" w:cs="Times New Roman"/>
        <w:i/>
        <w:iCs/>
        <w:sz w:val="26"/>
      </w:rPr>
      <w:tblPr/>
      <w:tcPr>
        <w:tcBorders>
          <w:top w:val="single" w:sz="4" w:space="0" w:color="150F96"/>
        </w:tcBorders>
        <w:shd w:val="clear" w:color="auto" w:fill="FFFFFF"/>
      </w:tcPr>
    </w:tblStylePr>
    <w:tblStylePr w:type="firstCol">
      <w:pPr>
        <w:jc w:val="right"/>
      </w:pPr>
      <w:rPr>
        <w:rFonts w:ascii="Georgia" w:eastAsia="SimHei" w:hAnsi="Georgia" w:cs="Times New Roman"/>
        <w:i/>
        <w:iCs/>
        <w:sz w:val="26"/>
      </w:rPr>
      <w:tblPr/>
      <w:tcPr>
        <w:tcBorders>
          <w:right w:val="single" w:sz="4" w:space="0" w:color="150F96"/>
        </w:tcBorders>
        <w:shd w:val="clear" w:color="auto" w:fill="FFFFFF"/>
      </w:tcPr>
    </w:tblStylePr>
    <w:tblStylePr w:type="lastCol">
      <w:rPr>
        <w:rFonts w:ascii="Georgia" w:eastAsia="SimHei" w:hAnsi="Georgia" w:cs="Times New Roman"/>
        <w:i/>
        <w:iCs/>
        <w:sz w:val="26"/>
      </w:rPr>
      <w:tblPr/>
      <w:tcPr>
        <w:tcBorders>
          <w:left w:val="single" w:sz="4" w:space="0" w:color="150F96"/>
        </w:tcBorders>
        <w:shd w:val="clear" w:color="auto" w:fill="FFFFFF"/>
      </w:tcPr>
    </w:tblStylePr>
    <w:tblStylePr w:type="band1Vert">
      <w:tblPr/>
      <w:tcPr>
        <w:shd w:val="clear" w:color="auto" w:fill="C2C0F8"/>
      </w:tcPr>
    </w:tblStylePr>
    <w:tblStylePr w:type="band1Horz">
      <w:tblPr/>
      <w:tcPr>
        <w:shd w:val="clear" w:color="auto" w:fill="C2C0F8"/>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E71E1"/>
    <w:pPr>
      <w:tabs>
        <w:tab w:val="left" w:pos="480"/>
        <w:tab w:val="left" w:pos="960"/>
        <w:tab w:val="left" w:pos="1440"/>
        <w:tab w:val="left" w:pos="1920"/>
        <w:tab w:val="left" w:pos="2400"/>
        <w:tab w:val="left" w:pos="2880"/>
        <w:tab w:val="left" w:pos="3360"/>
        <w:tab w:val="left" w:pos="3840"/>
        <w:tab w:val="left" w:pos="4320"/>
      </w:tabs>
      <w:spacing w:line="230" w:lineRule="atLeast"/>
    </w:pPr>
    <w:rPr>
      <w:rFonts w:ascii="Consolas" w:hAnsi="Consolas"/>
      <w:noProof/>
      <w:spacing w:val="4"/>
    </w:rPr>
  </w:style>
  <w:style w:type="character" w:customStyle="1" w:styleId="MacroTextChar">
    <w:name w:val="Macro Text Char"/>
    <w:link w:val="MacroText"/>
    <w:uiPriority w:val="99"/>
    <w:semiHidden/>
    <w:rsid w:val="006E71E1"/>
    <w:rPr>
      <w:rFonts w:ascii="Consolas" w:hAnsi="Consolas"/>
      <w:noProof/>
      <w:spacing w:val="4"/>
    </w:rPr>
  </w:style>
  <w:style w:type="table" w:styleId="LightGrid-Accent1">
    <w:name w:val="Light Grid Accent 1"/>
    <w:basedOn w:val="TableNormal"/>
    <w:uiPriority w:val="67"/>
    <w:semiHidden/>
    <w:unhideWhenUsed/>
    <w:rsid w:val="006E71E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LightGrid-Accent2">
    <w:name w:val="Light Grid Accent 2"/>
    <w:basedOn w:val="TableNormal"/>
    <w:uiPriority w:val="67"/>
    <w:semiHidden/>
    <w:unhideWhenUsed/>
    <w:rsid w:val="006E71E1"/>
    <w:tblPr>
      <w:tblStyleRowBandSize w:val="1"/>
      <w:tblStyleColBandSize w:val="1"/>
      <w:tblBorders>
        <w:top w:val="single" w:sz="8" w:space="0" w:color="23E7FE"/>
        <w:left w:val="single" w:sz="8" w:space="0" w:color="23E7FE"/>
        <w:bottom w:val="single" w:sz="8" w:space="0" w:color="23E7FE"/>
        <w:right w:val="single" w:sz="8" w:space="0" w:color="23E7FE"/>
        <w:insideH w:val="single" w:sz="8" w:space="0" w:color="23E7FE"/>
        <w:insideV w:val="single" w:sz="8" w:space="0" w:color="23E7FE"/>
      </w:tblBorders>
    </w:tblPr>
    <w:tcPr>
      <w:shd w:val="clear" w:color="auto" w:fill="B6F7FE"/>
    </w:tcPr>
    <w:tblStylePr w:type="firstRow">
      <w:rPr>
        <w:b/>
        <w:bCs/>
      </w:rPr>
    </w:tblStylePr>
    <w:tblStylePr w:type="lastRow">
      <w:rPr>
        <w:b/>
        <w:bCs/>
      </w:rPr>
      <w:tblPr/>
      <w:tcPr>
        <w:tcBorders>
          <w:top w:val="single" w:sz="18" w:space="0" w:color="23E7FE"/>
        </w:tcBorders>
      </w:tcPr>
    </w:tblStylePr>
    <w:tblStylePr w:type="firstCol">
      <w:rPr>
        <w:b/>
        <w:bCs/>
      </w:rPr>
    </w:tblStylePr>
    <w:tblStylePr w:type="lastCol">
      <w:rPr>
        <w:b/>
        <w:bCs/>
      </w:rPr>
    </w:tblStylePr>
    <w:tblStylePr w:type="band1Vert">
      <w:tblPr/>
      <w:tcPr>
        <w:shd w:val="clear" w:color="auto" w:fill="6CEFFE"/>
      </w:tcPr>
    </w:tblStylePr>
    <w:tblStylePr w:type="band1Horz">
      <w:tblPr/>
      <w:tcPr>
        <w:shd w:val="clear" w:color="auto" w:fill="6CEFFE"/>
      </w:tcPr>
    </w:tblStylePr>
  </w:style>
  <w:style w:type="table" w:styleId="LightGrid-Accent3">
    <w:name w:val="Light Grid Accent 3"/>
    <w:basedOn w:val="TableNormal"/>
    <w:uiPriority w:val="67"/>
    <w:semiHidden/>
    <w:unhideWhenUsed/>
    <w:rsid w:val="006E71E1"/>
    <w:tblPr>
      <w:tblStyleRowBandSize w:val="1"/>
      <w:tblStyleColBandSize w:val="1"/>
      <w:tblBorders>
        <w:top w:val="single" w:sz="8" w:space="0" w:color="FF8C40"/>
        <w:left w:val="single" w:sz="8" w:space="0" w:color="FF8C40"/>
        <w:bottom w:val="single" w:sz="8" w:space="0" w:color="FF8C40"/>
        <w:right w:val="single" w:sz="8" w:space="0" w:color="FF8C40"/>
        <w:insideH w:val="single" w:sz="8" w:space="0" w:color="FF8C40"/>
        <w:insideV w:val="single" w:sz="8" w:space="0" w:color="FF8C40"/>
      </w:tblBorders>
    </w:tblPr>
    <w:tcPr>
      <w:shd w:val="clear" w:color="auto" w:fill="FFD9C0"/>
    </w:tcPr>
    <w:tblStylePr w:type="firstRow">
      <w:rPr>
        <w:b/>
        <w:bCs/>
      </w:rPr>
    </w:tblStylePr>
    <w:tblStylePr w:type="lastRow">
      <w:rPr>
        <w:b/>
        <w:bCs/>
      </w:rPr>
      <w:tblPr/>
      <w:tcPr>
        <w:tcBorders>
          <w:top w:val="single" w:sz="18" w:space="0" w:color="FF8C40"/>
        </w:tcBorders>
      </w:tcPr>
    </w:tblStylePr>
    <w:tblStylePr w:type="firstCol">
      <w:rPr>
        <w:b/>
        <w:bCs/>
      </w:rPr>
    </w:tblStylePr>
    <w:tblStylePr w:type="lastCol">
      <w:rPr>
        <w:b/>
        <w:bCs/>
      </w:rPr>
    </w:tblStylePr>
    <w:tblStylePr w:type="band1Vert">
      <w:tblPr/>
      <w:tcPr>
        <w:shd w:val="clear" w:color="auto" w:fill="FFB280"/>
      </w:tcPr>
    </w:tblStylePr>
    <w:tblStylePr w:type="band1Horz">
      <w:tblPr/>
      <w:tcPr>
        <w:shd w:val="clear" w:color="auto" w:fill="FFB280"/>
      </w:tcPr>
    </w:tblStylePr>
  </w:style>
  <w:style w:type="table" w:styleId="LightGrid-Accent4">
    <w:name w:val="Light Grid Accent 4"/>
    <w:basedOn w:val="TableNormal"/>
    <w:uiPriority w:val="67"/>
    <w:semiHidden/>
    <w:unhideWhenUsed/>
    <w:rsid w:val="006E71E1"/>
    <w:tblPr>
      <w:tblStyleRowBandSize w:val="1"/>
      <w:tblStyleColBandSize w:val="1"/>
      <w:tblBorders>
        <w:top w:val="single" w:sz="8" w:space="0" w:color="9153DD"/>
        <w:left w:val="single" w:sz="8" w:space="0" w:color="9153DD"/>
        <w:bottom w:val="single" w:sz="8" w:space="0" w:color="9153DD"/>
        <w:right w:val="single" w:sz="8" w:space="0" w:color="9153DD"/>
        <w:insideH w:val="single" w:sz="8" w:space="0" w:color="9153DD"/>
        <w:insideV w:val="single" w:sz="8" w:space="0" w:color="9153DD"/>
      </w:tblBorders>
    </w:tblPr>
    <w:tcPr>
      <w:shd w:val="clear" w:color="auto" w:fill="DAC6F3"/>
    </w:tcPr>
    <w:tblStylePr w:type="firstRow">
      <w:rPr>
        <w:b/>
        <w:bCs/>
      </w:rPr>
    </w:tblStylePr>
    <w:tblStylePr w:type="lastRow">
      <w:rPr>
        <w:b/>
        <w:bCs/>
      </w:rPr>
      <w:tblPr/>
      <w:tcPr>
        <w:tcBorders>
          <w:top w:val="single" w:sz="18" w:space="0" w:color="9153DD"/>
        </w:tcBorders>
      </w:tcPr>
    </w:tblStylePr>
    <w:tblStylePr w:type="firstCol">
      <w:rPr>
        <w:b/>
        <w:bCs/>
      </w:rPr>
    </w:tblStylePr>
    <w:tblStylePr w:type="lastCol">
      <w:rPr>
        <w:b/>
        <w:bCs/>
      </w:rPr>
    </w:tblStylePr>
    <w:tblStylePr w:type="band1Vert">
      <w:tblPr/>
      <w:tcPr>
        <w:shd w:val="clear" w:color="auto" w:fill="B58CE8"/>
      </w:tcPr>
    </w:tblStylePr>
    <w:tblStylePr w:type="band1Horz">
      <w:tblPr/>
      <w:tcPr>
        <w:shd w:val="clear" w:color="auto" w:fill="B58CE8"/>
      </w:tcPr>
    </w:tblStylePr>
  </w:style>
  <w:style w:type="table" w:styleId="LightGrid-Accent5">
    <w:name w:val="Light Grid Accent 5"/>
    <w:basedOn w:val="TableNormal"/>
    <w:uiPriority w:val="67"/>
    <w:semiHidden/>
    <w:unhideWhenUsed/>
    <w:rsid w:val="006E71E1"/>
    <w:tblPr>
      <w:tblStyleRowBandSize w:val="1"/>
      <w:tblStyleColBandSize w:val="1"/>
      <w:tblBorders>
        <w:top w:val="single" w:sz="8" w:space="0" w:color="FFC751"/>
        <w:left w:val="single" w:sz="8" w:space="0" w:color="FFC751"/>
        <w:bottom w:val="single" w:sz="8" w:space="0" w:color="FFC751"/>
        <w:right w:val="single" w:sz="8" w:space="0" w:color="FFC751"/>
        <w:insideH w:val="single" w:sz="8" w:space="0" w:color="FFC751"/>
        <w:insideV w:val="single" w:sz="8" w:space="0" w:color="FFC751"/>
      </w:tblBorders>
    </w:tblPr>
    <w:tcPr>
      <w:shd w:val="clear" w:color="auto" w:fill="FFECC5"/>
    </w:tcPr>
    <w:tblStylePr w:type="firstRow">
      <w:rPr>
        <w:b/>
        <w:bCs/>
      </w:rPr>
    </w:tblStylePr>
    <w:tblStylePr w:type="lastRow">
      <w:rPr>
        <w:b/>
        <w:bCs/>
      </w:rPr>
      <w:tblPr/>
      <w:tcPr>
        <w:tcBorders>
          <w:top w:val="single" w:sz="18" w:space="0" w:color="FFC751"/>
        </w:tcBorders>
      </w:tcPr>
    </w:tblStylePr>
    <w:tblStylePr w:type="firstCol">
      <w:rPr>
        <w:b/>
        <w:bCs/>
      </w:rPr>
    </w:tblStylePr>
    <w:tblStylePr w:type="lastCol">
      <w:rPr>
        <w:b/>
        <w:bCs/>
      </w:rPr>
    </w:tblStylePr>
    <w:tblStylePr w:type="band1Vert">
      <w:tblPr/>
      <w:tcPr>
        <w:shd w:val="clear" w:color="auto" w:fill="FFDA8B"/>
      </w:tcPr>
    </w:tblStylePr>
    <w:tblStylePr w:type="band1Horz">
      <w:tblPr/>
      <w:tcPr>
        <w:shd w:val="clear" w:color="auto" w:fill="FFDA8B"/>
      </w:tcPr>
    </w:tblStylePr>
  </w:style>
  <w:style w:type="table" w:styleId="LightGrid-Accent6">
    <w:name w:val="Light Grid Accent 6"/>
    <w:basedOn w:val="TableNormal"/>
    <w:uiPriority w:val="67"/>
    <w:semiHidden/>
    <w:unhideWhenUsed/>
    <w:rsid w:val="006E71E1"/>
    <w:tblPr>
      <w:tblStyleRowBandSize w:val="1"/>
      <w:tblStyleColBandSize w:val="1"/>
      <w:tblBorders>
        <w:top w:val="single" w:sz="8" w:space="0" w:color="FF40B1"/>
        <w:left w:val="single" w:sz="8" w:space="0" w:color="FF40B1"/>
        <w:bottom w:val="single" w:sz="8" w:space="0" w:color="FF40B1"/>
        <w:right w:val="single" w:sz="8" w:space="0" w:color="FF40B1"/>
        <w:insideH w:val="single" w:sz="8" w:space="0" w:color="FF40B1"/>
        <w:insideV w:val="single" w:sz="8" w:space="0" w:color="FF40B1"/>
      </w:tblBorders>
    </w:tblPr>
    <w:tcPr>
      <w:shd w:val="clear" w:color="auto" w:fill="FFC0E5"/>
    </w:tcPr>
    <w:tblStylePr w:type="firstRow">
      <w:rPr>
        <w:b/>
        <w:bCs/>
      </w:rPr>
    </w:tblStylePr>
    <w:tblStylePr w:type="lastRow">
      <w:rPr>
        <w:b/>
        <w:bCs/>
      </w:rPr>
      <w:tblPr/>
      <w:tcPr>
        <w:tcBorders>
          <w:top w:val="single" w:sz="18" w:space="0" w:color="FF40B1"/>
        </w:tcBorders>
      </w:tcPr>
    </w:tblStylePr>
    <w:tblStylePr w:type="firstCol">
      <w:rPr>
        <w:b/>
        <w:bCs/>
      </w:rPr>
    </w:tblStylePr>
    <w:tblStylePr w:type="lastCol">
      <w:rPr>
        <w:b/>
        <w:bCs/>
      </w:rPr>
    </w:tblStylePr>
    <w:tblStylePr w:type="band1Vert">
      <w:tblPr/>
      <w:tcPr>
        <w:shd w:val="clear" w:color="auto" w:fill="FF80CB"/>
      </w:tcPr>
    </w:tblStylePr>
    <w:tblStylePr w:type="band1Horz">
      <w:tblPr/>
      <w:tcPr>
        <w:shd w:val="clear" w:color="auto" w:fill="FF80CB"/>
      </w:tcPr>
    </w:tblStylePr>
  </w:style>
  <w:style w:type="table" w:customStyle="1" w:styleId="SubtleReference1">
    <w:name w:val="Subtle Reference1"/>
    <w:basedOn w:val="TableNormal"/>
    <w:uiPriority w:val="67"/>
    <w:qFormat/>
    <w:rsid w:val="006E71E1"/>
    <w:tblPr>
      <w:tblStyleRowBandSize w:val="1"/>
      <w:tblStyleColBandSize w:val="1"/>
      <w:tblBorders>
        <w:top w:val="single" w:sz="8" w:space="0" w:color="1F17E4"/>
        <w:left w:val="single" w:sz="8" w:space="0" w:color="1F17E4"/>
        <w:bottom w:val="single" w:sz="8" w:space="0" w:color="1F17E4"/>
        <w:right w:val="single" w:sz="8" w:space="0" w:color="1F17E4"/>
        <w:insideH w:val="single" w:sz="8" w:space="0" w:color="1F17E4"/>
        <w:insideV w:val="single" w:sz="8" w:space="0" w:color="1F17E4"/>
      </w:tblBorders>
    </w:tblPr>
    <w:tcPr>
      <w:shd w:val="clear" w:color="auto" w:fill="B4B1F7"/>
    </w:tcPr>
    <w:tblStylePr w:type="firstRow">
      <w:rPr>
        <w:b/>
        <w:bCs/>
      </w:rPr>
    </w:tblStylePr>
    <w:tblStylePr w:type="lastRow">
      <w:rPr>
        <w:b/>
        <w:bCs/>
      </w:rPr>
      <w:tblPr/>
      <w:tcPr>
        <w:tcBorders>
          <w:top w:val="single" w:sz="18" w:space="0" w:color="1F17E4"/>
        </w:tcBorders>
      </w:tcPr>
    </w:tblStylePr>
    <w:tblStylePr w:type="firstCol">
      <w:rPr>
        <w:b/>
        <w:bCs/>
      </w:rPr>
    </w:tblStylePr>
    <w:tblStylePr w:type="lastCol">
      <w:rPr>
        <w:b/>
        <w:bCs/>
      </w:rPr>
    </w:tblStylePr>
    <w:tblStylePr w:type="band1Vert">
      <w:tblPr/>
      <w:tcPr>
        <w:shd w:val="clear" w:color="auto" w:fill="6862EF"/>
      </w:tcPr>
    </w:tblStylePr>
    <w:tblStylePr w:type="band1Horz">
      <w:tblPr/>
      <w:tcPr>
        <w:shd w:val="clear" w:color="auto" w:fill="6862EF"/>
      </w:tcPr>
    </w:tblStylePr>
  </w:style>
  <w:style w:type="table" w:styleId="MediumShading1-Accent1">
    <w:name w:val="Medium Shading 1 Accent 1"/>
    <w:basedOn w:val="TableNormal"/>
    <w:uiPriority w:val="63"/>
    <w:unhideWhenUsed/>
    <w:rsid w:val="006E71E1"/>
    <w:rPr>
      <w:rFonts w:ascii="Georgia" w:eastAsia="SimHei" w:hAnsi="Georg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Shading1-Accent2">
    <w:name w:val="Medium Shading 1 Accent 2"/>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01C1D6"/>
        <w:left w:val="single" w:sz="8" w:space="0" w:color="01C1D6"/>
        <w:bottom w:val="single" w:sz="8" w:space="0" w:color="01C1D6"/>
        <w:right w:val="single" w:sz="8" w:space="0" w:color="01C1D6"/>
        <w:insideH w:val="single" w:sz="8" w:space="0" w:color="01C1D6"/>
        <w:insideV w:val="single" w:sz="8" w:space="0" w:color="01C1D6"/>
      </w:tblBorders>
    </w:tblPr>
    <w:tcPr>
      <w:shd w:val="clear" w:color="auto" w:fill="B6F7FE"/>
    </w:tcPr>
    <w:tblStylePr w:type="firstRow">
      <w:rPr>
        <w:b/>
        <w:bCs/>
        <w:color w:val="000000"/>
      </w:rPr>
      <w:tblPr/>
      <w:tcPr>
        <w:shd w:val="clear" w:color="auto" w:fill="E2FCFF"/>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4F8FE"/>
      </w:tcPr>
    </w:tblStylePr>
    <w:tblStylePr w:type="band1Vert">
      <w:tblPr/>
      <w:tcPr>
        <w:shd w:val="clear" w:color="auto" w:fill="6CEFFE"/>
      </w:tcPr>
    </w:tblStylePr>
    <w:tblStylePr w:type="band1Horz">
      <w:tblPr/>
      <w:tcPr>
        <w:tcBorders>
          <w:insideH w:val="single" w:sz="6" w:space="0" w:color="01C1D6"/>
          <w:insideV w:val="single" w:sz="6" w:space="0" w:color="01C1D6"/>
        </w:tcBorders>
        <w:shd w:val="clear" w:color="auto" w:fill="6CEFFE"/>
      </w:tcPr>
    </w:tblStylePr>
    <w:tblStylePr w:type="nwCell">
      <w:tblPr/>
      <w:tcPr>
        <w:shd w:val="clear" w:color="auto" w:fill="FFFFFF"/>
      </w:tcPr>
    </w:tblStylePr>
  </w:style>
  <w:style w:type="table" w:styleId="MediumShading1-Accent3">
    <w:name w:val="Medium Shading 1 Accent 3"/>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FF6600"/>
        <w:left w:val="single" w:sz="8" w:space="0" w:color="FF6600"/>
        <w:bottom w:val="single" w:sz="8" w:space="0" w:color="FF6600"/>
        <w:right w:val="single" w:sz="8" w:space="0" w:color="FF6600"/>
        <w:insideH w:val="single" w:sz="8" w:space="0" w:color="FF6600"/>
        <w:insideV w:val="single" w:sz="8" w:space="0" w:color="FF6600"/>
      </w:tblBorders>
    </w:tblPr>
    <w:tcPr>
      <w:shd w:val="clear" w:color="auto" w:fill="FFD9C0"/>
    </w:tcPr>
    <w:tblStylePr w:type="firstRow">
      <w:rPr>
        <w:b/>
        <w:bCs/>
        <w:color w:val="000000"/>
      </w:rPr>
      <w:tblPr/>
      <w:tcPr>
        <w:shd w:val="clear" w:color="auto" w:fill="FFF0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E0CC"/>
      </w:tcPr>
    </w:tblStylePr>
    <w:tblStylePr w:type="band1Vert">
      <w:tblPr/>
      <w:tcPr>
        <w:shd w:val="clear" w:color="auto" w:fill="FFB280"/>
      </w:tcPr>
    </w:tblStylePr>
    <w:tblStylePr w:type="band1Horz">
      <w:tblPr/>
      <w:tcPr>
        <w:tcBorders>
          <w:insideH w:val="single" w:sz="6" w:space="0" w:color="FF6600"/>
          <w:insideV w:val="single" w:sz="6" w:space="0" w:color="FF6600"/>
        </w:tcBorders>
        <w:shd w:val="clear" w:color="auto" w:fill="FFB280"/>
      </w:tcPr>
    </w:tblStylePr>
    <w:tblStylePr w:type="nwCell">
      <w:tblPr/>
      <w:tcPr>
        <w:shd w:val="clear" w:color="auto" w:fill="FFFFFF"/>
      </w:tcPr>
    </w:tblStylePr>
  </w:style>
  <w:style w:type="table" w:styleId="MediumShading1-Accent4">
    <w:name w:val="Medium Shading 1 Accent 4"/>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6E27C5"/>
        <w:left w:val="single" w:sz="8" w:space="0" w:color="6E27C5"/>
        <w:bottom w:val="single" w:sz="8" w:space="0" w:color="6E27C5"/>
        <w:right w:val="single" w:sz="8" w:space="0" w:color="6E27C5"/>
        <w:insideH w:val="single" w:sz="8" w:space="0" w:color="6E27C5"/>
        <w:insideV w:val="single" w:sz="8" w:space="0" w:color="6E27C5"/>
      </w:tblBorders>
    </w:tblPr>
    <w:tcPr>
      <w:shd w:val="clear" w:color="auto" w:fill="DAC6F3"/>
    </w:tcPr>
    <w:tblStylePr w:type="firstRow">
      <w:rPr>
        <w:b/>
        <w:bCs/>
        <w:color w:val="000000"/>
      </w:rPr>
      <w:tblPr/>
      <w:tcPr>
        <w:shd w:val="clear" w:color="auto" w:fill="F0E8F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1D1F6"/>
      </w:tcPr>
    </w:tblStylePr>
    <w:tblStylePr w:type="band1Vert">
      <w:tblPr/>
      <w:tcPr>
        <w:shd w:val="clear" w:color="auto" w:fill="B58CE8"/>
      </w:tcPr>
    </w:tblStylePr>
    <w:tblStylePr w:type="band1Horz">
      <w:tblPr/>
      <w:tcPr>
        <w:tcBorders>
          <w:insideH w:val="single" w:sz="6" w:space="0" w:color="6E27C5"/>
          <w:insideV w:val="single" w:sz="6" w:space="0" w:color="6E27C5"/>
        </w:tcBorders>
        <w:shd w:val="clear" w:color="auto" w:fill="B58CE8"/>
      </w:tcPr>
    </w:tblStylePr>
    <w:tblStylePr w:type="nwCell">
      <w:tblPr/>
      <w:tcPr>
        <w:shd w:val="clear" w:color="auto" w:fill="FFFFFF"/>
      </w:tcPr>
    </w:tblStylePr>
  </w:style>
  <w:style w:type="table" w:styleId="MediumShading1-Accent5">
    <w:name w:val="Medium Shading 1 Accent 5"/>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FFB617"/>
        <w:left w:val="single" w:sz="8" w:space="0" w:color="FFB617"/>
        <w:bottom w:val="single" w:sz="8" w:space="0" w:color="FFB617"/>
        <w:right w:val="single" w:sz="8" w:space="0" w:color="FFB617"/>
        <w:insideH w:val="single" w:sz="8" w:space="0" w:color="FFB617"/>
        <w:insideV w:val="single" w:sz="8" w:space="0" w:color="FFB617"/>
      </w:tblBorders>
    </w:tblPr>
    <w:tcPr>
      <w:shd w:val="clear" w:color="auto" w:fill="FFECC5"/>
    </w:tcPr>
    <w:tblStylePr w:type="firstRow">
      <w:rPr>
        <w:b/>
        <w:bCs/>
        <w:color w:val="000000"/>
      </w:rPr>
      <w:tblPr/>
      <w:tcPr>
        <w:shd w:val="clear" w:color="auto" w:fill="FFF7E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0D0"/>
      </w:tcPr>
    </w:tblStylePr>
    <w:tblStylePr w:type="band1Vert">
      <w:tblPr/>
      <w:tcPr>
        <w:shd w:val="clear" w:color="auto" w:fill="FFDA8B"/>
      </w:tcPr>
    </w:tblStylePr>
    <w:tblStylePr w:type="band1Horz">
      <w:tblPr/>
      <w:tcPr>
        <w:tcBorders>
          <w:insideH w:val="single" w:sz="6" w:space="0" w:color="FFB617"/>
          <w:insideV w:val="single" w:sz="6" w:space="0" w:color="FFB617"/>
        </w:tcBorders>
        <w:shd w:val="clear" w:color="auto" w:fill="FFDA8B"/>
      </w:tcPr>
    </w:tblStylePr>
    <w:tblStylePr w:type="nwCell">
      <w:tblPr/>
      <w:tcPr>
        <w:shd w:val="clear" w:color="auto" w:fill="FFFFFF"/>
      </w:tcPr>
    </w:tblStylePr>
  </w:style>
  <w:style w:type="table" w:styleId="MediumShading1-Accent6">
    <w:name w:val="Medium Shading 1 Accent 6"/>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FF0198"/>
        <w:left w:val="single" w:sz="8" w:space="0" w:color="FF0198"/>
        <w:bottom w:val="single" w:sz="8" w:space="0" w:color="FF0198"/>
        <w:right w:val="single" w:sz="8" w:space="0" w:color="FF0198"/>
        <w:insideH w:val="single" w:sz="8" w:space="0" w:color="FF0198"/>
        <w:insideV w:val="single" w:sz="8" w:space="0" w:color="FF0198"/>
      </w:tblBorders>
    </w:tblPr>
    <w:tcPr>
      <w:shd w:val="clear" w:color="auto" w:fill="FFC0E5"/>
    </w:tcPr>
    <w:tblStylePr w:type="firstRow">
      <w:rPr>
        <w:b/>
        <w:bCs/>
        <w:color w:val="000000"/>
      </w:rPr>
      <w:tblPr/>
      <w:tcPr>
        <w:shd w:val="clear" w:color="auto" w:fill="FFE6F4"/>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CCEA"/>
      </w:tcPr>
    </w:tblStylePr>
    <w:tblStylePr w:type="band1Vert">
      <w:tblPr/>
      <w:tcPr>
        <w:shd w:val="clear" w:color="auto" w:fill="FF80CB"/>
      </w:tcPr>
    </w:tblStylePr>
    <w:tblStylePr w:type="band1Horz">
      <w:tblPr/>
      <w:tcPr>
        <w:tcBorders>
          <w:insideH w:val="single" w:sz="6" w:space="0" w:color="FF0198"/>
          <w:insideV w:val="single" w:sz="6" w:space="0" w:color="FF0198"/>
        </w:tcBorders>
        <w:shd w:val="clear" w:color="auto" w:fill="FF80CB"/>
      </w:tcPr>
    </w:tblStylePr>
    <w:tblStylePr w:type="nwCell">
      <w:tblPr/>
      <w:tcPr>
        <w:shd w:val="clear" w:color="auto" w:fill="FFFFFF"/>
      </w:tcPr>
    </w:tblStylePr>
  </w:style>
  <w:style w:type="table" w:customStyle="1" w:styleId="IntenseReference1">
    <w:name w:val="Intense Reference1"/>
    <w:basedOn w:val="TableNormal"/>
    <w:uiPriority w:val="68"/>
    <w:qFormat/>
    <w:rsid w:val="006E71E1"/>
    <w:rPr>
      <w:rFonts w:ascii="Georgia" w:eastAsia="SimHei" w:hAnsi="Georgia"/>
      <w:color w:val="000000"/>
    </w:rPr>
    <w:tblPr>
      <w:tblStyleRowBandSize w:val="1"/>
      <w:tblStyleColBandSize w:val="1"/>
      <w:tblBorders>
        <w:top w:val="single" w:sz="8" w:space="0" w:color="150F96"/>
        <w:left w:val="single" w:sz="8" w:space="0" w:color="150F96"/>
        <w:bottom w:val="single" w:sz="8" w:space="0" w:color="150F96"/>
        <w:right w:val="single" w:sz="8" w:space="0" w:color="150F96"/>
        <w:insideH w:val="single" w:sz="8" w:space="0" w:color="150F96"/>
        <w:insideV w:val="single" w:sz="8" w:space="0" w:color="150F96"/>
      </w:tblBorders>
    </w:tblPr>
    <w:tcPr>
      <w:shd w:val="clear" w:color="auto" w:fill="B4B1F7"/>
    </w:tcPr>
    <w:tblStylePr w:type="firstRow">
      <w:rPr>
        <w:b/>
        <w:bCs/>
        <w:color w:val="000000"/>
      </w:rPr>
      <w:tblPr/>
      <w:tcPr>
        <w:shd w:val="clear" w:color="auto" w:fill="E1E0F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2C0F8"/>
      </w:tcPr>
    </w:tblStylePr>
    <w:tblStylePr w:type="band1Vert">
      <w:tblPr/>
      <w:tcPr>
        <w:shd w:val="clear" w:color="auto" w:fill="6862EF"/>
      </w:tcPr>
    </w:tblStylePr>
    <w:tblStylePr w:type="band1Horz">
      <w:tblPr/>
      <w:tcPr>
        <w:tcBorders>
          <w:insideH w:val="single" w:sz="6" w:space="0" w:color="150F96"/>
          <w:insideV w:val="single" w:sz="6" w:space="0" w:color="150F96"/>
        </w:tcBorders>
        <w:shd w:val="clear" w:color="auto" w:fill="6862EF"/>
      </w:tcPr>
    </w:tblStylePr>
    <w:tblStylePr w:type="nwCell">
      <w:tblPr/>
      <w:tcPr>
        <w:shd w:val="clear" w:color="auto" w:fill="FFFFFF"/>
      </w:tcPr>
    </w:tblStylePr>
  </w:style>
  <w:style w:type="table" w:styleId="MediumShading2-Accent1">
    <w:name w:val="Medium Shading 2 Accent 1"/>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Shading2-Accent2">
    <w:name w:val="Medium Shading 2 Accent 2"/>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6F7F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1C1D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1C1D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1C1D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1C1D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6CEFF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6CEFFE"/>
      </w:tcPr>
    </w:tblStylePr>
  </w:style>
  <w:style w:type="table" w:styleId="MediumShading2-Accent3">
    <w:name w:val="Medium Shading 2 Accent 3"/>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D9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66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66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66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66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B2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B280"/>
      </w:tcPr>
    </w:tblStylePr>
  </w:style>
  <w:style w:type="table" w:styleId="MediumShading2-Accent4">
    <w:name w:val="Medium Shading 2 Accent 4"/>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AC6F3"/>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E27C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E27C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E27C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E27C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58CE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58CE8"/>
      </w:tcPr>
    </w:tblStylePr>
  </w:style>
  <w:style w:type="table" w:styleId="MediumShading2-Accent5">
    <w:name w:val="Medium Shading 2 Accent 5"/>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CC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B61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B61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B61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B61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A8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A8B"/>
      </w:tcPr>
    </w:tblStylePr>
  </w:style>
  <w:style w:type="table" w:styleId="MediumShading2-Accent6">
    <w:name w:val="Medium Shading 2 Accent 6"/>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C0E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0198"/>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0198"/>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0198"/>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0198"/>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80C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80CB"/>
      </w:tcPr>
    </w:tblStylePr>
  </w:style>
  <w:style w:type="table" w:customStyle="1" w:styleId="BookTitle1">
    <w:name w:val="Book Title1"/>
    <w:basedOn w:val="TableNormal"/>
    <w:uiPriority w:val="69"/>
    <w:qFormat/>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4B1F7"/>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50F9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50F9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50F9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50F9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6862E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6862EF"/>
      </w:tcPr>
    </w:tblStylePr>
  </w:style>
  <w:style w:type="table" w:styleId="LightShading-Accent1">
    <w:name w:val="Light Shading Accent 1"/>
    <w:basedOn w:val="TableNormal"/>
    <w:uiPriority w:val="60"/>
    <w:unhideWhenUsed/>
    <w:rsid w:val="006E71E1"/>
    <w:rPr>
      <w:color w:val="000000"/>
    </w:rPr>
    <w:tblPr>
      <w:tblStyleRowBandSize w:val="1"/>
      <w:tblStyleColBandSize w:val="1"/>
      <w:tblBorders>
        <w:top w:val="single" w:sz="8" w:space="0" w:color="000000"/>
        <w:bottom w:val="single" w:sz="8" w:space="0" w:color="000000"/>
      </w:tblBorders>
    </w:tblPr>
    <w:tblStylePr w:type="firstRow">
      <w:rPr>
        <w:rFonts w:ascii="Georgia" w:eastAsia="SimHei" w:hAnsi="Georgia" w:cs="Times New Roman"/>
      </w:rPr>
      <w:tblPr/>
      <w:tcPr>
        <w:tcBorders>
          <w:top w:val="nil"/>
          <w:bottom w:val="single" w:sz="8" w:space="0" w:color="000000"/>
        </w:tcBorders>
      </w:tcPr>
    </w:tblStylePr>
    <w:tblStylePr w:type="lastRow">
      <w:rPr>
        <w:b/>
        <w:bCs/>
        <w:color w:val="4B4E53"/>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DarkList-Accent1">
    <w:name w:val="Dark List Accent 1"/>
    <w:basedOn w:val="TableNormal"/>
    <w:uiPriority w:val="65"/>
    <w:semiHidden/>
    <w:unhideWhenUsed/>
    <w:rsid w:val="006E71E1"/>
    <w:rPr>
      <w:color w:val="000000"/>
    </w:rPr>
    <w:tblPr>
      <w:tblStyleRowBandSize w:val="1"/>
      <w:tblStyleColBandSize w:val="1"/>
      <w:tblBorders>
        <w:top w:val="single" w:sz="8" w:space="0" w:color="01C1D6"/>
        <w:bottom w:val="single" w:sz="8" w:space="0" w:color="01C1D6"/>
      </w:tblBorders>
    </w:tblPr>
    <w:tblStylePr w:type="firstRow">
      <w:rPr>
        <w:rFonts w:ascii="Georgia" w:eastAsia="SimHei" w:hAnsi="Georgia" w:cs="Times New Roman"/>
      </w:rPr>
      <w:tblPr/>
      <w:tcPr>
        <w:tcBorders>
          <w:top w:val="nil"/>
          <w:bottom w:val="single" w:sz="8" w:space="0" w:color="01C1D6"/>
        </w:tcBorders>
      </w:tcPr>
    </w:tblStylePr>
    <w:tblStylePr w:type="lastRow">
      <w:rPr>
        <w:b/>
        <w:bCs/>
        <w:color w:val="4B4E53"/>
      </w:rPr>
      <w:tblPr/>
      <w:tcPr>
        <w:tcBorders>
          <w:top w:val="single" w:sz="8" w:space="0" w:color="01C1D6"/>
          <w:bottom w:val="single" w:sz="8" w:space="0" w:color="01C1D6"/>
        </w:tcBorders>
      </w:tcPr>
    </w:tblStylePr>
    <w:tblStylePr w:type="firstCol">
      <w:rPr>
        <w:b/>
        <w:bCs/>
      </w:rPr>
    </w:tblStylePr>
    <w:tblStylePr w:type="lastCol">
      <w:rPr>
        <w:b/>
        <w:bCs/>
      </w:rPr>
      <w:tblPr/>
      <w:tcPr>
        <w:tcBorders>
          <w:top w:val="single" w:sz="8" w:space="0" w:color="01C1D6"/>
          <w:bottom w:val="single" w:sz="8" w:space="0" w:color="01C1D6"/>
        </w:tcBorders>
      </w:tcPr>
    </w:tblStylePr>
    <w:tblStylePr w:type="band1Vert">
      <w:tblPr/>
      <w:tcPr>
        <w:shd w:val="clear" w:color="auto" w:fill="B6F7FE"/>
      </w:tcPr>
    </w:tblStylePr>
    <w:tblStylePr w:type="band1Horz">
      <w:tblPr/>
      <w:tcPr>
        <w:shd w:val="clear" w:color="auto" w:fill="B6F7FE"/>
      </w:tcPr>
    </w:tblStylePr>
  </w:style>
  <w:style w:type="table" w:styleId="LightShading-Accent3">
    <w:name w:val="Light Shading Accent 3"/>
    <w:basedOn w:val="TableNormal"/>
    <w:uiPriority w:val="65"/>
    <w:semiHidden/>
    <w:unhideWhenUsed/>
    <w:rsid w:val="006E71E1"/>
    <w:rPr>
      <w:color w:val="000000"/>
    </w:rPr>
    <w:tblPr>
      <w:tblStyleRowBandSize w:val="1"/>
      <w:tblStyleColBandSize w:val="1"/>
      <w:tblBorders>
        <w:top w:val="single" w:sz="8" w:space="0" w:color="FF6600"/>
        <w:bottom w:val="single" w:sz="8" w:space="0" w:color="FF6600"/>
      </w:tblBorders>
    </w:tblPr>
    <w:tblStylePr w:type="firstRow">
      <w:rPr>
        <w:rFonts w:ascii="Georgia" w:eastAsia="SimHei" w:hAnsi="Georgia" w:cs="Times New Roman"/>
      </w:rPr>
      <w:tblPr/>
      <w:tcPr>
        <w:tcBorders>
          <w:top w:val="nil"/>
          <w:bottom w:val="single" w:sz="8" w:space="0" w:color="FF6600"/>
        </w:tcBorders>
      </w:tcPr>
    </w:tblStylePr>
    <w:tblStylePr w:type="lastRow">
      <w:rPr>
        <w:b/>
        <w:bCs/>
        <w:color w:val="4B4E53"/>
      </w:rPr>
      <w:tblPr/>
      <w:tcPr>
        <w:tcBorders>
          <w:top w:val="single" w:sz="8" w:space="0" w:color="FF6600"/>
          <w:bottom w:val="single" w:sz="8" w:space="0" w:color="FF6600"/>
        </w:tcBorders>
      </w:tcPr>
    </w:tblStylePr>
    <w:tblStylePr w:type="firstCol">
      <w:rPr>
        <w:b/>
        <w:bCs/>
      </w:rPr>
    </w:tblStylePr>
    <w:tblStylePr w:type="lastCol">
      <w:rPr>
        <w:b/>
        <w:bCs/>
      </w:rPr>
      <w:tblPr/>
      <w:tcPr>
        <w:tcBorders>
          <w:top w:val="single" w:sz="8" w:space="0" w:color="FF6600"/>
          <w:bottom w:val="single" w:sz="8" w:space="0" w:color="FF6600"/>
        </w:tcBorders>
      </w:tcPr>
    </w:tblStylePr>
    <w:tblStylePr w:type="band1Vert">
      <w:tblPr/>
      <w:tcPr>
        <w:shd w:val="clear" w:color="auto" w:fill="FFD9C0"/>
      </w:tcPr>
    </w:tblStylePr>
    <w:tblStylePr w:type="band1Horz">
      <w:tblPr/>
      <w:tcPr>
        <w:shd w:val="clear" w:color="auto" w:fill="FFD9C0"/>
      </w:tcPr>
    </w:tblStylePr>
  </w:style>
  <w:style w:type="table" w:styleId="LightShading-Accent4">
    <w:name w:val="Light Shading Accent 4"/>
    <w:basedOn w:val="TableNormal"/>
    <w:uiPriority w:val="65"/>
    <w:semiHidden/>
    <w:unhideWhenUsed/>
    <w:rsid w:val="006E71E1"/>
    <w:rPr>
      <w:color w:val="000000"/>
    </w:rPr>
    <w:tblPr>
      <w:tblStyleRowBandSize w:val="1"/>
      <w:tblStyleColBandSize w:val="1"/>
      <w:tblBorders>
        <w:top w:val="single" w:sz="8" w:space="0" w:color="6E27C5"/>
        <w:bottom w:val="single" w:sz="8" w:space="0" w:color="6E27C5"/>
      </w:tblBorders>
    </w:tblPr>
    <w:tblStylePr w:type="firstRow">
      <w:rPr>
        <w:rFonts w:ascii="Georgia" w:eastAsia="SimHei" w:hAnsi="Georgia" w:cs="Times New Roman"/>
      </w:rPr>
      <w:tblPr/>
      <w:tcPr>
        <w:tcBorders>
          <w:top w:val="nil"/>
          <w:bottom w:val="single" w:sz="8" w:space="0" w:color="6E27C5"/>
        </w:tcBorders>
      </w:tcPr>
    </w:tblStylePr>
    <w:tblStylePr w:type="lastRow">
      <w:rPr>
        <w:b/>
        <w:bCs/>
        <w:color w:val="4B4E53"/>
      </w:rPr>
      <w:tblPr/>
      <w:tcPr>
        <w:tcBorders>
          <w:top w:val="single" w:sz="8" w:space="0" w:color="6E27C5"/>
          <w:bottom w:val="single" w:sz="8" w:space="0" w:color="6E27C5"/>
        </w:tcBorders>
      </w:tcPr>
    </w:tblStylePr>
    <w:tblStylePr w:type="firstCol">
      <w:rPr>
        <w:b/>
        <w:bCs/>
      </w:rPr>
    </w:tblStylePr>
    <w:tblStylePr w:type="lastCol">
      <w:rPr>
        <w:b/>
        <w:bCs/>
      </w:rPr>
      <w:tblPr/>
      <w:tcPr>
        <w:tcBorders>
          <w:top w:val="single" w:sz="8" w:space="0" w:color="6E27C5"/>
          <w:bottom w:val="single" w:sz="8" w:space="0" w:color="6E27C5"/>
        </w:tcBorders>
      </w:tcPr>
    </w:tblStylePr>
    <w:tblStylePr w:type="band1Vert">
      <w:tblPr/>
      <w:tcPr>
        <w:shd w:val="clear" w:color="auto" w:fill="DAC6F3"/>
      </w:tcPr>
    </w:tblStylePr>
    <w:tblStylePr w:type="band1Horz">
      <w:tblPr/>
      <w:tcPr>
        <w:shd w:val="clear" w:color="auto" w:fill="DAC6F3"/>
      </w:tcPr>
    </w:tblStylePr>
  </w:style>
  <w:style w:type="table" w:styleId="LightShading-Accent5">
    <w:name w:val="Light Shading Accent 5"/>
    <w:basedOn w:val="TableNormal"/>
    <w:uiPriority w:val="65"/>
    <w:semiHidden/>
    <w:unhideWhenUsed/>
    <w:rsid w:val="006E71E1"/>
    <w:rPr>
      <w:color w:val="000000"/>
    </w:rPr>
    <w:tblPr>
      <w:tblStyleRowBandSize w:val="1"/>
      <w:tblStyleColBandSize w:val="1"/>
      <w:tblBorders>
        <w:top w:val="single" w:sz="8" w:space="0" w:color="FFB617"/>
        <w:bottom w:val="single" w:sz="8" w:space="0" w:color="FFB617"/>
      </w:tblBorders>
    </w:tblPr>
    <w:tblStylePr w:type="firstRow">
      <w:rPr>
        <w:rFonts w:ascii="Georgia" w:eastAsia="SimHei" w:hAnsi="Georgia" w:cs="Times New Roman"/>
      </w:rPr>
      <w:tblPr/>
      <w:tcPr>
        <w:tcBorders>
          <w:top w:val="nil"/>
          <w:bottom w:val="single" w:sz="8" w:space="0" w:color="FFB617"/>
        </w:tcBorders>
      </w:tcPr>
    </w:tblStylePr>
    <w:tblStylePr w:type="lastRow">
      <w:rPr>
        <w:b/>
        <w:bCs/>
        <w:color w:val="4B4E53"/>
      </w:rPr>
      <w:tblPr/>
      <w:tcPr>
        <w:tcBorders>
          <w:top w:val="single" w:sz="8" w:space="0" w:color="FFB617"/>
          <w:bottom w:val="single" w:sz="8" w:space="0" w:color="FFB617"/>
        </w:tcBorders>
      </w:tcPr>
    </w:tblStylePr>
    <w:tblStylePr w:type="firstCol">
      <w:rPr>
        <w:b/>
        <w:bCs/>
      </w:rPr>
    </w:tblStylePr>
    <w:tblStylePr w:type="lastCol">
      <w:rPr>
        <w:b/>
        <w:bCs/>
      </w:rPr>
      <w:tblPr/>
      <w:tcPr>
        <w:tcBorders>
          <w:top w:val="single" w:sz="8" w:space="0" w:color="FFB617"/>
          <w:bottom w:val="single" w:sz="8" w:space="0" w:color="FFB617"/>
        </w:tcBorders>
      </w:tcPr>
    </w:tblStylePr>
    <w:tblStylePr w:type="band1Vert">
      <w:tblPr/>
      <w:tcPr>
        <w:shd w:val="clear" w:color="auto" w:fill="FFECC5"/>
      </w:tcPr>
    </w:tblStylePr>
    <w:tblStylePr w:type="band1Horz">
      <w:tblPr/>
      <w:tcPr>
        <w:shd w:val="clear" w:color="auto" w:fill="FFECC5"/>
      </w:tcPr>
    </w:tblStylePr>
  </w:style>
  <w:style w:type="table" w:styleId="LightShading-Accent6">
    <w:name w:val="Light Shading Accent 6"/>
    <w:basedOn w:val="TableNormal"/>
    <w:uiPriority w:val="65"/>
    <w:semiHidden/>
    <w:unhideWhenUsed/>
    <w:rsid w:val="006E71E1"/>
    <w:rPr>
      <w:color w:val="000000"/>
    </w:rPr>
    <w:tblPr>
      <w:tblStyleRowBandSize w:val="1"/>
      <w:tblStyleColBandSize w:val="1"/>
      <w:tblBorders>
        <w:top w:val="single" w:sz="8" w:space="0" w:color="FF0198"/>
        <w:bottom w:val="single" w:sz="8" w:space="0" w:color="FF0198"/>
      </w:tblBorders>
    </w:tblPr>
    <w:tblStylePr w:type="firstRow">
      <w:rPr>
        <w:rFonts w:ascii="Georgia" w:eastAsia="SimHei" w:hAnsi="Georgia" w:cs="Times New Roman"/>
      </w:rPr>
      <w:tblPr/>
      <w:tcPr>
        <w:tcBorders>
          <w:top w:val="nil"/>
          <w:bottom w:val="single" w:sz="8" w:space="0" w:color="FF0198"/>
        </w:tcBorders>
      </w:tcPr>
    </w:tblStylePr>
    <w:tblStylePr w:type="lastRow">
      <w:rPr>
        <w:b/>
        <w:bCs/>
        <w:color w:val="4B4E53"/>
      </w:rPr>
      <w:tblPr/>
      <w:tcPr>
        <w:tcBorders>
          <w:top w:val="single" w:sz="8" w:space="0" w:color="FF0198"/>
          <w:bottom w:val="single" w:sz="8" w:space="0" w:color="FF0198"/>
        </w:tcBorders>
      </w:tcPr>
    </w:tblStylePr>
    <w:tblStylePr w:type="firstCol">
      <w:rPr>
        <w:b/>
        <w:bCs/>
      </w:rPr>
    </w:tblStylePr>
    <w:tblStylePr w:type="lastCol">
      <w:rPr>
        <w:b/>
        <w:bCs/>
      </w:rPr>
      <w:tblPr/>
      <w:tcPr>
        <w:tcBorders>
          <w:top w:val="single" w:sz="8" w:space="0" w:color="FF0198"/>
          <w:bottom w:val="single" w:sz="8" w:space="0" w:color="FF0198"/>
        </w:tcBorders>
      </w:tcPr>
    </w:tblStylePr>
    <w:tblStylePr w:type="band1Vert">
      <w:tblPr/>
      <w:tcPr>
        <w:shd w:val="clear" w:color="auto" w:fill="FFC0E5"/>
      </w:tcPr>
    </w:tblStylePr>
    <w:tblStylePr w:type="band1Horz">
      <w:tblPr/>
      <w:tcPr>
        <w:shd w:val="clear" w:color="auto" w:fill="FFC0E5"/>
      </w:tcPr>
    </w:tblStylePr>
  </w:style>
  <w:style w:type="table" w:customStyle="1" w:styleId="SubtleEmphasis1">
    <w:name w:val="Subtle Emphasis1"/>
    <w:basedOn w:val="TableNormal"/>
    <w:uiPriority w:val="65"/>
    <w:qFormat/>
    <w:rsid w:val="006E71E1"/>
    <w:rPr>
      <w:color w:val="000000"/>
    </w:rPr>
    <w:tblPr>
      <w:tblStyleRowBandSize w:val="1"/>
      <w:tblStyleColBandSize w:val="1"/>
      <w:tblBorders>
        <w:top w:val="single" w:sz="8" w:space="0" w:color="150F96"/>
        <w:bottom w:val="single" w:sz="8" w:space="0" w:color="150F96"/>
      </w:tblBorders>
    </w:tblPr>
    <w:tblStylePr w:type="firstRow">
      <w:rPr>
        <w:rFonts w:ascii="Georgia" w:eastAsia="SimHei" w:hAnsi="Georgia" w:cs="Times New Roman"/>
      </w:rPr>
      <w:tblPr/>
      <w:tcPr>
        <w:tcBorders>
          <w:top w:val="nil"/>
          <w:bottom w:val="single" w:sz="8" w:space="0" w:color="150F96"/>
        </w:tcBorders>
      </w:tcPr>
    </w:tblStylePr>
    <w:tblStylePr w:type="lastRow">
      <w:rPr>
        <w:b/>
        <w:bCs/>
        <w:color w:val="4B4E53"/>
      </w:rPr>
      <w:tblPr/>
      <w:tcPr>
        <w:tcBorders>
          <w:top w:val="single" w:sz="8" w:space="0" w:color="150F96"/>
          <w:bottom w:val="single" w:sz="8" w:space="0" w:color="150F96"/>
        </w:tcBorders>
      </w:tcPr>
    </w:tblStylePr>
    <w:tblStylePr w:type="firstCol">
      <w:rPr>
        <w:b/>
        <w:bCs/>
      </w:rPr>
    </w:tblStylePr>
    <w:tblStylePr w:type="lastCol">
      <w:rPr>
        <w:b/>
        <w:bCs/>
      </w:rPr>
      <w:tblPr/>
      <w:tcPr>
        <w:tcBorders>
          <w:top w:val="single" w:sz="8" w:space="0" w:color="150F96"/>
          <w:bottom w:val="single" w:sz="8" w:space="0" w:color="150F96"/>
        </w:tcBorders>
      </w:tcPr>
    </w:tblStylePr>
    <w:tblStylePr w:type="band1Vert">
      <w:tblPr/>
      <w:tcPr>
        <w:shd w:val="clear" w:color="auto" w:fill="B4B1F7"/>
      </w:tcPr>
    </w:tblStylePr>
    <w:tblStylePr w:type="band1Horz">
      <w:tblPr/>
      <w:tcPr>
        <w:shd w:val="clear" w:color="auto" w:fill="B4B1F7"/>
      </w:tcPr>
    </w:tblStylePr>
  </w:style>
  <w:style w:type="table" w:styleId="LightList-Accent1">
    <w:name w:val="Light List Accent 1"/>
    <w:basedOn w:val="TableNormal"/>
    <w:uiPriority w:val="61"/>
    <w:unhideWhenUsed/>
    <w:rsid w:val="006E71E1"/>
    <w:rPr>
      <w:rFonts w:ascii="Georgia" w:eastAsia="SimHei" w:hAnsi="Georg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01C1D6"/>
        <w:left w:val="single" w:sz="8" w:space="0" w:color="01C1D6"/>
        <w:bottom w:val="single" w:sz="8" w:space="0" w:color="01C1D6"/>
        <w:right w:val="single" w:sz="8" w:space="0" w:color="01C1D6"/>
      </w:tblBorders>
    </w:tblPr>
    <w:tblStylePr w:type="firstRow">
      <w:rPr>
        <w:sz w:val="24"/>
        <w:szCs w:val="24"/>
      </w:rPr>
      <w:tblPr/>
      <w:tcPr>
        <w:tcBorders>
          <w:top w:val="nil"/>
          <w:left w:val="nil"/>
          <w:bottom w:val="single" w:sz="24" w:space="0" w:color="01C1D6"/>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1C1D6"/>
          <w:insideH w:val="nil"/>
          <w:insideV w:val="nil"/>
        </w:tcBorders>
        <w:shd w:val="clear" w:color="auto" w:fill="FFFFFF"/>
      </w:tcPr>
    </w:tblStylePr>
    <w:tblStylePr w:type="lastCol">
      <w:tblPr/>
      <w:tcPr>
        <w:tcBorders>
          <w:top w:val="nil"/>
          <w:left w:val="single" w:sz="8" w:space="0" w:color="01C1D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6F7FE"/>
      </w:tcPr>
    </w:tblStylePr>
    <w:tblStylePr w:type="band1Horz">
      <w:tblPr/>
      <w:tcPr>
        <w:tcBorders>
          <w:top w:val="nil"/>
          <w:bottom w:val="nil"/>
          <w:insideH w:val="nil"/>
          <w:insideV w:val="nil"/>
        </w:tcBorders>
        <w:shd w:val="clear" w:color="auto" w:fill="B6F7FE"/>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FF6600"/>
        <w:left w:val="single" w:sz="8" w:space="0" w:color="FF6600"/>
        <w:bottom w:val="single" w:sz="8" w:space="0" w:color="FF6600"/>
        <w:right w:val="single" w:sz="8" w:space="0" w:color="FF6600"/>
      </w:tblBorders>
    </w:tblPr>
    <w:tblStylePr w:type="firstRow">
      <w:rPr>
        <w:sz w:val="24"/>
        <w:szCs w:val="24"/>
      </w:rPr>
      <w:tblPr/>
      <w:tcPr>
        <w:tcBorders>
          <w:top w:val="nil"/>
          <w:left w:val="nil"/>
          <w:bottom w:val="single" w:sz="24" w:space="0" w:color="FF66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6600"/>
          <w:insideH w:val="nil"/>
          <w:insideV w:val="nil"/>
        </w:tcBorders>
        <w:shd w:val="clear" w:color="auto" w:fill="FFFFFF"/>
      </w:tcPr>
    </w:tblStylePr>
    <w:tblStylePr w:type="lastCol">
      <w:tblPr/>
      <w:tcPr>
        <w:tcBorders>
          <w:top w:val="nil"/>
          <w:left w:val="single" w:sz="8" w:space="0" w:color="FF66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D9C0"/>
      </w:tcPr>
    </w:tblStylePr>
    <w:tblStylePr w:type="band1Horz">
      <w:tblPr/>
      <w:tcPr>
        <w:tcBorders>
          <w:top w:val="nil"/>
          <w:bottom w:val="nil"/>
          <w:insideH w:val="nil"/>
          <w:insideV w:val="nil"/>
        </w:tcBorders>
        <w:shd w:val="clear" w:color="auto" w:fill="FFD9C0"/>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6E27C5"/>
        <w:left w:val="single" w:sz="8" w:space="0" w:color="6E27C5"/>
        <w:bottom w:val="single" w:sz="8" w:space="0" w:color="6E27C5"/>
        <w:right w:val="single" w:sz="8" w:space="0" w:color="6E27C5"/>
      </w:tblBorders>
    </w:tblPr>
    <w:tblStylePr w:type="firstRow">
      <w:rPr>
        <w:sz w:val="24"/>
        <w:szCs w:val="24"/>
      </w:rPr>
      <w:tblPr/>
      <w:tcPr>
        <w:tcBorders>
          <w:top w:val="nil"/>
          <w:left w:val="nil"/>
          <w:bottom w:val="single" w:sz="24" w:space="0" w:color="6E27C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6E27C5"/>
          <w:insideH w:val="nil"/>
          <w:insideV w:val="nil"/>
        </w:tcBorders>
        <w:shd w:val="clear" w:color="auto" w:fill="FFFFFF"/>
      </w:tcPr>
    </w:tblStylePr>
    <w:tblStylePr w:type="lastCol">
      <w:tblPr/>
      <w:tcPr>
        <w:tcBorders>
          <w:top w:val="nil"/>
          <w:left w:val="single" w:sz="8" w:space="0" w:color="6E27C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AC6F3"/>
      </w:tcPr>
    </w:tblStylePr>
    <w:tblStylePr w:type="band1Horz">
      <w:tblPr/>
      <w:tcPr>
        <w:tcBorders>
          <w:top w:val="nil"/>
          <w:bottom w:val="nil"/>
          <w:insideH w:val="nil"/>
          <w:insideV w:val="nil"/>
        </w:tcBorders>
        <w:shd w:val="clear" w:color="auto" w:fill="DAC6F3"/>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FFB617"/>
        <w:left w:val="single" w:sz="8" w:space="0" w:color="FFB617"/>
        <w:bottom w:val="single" w:sz="8" w:space="0" w:color="FFB617"/>
        <w:right w:val="single" w:sz="8" w:space="0" w:color="FFB617"/>
      </w:tblBorders>
    </w:tblPr>
    <w:tblStylePr w:type="firstRow">
      <w:rPr>
        <w:sz w:val="24"/>
        <w:szCs w:val="24"/>
      </w:rPr>
      <w:tblPr/>
      <w:tcPr>
        <w:tcBorders>
          <w:top w:val="nil"/>
          <w:left w:val="nil"/>
          <w:bottom w:val="single" w:sz="24" w:space="0" w:color="FFB617"/>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B617"/>
          <w:insideH w:val="nil"/>
          <w:insideV w:val="nil"/>
        </w:tcBorders>
        <w:shd w:val="clear" w:color="auto" w:fill="FFFFFF"/>
      </w:tcPr>
    </w:tblStylePr>
    <w:tblStylePr w:type="lastCol">
      <w:tblPr/>
      <w:tcPr>
        <w:tcBorders>
          <w:top w:val="nil"/>
          <w:left w:val="single" w:sz="8" w:space="0" w:color="FFB61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CC5"/>
      </w:tcPr>
    </w:tblStylePr>
    <w:tblStylePr w:type="band1Horz">
      <w:tblPr/>
      <w:tcPr>
        <w:tcBorders>
          <w:top w:val="nil"/>
          <w:bottom w:val="nil"/>
          <w:insideH w:val="nil"/>
          <w:insideV w:val="nil"/>
        </w:tcBorders>
        <w:shd w:val="clear" w:color="auto" w:fill="FFECC5"/>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FF0198"/>
        <w:left w:val="single" w:sz="8" w:space="0" w:color="FF0198"/>
        <w:bottom w:val="single" w:sz="8" w:space="0" w:color="FF0198"/>
        <w:right w:val="single" w:sz="8" w:space="0" w:color="FF0198"/>
      </w:tblBorders>
    </w:tblPr>
    <w:tblStylePr w:type="firstRow">
      <w:rPr>
        <w:sz w:val="24"/>
        <w:szCs w:val="24"/>
      </w:rPr>
      <w:tblPr/>
      <w:tcPr>
        <w:tcBorders>
          <w:top w:val="nil"/>
          <w:left w:val="nil"/>
          <w:bottom w:val="single" w:sz="24" w:space="0" w:color="FF0198"/>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0198"/>
          <w:insideH w:val="nil"/>
          <w:insideV w:val="nil"/>
        </w:tcBorders>
        <w:shd w:val="clear" w:color="auto" w:fill="FFFFFF"/>
      </w:tcPr>
    </w:tblStylePr>
    <w:tblStylePr w:type="lastCol">
      <w:tblPr/>
      <w:tcPr>
        <w:tcBorders>
          <w:top w:val="nil"/>
          <w:left w:val="single" w:sz="8" w:space="0" w:color="FF0198"/>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C0E5"/>
      </w:tcPr>
    </w:tblStylePr>
    <w:tblStylePr w:type="band1Horz">
      <w:tblPr/>
      <w:tcPr>
        <w:tcBorders>
          <w:top w:val="nil"/>
          <w:bottom w:val="nil"/>
          <w:insideH w:val="nil"/>
          <w:insideV w:val="nil"/>
        </w:tcBorders>
        <w:shd w:val="clear" w:color="auto" w:fill="FFC0E5"/>
      </w:tcPr>
    </w:tblStylePr>
    <w:tblStylePr w:type="nwCell">
      <w:tblPr/>
      <w:tcPr>
        <w:shd w:val="clear" w:color="auto" w:fill="FFFFFF"/>
      </w:tcPr>
    </w:tblStylePr>
    <w:tblStylePr w:type="swCell">
      <w:tblPr/>
      <w:tcPr>
        <w:tcBorders>
          <w:top w:val="nil"/>
        </w:tcBorders>
      </w:tcPr>
    </w:tblStylePr>
  </w:style>
  <w:style w:type="table" w:customStyle="1" w:styleId="IntenseEmphasis1">
    <w:name w:val="Intense Emphasis1"/>
    <w:basedOn w:val="TableNormal"/>
    <w:uiPriority w:val="66"/>
    <w:qFormat/>
    <w:rsid w:val="006E71E1"/>
    <w:rPr>
      <w:rFonts w:ascii="Georgia" w:eastAsia="SimHei" w:hAnsi="Georgia"/>
      <w:color w:val="000000"/>
    </w:rPr>
    <w:tblPr>
      <w:tblStyleRowBandSize w:val="1"/>
      <w:tblStyleColBandSize w:val="1"/>
      <w:tblBorders>
        <w:top w:val="single" w:sz="8" w:space="0" w:color="150F96"/>
        <w:left w:val="single" w:sz="8" w:space="0" w:color="150F96"/>
        <w:bottom w:val="single" w:sz="8" w:space="0" w:color="150F96"/>
        <w:right w:val="single" w:sz="8" w:space="0" w:color="150F96"/>
      </w:tblBorders>
    </w:tblPr>
    <w:tblStylePr w:type="firstRow">
      <w:rPr>
        <w:sz w:val="24"/>
        <w:szCs w:val="24"/>
      </w:rPr>
      <w:tblPr/>
      <w:tcPr>
        <w:tcBorders>
          <w:top w:val="nil"/>
          <w:left w:val="nil"/>
          <w:bottom w:val="single" w:sz="24" w:space="0" w:color="150F96"/>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150F96"/>
          <w:insideH w:val="nil"/>
          <w:insideV w:val="nil"/>
        </w:tcBorders>
        <w:shd w:val="clear" w:color="auto" w:fill="FFFFFF"/>
      </w:tcPr>
    </w:tblStylePr>
    <w:tblStylePr w:type="lastCol">
      <w:tblPr/>
      <w:tcPr>
        <w:tcBorders>
          <w:top w:val="nil"/>
          <w:left w:val="single" w:sz="8" w:space="0" w:color="150F9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4B1F7"/>
      </w:tcPr>
    </w:tblStylePr>
    <w:tblStylePr w:type="band1Horz">
      <w:tblPr/>
      <w:tcPr>
        <w:tcBorders>
          <w:top w:val="nil"/>
          <w:bottom w:val="nil"/>
          <w:insideH w:val="nil"/>
          <w:insideV w:val="nil"/>
        </w:tcBorders>
        <w:shd w:val="clear" w:color="auto" w:fill="B4B1F7"/>
      </w:tcPr>
    </w:tblStylePr>
    <w:tblStylePr w:type="nwCell">
      <w:tblPr/>
      <w:tcPr>
        <w:shd w:val="clear" w:color="auto" w:fill="FFFFFF"/>
      </w:tcPr>
    </w:tblStylePr>
    <w:tblStylePr w:type="swCell">
      <w:tblPr/>
      <w:tcPr>
        <w:tcBorders>
          <w:top w:val="nil"/>
        </w:tcBorders>
      </w:tcPr>
    </w:tblStylePr>
  </w:style>
  <w:style w:type="table" w:styleId="ColorfulList">
    <w:name w:val="Colorful List"/>
    <w:basedOn w:val="TableNormal"/>
    <w:uiPriority w:val="63"/>
    <w:semiHidden/>
    <w:unhideWhenUsed/>
    <w:rsid w:val="006E71E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Grid2-Accent1">
    <w:name w:val="Medium Grid 2 Accent 1"/>
    <w:basedOn w:val="TableNormal"/>
    <w:uiPriority w:val="63"/>
    <w:semiHidden/>
    <w:unhideWhenUsed/>
    <w:rsid w:val="006E71E1"/>
    <w:tblPr>
      <w:tblStyleRowBandSize w:val="1"/>
      <w:tblStyleColBandSize w:val="1"/>
      <w:tblBorders>
        <w:top w:val="single" w:sz="8" w:space="0" w:color="23E7FE"/>
        <w:left w:val="single" w:sz="8" w:space="0" w:color="23E7FE"/>
        <w:bottom w:val="single" w:sz="8" w:space="0" w:color="23E7FE"/>
        <w:right w:val="single" w:sz="8" w:space="0" w:color="23E7FE"/>
        <w:insideH w:val="single" w:sz="8" w:space="0" w:color="23E7FE"/>
      </w:tblBorders>
    </w:tblPr>
    <w:tblStylePr w:type="firstRow">
      <w:pPr>
        <w:spacing w:before="0" w:after="0" w:line="240" w:lineRule="auto"/>
      </w:pPr>
      <w:rPr>
        <w:b/>
        <w:bCs/>
        <w:color w:val="FFFFFF"/>
      </w:rPr>
      <w:tblPr/>
      <w:tcPr>
        <w:tcBorders>
          <w:top w:val="single" w:sz="8" w:space="0" w:color="23E7FE"/>
          <w:left w:val="single" w:sz="8" w:space="0" w:color="23E7FE"/>
          <w:bottom w:val="single" w:sz="8" w:space="0" w:color="23E7FE"/>
          <w:right w:val="single" w:sz="8" w:space="0" w:color="23E7FE"/>
          <w:insideH w:val="nil"/>
          <w:insideV w:val="nil"/>
        </w:tcBorders>
        <w:shd w:val="clear" w:color="auto" w:fill="01C1D6"/>
      </w:tcPr>
    </w:tblStylePr>
    <w:tblStylePr w:type="lastRow">
      <w:pPr>
        <w:spacing w:before="0" w:after="0" w:line="240" w:lineRule="auto"/>
      </w:pPr>
      <w:rPr>
        <w:b/>
        <w:bCs/>
      </w:rPr>
      <w:tblPr/>
      <w:tcPr>
        <w:tcBorders>
          <w:top w:val="double" w:sz="6" w:space="0" w:color="23E7FE"/>
          <w:left w:val="single" w:sz="8" w:space="0" w:color="23E7FE"/>
          <w:bottom w:val="single" w:sz="8" w:space="0" w:color="23E7FE"/>
          <w:right w:val="single" w:sz="8" w:space="0" w:color="23E7FE"/>
          <w:insideH w:val="nil"/>
          <w:insideV w:val="nil"/>
        </w:tcBorders>
      </w:tcPr>
    </w:tblStylePr>
    <w:tblStylePr w:type="firstCol">
      <w:rPr>
        <w:b/>
        <w:bCs/>
      </w:rPr>
    </w:tblStylePr>
    <w:tblStylePr w:type="lastCol">
      <w:rPr>
        <w:b/>
        <w:bCs/>
      </w:rPr>
    </w:tblStylePr>
    <w:tblStylePr w:type="band1Vert">
      <w:tblPr/>
      <w:tcPr>
        <w:shd w:val="clear" w:color="auto" w:fill="B6F7FE"/>
      </w:tcPr>
    </w:tblStylePr>
    <w:tblStylePr w:type="band1Horz">
      <w:tblPr/>
      <w:tcPr>
        <w:tcBorders>
          <w:insideH w:val="nil"/>
          <w:insideV w:val="nil"/>
        </w:tcBorders>
        <w:shd w:val="clear" w:color="auto" w:fill="B6F7FE"/>
      </w:tcPr>
    </w:tblStylePr>
    <w:tblStylePr w:type="band2Horz">
      <w:tblPr/>
      <w:tcPr>
        <w:tcBorders>
          <w:insideH w:val="nil"/>
          <w:insideV w:val="nil"/>
        </w:tcBorders>
      </w:tcPr>
    </w:tblStylePr>
  </w:style>
  <w:style w:type="table" w:styleId="ColorfulList-Accent2">
    <w:name w:val="Colorful List Accent 2"/>
    <w:basedOn w:val="TableNormal"/>
    <w:uiPriority w:val="63"/>
    <w:semiHidden/>
    <w:unhideWhenUsed/>
    <w:rsid w:val="006E71E1"/>
    <w:tblPr>
      <w:tblStyleRowBandSize w:val="1"/>
      <w:tblStyleColBandSize w:val="1"/>
      <w:tblBorders>
        <w:top w:val="single" w:sz="8" w:space="0" w:color="FF8C40"/>
        <w:left w:val="single" w:sz="8" w:space="0" w:color="FF8C40"/>
        <w:bottom w:val="single" w:sz="8" w:space="0" w:color="FF8C40"/>
        <w:right w:val="single" w:sz="8" w:space="0" w:color="FF8C40"/>
        <w:insideH w:val="single" w:sz="8" w:space="0" w:color="FF8C40"/>
      </w:tblBorders>
    </w:tblPr>
    <w:tblStylePr w:type="firstRow">
      <w:pPr>
        <w:spacing w:before="0" w:after="0" w:line="240" w:lineRule="auto"/>
      </w:pPr>
      <w:rPr>
        <w:b/>
        <w:bCs/>
        <w:color w:val="FFFFFF"/>
      </w:rPr>
      <w:tblPr/>
      <w:tcPr>
        <w:tcBorders>
          <w:top w:val="single" w:sz="8" w:space="0" w:color="FF8C40"/>
          <w:left w:val="single" w:sz="8" w:space="0" w:color="FF8C40"/>
          <w:bottom w:val="single" w:sz="8" w:space="0" w:color="FF8C40"/>
          <w:right w:val="single" w:sz="8" w:space="0" w:color="FF8C40"/>
          <w:insideH w:val="nil"/>
          <w:insideV w:val="nil"/>
        </w:tcBorders>
        <w:shd w:val="clear" w:color="auto" w:fill="FF6600"/>
      </w:tcPr>
    </w:tblStylePr>
    <w:tblStylePr w:type="lastRow">
      <w:pPr>
        <w:spacing w:before="0" w:after="0" w:line="240" w:lineRule="auto"/>
      </w:pPr>
      <w:rPr>
        <w:b/>
        <w:bCs/>
      </w:rPr>
      <w:tblPr/>
      <w:tcPr>
        <w:tcBorders>
          <w:top w:val="double" w:sz="6" w:space="0" w:color="FF8C40"/>
          <w:left w:val="single" w:sz="8" w:space="0" w:color="FF8C40"/>
          <w:bottom w:val="single" w:sz="8" w:space="0" w:color="FF8C40"/>
          <w:right w:val="single" w:sz="8" w:space="0" w:color="FF8C40"/>
          <w:insideH w:val="nil"/>
          <w:insideV w:val="nil"/>
        </w:tcBorders>
      </w:tcPr>
    </w:tblStylePr>
    <w:tblStylePr w:type="firstCol">
      <w:rPr>
        <w:b/>
        <w:bCs/>
      </w:rPr>
    </w:tblStylePr>
    <w:tblStylePr w:type="lastCol">
      <w:rPr>
        <w:b/>
        <w:bCs/>
      </w:rPr>
    </w:tblStylePr>
    <w:tblStylePr w:type="band1Vert">
      <w:tblPr/>
      <w:tcPr>
        <w:shd w:val="clear" w:color="auto" w:fill="FFD9C0"/>
      </w:tcPr>
    </w:tblStylePr>
    <w:tblStylePr w:type="band1Horz">
      <w:tblPr/>
      <w:tcPr>
        <w:tcBorders>
          <w:insideH w:val="nil"/>
          <w:insideV w:val="nil"/>
        </w:tcBorders>
        <w:shd w:val="clear" w:color="auto" w:fill="FFD9C0"/>
      </w:tcPr>
    </w:tblStylePr>
    <w:tblStylePr w:type="band2Horz">
      <w:tblPr/>
      <w:tcPr>
        <w:tcBorders>
          <w:insideH w:val="nil"/>
          <w:insideV w:val="nil"/>
        </w:tcBorders>
      </w:tcPr>
    </w:tblStylePr>
  </w:style>
  <w:style w:type="table" w:styleId="ColorfulList-Accent3">
    <w:name w:val="Colorful List Accent 3"/>
    <w:basedOn w:val="TableNormal"/>
    <w:uiPriority w:val="63"/>
    <w:semiHidden/>
    <w:unhideWhenUsed/>
    <w:rsid w:val="006E71E1"/>
    <w:tblPr>
      <w:tblStyleRowBandSize w:val="1"/>
      <w:tblStyleColBandSize w:val="1"/>
      <w:tblBorders>
        <w:top w:val="single" w:sz="8" w:space="0" w:color="9153DD"/>
        <w:left w:val="single" w:sz="8" w:space="0" w:color="9153DD"/>
        <w:bottom w:val="single" w:sz="8" w:space="0" w:color="9153DD"/>
        <w:right w:val="single" w:sz="8" w:space="0" w:color="9153DD"/>
        <w:insideH w:val="single" w:sz="8" w:space="0" w:color="9153DD"/>
      </w:tblBorders>
    </w:tblPr>
    <w:tblStylePr w:type="firstRow">
      <w:pPr>
        <w:spacing w:before="0" w:after="0" w:line="240" w:lineRule="auto"/>
      </w:pPr>
      <w:rPr>
        <w:b/>
        <w:bCs/>
        <w:color w:val="FFFFFF"/>
      </w:rPr>
      <w:tblPr/>
      <w:tcPr>
        <w:tcBorders>
          <w:top w:val="single" w:sz="8" w:space="0" w:color="9153DD"/>
          <w:left w:val="single" w:sz="8" w:space="0" w:color="9153DD"/>
          <w:bottom w:val="single" w:sz="8" w:space="0" w:color="9153DD"/>
          <w:right w:val="single" w:sz="8" w:space="0" w:color="9153DD"/>
          <w:insideH w:val="nil"/>
          <w:insideV w:val="nil"/>
        </w:tcBorders>
        <w:shd w:val="clear" w:color="auto" w:fill="6E27C5"/>
      </w:tcPr>
    </w:tblStylePr>
    <w:tblStylePr w:type="lastRow">
      <w:pPr>
        <w:spacing w:before="0" w:after="0" w:line="240" w:lineRule="auto"/>
      </w:pPr>
      <w:rPr>
        <w:b/>
        <w:bCs/>
      </w:rPr>
      <w:tblPr/>
      <w:tcPr>
        <w:tcBorders>
          <w:top w:val="double" w:sz="6" w:space="0" w:color="9153DD"/>
          <w:left w:val="single" w:sz="8" w:space="0" w:color="9153DD"/>
          <w:bottom w:val="single" w:sz="8" w:space="0" w:color="9153DD"/>
          <w:right w:val="single" w:sz="8" w:space="0" w:color="9153DD"/>
          <w:insideH w:val="nil"/>
          <w:insideV w:val="nil"/>
        </w:tcBorders>
      </w:tcPr>
    </w:tblStylePr>
    <w:tblStylePr w:type="firstCol">
      <w:rPr>
        <w:b/>
        <w:bCs/>
      </w:rPr>
    </w:tblStylePr>
    <w:tblStylePr w:type="lastCol">
      <w:rPr>
        <w:b/>
        <w:bCs/>
      </w:rPr>
    </w:tblStylePr>
    <w:tblStylePr w:type="band1Vert">
      <w:tblPr/>
      <w:tcPr>
        <w:shd w:val="clear" w:color="auto" w:fill="DAC6F3"/>
      </w:tcPr>
    </w:tblStylePr>
    <w:tblStylePr w:type="band1Horz">
      <w:tblPr/>
      <w:tcPr>
        <w:tcBorders>
          <w:insideH w:val="nil"/>
          <w:insideV w:val="nil"/>
        </w:tcBorders>
        <w:shd w:val="clear" w:color="auto" w:fill="DAC6F3"/>
      </w:tcPr>
    </w:tblStylePr>
    <w:tblStylePr w:type="band2Horz">
      <w:tblPr/>
      <w:tcPr>
        <w:tcBorders>
          <w:insideH w:val="nil"/>
          <w:insideV w:val="nil"/>
        </w:tcBorders>
      </w:tcPr>
    </w:tblStylePr>
  </w:style>
  <w:style w:type="table" w:styleId="ColorfulList-Accent4">
    <w:name w:val="Colorful List Accent 4"/>
    <w:basedOn w:val="TableNormal"/>
    <w:uiPriority w:val="63"/>
    <w:semiHidden/>
    <w:unhideWhenUsed/>
    <w:rsid w:val="006E71E1"/>
    <w:tblPr>
      <w:tblStyleRowBandSize w:val="1"/>
      <w:tblStyleColBandSize w:val="1"/>
      <w:tblBorders>
        <w:top w:val="single" w:sz="8" w:space="0" w:color="FFC751"/>
        <w:left w:val="single" w:sz="8" w:space="0" w:color="FFC751"/>
        <w:bottom w:val="single" w:sz="8" w:space="0" w:color="FFC751"/>
        <w:right w:val="single" w:sz="8" w:space="0" w:color="FFC751"/>
        <w:insideH w:val="single" w:sz="8" w:space="0" w:color="FFC751"/>
      </w:tblBorders>
    </w:tblPr>
    <w:tblStylePr w:type="firstRow">
      <w:pPr>
        <w:spacing w:before="0" w:after="0" w:line="240" w:lineRule="auto"/>
      </w:pPr>
      <w:rPr>
        <w:b/>
        <w:bCs/>
        <w:color w:val="FFFFFF"/>
      </w:rPr>
      <w:tblPr/>
      <w:tcPr>
        <w:tcBorders>
          <w:top w:val="single" w:sz="8" w:space="0" w:color="FFC751"/>
          <w:left w:val="single" w:sz="8" w:space="0" w:color="FFC751"/>
          <w:bottom w:val="single" w:sz="8" w:space="0" w:color="FFC751"/>
          <w:right w:val="single" w:sz="8" w:space="0" w:color="FFC751"/>
          <w:insideH w:val="nil"/>
          <w:insideV w:val="nil"/>
        </w:tcBorders>
        <w:shd w:val="clear" w:color="auto" w:fill="FFB617"/>
      </w:tcPr>
    </w:tblStylePr>
    <w:tblStylePr w:type="lastRow">
      <w:pPr>
        <w:spacing w:before="0" w:after="0" w:line="240" w:lineRule="auto"/>
      </w:pPr>
      <w:rPr>
        <w:b/>
        <w:bCs/>
      </w:rPr>
      <w:tblPr/>
      <w:tcPr>
        <w:tcBorders>
          <w:top w:val="double" w:sz="6" w:space="0" w:color="FFC751"/>
          <w:left w:val="single" w:sz="8" w:space="0" w:color="FFC751"/>
          <w:bottom w:val="single" w:sz="8" w:space="0" w:color="FFC751"/>
          <w:right w:val="single" w:sz="8" w:space="0" w:color="FFC751"/>
          <w:insideH w:val="nil"/>
          <w:insideV w:val="nil"/>
        </w:tcBorders>
      </w:tcPr>
    </w:tblStylePr>
    <w:tblStylePr w:type="firstCol">
      <w:rPr>
        <w:b/>
        <w:bCs/>
      </w:rPr>
    </w:tblStylePr>
    <w:tblStylePr w:type="lastCol">
      <w:rPr>
        <w:b/>
        <w:bCs/>
      </w:rPr>
    </w:tblStylePr>
    <w:tblStylePr w:type="band1Vert">
      <w:tblPr/>
      <w:tcPr>
        <w:shd w:val="clear" w:color="auto" w:fill="FFECC5"/>
      </w:tcPr>
    </w:tblStylePr>
    <w:tblStylePr w:type="band1Horz">
      <w:tblPr/>
      <w:tcPr>
        <w:tcBorders>
          <w:insideH w:val="nil"/>
          <w:insideV w:val="nil"/>
        </w:tcBorders>
        <w:shd w:val="clear" w:color="auto" w:fill="FFECC5"/>
      </w:tcPr>
    </w:tblStylePr>
    <w:tblStylePr w:type="band2Horz">
      <w:tblPr/>
      <w:tcPr>
        <w:tcBorders>
          <w:insideH w:val="nil"/>
          <w:insideV w:val="nil"/>
        </w:tcBorders>
      </w:tcPr>
    </w:tblStylePr>
  </w:style>
  <w:style w:type="table" w:styleId="ColorfulList-Accent5">
    <w:name w:val="Colorful List Accent 5"/>
    <w:basedOn w:val="TableNormal"/>
    <w:uiPriority w:val="63"/>
    <w:semiHidden/>
    <w:unhideWhenUsed/>
    <w:rsid w:val="006E71E1"/>
    <w:tblPr>
      <w:tblStyleRowBandSize w:val="1"/>
      <w:tblStyleColBandSize w:val="1"/>
      <w:tblBorders>
        <w:top w:val="single" w:sz="8" w:space="0" w:color="FF40B1"/>
        <w:left w:val="single" w:sz="8" w:space="0" w:color="FF40B1"/>
        <w:bottom w:val="single" w:sz="8" w:space="0" w:color="FF40B1"/>
        <w:right w:val="single" w:sz="8" w:space="0" w:color="FF40B1"/>
        <w:insideH w:val="single" w:sz="8" w:space="0" w:color="FF40B1"/>
      </w:tblBorders>
    </w:tblPr>
    <w:tblStylePr w:type="firstRow">
      <w:pPr>
        <w:spacing w:before="0" w:after="0" w:line="240" w:lineRule="auto"/>
      </w:pPr>
      <w:rPr>
        <w:b/>
        <w:bCs/>
        <w:color w:val="FFFFFF"/>
      </w:rPr>
      <w:tblPr/>
      <w:tcPr>
        <w:tcBorders>
          <w:top w:val="single" w:sz="8" w:space="0" w:color="FF40B1"/>
          <w:left w:val="single" w:sz="8" w:space="0" w:color="FF40B1"/>
          <w:bottom w:val="single" w:sz="8" w:space="0" w:color="FF40B1"/>
          <w:right w:val="single" w:sz="8" w:space="0" w:color="FF40B1"/>
          <w:insideH w:val="nil"/>
          <w:insideV w:val="nil"/>
        </w:tcBorders>
        <w:shd w:val="clear" w:color="auto" w:fill="FF0198"/>
      </w:tcPr>
    </w:tblStylePr>
    <w:tblStylePr w:type="lastRow">
      <w:pPr>
        <w:spacing w:before="0" w:after="0" w:line="240" w:lineRule="auto"/>
      </w:pPr>
      <w:rPr>
        <w:b/>
        <w:bCs/>
      </w:rPr>
      <w:tblPr/>
      <w:tcPr>
        <w:tcBorders>
          <w:top w:val="double" w:sz="6" w:space="0" w:color="FF40B1"/>
          <w:left w:val="single" w:sz="8" w:space="0" w:color="FF40B1"/>
          <w:bottom w:val="single" w:sz="8" w:space="0" w:color="FF40B1"/>
          <w:right w:val="single" w:sz="8" w:space="0" w:color="FF40B1"/>
          <w:insideH w:val="nil"/>
          <w:insideV w:val="nil"/>
        </w:tcBorders>
      </w:tcPr>
    </w:tblStylePr>
    <w:tblStylePr w:type="firstCol">
      <w:rPr>
        <w:b/>
        <w:bCs/>
      </w:rPr>
    </w:tblStylePr>
    <w:tblStylePr w:type="lastCol">
      <w:rPr>
        <w:b/>
        <w:bCs/>
      </w:rPr>
    </w:tblStylePr>
    <w:tblStylePr w:type="band1Vert">
      <w:tblPr/>
      <w:tcPr>
        <w:shd w:val="clear" w:color="auto" w:fill="FFC0E5"/>
      </w:tcPr>
    </w:tblStylePr>
    <w:tblStylePr w:type="band1Horz">
      <w:tblPr/>
      <w:tcPr>
        <w:tcBorders>
          <w:insideH w:val="nil"/>
          <w:insideV w:val="nil"/>
        </w:tcBorders>
        <w:shd w:val="clear" w:color="auto" w:fill="FFC0E5"/>
      </w:tcPr>
    </w:tblStylePr>
    <w:tblStylePr w:type="band2Horz">
      <w:tblPr/>
      <w:tcPr>
        <w:tcBorders>
          <w:insideH w:val="nil"/>
          <w:insideV w:val="nil"/>
        </w:tcBorders>
      </w:tcPr>
    </w:tblStylePr>
  </w:style>
  <w:style w:type="table" w:styleId="ColorfulList-Accent6">
    <w:name w:val="Colorful List Accent 6"/>
    <w:basedOn w:val="TableNormal"/>
    <w:uiPriority w:val="63"/>
    <w:semiHidden/>
    <w:unhideWhenUsed/>
    <w:rsid w:val="006E71E1"/>
    <w:tblPr>
      <w:tblStyleRowBandSize w:val="1"/>
      <w:tblStyleColBandSize w:val="1"/>
      <w:tblBorders>
        <w:top w:val="single" w:sz="8" w:space="0" w:color="1F17E4"/>
        <w:left w:val="single" w:sz="8" w:space="0" w:color="1F17E4"/>
        <w:bottom w:val="single" w:sz="8" w:space="0" w:color="1F17E4"/>
        <w:right w:val="single" w:sz="8" w:space="0" w:color="1F17E4"/>
        <w:insideH w:val="single" w:sz="8" w:space="0" w:color="1F17E4"/>
      </w:tblBorders>
    </w:tblPr>
    <w:tblStylePr w:type="firstRow">
      <w:pPr>
        <w:spacing w:before="0" w:after="0" w:line="240" w:lineRule="auto"/>
      </w:pPr>
      <w:rPr>
        <w:b/>
        <w:bCs/>
        <w:color w:val="FFFFFF"/>
      </w:rPr>
      <w:tblPr/>
      <w:tcPr>
        <w:tcBorders>
          <w:top w:val="single" w:sz="8" w:space="0" w:color="1F17E4"/>
          <w:left w:val="single" w:sz="8" w:space="0" w:color="1F17E4"/>
          <w:bottom w:val="single" w:sz="8" w:space="0" w:color="1F17E4"/>
          <w:right w:val="single" w:sz="8" w:space="0" w:color="1F17E4"/>
          <w:insideH w:val="nil"/>
          <w:insideV w:val="nil"/>
        </w:tcBorders>
        <w:shd w:val="clear" w:color="auto" w:fill="150F96"/>
      </w:tcPr>
    </w:tblStylePr>
    <w:tblStylePr w:type="lastRow">
      <w:pPr>
        <w:spacing w:before="0" w:after="0" w:line="240" w:lineRule="auto"/>
      </w:pPr>
      <w:rPr>
        <w:b/>
        <w:bCs/>
      </w:rPr>
      <w:tblPr/>
      <w:tcPr>
        <w:tcBorders>
          <w:top w:val="double" w:sz="6" w:space="0" w:color="1F17E4"/>
          <w:left w:val="single" w:sz="8" w:space="0" w:color="1F17E4"/>
          <w:bottom w:val="single" w:sz="8" w:space="0" w:color="1F17E4"/>
          <w:right w:val="single" w:sz="8" w:space="0" w:color="1F17E4"/>
          <w:insideH w:val="nil"/>
          <w:insideV w:val="nil"/>
        </w:tcBorders>
      </w:tcPr>
    </w:tblStylePr>
    <w:tblStylePr w:type="firstCol">
      <w:rPr>
        <w:b/>
        <w:bCs/>
      </w:rPr>
    </w:tblStylePr>
    <w:tblStylePr w:type="lastCol">
      <w:rPr>
        <w:b/>
        <w:bCs/>
      </w:rPr>
    </w:tblStylePr>
    <w:tblStylePr w:type="band1Vert">
      <w:tblPr/>
      <w:tcPr>
        <w:shd w:val="clear" w:color="auto" w:fill="B4B1F7"/>
      </w:tcPr>
    </w:tblStylePr>
    <w:tblStylePr w:type="band1Horz">
      <w:tblPr/>
      <w:tcPr>
        <w:tcBorders>
          <w:insideH w:val="nil"/>
          <w:insideV w:val="nil"/>
        </w:tcBorders>
        <w:shd w:val="clear" w:color="auto" w:fill="B4B1F7"/>
      </w:tcPr>
    </w:tblStylePr>
    <w:tblStylePr w:type="band2Horz">
      <w:tblPr/>
      <w:tcPr>
        <w:tcBorders>
          <w:insideH w:val="nil"/>
          <w:insideV w:val="nil"/>
        </w:tcBorders>
      </w:tcPr>
    </w:tblStylePr>
  </w:style>
  <w:style w:type="table" w:styleId="ColorfulGrid">
    <w:name w:val="Colorful Grid"/>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Grid3-Accent1">
    <w:name w:val="Medium Grid 3 Accent 1"/>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1C1D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1C1D6"/>
      </w:tcPr>
    </w:tblStylePr>
    <w:tblStylePr w:type="lastCol">
      <w:rPr>
        <w:b/>
        <w:bCs/>
        <w:color w:val="FFFFFF"/>
      </w:rPr>
      <w:tblPr/>
      <w:tcPr>
        <w:tcBorders>
          <w:left w:val="nil"/>
          <w:right w:val="nil"/>
          <w:insideH w:val="nil"/>
          <w:insideV w:val="nil"/>
        </w:tcBorders>
        <w:shd w:val="clear" w:color="auto" w:fill="01C1D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2">
    <w:name w:val="Colorful Grid Accent 2"/>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66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6600"/>
      </w:tcPr>
    </w:tblStylePr>
    <w:tblStylePr w:type="lastCol">
      <w:rPr>
        <w:b/>
        <w:bCs/>
        <w:color w:val="FFFFFF"/>
      </w:rPr>
      <w:tblPr/>
      <w:tcPr>
        <w:tcBorders>
          <w:left w:val="nil"/>
          <w:right w:val="nil"/>
          <w:insideH w:val="nil"/>
          <w:insideV w:val="nil"/>
        </w:tcBorders>
        <w:shd w:val="clear" w:color="auto" w:fill="FF66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3">
    <w:name w:val="Colorful Grid Accent 3"/>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E27C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6E27C5"/>
      </w:tcPr>
    </w:tblStylePr>
    <w:tblStylePr w:type="lastCol">
      <w:rPr>
        <w:b/>
        <w:bCs/>
        <w:color w:val="FFFFFF"/>
      </w:rPr>
      <w:tblPr/>
      <w:tcPr>
        <w:tcBorders>
          <w:left w:val="nil"/>
          <w:right w:val="nil"/>
          <w:insideH w:val="nil"/>
          <w:insideV w:val="nil"/>
        </w:tcBorders>
        <w:shd w:val="clear" w:color="auto" w:fill="6E27C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4">
    <w:name w:val="Colorful Grid Accent 4"/>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B61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B617"/>
      </w:tcPr>
    </w:tblStylePr>
    <w:tblStylePr w:type="lastCol">
      <w:rPr>
        <w:b/>
        <w:bCs/>
        <w:color w:val="FFFFFF"/>
      </w:rPr>
      <w:tblPr/>
      <w:tcPr>
        <w:tcBorders>
          <w:left w:val="nil"/>
          <w:right w:val="nil"/>
          <w:insideH w:val="nil"/>
          <w:insideV w:val="nil"/>
        </w:tcBorders>
        <w:shd w:val="clear" w:color="auto" w:fill="FFB61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5">
    <w:name w:val="Colorful Grid Accent 5"/>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0198"/>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0198"/>
      </w:tcPr>
    </w:tblStylePr>
    <w:tblStylePr w:type="lastCol">
      <w:rPr>
        <w:b/>
        <w:bCs/>
        <w:color w:val="FFFFFF"/>
      </w:rPr>
      <w:tblPr/>
      <w:tcPr>
        <w:tcBorders>
          <w:left w:val="nil"/>
          <w:right w:val="nil"/>
          <w:insideH w:val="nil"/>
          <w:insideV w:val="nil"/>
        </w:tcBorders>
        <w:shd w:val="clear" w:color="auto" w:fill="FF0198"/>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6">
    <w:name w:val="Colorful Grid Accent 6"/>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150F9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150F96"/>
      </w:tcPr>
    </w:tblStylePr>
    <w:tblStylePr w:type="lastCol">
      <w:rPr>
        <w:b/>
        <w:bCs/>
        <w:color w:val="FFFFFF"/>
      </w:rPr>
      <w:tblPr/>
      <w:tcPr>
        <w:tcBorders>
          <w:left w:val="nil"/>
          <w:right w:val="nil"/>
          <w:insideH w:val="nil"/>
          <w:insideV w:val="nil"/>
        </w:tcBorders>
        <w:shd w:val="clear" w:color="auto" w:fill="150F9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6E71E1"/>
    <w:pPr>
      <w:pBdr>
        <w:top w:val="single" w:sz="6" w:space="1" w:color="auto"/>
        <w:left w:val="single" w:sz="6" w:space="1" w:color="auto"/>
        <w:bottom w:val="single" w:sz="6" w:space="1" w:color="auto"/>
        <w:right w:val="single" w:sz="6" w:space="1" w:color="auto"/>
      </w:pBdr>
      <w:shd w:val="pct20" w:color="auto" w:fill="auto"/>
      <w:ind w:left="1134" w:hanging="1134"/>
    </w:pPr>
    <w:rPr>
      <w:rFonts w:eastAsia="SimHei"/>
      <w:noProof/>
      <w:spacing w:val="4"/>
    </w:rPr>
  </w:style>
  <w:style w:type="character" w:customStyle="1" w:styleId="MessageHeaderChar">
    <w:name w:val="Message Header Char"/>
    <w:link w:val="MessageHeader"/>
    <w:uiPriority w:val="99"/>
    <w:semiHidden/>
    <w:rsid w:val="006E71E1"/>
    <w:rPr>
      <w:rFonts w:ascii="Georgia" w:eastAsia="SimHei" w:hAnsi="Georgia" w:cs="Times New Roman"/>
      <w:noProof/>
      <w:spacing w:val="4"/>
      <w:sz w:val="24"/>
      <w:szCs w:val="24"/>
      <w:shd w:val="pct20" w:color="auto" w:fill="auto"/>
    </w:rPr>
  </w:style>
  <w:style w:type="paragraph" w:styleId="NormalWeb">
    <w:name w:val="Normal (Web)"/>
    <w:basedOn w:val="Normal"/>
    <w:uiPriority w:val="99"/>
    <w:semiHidden/>
    <w:unhideWhenUsed/>
    <w:rsid w:val="006E71E1"/>
    <w:pPr>
      <w:spacing w:after="230" w:line="230" w:lineRule="atLeast"/>
    </w:pPr>
    <w:rPr>
      <w:rFonts w:eastAsia="Chubb Publico Text"/>
      <w:noProof/>
      <w:spacing w:val="4"/>
    </w:rPr>
  </w:style>
  <w:style w:type="paragraph" w:styleId="NormalIndent">
    <w:name w:val="Normal Indent"/>
    <w:basedOn w:val="Normal"/>
    <w:uiPriority w:val="99"/>
    <w:semiHidden/>
    <w:unhideWhenUsed/>
    <w:rsid w:val="006E71E1"/>
    <w:pPr>
      <w:spacing w:after="230" w:line="230" w:lineRule="atLeast"/>
      <w:ind w:left="720"/>
    </w:pPr>
    <w:rPr>
      <w:rFonts w:eastAsia="Chubb Publico Text"/>
      <w:noProof/>
      <w:spacing w:val="4"/>
      <w:szCs w:val="22"/>
    </w:rPr>
  </w:style>
  <w:style w:type="paragraph" w:styleId="NoteHeading">
    <w:name w:val="Note Heading"/>
    <w:basedOn w:val="Normal"/>
    <w:next w:val="Normal"/>
    <w:link w:val="NoteHeadingChar"/>
    <w:uiPriority w:val="99"/>
    <w:semiHidden/>
    <w:unhideWhenUsed/>
    <w:rsid w:val="006E71E1"/>
    <w:rPr>
      <w:rFonts w:eastAsia="Chubb Publico Text"/>
      <w:noProof/>
      <w:spacing w:val="4"/>
      <w:szCs w:val="22"/>
    </w:rPr>
  </w:style>
  <w:style w:type="character" w:customStyle="1" w:styleId="NoteHeadingChar">
    <w:name w:val="Note Heading Char"/>
    <w:link w:val="NoteHeading"/>
    <w:uiPriority w:val="99"/>
    <w:semiHidden/>
    <w:rsid w:val="006E71E1"/>
    <w:rPr>
      <w:rFonts w:ascii="Georgia" w:hAnsi="Georgia"/>
      <w:noProof/>
      <w:spacing w:val="4"/>
      <w:sz w:val="21"/>
      <w:szCs w:val="22"/>
    </w:rPr>
  </w:style>
  <w:style w:type="character" w:styleId="PageNumber">
    <w:name w:val="page number"/>
    <w:basedOn w:val="DefaultParagraphFont"/>
    <w:uiPriority w:val="99"/>
    <w:semiHidden/>
    <w:unhideWhenUsed/>
    <w:rsid w:val="006E71E1"/>
  </w:style>
  <w:style w:type="character" w:customStyle="1" w:styleId="MediumGrid11">
    <w:name w:val="Medium Grid 11"/>
    <w:uiPriority w:val="99"/>
    <w:semiHidden/>
    <w:rsid w:val="006E71E1"/>
    <w:rPr>
      <w:color w:val="808080"/>
    </w:rPr>
  </w:style>
  <w:style w:type="table" w:customStyle="1" w:styleId="PlainTable110">
    <w:name w:val="Plain Table 11"/>
    <w:basedOn w:val="TableNormal"/>
    <w:uiPriority w:val="41"/>
    <w:rsid w:val="006E71E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20">
    <w:name w:val="Plain Table 22"/>
    <w:basedOn w:val="TableNormal"/>
    <w:uiPriority w:val="42"/>
    <w:rsid w:val="006E71E1"/>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uiPriority w:val="43"/>
    <w:rsid w:val="006E71E1"/>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0">
    <w:name w:val="Plain Table 41"/>
    <w:basedOn w:val="TableNormal"/>
    <w:uiPriority w:val="44"/>
    <w:rsid w:val="006E71E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TableNormal"/>
    <w:uiPriority w:val="45"/>
    <w:rsid w:val="006E71E1"/>
    <w:tblPr>
      <w:tblStyleRowBandSize w:val="1"/>
      <w:tblStyleColBandSize w:val="1"/>
    </w:tblPr>
    <w:tblStylePr w:type="firstRow">
      <w:rPr>
        <w:rFonts w:ascii="Georgia" w:eastAsia="SimHei" w:hAnsi="Georgia" w:cs="Times New Roman"/>
        <w:i/>
        <w:iCs/>
        <w:sz w:val="26"/>
      </w:rPr>
      <w:tblPr/>
      <w:tcPr>
        <w:tcBorders>
          <w:bottom w:val="single" w:sz="4" w:space="0" w:color="7F7F7F"/>
        </w:tcBorders>
        <w:shd w:val="clear" w:color="auto" w:fill="FFFFFF"/>
      </w:tcPr>
    </w:tblStylePr>
    <w:tblStylePr w:type="lastRow">
      <w:rPr>
        <w:rFonts w:ascii="Georgia" w:eastAsia="SimHei" w:hAnsi="Georgia" w:cs="Times New Roman"/>
        <w:i/>
        <w:iCs/>
        <w:sz w:val="26"/>
      </w:rPr>
      <w:tblPr/>
      <w:tcPr>
        <w:tcBorders>
          <w:top w:val="single" w:sz="4" w:space="0" w:color="7F7F7F"/>
        </w:tcBorders>
        <w:shd w:val="clear" w:color="auto" w:fill="FFFFFF"/>
      </w:tcPr>
    </w:tblStylePr>
    <w:tblStylePr w:type="firstCol">
      <w:pPr>
        <w:jc w:val="right"/>
      </w:pPr>
      <w:rPr>
        <w:rFonts w:ascii="Georgia" w:eastAsia="SimHei" w:hAnsi="Georgia" w:cs="Times New Roman"/>
        <w:i/>
        <w:iCs/>
        <w:sz w:val="26"/>
      </w:rPr>
      <w:tblPr/>
      <w:tcPr>
        <w:tcBorders>
          <w:right w:val="single" w:sz="4" w:space="0" w:color="7F7F7F"/>
        </w:tcBorders>
        <w:shd w:val="clear" w:color="auto" w:fill="FFFFFF"/>
      </w:tcPr>
    </w:tblStylePr>
    <w:tblStylePr w:type="lastCol">
      <w:rPr>
        <w:rFonts w:ascii="Georgia" w:eastAsia="SimHei" w:hAnsi="Georg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E71E1"/>
    <w:rPr>
      <w:rFonts w:ascii="Consolas" w:eastAsia="Chubb Publico Text" w:hAnsi="Consolas"/>
      <w:noProof/>
      <w:spacing w:val="4"/>
      <w:szCs w:val="21"/>
    </w:rPr>
  </w:style>
  <w:style w:type="character" w:customStyle="1" w:styleId="PlainTextChar">
    <w:name w:val="Plain Text Char"/>
    <w:link w:val="PlainText"/>
    <w:uiPriority w:val="99"/>
    <w:semiHidden/>
    <w:rsid w:val="006E71E1"/>
    <w:rPr>
      <w:rFonts w:ascii="Consolas" w:hAnsi="Consolas"/>
      <w:noProof/>
      <w:spacing w:val="4"/>
      <w:sz w:val="21"/>
      <w:szCs w:val="21"/>
    </w:rPr>
  </w:style>
  <w:style w:type="paragraph" w:customStyle="1" w:styleId="ColorfulGrid-Accent11">
    <w:name w:val="Colorful Grid - Accent 11"/>
    <w:basedOn w:val="Normal"/>
    <w:next w:val="Normal"/>
    <w:link w:val="ColorfulGrid-Accent1Char"/>
    <w:uiPriority w:val="29"/>
    <w:rsid w:val="006E71E1"/>
    <w:pPr>
      <w:spacing w:before="200" w:after="160" w:line="230" w:lineRule="atLeast"/>
      <w:ind w:left="864" w:right="864"/>
      <w:jc w:val="center"/>
    </w:pPr>
    <w:rPr>
      <w:rFonts w:eastAsia="Chubb Publico Text"/>
      <w:i/>
      <w:iCs/>
      <w:noProof/>
      <w:color w:val="404040"/>
      <w:spacing w:val="4"/>
      <w:szCs w:val="22"/>
    </w:rPr>
  </w:style>
  <w:style w:type="character" w:customStyle="1" w:styleId="ColorfulGrid-Accent1Char">
    <w:name w:val="Colorful Grid - Accent 1 Char"/>
    <w:link w:val="ColorfulGrid-Accent11"/>
    <w:uiPriority w:val="29"/>
    <w:rsid w:val="006E71E1"/>
    <w:rPr>
      <w:rFonts w:ascii="Georgia" w:hAnsi="Georgia"/>
      <w:i/>
      <w:iCs/>
      <w:noProof/>
      <w:color w:val="404040"/>
      <w:spacing w:val="4"/>
      <w:sz w:val="21"/>
      <w:szCs w:val="22"/>
    </w:rPr>
  </w:style>
  <w:style w:type="paragraph" w:styleId="Salutation">
    <w:name w:val="Salutation"/>
    <w:basedOn w:val="Normal"/>
    <w:next w:val="Normal"/>
    <w:link w:val="SalutationChar"/>
    <w:uiPriority w:val="99"/>
    <w:semiHidden/>
    <w:unhideWhenUsed/>
    <w:rsid w:val="006E71E1"/>
    <w:pPr>
      <w:spacing w:after="230" w:line="230" w:lineRule="atLeast"/>
    </w:pPr>
    <w:rPr>
      <w:rFonts w:eastAsia="Chubb Publico Text"/>
      <w:noProof/>
      <w:spacing w:val="4"/>
      <w:szCs w:val="22"/>
    </w:rPr>
  </w:style>
  <w:style w:type="character" w:customStyle="1" w:styleId="SalutationChar">
    <w:name w:val="Salutation Char"/>
    <w:link w:val="Salutation"/>
    <w:uiPriority w:val="99"/>
    <w:semiHidden/>
    <w:rsid w:val="006E71E1"/>
    <w:rPr>
      <w:rFonts w:ascii="Georgia" w:hAnsi="Georgia"/>
      <w:noProof/>
      <w:spacing w:val="4"/>
      <w:sz w:val="21"/>
      <w:szCs w:val="22"/>
    </w:rPr>
  </w:style>
  <w:style w:type="paragraph" w:styleId="Signature">
    <w:name w:val="Signature"/>
    <w:basedOn w:val="Normal"/>
    <w:link w:val="SignatureChar"/>
    <w:uiPriority w:val="99"/>
    <w:semiHidden/>
    <w:unhideWhenUsed/>
    <w:rsid w:val="006E71E1"/>
    <w:pPr>
      <w:ind w:left="4252"/>
    </w:pPr>
    <w:rPr>
      <w:rFonts w:eastAsia="Chubb Publico Text"/>
      <w:noProof/>
      <w:spacing w:val="4"/>
      <w:szCs w:val="22"/>
    </w:rPr>
  </w:style>
  <w:style w:type="character" w:customStyle="1" w:styleId="SignatureChar">
    <w:name w:val="Signature Char"/>
    <w:link w:val="Signature"/>
    <w:uiPriority w:val="99"/>
    <w:semiHidden/>
    <w:rsid w:val="006E71E1"/>
    <w:rPr>
      <w:rFonts w:ascii="Georgia" w:hAnsi="Georgia"/>
      <w:noProof/>
      <w:spacing w:val="4"/>
      <w:sz w:val="21"/>
      <w:szCs w:val="22"/>
    </w:rPr>
  </w:style>
  <w:style w:type="character" w:styleId="Strong">
    <w:name w:val="Strong"/>
    <w:uiPriority w:val="22"/>
    <w:qFormat/>
    <w:rsid w:val="006E71E1"/>
    <w:rPr>
      <w:b/>
      <w:bCs/>
    </w:rPr>
  </w:style>
  <w:style w:type="character" w:customStyle="1" w:styleId="PlainTable32">
    <w:name w:val="Plain Table 32"/>
    <w:uiPriority w:val="19"/>
    <w:rsid w:val="006E71E1"/>
    <w:rPr>
      <w:i/>
      <w:iCs/>
      <w:color w:val="404040"/>
    </w:rPr>
  </w:style>
  <w:style w:type="character" w:customStyle="1" w:styleId="PlainTable52">
    <w:name w:val="Plain Table 52"/>
    <w:uiPriority w:val="31"/>
    <w:rsid w:val="006E71E1"/>
    <w:rPr>
      <w:smallCaps/>
      <w:color w:val="5A5A5A"/>
    </w:rPr>
  </w:style>
  <w:style w:type="table" w:styleId="Table3Deffects1">
    <w:name w:val="Table 3D effects 1"/>
    <w:basedOn w:val="TableNormal"/>
    <w:uiPriority w:val="99"/>
    <w:semiHidden/>
    <w:unhideWhenUsed/>
    <w:rsid w:val="006E71E1"/>
    <w:pPr>
      <w:spacing w:after="230" w:line="23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E71E1"/>
    <w:pPr>
      <w:spacing w:after="230" w:line="23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E71E1"/>
    <w:pPr>
      <w:spacing w:after="230" w:line="23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E71E1"/>
    <w:pPr>
      <w:spacing w:after="230" w:line="23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E71E1"/>
    <w:pPr>
      <w:spacing w:after="230" w:line="23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E71E1"/>
    <w:pPr>
      <w:spacing w:after="230" w:line="23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E71E1"/>
    <w:pPr>
      <w:spacing w:after="230" w:line="23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E71E1"/>
    <w:pPr>
      <w:spacing w:after="230" w:line="23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E71E1"/>
    <w:pPr>
      <w:spacing w:after="230" w:line="23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E71E1"/>
    <w:pPr>
      <w:spacing w:after="230" w:line="23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E71E1"/>
    <w:pPr>
      <w:spacing w:after="230" w:line="23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E71E1"/>
    <w:pPr>
      <w:spacing w:after="230" w:line="23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E71E1"/>
    <w:pPr>
      <w:spacing w:after="230" w:line="23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E71E1"/>
    <w:pPr>
      <w:spacing w:after="230" w:line="23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E71E1"/>
    <w:pPr>
      <w:spacing w:after="230" w:line="23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E71E1"/>
    <w:pPr>
      <w:spacing w:after="230" w:line="23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E71E1"/>
    <w:pPr>
      <w:spacing w:after="230" w:line="23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E71E1"/>
    <w:pPr>
      <w:spacing w:after="230" w:line="23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E71E1"/>
    <w:pPr>
      <w:spacing w:after="230" w:line="23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E71E1"/>
    <w:pPr>
      <w:spacing w:after="230" w:line="23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E71E1"/>
    <w:pPr>
      <w:spacing w:after="230" w:line="23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E71E1"/>
    <w:pPr>
      <w:spacing w:after="230" w:line="23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E71E1"/>
    <w:pPr>
      <w:spacing w:after="230" w:line="23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E71E1"/>
    <w:pPr>
      <w:spacing w:after="230" w:line="23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E71E1"/>
    <w:pPr>
      <w:spacing w:after="230" w:line="23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20">
    <w:name w:val="Table Grid Light2"/>
    <w:basedOn w:val="TableNormal"/>
    <w:uiPriority w:val="40"/>
    <w:rsid w:val="006E71E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List1">
    <w:name w:val="Table List 1"/>
    <w:basedOn w:val="TableNormal"/>
    <w:uiPriority w:val="99"/>
    <w:semiHidden/>
    <w:unhideWhenUsed/>
    <w:rsid w:val="006E71E1"/>
    <w:pPr>
      <w:spacing w:after="230" w:line="23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E71E1"/>
    <w:pPr>
      <w:spacing w:after="230" w:line="23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E71E1"/>
    <w:pPr>
      <w:spacing w:after="230" w:line="23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E71E1"/>
    <w:pPr>
      <w:spacing w:after="230" w:line="23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E71E1"/>
    <w:pPr>
      <w:spacing w:after="230" w:line="23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E71E1"/>
    <w:pPr>
      <w:spacing w:after="230" w:line="23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E71E1"/>
    <w:pPr>
      <w:spacing w:after="230" w:line="23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E71E1"/>
    <w:pPr>
      <w:spacing w:after="230" w:line="23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E71E1"/>
    <w:pPr>
      <w:spacing w:line="230" w:lineRule="atLeast"/>
      <w:ind w:left="210" w:hanging="210"/>
    </w:pPr>
    <w:rPr>
      <w:rFonts w:eastAsia="Chubb Publico Text"/>
      <w:noProof/>
      <w:spacing w:val="4"/>
      <w:szCs w:val="22"/>
    </w:rPr>
  </w:style>
  <w:style w:type="paragraph" w:styleId="TableofFigures">
    <w:name w:val="table of figures"/>
    <w:basedOn w:val="Normal"/>
    <w:next w:val="Normal"/>
    <w:uiPriority w:val="99"/>
    <w:semiHidden/>
    <w:unhideWhenUsed/>
    <w:rsid w:val="006E71E1"/>
    <w:pPr>
      <w:spacing w:line="230" w:lineRule="atLeast"/>
    </w:pPr>
    <w:rPr>
      <w:rFonts w:eastAsia="Chubb Publico Text"/>
      <w:noProof/>
      <w:spacing w:val="4"/>
      <w:szCs w:val="22"/>
    </w:rPr>
  </w:style>
  <w:style w:type="table" w:styleId="TableProfessional">
    <w:name w:val="Table Professional"/>
    <w:basedOn w:val="TableNormal"/>
    <w:uiPriority w:val="99"/>
    <w:semiHidden/>
    <w:unhideWhenUsed/>
    <w:rsid w:val="006E71E1"/>
    <w:pPr>
      <w:spacing w:after="230" w:line="23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E71E1"/>
    <w:pPr>
      <w:spacing w:after="230" w:line="23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E71E1"/>
    <w:pPr>
      <w:spacing w:after="230" w:line="23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E71E1"/>
    <w:pPr>
      <w:spacing w:after="230" w:line="23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E71E1"/>
    <w:pPr>
      <w:spacing w:after="230" w:line="23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E71E1"/>
    <w:pPr>
      <w:spacing w:after="230" w:line="23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E71E1"/>
    <w:pPr>
      <w:spacing w:after="230" w:line="23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E71E1"/>
    <w:pPr>
      <w:spacing w:after="230" w:line="23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E71E1"/>
    <w:pPr>
      <w:spacing w:after="230" w:line="23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E71E1"/>
    <w:pPr>
      <w:spacing w:after="230" w:line="23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E71E1"/>
    <w:pPr>
      <w:spacing w:before="120" w:after="230" w:line="230" w:lineRule="atLeast"/>
    </w:pPr>
    <w:rPr>
      <w:rFonts w:eastAsia="SimHei"/>
      <w:b/>
      <w:bCs/>
      <w:noProof/>
      <w:spacing w:val="4"/>
    </w:rPr>
  </w:style>
  <w:style w:type="paragraph" w:styleId="TOC1">
    <w:name w:val="toc 1"/>
    <w:basedOn w:val="Normal"/>
    <w:next w:val="Normal"/>
    <w:autoRedefine/>
    <w:uiPriority w:val="39"/>
    <w:semiHidden/>
    <w:unhideWhenUsed/>
    <w:rsid w:val="006E71E1"/>
    <w:pPr>
      <w:spacing w:after="100" w:line="230" w:lineRule="atLeast"/>
    </w:pPr>
    <w:rPr>
      <w:rFonts w:eastAsia="Chubb Publico Text"/>
      <w:noProof/>
      <w:spacing w:val="4"/>
      <w:szCs w:val="22"/>
    </w:rPr>
  </w:style>
  <w:style w:type="paragraph" w:styleId="TOC2">
    <w:name w:val="toc 2"/>
    <w:basedOn w:val="Normal"/>
    <w:next w:val="Normal"/>
    <w:autoRedefine/>
    <w:uiPriority w:val="39"/>
    <w:semiHidden/>
    <w:unhideWhenUsed/>
    <w:rsid w:val="00B63CB6"/>
    <w:pPr>
      <w:spacing w:after="100" w:line="230" w:lineRule="atLeast"/>
      <w:ind w:left="210"/>
    </w:pPr>
    <w:rPr>
      <w:rFonts w:eastAsia="Chubb Publico Text"/>
      <w:noProof/>
      <w:spacing w:val="4"/>
      <w:szCs w:val="22"/>
    </w:rPr>
  </w:style>
  <w:style w:type="paragraph" w:styleId="TOC3">
    <w:name w:val="toc 3"/>
    <w:basedOn w:val="Normal"/>
    <w:next w:val="Normal"/>
    <w:autoRedefine/>
    <w:uiPriority w:val="39"/>
    <w:semiHidden/>
    <w:unhideWhenUsed/>
    <w:rsid w:val="006E71E1"/>
    <w:pPr>
      <w:spacing w:after="100" w:line="230" w:lineRule="atLeast"/>
      <w:ind w:left="420"/>
    </w:pPr>
    <w:rPr>
      <w:rFonts w:eastAsia="Chubb Publico Text"/>
      <w:noProof/>
      <w:spacing w:val="4"/>
      <w:szCs w:val="22"/>
    </w:rPr>
  </w:style>
  <w:style w:type="paragraph" w:styleId="TOC4">
    <w:name w:val="toc 4"/>
    <w:basedOn w:val="Normal"/>
    <w:next w:val="Normal"/>
    <w:autoRedefine/>
    <w:uiPriority w:val="39"/>
    <w:semiHidden/>
    <w:unhideWhenUsed/>
    <w:rsid w:val="006E71E1"/>
    <w:pPr>
      <w:spacing w:after="100" w:line="230" w:lineRule="atLeast"/>
      <w:ind w:left="630"/>
    </w:pPr>
    <w:rPr>
      <w:rFonts w:eastAsia="Chubb Publico Text"/>
      <w:noProof/>
      <w:spacing w:val="4"/>
      <w:szCs w:val="22"/>
    </w:rPr>
  </w:style>
  <w:style w:type="paragraph" w:styleId="TOC5">
    <w:name w:val="toc 5"/>
    <w:basedOn w:val="Normal"/>
    <w:next w:val="Normal"/>
    <w:autoRedefine/>
    <w:uiPriority w:val="39"/>
    <w:semiHidden/>
    <w:unhideWhenUsed/>
    <w:rsid w:val="006E71E1"/>
    <w:pPr>
      <w:spacing w:after="100" w:line="230" w:lineRule="atLeast"/>
      <w:ind w:left="840"/>
    </w:pPr>
    <w:rPr>
      <w:rFonts w:eastAsia="Chubb Publico Text"/>
      <w:noProof/>
      <w:spacing w:val="4"/>
      <w:szCs w:val="22"/>
    </w:rPr>
  </w:style>
  <w:style w:type="paragraph" w:styleId="TOC6">
    <w:name w:val="toc 6"/>
    <w:basedOn w:val="Normal"/>
    <w:next w:val="Normal"/>
    <w:autoRedefine/>
    <w:uiPriority w:val="39"/>
    <w:semiHidden/>
    <w:unhideWhenUsed/>
    <w:rsid w:val="006E71E1"/>
    <w:pPr>
      <w:spacing w:after="100" w:line="230" w:lineRule="atLeast"/>
      <w:ind w:left="1050"/>
    </w:pPr>
    <w:rPr>
      <w:rFonts w:eastAsia="Chubb Publico Text"/>
      <w:noProof/>
      <w:spacing w:val="4"/>
      <w:szCs w:val="22"/>
    </w:rPr>
  </w:style>
  <w:style w:type="paragraph" w:styleId="TOC7">
    <w:name w:val="toc 7"/>
    <w:basedOn w:val="Normal"/>
    <w:next w:val="Normal"/>
    <w:autoRedefine/>
    <w:uiPriority w:val="39"/>
    <w:semiHidden/>
    <w:unhideWhenUsed/>
    <w:rsid w:val="006E71E1"/>
    <w:pPr>
      <w:spacing w:after="100" w:line="230" w:lineRule="atLeast"/>
      <w:ind w:left="1260"/>
    </w:pPr>
    <w:rPr>
      <w:rFonts w:eastAsia="Chubb Publico Text"/>
      <w:noProof/>
      <w:spacing w:val="4"/>
      <w:szCs w:val="22"/>
    </w:rPr>
  </w:style>
  <w:style w:type="paragraph" w:styleId="TOC8">
    <w:name w:val="toc 8"/>
    <w:basedOn w:val="Normal"/>
    <w:next w:val="Normal"/>
    <w:autoRedefine/>
    <w:uiPriority w:val="39"/>
    <w:semiHidden/>
    <w:unhideWhenUsed/>
    <w:rsid w:val="006E71E1"/>
    <w:pPr>
      <w:spacing w:after="100" w:line="230" w:lineRule="atLeast"/>
      <w:ind w:left="1470"/>
    </w:pPr>
    <w:rPr>
      <w:rFonts w:eastAsia="Chubb Publico Text"/>
      <w:noProof/>
      <w:spacing w:val="4"/>
      <w:szCs w:val="22"/>
    </w:rPr>
  </w:style>
  <w:style w:type="paragraph" w:styleId="TOC9">
    <w:name w:val="toc 9"/>
    <w:basedOn w:val="Normal"/>
    <w:next w:val="Normal"/>
    <w:autoRedefine/>
    <w:uiPriority w:val="39"/>
    <w:semiHidden/>
    <w:unhideWhenUsed/>
    <w:rsid w:val="006E71E1"/>
    <w:pPr>
      <w:spacing w:after="100" w:line="230" w:lineRule="atLeast"/>
      <w:ind w:left="1680"/>
    </w:pPr>
    <w:rPr>
      <w:rFonts w:eastAsia="Chubb Publico Text"/>
      <w:noProof/>
      <w:spacing w:val="4"/>
      <w:szCs w:val="22"/>
    </w:rPr>
  </w:style>
  <w:style w:type="paragraph" w:customStyle="1" w:styleId="GridTable32">
    <w:name w:val="Grid Table 32"/>
    <w:basedOn w:val="Heading1"/>
    <w:next w:val="Normal"/>
    <w:uiPriority w:val="39"/>
    <w:semiHidden/>
    <w:unhideWhenUsed/>
    <w:qFormat/>
    <w:rsid w:val="006E71E1"/>
    <w:pPr>
      <w:pBdr>
        <w:bottom w:val="none" w:sz="0" w:space="0" w:color="auto"/>
      </w:pBdr>
      <w:spacing w:before="240" w:after="0"/>
      <w:outlineLvl w:val="9"/>
    </w:pPr>
    <w:rPr>
      <w:noProof/>
      <w:color w:val="008FA0"/>
      <w:spacing w:val="4"/>
      <w:sz w:val="32"/>
      <w:szCs w:val="32"/>
    </w:rPr>
  </w:style>
  <w:style w:type="table" w:customStyle="1" w:styleId="PlainTable211">
    <w:name w:val="Plain Table 211"/>
    <w:basedOn w:val="TableNormal"/>
    <w:uiPriority w:val="42"/>
    <w:rsid w:val="00E811ED"/>
    <w:pPr>
      <w:spacing w:line="230" w:lineRule="exact"/>
      <w:contextualSpacing/>
    </w:pPr>
    <w:rPr>
      <w:rFonts w:ascii="Arial" w:eastAsia="Georgia" w:hAnsi="Arial"/>
      <w:sz w:val="19"/>
      <w:szCs w:val="22"/>
    </w:rPr>
    <w:tblPr>
      <w:tblStyleRowBandSize w:val="1"/>
      <w:tblStyleColBandSize w:val="1"/>
      <w:tblBorders>
        <w:top w:val="single" w:sz="4" w:space="0" w:color="7F7F7F"/>
        <w:bottom w:val="single" w:sz="4" w:space="0" w:color="7F7F7F"/>
      </w:tblBorders>
      <w:tblCellMar>
        <w:left w:w="28" w:type="dxa"/>
        <w:right w:w="28" w:type="dxa"/>
      </w:tblCellMar>
    </w:tblPr>
    <w:tblStylePr w:type="firstRow">
      <w:rPr>
        <w:rFonts w:ascii="Georgia" w:hAnsi="Georgia"/>
        <w:b w:val="0"/>
        <w:bCs/>
        <w:color w:val="FFFFFF"/>
        <w:sz w:val="21"/>
      </w:rPr>
      <w:tblPr/>
      <w:tcPr>
        <w:shd w:val="clear" w:color="auto" w:fill="6E27C5"/>
      </w:tcPr>
    </w:tblStylePr>
    <w:tblStylePr w:type="lastRow">
      <w:rPr>
        <w:b w:val="0"/>
        <w:bCs/>
      </w:rPr>
      <w:tblPr/>
      <w:tcPr>
        <w:tcBorders>
          <w:top w:val="single" w:sz="4" w:space="0" w:color="7F7F7F"/>
        </w:tcBorders>
      </w:tcPr>
    </w:tblStylePr>
    <w:tblStylePr w:type="firstCol">
      <w:rPr>
        <w:b w:val="0"/>
        <w:bCs/>
      </w:rPr>
    </w:tblStylePr>
    <w:tblStylePr w:type="lastCol">
      <w:rPr>
        <w:b w:val="0"/>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Subtitle1">
    <w:name w:val="Subtitle1"/>
    <w:basedOn w:val="TopTitle"/>
    <w:qFormat/>
    <w:rsid w:val="00D12837"/>
    <w:pPr>
      <w:framePr w:hSpace="142" w:wrap="around" w:vAnchor="page" w:hAnchor="page" w:x="3499" w:y="1419"/>
      <w:spacing w:before="200" w:line="400" w:lineRule="atLeast"/>
      <w:ind w:right="981"/>
    </w:pPr>
    <w:rPr>
      <w:rFonts w:eastAsia="SimSun"/>
      <w:sz w:val="27"/>
      <w:szCs w:val="27"/>
      <w:lang w:val="en-GB"/>
    </w:rPr>
  </w:style>
  <w:style w:type="paragraph" w:customStyle="1" w:styleId="Default">
    <w:name w:val="Default"/>
    <w:rsid w:val="00414341"/>
    <w:pPr>
      <w:autoSpaceDE w:val="0"/>
      <w:autoSpaceDN w:val="0"/>
      <w:adjustRightInd w:val="0"/>
    </w:pPr>
    <w:rPr>
      <w:rFonts w:ascii="Courier New" w:hAnsi="Courier New" w:cs="Courier New"/>
      <w:color w:val="000000"/>
      <w:sz w:val="24"/>
      <w:szCs w:val="24"/>
    </w:rPr>
  </w:style>
  <w:style w:type="paragraph" w:customStyle="1" w:styleId="Table">
    <w:name w:val="Table"/>
    <w:link w:val="TableChar"/>
    <w:rsid w:val="00245C37"/>
    <w:pPr>
      <w:spacing w:before="40" w:after="40"/>
    </w:pPr>
    <w:rPr>
      <w:rFonts w:ascii="Georgia" w:eastAsia="Georgia" w:hAnsi="Georgia"/>
      <w:noProof/>
      <w:szCs w:val="22"/>
      <w:lang w:val="en-GB"/>
    </w:rPr>
  </w:style>
  <w:style w:type="character" w:customStyle="1" w:styleId="TableChar">
    <w:name w:val="Table Char"/>
    <w:link w:val="Table"/>
    <w:rsid w:val="00245C37"/>
    <w:rPr>
      <w:rFonts w:ascii="Georgia" w:eastAsia="Georgia" w:hAnsi="Georgia"/>
      <w:noProof/>
      <w:szCs w:val="22"/>
      <w:lang w:val="en-GB"/>
    </w:rPr>
  </w:style>
  <w:style w:type="paragraph" w:styleId="ListParagraph">
    <w:name w:val="List Paragraph"/>
    <w:basedOn w:val="Normal"/>
    <w:uiPriority w:val="34"/>
    <w:qFormat/>
    <w:rsid w:val="00C87101"/>
    <w:pPr>
      <w:spacing w:after="230" w:line="230" w:lineRule="atLeast"/>
      <w:ind w:left="720"/>
      <w:contextualSpacing/>
    </w:pPr>
    <w:rPr>
      <w:rFonts w:eastAsia="Chubb Publico Text"/>
      <w:noProof/>
      <w:spacing w:val="4"/>
      <w:szCs w:val="22"/>
    </w:rPr>
  </w:style>
  <w:style w:type="paragraph" w:customStyle="1" w:styleId="BasicParagraph">
    <w:name w:val="[Basic Paragraph]"/>
    <w:basedOn w:val="Normal"/>
    <w:uiPriority w:val="99"/>
    <w:rsid w:val="00D04B8D"/>
    <w:pPr>
      <w:widowControl w:val="0"/>
      <w:autoSpaceDE w:val="0"/>
      <w:autoSpaceDN w:val="0"/>
      <w:adjustRightInd w:val="0"/>
      <w:spacing w:line="288" w:lineRule="auto"/>
      <w:textAlignment w:val="center"/>
    </w:pPr>
    <w:rPr>
      <w:rFonts w:ascii="MinionPro-Regular" w:eastAsia="Chubb Publico Text" w:hAnsi="MinionPro-Regular" w:cs="MinionPro-Regular"/>
      <w:color w:val="000000"/>
    </w:rPr>
  </w:style>
  <w:style w:type="paragraph" w:customStyle="1" w:styleId="ollevel1">
    <w:name w:val="ollevel1"/>
    <w:basedOn w:val="Normal"/>
    <w:rsid w:val="002C2AA0"/>
    <w:pPr>
      <w:spacing w:line="240" w:lineRule="atLeast"/>
      <w:ind w:left="403" w:hanging="403"/>
      <w:jc w:val="both"/>
    </w:pPr>
    <w:rPr>
      <w:rFonts w:ascii="Arial" w:hAnsi="Arial" w:cs="Arial"/>
      <w:color w:val="000000"/>
      <w:szCs w:val="20"/>
    </w:rPr>
  </w:style>
  <w:style w:type="paragraph" w:customStyle="1" w:styleId="OLlevel10">
    <w:name w:val="OLlevel1"/>
    <w:basedOn w:val="Normal"/>
    <w:rsid w:val="00F34F13"/>
    <w:pPr>
      <w:spacing w:line="240" w:lineRule="exact"/>
      <w:ind w:left="403" w:hanging="403"/>
      <w:jc w:val="both"/>
    </w:pPr>
    <w:rPr>
      <w:rFonts w:ascii="Arial" w:hAnsi="Arial"/>
      <w:color w:val="000000"/>
      <w:szCs w:val="20"/>
    </w:rPr>
  </w:style>
  <w:style w:type="paragraph" w:styleId="NoSpacing">
    <w:name w:val="No Spacing"/>
    <w:uiPriority w:val="1"/>
    <w:qFormat/>
    <w:rsid w:val="00D863D0"/>
    <w:rPr>
      <w:rFonts w:ascii="Georgia" w:eastAsia="Times New Roman" w:hAnsi="Georgia"/>
      <w:szCs w:val="24"/>
    </w:rPr>
  </w:style>
  <w:style w:type="paragraph" w:customStyle="1" w:styleId="ListFollow">
    <w:name w:val="List Follow"/>
    <w:link w:val="ListFollowChar"/>
    <w:qFormat/>
    <w:rsid w:val="00104B22"/>
    <w:pPr>
      <w:spacing w:before="60"/>
      <w:ind w:left="360"/>
    </w:pPr>
    <w:rPr>
      <w:rFonts w:ascii="Georgia" w:eastAsia="Times New Roman" w:hAnsi="Georgia"/>
      <w:sz w:val="21"/>
      <w:szCs w:val="24"/>
    </w:rPr>
  </w:style>
  <w:style w:type="paragraph" w:customStyle="1" w:styleId="TableHead">
    <w:name w:val="Table Head"/>
    <w:link w:val="TableHeadChar"/>
    <w:qFormat/>
    <w:rsid w:val="000903A0"/>
    <w:pPr>
      <w:keepNext/>
      <w:keepLines/>
      <w:spacing w:before="80" w:after="60"/>
    </w:pPr>
    <w:rPr>
      <w:rFonts w:ascii="Georgia" w:eastAsia="Georgia" w:hAnsi="Georgia"/>
      <w:noProof/>
      <w:color w:val="FFFFFF" w:themeColor="background1"/>
      <w:szCs w:val="22"/>
      <w:lang w:val="en-GB"/>
    </w:rPr>
  </w:style>
  <w:style w:type="character" w:customStyle="1" w:styleId="ListFollowChar">
    <w:name w:val="List Follow Char"/>
    <w:basedOn w:val="DefaultParagraphFont"/>
    <w:link w:val="ListFollow"/>
    <w:rsid w:val="00104B22"/>
    <w:rPr>
      <w:rFonts w:ascii="Georgia" w:eastAsia="Times New Roman" w:hAnsi="Georgia"/>
      <w:sz w:val="21"/>
      <w:szCs w:val="24"/>
    </w:rPr>
  </w:style>
  <w:style w:type="paragraph" w:customStyle="1" w:styleId="Heading1Sub">
    <w:name w:val="Heading 1 Sub"/>
    <w:link w:val="Heading1SubChar"/>
    <w:qFormat/>
    <w:rsid w:val="00D6648F"/>
    <w:pPr>
      <w:spacing w:before="100" w:beforeAutospacing="1" w:after="360"/>
    </w:pPr>
    <w:rPr>
      <w:rFonts w:ascii="Georgia" w:eastAsia="Times New Roman" w:hAnsi="Georgia"/>
      <w:i/>
      <w:sz w:val="24"/>
      <w:szCs w:val="24"/>
    </w:rPr>
  </w:style>
  <w:style w:type="character" w:customStyle="1" w:styleId="TableHeadChar">
    <w:name w:val="Table Head Char"/>
    <w:basedOn w:val="DefaultParagraphFont"/>
    <w:link w:val="TableHead"/>
    <w:rsid w:val="000903A0"/>
    <w:rPr>
      <w:rFonts w:ascii="Georgia" w:eastAsia="Georgia" w:hAnsi="Georgia"/>
      <w:noProof/>
      <w:color w:val="FFFFFF" w:themeColor="background1"/>
      <w:szCs w:val="22"/>
      <w:lang w:val="en-GB"/>
    </w:rPr>
  </w:style>
  <w:style w:type="paragraph" w:customStyle="1" w:styleId="Table-ListSpace">
    <w:name w:val="Table - List Space"/>
    <w:basedOn w:val="ListNumber"/>
    <w:link w:val="Table-ListSpaceChar"/>
    <w:qFormat/>
    <w:rsid w:val="00FB0B24"/>
    <w:pPr>
      <w:numPr>
        <w:numId w:val="0"/>
      </w:numPr>
      <w:spacing w:line="216" w:lineRule="auto"/>
      <w:jc w:val="right"/>
    </w:pPr>
    <w:rPr>
      <w:sz w:val="20"/>
      <w:lang w:eastAsia="ja-JP"/>
    </w:rPr>
  </w:style>
  <w:style w:type="character" w:customStyle="1" w:styleId="Heading1SubChar">
    <w:name w:val="Heading 1 Sub Char"/>
    <w:basedOn w:val="DefaultParagraphFont"/>
    <w:link w:val="Heading1Sub"/>
    <w:rsid w:val="00D6648F"/>
    <w:rPr>
      <w:rFonts w:ascii="Georgia" w:eastAsia="Times New Roman" w:hAnsi="Georgia"/>
      <w:i/>
      <w:sz w:val="24"/>
      <w:szCs w:val="24"/>
    </w:rPr>
  </w:style>
  <w:style w:type="character" w:customStyle="1" w:styleId="ListNumberChar">
    <w:name w:val="List Number Char"/>
    <w:basedOn w:val="DefaultParagraphFont"/>
    <w:link w:val="ListNumber"/>
    <w:uiPriority w:val="99"/>
    <w:rsid w:val="009359ED"/>
    <w:rPr>
      <w:rFonts w:ascii="Georgia" w:hAnsi="Georgia"/>
      <w:noProof/>
      <w:spacing w:val="4"/>
      <w:sz w:val="21"/>
      <w:szCs w:val="22"/>
    </w:rPr>
  </w:style>
  <w:style w:type="character" w:customStyle="1" w:styleId="Table-ListSpaceChar">
    <w:name w:val="Table - List Space Char"/>
    <w:basedOn w:val="ListNumberChar"/>
    <w:link w:val="Table-ListSpace"/>
    <w:rsid w:val="00FB0B24"/>
    <w:rPr>
      <w:rFonts w:ascii="Georgia" w:hAnsi="Georgia"/>
      <w:noProof/>
      <w:spacing w:val="4"/>
      <w:sz w:val="21"/>
      <w:szCs w:val="22"/>
      <w:lang w:eastAsia="ja-JP"/>
    </w:rPr>
  </w:style>
  <w:style w:type="paragraph" w:customStyle="1" w:styleId="TableApplicant">
    <w:name w:val="Table Applicant"/>
    <w:link w:val="TableApplicantChar"/>
    <w:qFormat/>
    <w:rsid w:val="00E92DD7"/>
    <w:pPr>
      <w:spacing w:before="40" w:after="20"/>
    </w:pPr>
    <w:rPr>
      <w:rFonts w:asciiTheme="majorHAnsi" w:eastAsia="Georgia" w:hAnsiTheme="majorHAnsi"/>
      <w:noProof/>
      <w:szCs w:val="21"/>
      <w:lang w:val="en-GB"/>
    </w:rPr>
  </w:style>
  <w:style w:type="paragraph" w:customStyle="1" w:styleId="Table9">
    <w:name w:val="Table 9"/>
    <w:link w:val="Table9Char"/>
    <w:qFormat/>
    <w:rsid w:val="00C03C03"/>
    <w:pPr>
      <w:spacing w:before="60" w:after="60"/>
    </w:pPr>
    <w:rPr>
      <w:rFonts w:ascii="Georgia" w:eastAsia="Georgia" w:hAnsi="Georgia"/>
      <w:noProof/>
      <w:sz w:val="18"/>
      <w:szCs w:val="22"/>
      <w:lang w:val="en-GB"/>
    </w:rPr>
  </w:style>
  <w:style w:type="character" w:customStyle="1" w:styleId="TableApplicantChar">
    <w:name w:val="Table Applicant Char"/>
    <w:basedOn w:val="DefaultParagraphFont"/>
    <w:link w:val="TableApplicant"/>
    <w:rsid w:val="00E92DD7"/>
    <w:rPr>
      <w:rFonts w:asciiTheme="majorHAnsi" w:eastAsia="Georgia" w:hAnsiTheme="majorHAnsi"/>
      <w:noProof/>
      <w:szCs w:val="21"/>
      <w:lang w:val="en-GB"/>
    </w:rPr>
  </w:style>
  <w:style w:type="character" w:customStyle="1" w:styleId="Table9Char">
    <w:name w:val="Table 9 Char"/>
    <w:basedOn w:val="DefaultParagraphFont"/>
    <w:link w:val="Table9"/>
    <w:rsid w:val="00C03C03"/>
    <w:rPr>
      <w:rFonts w:ascii="Georgia" w:eastAsia="Georgia" w:hAnsi="Georgia"/>
      <w:noProof/>
      <w:sz w:val="18"/>
      <w:szCs w:val="22"/>
      <w:lang w:val="en-GB"/>
    </w:rPr>
  </w:style>
  <w:style w:type="paragraph" w:customStyle="1" w:styleId="TableMoreSpace">
    <w:name w:val="Table More Space"/>
    <w:link w:val="TableMoreSpaceChar"/>
    <w:qFormat/>
    <w:rsid w:val="00ED612A"/>
    <w:pPr>
      <w:spacing w:before="80" w:after="80"/>
    </w:pPr>
    <w:rPr>
      <w:rFonts w:ascii="Georgia" w:eastAsia="Georgia" w:hAnsi="Georgia"/>
      <w:noProof/>
      <w:szCs w:val="22"/>
      <w:lang w:val="en-GB"/>
    </w:rPr>
  </w:style>
  <w:style w:type="character" w:customStyle="1" w:styleId="TableMoreSpaceChar">
    <w:name w:val="Table More Space Char"/>
    <w:basedOn w:val="DefaultParagraphFont"/>
    <w:link w:val="TableMoreSpace"/>
    <w:rsid w:val="00ED612A"/>
    <w:rPr>
      <w:rFonts w:ascii="Georgia" w:eastAsia="Georgia" w:hAnsi="Georgia"/>
      <w:noProof/>
      <w:szCs w:val="22"/>
      <w:lang w:val="en-GB"/>
    </w:rPr>
  </w:style>
  <w:style w:type="paragraph" w:customStyle="1" w:styleId="TableIndent">
    <w:name w:val="Table Indent"/>
    <w:link w:val="TableIndentChar"/>
    <w:qFormat/>
    <w:rsid w:val="00CB7144"/>
    <w:pPr>
      <w:spacing w:before="20" w:after="60"/>
      <w:ind w:left="374"/>
    </w:pPr>
    <w:rPr>
      <w:rFonts w:ascii="Georgia" w:eastAsia="Georgia" w:hAnsi="Georgia"/>
      <w:noProof/>
      <w:szCs w:val="21"/>
      <w:lang w:val="en-GB"/>
    </w:rPr>
  </w:style>
  <w:style w:type="character" w:customStyle="1" w:styleId="TableIndentChar">
    <w:name w:val="Table Indent Char"/>
    <w:basedOn w:val="TableChar"/>
    <w:link w:val="TableIndent"/>
    <w:rsid w:val="00CB7144"/>
    <w:rPr>
      <w:rFonts w:ascii="Georgia" w:eastAsia="Georgia" w:hAnsi="Georgia"/>
      <w:noProof/>
      <w:szCs w:val="21"/>
      <w:lang w:val="en-GB"/>
    </w:rPr>
  </w:style>
  <w:style w:type="paragraph" w:customStyle="1" w:styleId="BusinessDescriptor">
    <w:name w:val="Business Descriptor"/>
    <w:qFormat/>
    <w:locked/>
    <w:rsid w:val="000F3D44"/>
    <w:pPr>
      <w:spacing w:before="320" w:after="60" w:line="260" w:lineRule="exact"/>
      <w:ind w:left="425" w:right="567"/>
    </w:pPr>
    <w:rPr>
      <w:rFonts w:ascii="Franklin Gothic Book" w:eastAsia="Times New Roman" w:hAnsi="Franklin Gothic Book"/>
      <w:caps/>
      <w:color w:val="FFFFFF" w:themeColor="background1"/>
      <w:spacing w:val="4"/>
      <w:sz w:val="21"/>
      <w:szCs w:val="21"/>
      <w:lang w:val="en-GB"/>
    </w:rPr>
  </w:style>
  <w:style w:type="paragraph" w:customStyle="1" w:styleId="DocumentHeader">
    <w:name w:val="Document Header"/>
    <w:qFormat/>
    <w:locked/>
    <w:rsid w:val="000F3D44"/>
    <w:pPr>
      <w:spacing w:after="120" w:line="660" w:lineRule="exact"/>
    </w:pPr>
    <w:rPr>
      <w:rFonts w:ascii="Franklin Gothic Book" w:eastAsia="Times New Roman" w:hAnsi="Franklin Gothic Book"/>
      <w:caps/>
      <w:color w:val="FFFFFF" w:themeColor="background1"/>
      <w:spacing w:val="4"/>
      <w:sz w:val="60"/>
      <w:szCs w:val="60"/>
      <w:shd w:val="clear" w:color="auto" w:fill="4B4E53" w:themeFill="text2"/>
      <w:lang w:val="en-GB"/>
    </w:rPr>
  </w:style>
  <w:style w:type="paragraph" w:customStyle="1" w:styleId="DocumentSub-Header">
    <w:name w:val="Document Sub-Header"/>
    <w:basedOn w:val="Normal"/>
    <w:qFormat/>
    <w:locked/>
    <w:rsid w:val="000F3D44"/>
    <w:pPr>
      <w:autoSpaceDE w:val="0"/>
      <w:autoSpaceDN w:val="0"/>
      <w:adjustRightInd w:val="0"/>
      <w:spacing w:before="0" w:after="0" w:line="400" w:lineRule="atLeast"/>
      <w:textAlignment w:val="center"/>
    </w:pPr>
    <w:rPr>
      <w:rFonts w:ascii="Franklin Gothic Book" w:hAnsi="Franklin Gothic Book" w:cs="NewsGothicSBOP-Roman"/>
      <w:caps/>
      <w:color w:val="33414A"/>
      <w:spacing w:val="6"/>
      <w:sz w:val="32"/>
      <w:szCs w:val="32"/>
      <w:lang w:val="en-GB"/>
    </w:rPr>
  </w:style>
  <w:style w:type="paragraph" w:customStyle="1" w:styleId="BodyIntrogreenbold">
    <w:name w:val="Body — Intro green bold"/>
    <w:basedOn w:val="Normal"/>
    <w:next w:val="Normal"/>
    <w:uiPriority w:val="99"/>
    <w:locked/>
    <w:rsid w:val="000F3D44"/>
    <w:pPr>
      <w:spacing w:before="0" w:after="0" w:line="240" w:lineRule="atLeast"/>
    </w:pPr>
    <w:rPr>
      <w:rFonts w:ascii="NewsGothicSBOP-Bold" w:hAnsi="NewsGothicSBOP-Bold"/>
      <w:color w:val="4B4E53" w:themeColor="text2"/>
      <w:szCs w:val="18"/>
      <w:lang w:val="en-GB"/>
    </w:rPr>
  </w:style>
  <w:style w:type="paragraph" w:customStyle="1" w:styleId="Heading1-White">
    <w:name w:val="Heading 1 - White"/>
    <w:basedOn w:val="Heading1"/>
    <w:next w:val="Normal"/>
    <w:qFormat/>
    <w:locked/>
    <w:rsid w:val="000F3D44"/>
    <w:pPr>
      <w:keepNext w:val="0"/>
      <w:keepLines w:val="0"/>
      <w:pBdr>
        <w:bottom w:val="single" w:sz="8" w:space="3" w:color="FFFFFF" w:themeColor="background1"/>
      </w:pBdr>
      <w:spacing w:before="0" w:after="0" w:line="240" w:lineRule="atLeast"/>
      <w:outlineLvl w:val="9"/>
    </w:pPr>
    <w:rPr>
      <w:rFonts w:ascii="Franklin Gothic Book" w:eastAsia="Times New Roman" w:hAnsi="Franklin Gothic Book"/>
      <w:color w:val="FFFFFF" w:themeColor="background1"/>
      <w:sz w:val="20"/>
      <w:szCs w:val="18"/>
      <w:lang w:val="en-GB"/>
    </w:rPr>
  </w:style>
  <w:style w:type="paragraph" w:customStyle="1" w:styleId="Header-ContactUs">
    <w:name w:val="Header - Contact Us"/>
    <w:basedOn w:val="Normal"/>
    <w:next w:val="Normal"/>
    <w:qFormat/>
    <w:locked/>
    <w:rsid w:val="000F3D44"/>
    <w:pPr>
      <w:shd w:val="clear" w:color="auto" w:fill="4B4E53" w:themeFill="text2"/>
      <w:spacing w:before="0" w:after="0" w:line="240" w:lineRule="atLeast"/>
    </w:pPr>
    <w:rPr>
      <w:rFonts w:ascii="NewsGothicSBOP-Bold" w:hAnsi="NewsGothicSBOP-Bold"/>
      <w:caps/>
      <w:color w:val="FFFFFF" w:themeColor="background1"/>
      <w:szCs w:val="18"/>
      <w:lang w:val="en-GB"/>
    </w:rPr>
  </w:style>
  <w:style w:type="table" w:customStyle="1" w:styleId="TableGrid10">
    <w:name w:val="Table Grid1"/>
    <w:basedOn w:val="TableNormal"/>
    <w:next w:val="TableGrid"/>
    <w:uiPriority w:val="39"/>
    <w:locked/>
    <w:rsid w:val="000F3D44"/>
    <w:rPr>
      <w:rFonts w:asciiTheme="minorHAnsi" w:eastAsia="Times New Roman" w:hAnsi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Main">
    <w:name w:val="Table Main"/>
    <w:basedOn w:val="Normal"/>
    <w:link w:val="TableMainChar"/>
    <w:qFormat/>
    <w:locked/>
    <w:rsid w:val="000F3D44"/>
    <w:pPr>
      <w:spacing w:before="0" w:after="0" w:line="240" w:lineRule="atLeast"/>
      <w:ind w:left="-108" w:right="-326"/>
      <w:jc w:val="both"/>
    </w:pPr>
    <w:rPr>
      <w:rFonts w:ascii="Franklin Gothic Book" w:hAnsi="Franklin Gothic Book"/>
      <w:color w:val="000000" w:themeColor="text1"/>
      <w:szCs w:val="18"/>
      <w:lang w:val="en-GB"/>
    </w:rPr>
  </w:style>
  <w:style w:type="character" w:customStyle="1" w:styleId="TableMainChar">
    <w:name w:val="Table Main Char"/>
    <w:basedOn w:val="DefaultParagraphFont"/>
    <w:link w:val="TableMain"/>
    <w:locked/>
    <w:rsid w:val="000F3D44"/>
    <w:rPr>
      <w:rFonts w:ascii="Franklin Gothic Book" w:eastAsia="Times New Roman" w:hAnsi="Franklin Gothic Book"/>
      <w:color w:val="000000" w:themeColor="text1"/>
      <w:szCs w:val="18"/>
      <w:lang w:val="en-GB"/>
    </w:rPr>
  </w:style>
  <w:style w:type="character" w:styleId="PlaceholderText">
    <w:name w:val="Placeholder Text"/>
    <w:basedOn w:val="DefaultParagraphFont"/>
    <w:uiPriority w:val="99"/>
    <w:rsid w:val="000F3D44"/>
    <w:rPr>
      <w:rFonts w:cs="Times New Roman"/>
      <w:color w:val="808080"/>
    </w:rPr>
  </w:style>
  <w:style w:type="paragraph" w:styleId="Revision">
    <w:name w:val="Revision"/>
    <w:hidden/>
    <w:uiPriority w:val="99"/>
    <w:semiHidden/>
    <w:rsid w:val="000F3D44"/>
    <w:rPr>
      <w:rFonts w:ascii="Franklin Gothic Book" w:eastAsia="Times New Roman" w:hAnsi="Franklin Gothic Book"/>
      <w:color w:val="000000" w:themeColor="text1"/>
      <w:szCs w:val="18"/>
      <w:lang w:val="en-GB"/>
    </w:rPr>
  </w:style>
  <w:style w:type="character" w:customStyle="1" w:styleId="Comments">
    <w:name w:val="Comments"/>
    <w:basedOn w:val="DefaultParagraphFont"/>
    <w:uiPriority w:val="1"/>
    <w:locked/>
    <w:rsid w:val="000F3D44"/>
    <w:rPr>
      <w:rFonts w:ascii="Arial" w:hAnsi="Arial" w:cs="Times New Roman"/>
      <w:sz w:val="20"/>
      <w:u w:val="single"/>
    </w:rPr>
  </w:style>
  <w:style w:type="character" w:customStyle="1" w:styleId="CommentsOptional">
    <w:name w:val="Comments Optional"/>
    <w:basedOn w:val="DefaultParagraphFont"/>
    <w:uiPriority w:val="1"/>
    <w:rsid w:val="00473FA9"/>
    <w:rPr>
      <w:rFonts w:asciiTheme="majorHAnsi" w:hAnsiTheme="majorHAnsi"/>
      <w:bCs/>
      <w:i/>
      <w:color w:val="000000" w:themeColor="text1"/>
      <w:sz w:val="20"/>
      <w:szCs w:val="20"/>
    </w:rPr>
  </w:style>
  <w:style w:type="character" w:customStyle="1" w:styleId="ResponseRequired">
    <w:name w:val="Response Required"/>
    <w:basedOn w:val="CommentsOptional"/>
    <w:uiPriority w:val="1"/>
    <w:qFormat/>
    <w:rsid w:val="00D4385F"/>
    <w:rPr>
      <w:rFonts w:asciiTheme="majorHAnsi" w:hAnsiTheme="majorHAnsi" w:cs="Arial"/>
      <w:bCs/>
      <w:i/>
      <w:color w:val="000000" w:themeColor="text1"/>
      <w:sz w:val="20"/>
      <w:szCs w:val="20"/>
      <w:u w:val="none"/>
    </w:rPr>
  </w:style>
  <w:style w:type="paragraph" w:customStyle="1" w:styleId="MainTitle">
    <w:name w:val="MainTitle"/>
    <w:basedOn w:val="Normal"/>
    <w:qFormat/>
    <w:rsid w:val="00A1051F"/>
    <w:pPr>
      <w:keepNext/>
      <w:framePr w:hSpace="142" w:wrap="around" w:vAnchor="page" w:hAnchor="page" w:x="3499" w:y="2354"/>
      <w:spacing w:before="0" w:after="0" w:line="230" w:lineRule="atLeast"/>
      <w:ind w:right="981"/>
    </w:pPr>
    <w:rPr>
      <w:rFonts w:asciiTheme="majorHAnsi" w:eastAsiaTheme="minorEastAsia" w:hAnsiTheme="majorHAnsi" w:cstheme="minorBidi"/>
      <w:bCs/>
      <w:spacing w:val="4"/>
      <w:sz w:val="27"/>
      <w:szCs w:val="27"/>
      <w:lang w:eastAsia="ja-JP"/>
    </w:rPr>
  </w:style>
  <w:style w:type="paragraph" w:customStyle="1" w:styleId="Spacer">
    <w:name w:val="Spacer"/>
    <w:basedOn w:val="MainTitle"/>
    <w:rsid w:val="00A1051F"/>
    <w:pPr>
      <w:framePr w:wrap="around" w:y="1135"/>
      <w:spacing w:line="240" w:lineRule="auto"/>
    </w:pPr>
    <w:rPr>
      <w:sz w:val="4"/>
      <w:szCs w:val="4"/>
    </w:rPr>
  </w:style>
  <w:style w:type="paragraph" w:customStyle="1" w:styleId="TalbeHeadList">
    <w:name w:val="Talbe Head List"/>
    <w:basedOn w:val="ListNumber"/>
    <w:link w:val="TalbeHeadListChar"/>
    <w:qFormat/>
    <w:rsid w:val="00F11FEA"/>
    <w:pPr>
      <w:spacing w:before="100" w:after="80"/>
    </w:pPr>
    <w:rPr>
      <w:rFonts w:eastAsia="SimHei"/>
      <w:color w:val="FFFFFF" w:themeColor="background1"/>
    </w:rPr>
  </w:style>
  <w:style w:type="paragraph" w:customStyle="1" w:styleId="TableGray">
    <w:name w:val="Table Gray"/>
    <w:basedOn w:val="Table"/>
    <w:link w:val="TableGrayChar"/>
    <w:qFormat/>
    <w:rsid w:val="007D6637"/>
    <w:rPr>
      <w:color w:val="808080" w:themeColor="background1" w:themeShade="80"/>
    </w:rPr>
  </w:style>
  <w:style w:type="character" w:customStyle="1" w:styleId="TalbeHeadListChar">
    <w:name w:val="Talbe Head List Char"/>
    <w:basedOn w:val="ListNumberChar"/>
    <w:link w:val="TalbeHeadList"/>
    <w:rsid w:val="00F11FEA"/>
    <w:rPr>
      <w:rFonts w:ascii="Georgia" w:eastAsia="SimHei" w:hAnsi="Georgia"/>
      <w:noProof/>
      <w:color w:val="FFFFFF" w:themeColor="background1"/>
      <w:spacing w:val="4"/>
      <w:sz w:val="21"/>
      <w:szCs w:val="22"/>
    </w:rPr>
  </w:style>
  <w:style w:type="character" w:customStyle="1" w:styleId="TableGrayChar">
    <w:name w:val="Table Gray Char"/>
    <w:basedOn w:val="TableChar"/>
    <w:link w:val="TableGray"/>
    <w:rsid w:val="007D6637"/>
    <w:rPr>
      <w:rFonts w:ascii="Georgia" w:eastAsia="Georgia" w:hAnsi="Georgia"/>
      <w:noProof/>
      <w:color w:val="808080" w:themeColor="background1" w:themeShade="80"/>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1490817">
      <w:bodyDiv w:val="1"/>
      <w:marLeft w:val="0"/>
      <w:marRight w:val="0"/>
      <w:marTop w:val="0"/>
      <w:marBottom w:val="0"/>
      <w:divBdr>
        <w:top w:val="none" w:sz="0" w:space="0" w:color="auto"/>
        <w:left w:val="none" w:sz="0" w:space="0" w:color="auto"/>
        <w:bottom w:val="none" w:sz="0" w:space="0" w:color="auto"/>
        <w:right w:val="none" w:sz="0" w:space="0" w:color="auto"/>
      </w:divBdr>
    </w:div>
    <w:div w:id="15748544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glossaryDocument" Target="glossary/document.xml"/></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050002\AppData\Local\Temp\wza44a\Letterhead_Long_US_Word_v2\Letterhead_long_USLetter_Purpl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34326BFEA1C4CEE8B1A7C81816B6F9E"/>
        <w:category>
          <w:name w:val="General"/>
          <w:gallery w:val="placeholder"/>
        </w:category>
        <w:types>
          <w:type w:val="bbPlcHdr"/>
        </w:types>
        <w:behaviors>
          <w:behavior w:val="content"/>
        </w:behaviors>
        <w:guid w:val="{A6DEEB1E-23D1-4759-8747-0A52CDB34BCE}"/>
      </w:docPartPr>
      <w:docPartBody>
        <w:p w:rsidR="007E0E46" w:rsidRDefault="00CA65ED" w:rsidP="00CA65ED">
          <w:pPr>
            <w:pStyle w:val="B34326BFEA1C4CEE8B1A7C81816B6F9E"/>
          </w:pPr>
          <w:r w:rsidRPr="007272B6">
            <w:rPr>
              <w:rStyle w:val="PlaceholderText"/>
            </w:rPr>
            <w:t>Click here to enter a date.</w:t>
          </w:r>
        </w:p>
      </w:docPartBody>
    </w:docPart>
    <w:docPart>
      <w:docPartPr>
        <w:name w:val="6C297D6DCF994FC898466B912DEE0A36"/>
        <w:category>
          <w:name w:val="General"/>
          <w:gallery w:val="placeholder"/>
        </w:category>
        <w:types>
          <w:type w:val="bbPlcHdr"/>
        </w:types>
        <w:behaviors>
          <w:behavior w:val="content"/>
        </w:behaviors>
        <w:guid w:val="{9FDB8AB1-9BE1-4EEF-8B0F-00A2E4988032}"/>
      </w:docPartPr>
      <w:docPartBody>
        <w:p w:rsidR="007E0E46" w:rsidRDefault="00CA65ED" w:rsidP="00CA65ED">
          <w:pPr>
            <w:pStyle w:val="6C297D6DCF994FC898466B912DEE0A36"/>
          </w:pPr>
          <w:r w:rsidRPr="00751350">
            <w:rPr>
              <w:rStyle w:val="PlaceholderText"/>
              <w:b/>
              <w:szCs w:val="20"/>
            </w:rPr>
            <w:t>Click here to enter text.</w:t>
          </w:r>
        </w:p>
      </w:docPartBody>
    </w:docPart>
    <w:docPart>
      <w:docPartPr>
        <w:name w:val="8D5A8267D4BC44EC9D91F1555C6035FA"/>
        <w:category>
          <w:name w:val="General"/>
          <w:gallery w:val="placeholder"/>
        </w:category>
        <w:types>
          <w:type w:val="bbPlcHdr"/>
        </w:types>
        <w:behaviors>
          <w:behavior w:val="content"/>
        </w:behaviors>
        <w:guid w:val="{BFF9043D-7F50-45A3-9671-A4DBE33747E7}"/>
      </w:docPartPr>
      <w:docPartBody>
        <w:p w:rsidR="007E0E46" w:rsidRDefault="00DC04FB" w:rsidP="00DC04FB">
          <w:pPr>
            <w:pStyle w:val="8D5A8267D4BC44EC9D91F1555C6035FA27"/>
          </w:pPr>
          <w:r w:rsidRPr="00245C37">
            <w:rPr>
              <w:rStyle w:val="PlaceholderText"/>
              <w:rFonts w:asciiTheme="majorHAnsi" w:hAnsiTheme="majorHAnsi"/>
              <w:szCs w:val="20"/>
            </w:rPr>
            <w:t>Click here to enter text.</w:t>
          </w:r>
        </w:p>
      </w:docPartBody>
    </w:docPart>
    <w:docPart>
      <w:docPartPr>
        <w:name w:val="5C3B945A934A4FC8A3FA4723A81A7E62"/>
        <w:category>
          <w:name w:val="General"/>
          <w:gallery w:val="placeholder"/>
        </w:category>
        <w:types>
          <w:type w:val="bbPlcHdr"/>
        </w:types>
        <w:behaviors>
          <w:behavior w:val="content"/>
        </w:behaviors>
        <w:guid w:val="{0B76EE9C-746C-4495-BFB1-8611DAF32C96}"/>
      </w:docPartPr>
      <w:docPartBody>
        <w:p w:rsidR="007E0E46" w:rsidRDefault="00DC04FB" w:rsidP="00DC04FB">
          <w:pPr>
            <w:pStyle w:val="5C3B945A934A4FC8A3FA4723A81A7E6227"/>
          </w:pPr>
          <w:r w:rsidRPr="00245C37">
            <w:rPr>
              <w:rStyle w:val="PlaceholderText"/>
              <w:rFonts w:asciiTheme="majorHAnsi" w:hAnsiTheme="majorHAnsi"/>
            </w:rPr>
            <w:t>Click here to enter text.</w:t>
          </w:r>
        </w:p>
      </w:docPartBody>
    </w:docPart>
    <w:docPart>
      <w:docPartPr>
        <w:name w:val="9A6E54746AAD431B8F3718EA395C53CD"/>
        <w:category>
          <w:name w:val="General"/>
          <w:gallery w:val="placeholder"/>
        </w:category>
        <w:types>
          <w:type w:val="bbPlcHdr"/>
        </w:types>
        <w:behaviors>
          <w:behavior w:val="content"/>
        </w:behaviors>
        <w:guid w:val="{1E273393-53AD-4CDA-93FF-D78087BEC766}"/>
      </w:docPartPr>
      <w:docPartBody>
        <w:p w:rsidR="007E0E46" w:rsidRDefault="00DC04FB" w:rsidP="00DC04FB">
          <w:pPr>
            <w:pStyle w:val="9A6E54746AAD431B8F3718EA395C53CD27"/>
          </w:pPr>
          <w:r w:rsidRPr="00245C37">
            <w:rPr>
              <w:rStyle w:val="PlaceholderText"/>
              <w:rFonts w:asciiTheme="majorHAnsi" w:hAnsiTheme="majorHAnsi"/>
            </w:rPr>
            <w:t>Choose an item.</w:t>
          </w:r>
        </w:p>
      </w:docPartBody>
    </w:docPart>
    <w:docPart>
      <w:docPartPr>
        <w:name w:val="AB6B565264684877B17BCCC5D4111A74"/>
        <w:category>
          <w:name w:val="General"/>
          <w:gallery w:val="placeholder"/>
        </w:category>
        <w:types>
          <w:type w:val="bbPlcHdr"/>
        </w:types>
        <w:behaviors>
          <w:behavior w:val="content"/>
        </w:behaviors>
        <w:guid w:val="{5509EFD3-E367-46F0-A4CD-94C43292C637}"/>
      </w:docPartPr>
      <w:docPartBody>
        <w:p w:rsidR="007E0E46" w:rsidRDefault="00DC04FB" w:rsidP="00DC04FB">
          <w:pPr>
            <w:pStyle w:val="AB6B565264684877B17BCCC5D4111A7427"/>
          </w:pPr>
          <w:r w:rsidRPr="00245C37">
            <w:rPr>
              <w:rStyle w:val="PlaceholderText"/>
              <w:rFonts w:asciiTheme="majorHAnsi" w:hAnsiTheme="majorHAnsi"/>
              <w:szCs w:val="20"/>
            </w:rPr>
            <w:t>Click here to enter text.</w:t>
          </w:r>
        </w:p>
      </w:docPartBody>
    </w:docPart>
    <w:docPart>
      <w:docPartPr>
        <w:name w:val="86F7F31141994B7182EAA8843FDBB06A"/>
        <w:category>
          <w:name w:val="General"/>
          <w:gallery w:val="placeholder"/>
        </w:category>
        <w:types>
          <w:type w:val="bbPlcHdr"/>
        </w:types>
        <w:behaviors>
          <w:behavior w:val="content"/>
        </w:behaviors>
        <w:guid w:val="{C2944E0A-9744-4DDA-A153-8E9C30AA5192}"/>
      </w:docPartPr>
      <w:docPartBody>
        <w:p w:rsidR="007E0E46" w:rsidRDefault="00DC04FB" w:rsidP="00DC04FB">
          <w:pPr>
            <w:pStyle w:val="86F7F31141994B7182EAA8843FDBB06A27"/>
          </w:pPr>
          <w:r w:rsidRPr="00FE04EC">
            <w:rPr>
              <w:rFonts w:asciiTheme="majorHAnsi" w:hAnsiTheme="majorHAnsi"/>
              <w:color w:val="808080" w:themeColor="background1" w:themeShade="80"/>
            </w:rPr>
            <w:t>Enter a number or choose an item.</w:t>
          </w:r>
        </w:p>
      </w:docPartBody>
    </w:docPart>
    <w:docPart>
      <w:docPartPr>
        <w:name w:val="03B63FFFD63949B9A9C506771E1F4AE6"/>
        <w:category>
          <w:name w:val="General"/>
          <w:gallery w:val="placeholder"/>
        </w:category>
        <w:types>
          <w:type w:val="bbPlcHdr"/>
        </w:types>
        <w:behaviors>
          <w:behavior w:val="content"/>
        </w:behaviors>
        <w:guid w:val="{BF0951A6-5563-43C4-92D8-4843F2B2A405}"/>
      </w:docPartPr>
      <w:docPartBody>
        <w:p w:rsidR="007E0E46" w:rsidRDefault="00DC04FB" w:rsidP="00DC04FB">
          <w:pPr>
            <w:pStyle w:val="03B63FFFD63949B9A9C506771E1F4AE627"/>
          </w:pPr>
          <w:r w:rsidRPr="00245C37">
            <w:rPr>
              <w:rStyle w:val="PlaceholderText"/>
              <w:rFonts w:asciiTheme="majorHAnsi" w:hAnsiTheme="majorHAnsi"/>
              <w:szCs w:val="20"/>
            </w:rPr>
            <w:t>Click here to enter text.</w:t>
          </w:r>
        </w:p>
      </w:docPartBody>
    </w:docPart>
    <w:docPart>
      <w:docPartPr>
        <w:name w:val="1244F68272D24E2E905B34847BFF75A6"/>
        <w:category>
          <w:name w:val="General"/>
          <w:gallery w:val="placeholder"/>
        </w:category>
        <w:types>
          <w:type w:val="bbPlcHdr"/>
        </w:types>
        <w:behaviors>
          <w:behavior w:val="content"/>
        </w:behaviors>
        <w:guid w:val="{7D8DCB56-9FA0-4046-9DD1-EDCB8A37B0DB}"/>
      </w:docPartPr>
      <w:docPartBody>
        <w:p w:rsidR="007E0E46" w:rsidRDefault="00DC04FB" w:rsidP="00DC04FB">
          <w:pPr>
            <w:pStyle w:val="1244F68272D24E2E905B34847BFF75A627"/>
          </w:pPr>
          <w:r w:rsidRPr="00245C37">
            <w:rPr>
              <w:rStyle w:val="PlaceholderText"/>
              <w:rFonts w:asciiTheme="majorHAnsi" w:hAnsiTheme="majorHAnsi"/>
              <w:szCs w:val="20"/>
            </w:rPr>
            <w:t>Click here to enter text.</w:t>
          </w:r>
        </w:p>
      </w:docPartBody>
    </w:docPart>
    <w:docPart>
      <w:docPartPr>
        <w:name w:val="B407A895E8354F09B8673A472ED47A3C"/>
        <w:category>
          <w:name w:val="General"/>
          <w:gallery w:val="placeholder"/>
        </w:category>
        <w:types>
          <w:type w:val="bbPlcHdr"/>
        </w:types>
        <w:behaviors>
          <w:behavior w:val="content"/>
        </w:behaviors>
        <w:guid w:val="{B785B466-0934-42D2-B972-63AAFDC2FE88}"/>
      </w:docPartPr>
      <w:docPartBody>
        <w:p w:rsidR="007E0E46" w:rsidRDefault="00DC04FB" w:rsidP="00DC04FB">
          <w:pPr>
            <w:pStyle w:val="B407A895E8354F09B8673A472ED47A3C27"/>
          </w:pPr>
          <w:r w:rsidRPr="00FE04EC">
            <w:rPr>
              <w:rStyle w:val="PlaceholderText"/>
              <w:rFonts w:asciiTheme="majorHAnsi" w:hAnsiTheme="majorHAnsi"/>
              <w:color w:val="808080" w:themeColor="background1" w:themeShade="80"/>
              <w:szCs w:val="20"/>
            </w:rPr>
            <w:t>Click here to enter text.</w:t>
          </w:r>
        </w:p>
      </w:docPartBody>
    </w:docPart>
    <w:docPart>
      <w:docPartPr>
        <w:name w:val="B18B4654974E4AB2A67B7DAC69696E69"/>
        <w:category>
          <w:name w:val="General"/>
          <w:gallery w:val="placeholder"/>
        </w:category>
        <w:types>
          <w:type w:val="bbPlcHdr"/>
        </w:types>
        <w:behaviors>
          <w:behavior w:val="content"/>
        </w:behaviors>
        <w:guid w:val="{C3A4EA11-E7A8-4AD9-9C2D-75242B836D45}"/>
      </w:docPartPr>
      <w:docPartBody>
        <w:p w:rsidR="007E0E46" w:rsidRDefault="00DC04FB" w:rsidP="00DC04FB">
          <w:pPr>
            <w:pStyle w:val="B18B4654974E4AB2A67B7DAC69696E6927"/>
          </w:pPr>
          <w:r w:rsidRPr="00FF2681">
            <w:rPr>
              <w:rStyle w:val="PlaceholderText"/>
            </w:rPr>
            <w:t>Click here to enter text.</w:t>
          </w:r>
        </w:p>
      </w:docPartBody>
    </w:docPart>
    <w:docPart>
      <w:docPartPr>
        <w:name w:val="CE972DB541244323BF6E8CE780FA4001"/>
        <w:category>
          <w:name w:val="General"/>
          <w:gallery w:val="placeholder"/>
        </w:category>
        <w:types>
          <w:type w:val="bbPlcHdr"/>
        </w:types>
        <w:behaviors>
          <w:behavior w:val="content"/>
        </w:behaviors>
        <w:guid w:val="{39344C15-6256-4C84-9B92-C83A55D670CF}"/>
      </w:docPartPr>
      <w:docPartBody>
        <w:p w:rsidR="007E0E46" w:rsidRDefault="00DC04FB" w:rsidP="00DC04FB">
          <w:pPr>
            <w:pStyle w:val="CE972DB541244323BF6E8CE780FA400126"/>
          </w:pPr>
          <w:r w:rsidRPr="00FF2681">
            <w:rPr>
              <w:rStyle w:val="PlaceholderText"/>
            </w:rPr>
            <w:t>Click here to enter text.</w:t>
          </w:r>
        </w:p>
      </w:docPartBody>
    </w:docPart>
    <w:docPart>
      <w:docPartPr>
        <w:name w:val="5229C16D89F940FAA0BC6ABE94FE6629"/>
        <w:category>
          <w:name w:val="General"/>
          <w:gallery w:val="placeholder"/>
        </w:category>
        <w:types>
          <w:type w:val="bbPlcHdr"/>
        </w:types>
        <w:behaviors>
          <w:behavior w:val="content"/>
        </w:behaviors>
        <w:guid w:val="{8AEF26BA-CC94-411E-992D-1F9BE25E0E36}"/>
      </w:docPartPr>
      <w:docPartBody>
        <w:p w:rsidR="007E0E46" w:rsidRDefault="00DC04FB" w:rsidP="00DC04FB">
          <w:pPr>
            <w:pStyle w:val="5229C16D89F940FAA0BC6ABE94FE662926"/>
          </w:pPr>
          <w:r w:rsidRPr="00FF2681">
            <w:rPr>
              <w:rStyle w:val="PlaceholderText"/>
            </w:rPr>
            <w:t>Click here to enter text.</w:t>
          </w:r>
        </w:p>
      </w:docPartBody>
    </w:docPart>
    <w:docPart>
      <w:docPartPr>
        <w:name w:val="3092AED7F7FE4BC0AB70AE0D8BC1E914"/>
        <w:category>
          <w:name w:val="General"/>
          <w:gallery w:val="placeholder"/>
        </w:category>
        <w:types>
          <w:type w:val="bbPlcHdr"/>
        </w:types>
        <w:behaviors>
          <w:behavior w:val="content"/>
        </w:behaviors>
        <w:guid w:val="{C98C8109-F4B9-4462-963C-E3393642A6F8}"/>
      </w:docPartPr>
      <w:docPartBody>
        <w:p w:rsidR="007E0E46" w:rsidRDefault="00DC04FB" w:rsidP="00DC04FB">
          <w:pPr>
            <w:pStyle w:val="3092AED7F7FE4BC0AB70AE0D8BC1E91426"/>
          </w:pPr>
          <w:r w:rsidRPr="00FF2681">
            <w:rPr>
              <w:rStyle w:val="PlaceholderText"/>
            </w:rPr>
            <w:t>Click here to enter text.</w:t>
          </w:r>
        </w:p>
      </w:docPartBody>
    </w:docPart>
    <w:docPart>
      <w:docPartPr>
        <w:name w:val="505F71D229A9480593C751E0D04BDF47"/>
        <w:category>
          <w:name w:val="General"/>
          <w:gallery w:val="placeholder"/>
        </w:category>
        <w:types>
          <w:type w:val="bbPlcHdr"/>
        </w:types>
        <w:behaviors>
          <w:behavior w:val="content"/>
        </w:behaviors>
        <w:guid w:val="{33954057-CCFD-45AD-B7EE-11D2923143C7}"/>
      </w:docPartPr>
      <w:docPartBody>
        <w:p w:rsidR="007E0E46" w:rsidRDefault="00DC04FB" w:rsidP="00DC04FB">
          <w:pPr>
            <w:pStyle w:val="505F71D229A9480593C751E0D04BDF4726"/>
          </w:pPr>
          <w:r w:rsidRPr="00FF2681">
            <w:rPr>
              <w:rStyle w:val="PlaceholderText"/>
            </w:rPr>
            <w:t>Click here to enter text.</w:t>
          </w:r>
        </w:p>
      </w:docPartBody>
    </w:docPart>
    <w:docPart>
      <w:docPartPr>
        <w:name w:val="3615B006782847259A61DFDD96D9B86F"/>
        <w:category>
          <w:name w:val="General"/>
          <w:gallery w:val="placeholder"/>
        </w:category>
        <w:types>
          <w:type w:val="bbPlcHdr"/>
        </w:types>
        <w:behaviors>
          <w:behavior w:val="content"/>
        </w:behaviors>
        <w:guid w:val="{1D678B59-0551-4CE4-B232-DC84615014AE}"/>
      </w:docPartPr>
      <w:docPartBody>
        <w:p w:rsidR="007E0E46" w:rsidRDefault="00DC04FB" w:rsidP="00DC04FB">
          <w:pPr>
            <w:pStyle w:val="3615B006782847259A61DFDD96D9B86F26"/>
          </w:pPr>
          <w:r w:rsidRPr="00FF2681">
            <w:rPr>
              <w:rStyle w:val="PlaceholderText"/>
            </w:rPr>
            <w:t>Choose an item.</w:t>
          </w:r>
        </w:p>
      </w:docPartBody>
    </w:docPart>
    <w:docPart>
      <w:docPartPr>
        <w:name w:val="7FF42D2243BB46FF8211B05F6997CA51"/>
        <w:category>
          <w:name w:val="General"/>
          <w:gallery w:val="placeholder"/>
        </w:category>
        <w:types>
          <w:type w:val="bbPlcHdr"/>
        </w:types>
        <w:behaviors>
          <w:behavior w:val="content"/>
        </w:behaviors>
        <w:guid w:val="{DC82924E-616A-4343-8B3B-E321EFB9A537}"/>
      </w:docPartPr>
      <w:docPartBody>
        <w:p w:rsidR="007E0E46" w:rsidRDefault="00DC04FB" w:rsidP="00DC04FB">
          <w:pPr>
            <w:pStyle w:val="7FF42D2243BB46FF8211B05F6997CA5126"/>
          </w:pPr>
          <w:r w:rsidRPr="00FF2681">
            <w:rPr>
              <w:rStyle w:val="PlaceholderText"/>
            </w:rPr>
            <w:t>Click here to enter text.</w:t>
          </w:r>
        </w:p>
      </w:docPartBody>
    </w:docPart>
    <w:docPart>
      <w:docPartPr>
        <w:name w:val="4AB07677974C4E9E9F23D2B35873A472"/>
        <w:category>
          <w:name w:val="General"/>
          <w:gallery w:val="placeholder"/>
        </w:category>
        <w:types>
          <w:type w:val="bbPlcHdr"/>
        </w:types>
        <w:behaviors>
          <w:behavior w:val="content"/>
        </w:behaviors>
        <w:guid w:val="{7EBEB23C-ABD8-450C-94FF-1F014D6630D3}"/>
      </w:docPartPr>
      <w:docPartBody>
        <w:p w:rsidR="007E0E46" w:rsidRDefault="00DC04FB" w:rsidP="00DC04FB">
          <w:pPr>
            <w:pStyle w:val="4AB07677974C4E9E9F23D2B35873A47226"/>
          </w:pPr>
          <w:r w:rsidRPr="00FF2681">
            <w:rPr>
              <w:rStyle w:val="PlaceholderText"/>
            </w:rPr>
            <w:t>Choose an item.</w:t>
          </w:r>
        </w:p>
      </w:docPartBody>
    </w:docPart>
    <w:docPart>
      <w:docPartPr>
        <w:name w:val="E516DB6EF40B4BDEB800A640DE982A87"/>
        <w:category>
          <w:name w:val="General"/>
          <w:gallery w:val="placeholder"/>
        </w:category>
        <w:types>
          <w:type w:val="bbPlcHdr"/>
        </w:types>
        <w:behaviors>
          <w:behavior w:val="content"/>
        </w:behaviors>
        <w:guid w:val="{6DE962C6-19A7-44A6-B9D2-3FA4438CE1E1}"/>
      </w:docPartPr>
      <w:docPartBody>
        <w:p w:rsidR="002B195D" w:rsidRDefault="00DC04FB" w:rsidP="00DC04FB">
          <w:pPr>
            <w:pStyle w:val="E516DB6EF40B4BDEB800A640DE982A8710"/>
          </w:pPr>
          <w:r w:rsidRPr="006D7D94">
            <w:rPr>
              <w:rStyle w:val="PlaceholderText"/>
              <w:rFonts w:asciiTheme="majorHAnsi" w:hAnsiTheme="majorHAnsi"/>
              <w:szCs w:val="20"/>
            </w:rPr>
            <w:t>$</w:t>
          </w:r>
        </w:p>
      </w:docPartBody>
    </w:docPart>
    <w:docPart>
      <w:docPartPr>
        <w:name w:val="FBD1A40867514CB8808C3A516F77D632"/>
        <w:category>
          <w:name w:val="General"/>
          <w:gallery w:val="placeholder"/>
        </w:category>
        <w:types>
          <w:type w:val="bbPlcHdr"/>
        </w:types>
        <w:behaviors>
          <w:behavior w:val="content"/>
        </w:behaviors>
        <w:guid w:val="{31473706-ED2E-4BD1-86B4-1B8225C1F527}"/>
      </w:docPartPr>
      <w:docPartBody>
        <w:p w:rsidR="002B195D" w:rsidRDefault="00DC04FB" w:rsidP="00DC04FB">
          <w:pPr>
            <w:pStyle w:val="FBD1A40867514CB8808C3A516F77D63210"/>
          </w:pPr>
          <w:r w:rsidRPr="006D7D94">
            <w:rPr>
              <w:rStyle w:val="PlaceholderText"/>
              <w:rFonts w:asciiTheme="majorHAnsi" w:hAnsiTheme="majorHAnsi"/>
              <w:szCs w:val="20"/>
            </w:rPr>
            <w:t>$</w:t>
          </w:r>
        </w:p>
      </w:docPartBody>
    </w:docPart>
    <w:docPart>
      <w:docPartPr>
        <w:name w:val="9CA7C91CEB61472CADD834173E11634F"/>
        <w:category>
          <w:name w:val="General"/>
          <w:gallery w:val="placeholder"/>
        </w:category>
        <w:types>
          <w:type w:val="bbPlcHdr"/>
        </w:types>
        <w:behaviors>
          <w:behavior w:val="content"/>
        </w:behaviors>
        <w:guid w:val="{512460FF-E84F-4949-93FF-5CE6F37EC6FF}"/>
      </w:docPartPr>
      <w:docPartBody>
        <w:p w:rsidR="002B195D" w:rsidRDefault="00DC04FB" w:rsidP="00DC04FB">
          <w:pPr>
            <w:pStyle w:val="9CA7C91CEB61472CADD834173E11634F10"/>
          </w:pPr>
          <w:r w:rsidRPr="006D7D94">
            <w:rPr>
              <w:rStyle w:val="PlaceholderText"/>
              <w:rFonts w:asciiTheme="majorHAnsi" w:hAnsiTheme="majorHAnsi"/>
              <w:szCs w:val="20"/>
            </w:rPr>
            <w:t>$</w:t>
          </w:r>
        </w:p>
      </w:docPartBody>
    </w:docPart>
    <w:docPart>
      <w:docPartPr>
        <w:name w:val="FE4417C9F76B456D97E32836A8BC6399"/>
        <w:category>
          <w:name w:val="General"/>
          <w:gallery w:val="placeholder"/>
        </w:category>
        <w:types>
          <w:type w:val="bbPlcHdr"/>
        </w:types>
        <w:behaviors>
          <w:behavior w:val="content"/>
        </w:behaviors>
        <w:guid w:val="{1D2E2152-1316-4B41-AD5C-762F9A3C8020}"/>
      </w:docPartPr>
      <w:docPartBody>
        <w:p w:rsidR="002B195D" w:rsidRDefault="00DC04FB" w:rsidP="00DC04FB">
          <w:pPr>
            <w:pStyle w:val="FE4417C9F76B456D97E32836A8BC639910"/>
          </w:pPr>
          <w:r w:rsidRPr="006D7D94">
            <w:rPr>
              <w:rStyle w:val="PlaceholderText"/>
              <w:rFonts w:asciiTheme="majorHAnsi" w:hAnsiTheme="majorHAnsi"/>
              <w:szCs w:val="20"/>
            </w:rPr>
            <w:t>Choose an item.</w:t>
          </w:r>
        </w:p>
      </w:docPartBody>
    </w:docPart>
    <w:docPart>
      <w:docPartPr>
        <w:name w:val="36E3DB7B26BA407A914ABBB202021BB0"/>
        <w:category>
          <w:name w:val="General"/>
          <w:gallery w:val="placeholder"/>
        </w:category>
        <w:types>
          <w:type w:val="bbPlcHdr"/>
        </w:types>
        <w:behaviors>
          <w:behavior w:val="content"/>
        </w:behaviors>
        <w:guid w:val="{2CE5CEEB-D377-4B9F-A2C3-4B01003FA98B}"/>
      </w:docPartPr>
      <w:docPartBody>
        <w:p w:rsidR="002B195D" w:rsidRDefault="00DC04FB" w:rsidP="00DC04FB">
          <w:pPr>
            <w:pStyle w:val="36E3DB7B26BA407A914ABBB202021BB010"/>
          </w:pPr>
          <w:r w:rsidRPr="006D7D94">
            <w:rPr>
              <w:rStyle w:val="PlaceholderText"/>
              <w:rFonts w:asciiTheme="majorHAnsi" w:hAnsiTheme="majorHAnsi"/>
              <w:szCs w:val="20"/>
            </w:rPr>
            <w:t>$</w:t>
          </w:r>
        </w:p>
      </w:docPartBody>
    </w:docPart>
    <w:docPart>
      <w:docPartPr>
        <w:name w:val="7625D51D2128413187E799D5B9E3F6E0"/>
        <w:category>
          <w:name w:val="General"/>
          <w:gallery w:val="placeholder"/>
        </w:category>
        <w:types>
          <w:type w:val="bbPlcHdr"/>
        </w:types>
        <w:behaviors>
          <w:behavior w:val="content"/>
        </w:behaviors>
        <w:guid w:val="{604D6BA5-BA10-4A2E-A4B7-975FAC2B73AA}"/>
      </w:docPartPr>
      <w:docPartBody>
        <w:p w:rsidR="002B195D" w:rsidRDefault="00DC04FB" w:rsidP="00DC04FB">
          <w:pPr>
            <w:pStyle w:val="7625D51D2128413187E799D5B9E3F6E010"/>
          </w:pPr>
          <w:r w:rsidRPr="006D7D94">
            <w:rPr>
              <w:rStyle w:val="PlaceholderText"/>
              <w:rFonts w:asciiTheme="majorHAnsi" w:hAnsiTheme="majorHAnsi"/>
              <w:szCs w:val="20"/>
            </w:rPr>
            <w:t>$</w:t>
          </w:r>
        </w:p>
      </w:docPartBody>
    </w:docPart>
    <w:docPart>
      <w:docPartPr>
        <w:name w:val="A995908AB642471D8AF228623CE6D399"/>
        <w:category>
          <w:name w:val="General"/>
          <w:gallery w:val="placeholder"/>
        </w:category>
        <w:types>
          <w:type w:val="bbPlcHdr"/>
        </w:types>
        <w:behaviors>
          <w:behavior w:val="content"/>
        </w:behaviors>
        <w:guid w:val="{DD671E2F-8E58-4A45-9452-4029527EACB1}"/>
      </w:docPartPr>
      <w:docPartBody>
        <w:p w:rsidR="002B195D" w:rsidRDefault="00DC04FB" w:rsidP="00DC04FB">
          <w:pPr>
            <w:pStyle w:val="A995908AB642471D8AF228623CE6D39910"/>
          </w:pPr>
          <w:r w:rsidRPr="006D7D94">
            <w:rPr>
              <w:rStyle w:val="PlaceholderText"/>
              <w:rFonts w:asciiTheme="majorHAnsi" w:hAnsiTheme="majorHAnsi"/>
              <w:szCs w:val="20"/>
            </w:rPr>
            <w:t>$</w:t>
          </w:r>
        </w:p>
      </w:docPartBody>
    </w:docPart>
    <w:docPart>
      <w:docPartPr>
        <w:name w:val="BA7C725DB8554D1FBC878AEB93E5ACC6"/>
        <w:category>
          <w:name w:val="General"/>
          <w:gallery w:val="placeholder"/>
        </w:category>
        <w:types>
          <w:type w:val="bbPlcHdr"/>
        </w:types>
        <w:behaviors>
          <w:behavior w:val="content"/>
        </w:behaviors>
        <w:guid w:val="{261A30B4-8100-46E6-92AA-BF50971BEB6C}"/>
      </w:docPartPr>
      <w:docPartBody>
        <w:p w:rsidR="002B195D" w:rsidRDefault="00DC04FB" w:rsidP="00DC04FB">
          <w:pPr>
            <w:pStyle w:val="BA7C725DB8554D1FBC878AEB93E5ACC610"/>
          </w:pPr>
          <w:r w:rsidRPr="006D7D94">
            <w:rPr>
              <w:rStyle w:val="PlaceholderText"/>
              <w:rFonts w:asciiTheme="majorHAnsi" w:hAnsiTheme="majorHAnsi"/>
              <w:szCs w:val="20"/>
            </w:rPr>
            <w:t>$</w:t>
          </w:r>
        </w:p>
      </w:docPartBody>
    </w:docPart>
    <w:docPart>
      <w:docPartPr>
        <w:name w:val="E8F250776E574E8D91EA0D6E7D2056EF"/>
        <w:category>
          <w:name w:val="General"/>
          <w:gallery w:val="placeholder"/>
        </w:category>
        <w:types>
          <w:type w:val="bbPlcHdr"/>
        </w:types>
        <w:behaviors>
          <w:behavior w:val="content"/>
        </w:behaviors>
        <w:guid w:val="{5774197E-7E58-4C44-957F-BA2B0E755A17}"/>
      </w:docPartPr>
      <w:docPartBody>
        <w:p w:rsidR="002B195D" w:rsidRDefault="00DC04FB" w:rsidP="00DC04FB">
          <w:pPr>
            <w:pStyle w:val="E8F250776E574E8D91EA0D6E7D2056EF10"/>
          </w:pPr>
          <w:r w:rsidRPr="006D7D94">
            <w:rPr>
              <w:rStyle w:val="PlaceholderText"/>
              <w:rFonts w:asciiTheme="majorHAnsi" w:hAnsiTheme="majorHAnsi"/>
              <w:szCs w:val="20"/>
            </w:rPr>
            <w:t>$</w:t>
          </w:r>
        </w:p>
      </w:docPartBody>
    </w:docPart>
    <w:docPart>
      <w:docPartPr>
        <w:name w:val="DD962FA8C7204A55AF792BBB61E36C5C"/>
        <w:category>
          <w:name w:val="General"/>
          <w:gallery w:val="placeholder"/>
        </w:category>
        <w:types>
          <w:type w:val="bbPlcHdr"/>
        </w:types>
        <w:behaviors>
          <w:behavior w:val="content"/>
        </w:behaviors>
        <w:guid w:val="{3E9D85D9-2CA5-493A-8590-1C82DCB93CE9}"/>
      </w:docPartPr>
      <w:docPartBody>
        <w:p w:rsidR="002B195D" w:rsidRDefault="00DC04FB" w:rsidP="00DC04FB">
          <w:pPr>
            <w:pStyle w:val="DD962FA8C7204A55AF792BBB61E36C5C10"/>
          </w:pPr>
          <w:r w:rsidRPr="006D7D94">
            <w:rPr>
              <w:rStyle w:val="PlaceholderText"/>
              <w:rFonts w:asciiTheme="majorHAnsi" w:hAnsiTheme="majorHAnsi"/>
              <w:szCs w:val="20"/>
            </w:rPr>
            <w:t>$</w:t>
          </w:r>
        </w:p>
      </w:docPartBody>
    </w:docPart>
    <w:docPart>
      <w:docPartPr>
        <w:name w:val="3DD2E14CFFC54934A979721F1DAFC304"/>
        <w:category>
          <w:name w:val="General"/>
          <w:gallery w:val="placeholder"/>
        </w:category>
        <w:types>
          <w:type w:val="bbPlcHdr"/>
        </w:types>
        <w:behaviors>
          <w:behavior w:val="content"/>
        </w:behaviors>
        <w:guid w:val="{9033BFEB-05B2-43E5-AE56-234DAE2C6739}"/>
      </w:docPartPr>
      <w:docPartBody>
        <w:p w:rsidR="002B195D" w:rsidRDefault="00DC04FB" w:rsidP="00DC04FB">
          <w:pPr>
            <w:pStyle w:val="3DD2E14CFFC54934A979721F1DAFC30410"/>
          </w:pPr>
          <w:r w:rsidRPr="006D7D94">
            <w:rPr>
              <w:szCs w:val="20"/>
            </w:rPr>
            <w:t>$</w:t>
          </w:r>
        </w:p>
      </w:docPartBody>
    </w:docPart>
    <w:docPart>
      <w:docPartPr>
        <w:name w:val="9A544090BF744F3DAFBCAAD587A51A40"/>
        <w:category>
          <w:name w:val="General"/>
          <w:gallery w:val="placeholder"/>
        </w:category>
        <w:types>
          <w:type w:val="bbPlcHdr"/>
        </w:types>
        <w:behaviors>
          <w:behavior w:val="content"/>
        </w:behaviors>
        <w:guid w:val="{2ADF0F81-7616-443B-8554-B1B70031F54F}"/>
      </w:docPartPr>
      <w:docPartBody>
        <w:p w:rsidR="002B195D" w:rsidRDefault="00DC04FB" w:rsidP="00DC04FB">
          <w:pPr>
            <w:pStyle w:val="9A544090BF744F3DAFBCAAD587A51A4010"/>
          </w:pPr>
          <w:r w:rsidRPr="006D7D94">
            <w:rPr>
              <w:rStyle w:val="PlaceholderText"/>
              <w:rFonts w:asciiTheme="majorHAnsi" w:hAnsiTheme="majorHAnsi"/>
              <w:szCs w:val="20"/>
            </w:rPr>
            <w:t>Choose an item.</w:t>
          </w:r>
        </w:p>
      </w:docPartBody>
    </w:docPart>
    <w:docPart>
      <w:docPartPr>
        <w:name w:val="F60D26DD3DF14D41841A1313F80E39B7"/>
        <w:category>
          <w:name w:val="General"/>
          <w:gallery w:val="placeholder"/>
        </w:category>
        <w:types>
          <w:type w:val="bbPlcHdr"/>
        </w:types>
        <w:behaviors>
          <w:behavior w:val="content"/>
        </w:behaviors>
        <w:guid w:val="{8168595D-7A4D-4761-85D4-69827137DF3D}"/>
      </w:docPartPr>
      <w:docPartBody>
        <w:p w:rsidR="002B195D" w:rsidRDefault="00DC04FB" w:rsidP="00DC04FB">
          <w:pPr>
            <w:pStyle w:val="F60D26DD3DF14D41841A1313F80E39B710"/>
          </w:pPr>
          <w:r w:rsidRPr="006D7D94">
            <w:rPr>
              <w:rStyle w:val="PlaceholderText"/>
              <w:rFonts w:asciiTheme="majorHAnsi" w:hAnsiTheme="majorHAnsi"/>
              <w:szCs w:val="20"/>
            </w:rPr>
            <w:t>$</w:t>
          </w:r>
        </w:p>
      </w:docPartBody>
    </w:docPart>
    <w:docPart>
      <w:docPartPr>
        <w:name w:val="C673CC19E3D145918563E1F3404DC1FB"/>
        <w:category>
          <w:name w:val="General"/>
          <w:gallery w:val="placeholder"/>
        </w:category>
        <w:types>
          <w:type w:val="bbPlcHdr"/>
        </w:types>
        <w:behaviors>
          <w:behavior w:val="content"/>
        </w:behaviors>
        <w:guid w:val="{F6F06679-4A6F-4206-AAFB-1D923D945ED4}"/>
      </w:docPartPr>
      <w:docPartBody>
        <w:p w:rsidR="002B195D" w:rsidRDefault="00DC04FB" w:rsidP="00DC04FB">
          <w:pPr>
            <w:pStyle w:val="C673CC19E3D145918563E1F3404DC1FB10"/>
          </w:pPr>
          <w:r w:rsidRPr="006D7D94">
            <w:rPr>
              <w:rStyle w:val="PlaceholderText"/>
              <w:rFonts w:asciiTheme="majorHAnsi" w:hAnsiTheme="majorHAnsi"/>
              <w:szCs w:val="20"/>
            </w:rPr>
            <w:t>$</w:t>
          </w:r>
        </w:p>
      </w:docPartBody>
    </w:docPart>
    <w:docPart>
      <w:docPartPr>
        <w:name w:val="C51629F7A3354DAA95A662960FBEC5BE"/>
        <w:category>
          <w:name w:val="General"/>
          <w:gallery w:val="placeholder"/>
        </w:category>
        <w:types>
          <w:type w:val="bbPlcHdr"/>
        </w:types>
        <w:behaviors>
          <w:behavior w:val="content"/>
        </w:behaviors>
        <w:guid w:val="{38D74D2C-EC0D-4E72-BA47-6C6DEF17A0CB}"/>
      </w:docPartPr>
      <w:docPartBody>
        <w:p w:rsidR="002B195D" w:rsidRDefault="00DC04FB" w:rsidP="00DC04FB">
          <w:pPr>
            <w:pStyle w:val="C51629F7A3354DAA95A662960FBEC5BE10"/>
          </w:pPr>
          <w:r w:rsidRPr="006D7D94">
            <w:rPr>
              <w:rStyle w:val="PlaceholderText"/>
              <w:rFonts w:asciiTheme="majorHAnsi" w:hAnsiTheme="majorHAnsi"/>
              <w:szCs w:val="20"/>
            </w:rPr>
            <w:t>$</w:t>
          </w:r>
        </w:p>
      </w:docPartBody>
    </w:docPart>
    <w:docPart>
      <w:docPartPr>
        <w:name w:val="ADCD4FD1546F4049885AF90AF4C4FB53"/>
        <w:category>
          <w:name w:val="General"/>
          <w:gallery w:val="placeholder"/>
        </w:category>
        <w:types>
          <w:type w:val="bbPlcHdr"/>
        </w:types>
        <w:behaviors>
          <w:behavior w:val="content"/>
        </w:behaviors>
        <w:guid w:val="{D7260C1E-4889-4FF6-8DEB-BF2AFF58EF54}"/>
      </w:docPartPr>
      <w:docPartBody>
        <w:p w:rsidR="002B195D" w:rsidRDefault="00DC04FB" w:rsidP="00DC04FB">
          <w:pPr>
            <w:pStyle w:val="ADCD4FD1546F4049885AF90AF4C4FB5310"/>
          </w:pPr>
          <w:r w:rsidRPr="006D7D94">
            <w:rPr>
              <w:rStyle w:val="PlaceholderText"/>
              <w:rFonts w:asciiTheme="majorHAnsi" w:hAnsiTheme="majorHAnsi"/>
              <w:szCs w:val="20"/>
            </w:rPr>
            <w:t># of hours</w:t>
          </w:r>
        </w:p>
      </w:docPartBody>
    </w:docPart>
    <w:docPart>
      <w:docPartPr>
        <w:name w:val="9287A525499B482899CCB5AD86F00512"/>
        <w:category>
          <w:name w:val="General"/>
          <w:gallery w:val="placeholder"/>
        </w:category>
        <w:types>
          <w:type w:val="bbPlcHdr"/>
        </w:types>
        <w:behaviors>
          <w:behavior w:val="content"/>
        </w:behaviors>
        <w:guid w:val="{7A52CD5A-CADC-43B9-8FC7-B10077D0FC06}"/>
      </w:docPartPr>
      <w:docPartBody>
        <w:p w:rsidR="002B195D" w:rsidRDefault="00DC04FB" w:rsidP="00DC04FB">
          <w:pPr>
            <w:pStyle w:val="9287A525499B482899CCB5AD86F0051210"/>
          </w:pPr>
          <w:r w:rsidRPr="006D7D94">
            <w:rPr>
              <w:rStyle w:val="PlaceholderText"/>
              <w:rFonts w:asciiTheme="majorHAnsi" w:hAnsiTheme="majorHAnsi"/>
              <w:szCs w:val="20"/>
            </w:rPr>
            <w:t>$</w:t>
          </w:r>
        </w:p>
      </w:docPartBody>
    </w:docPart>
    <w:docPart>
      <w:docPartPr>
        <w:name w:val="FC126497C38C43778E5C3876ACA8068E"/>
        <w:category>
          <w:name w:val="General"/>
          <w:gallery w:val="placeholder"/>
        </w:category>
        <w:types>
          <w:type w:val="bbPlcHdr"/>
        </w:types>
        <w:behaviors>
          <w:behavior w:val="content"/>
        </w:behaviors>
        <w:guid w:val="{D4638A8E-90E4-42A2-B8D4-E0D726684096}"/>
      </w:docPartPr>
      <w:docPartBody>
        <w:p w:rsidR="002B195D" w:rsidRDefault="00DC04FB" w:rsidP="00DC04FB">
          <w:pPr>
            <w:pStyle w:val="FC126497C38C43778E5C3876ACA8068E10"/>
          </w:pPr>
          <w:r w:rsidRPr="006D7D94">
            <w:rPr>
              <w:rStyle w:val="PlaceholderText"/>
              <w:rFonts w:asciiTheme="majorHAnsi" w:hAnsiTheme="majorHAnsi"/>
              <w:szCs w:val="20"/>
            </w:rPr>
            <w:t>$</w:t>
          </w:r>
        </w:p>
      </w:docPartBody>
    </w:docPart>
    <w:docPart>
      <w:docPartPr>
        <w:name w:val="6BA57ED279B3454AB6CC3DA9A8A3D529"/>
        <w:category>
          <w:name w:val="General"/>
          <w:gallery w:val="placeholder"/>
        </w:category>
        <w:types>
          <w:type w:val="bbPlcHdr"/>
        </w:types>
        <w:behaviors>
          <w:behavior w:val="content"/>
        </w:behaviors>
        <w:guid w:val="{7BAC15D9-47BE-451D-9099-9492323FE211}"/>
      </w:docPartPr>
      <w:docPartBody>
        <w:p w:rsidR="002B195D" w:rsidRDefault="00DC04FB" w:rsidP="00DC04FB">
          <w:pPr>
            <w:pStyle w:val="6BA57ED279B3454AB6CC3DA9A8A3D52910"/>
          </w:pPr>
          <w:r w:rsidRPr="006D7D94">
            <w:rPr>
              <w:rStyle w:val="PlaceholderText"/>
              <w:rFonts w:asciiTheme="majorHAnsi" w:hAnsiTheme="majorHAnsi"/>
              <w:szCs w:val="20"/>
            </w:rPr>
            <w:t>$</w:t>
          </w:r>
        </w:p>
      </w:docPartBody>
    </w:docPart>
    <w:docPart>
      <w:docPartPr>
        <w:name w:val="AA7D8A3976784AAABBAEBA3D90A31F48"/>
        <w:category>
          <w:name w:val="General"/>
          <w:gallery w:val="placeholder"/>
        </w:category>
        <w:types>
          <w:type w:val="bbPlcHdr"/>
        </w:types>
        <w:behaviors>
          <w:behavior w:val="content"/>
        </w:behaviors>
        <w:guid w:val="{FAFA15D7-2B6F-4EED-AFE4-DF71A611E299}"/>
      </w:docPartPr>
      <w:docPartBody>
        <w:p w:rsidR="002B195D" w:rsidRDefault="00DC04FB" w:rsidP="00DC04FB">
          <w:pPr>
            <w:pStyle w:val="AA7D8A3976784AAABBAEBA3D90A31F4810"/>
          </w:pPr>
          <w:r w:rsidRPr="006D7D94">
            <w:rPr>
              <w:rStyle w:val="PlaceholderText"/>
              <w:rFonts w:asciiTheme="majorHAnsi" w:hAnsiTheme="majorHAnsi"/>
              <w:szCs w:val="20"/>
            </w:rPr>
            <w:t># of hours</w:t>
          </w:r>
        </w:p>
      </w:docPartBody>
    </w:docPart>
    <w:docPart>
      <w:docPartPr>
        <w:name w:val="D5CC8F0EA4BB4FB0B0F7A0929A61D4C6"/>
        <w:category>
          <w:name w:val="General"/>
          <w:gallery w:val="placeholder"/>
        </w:category>
        <w:types>
          <w:type w:val="bbPlcHdr"/>
        </w:types>
        <w:behaviors>
          <w:behavior w:val="content"/>
        </w:behaviors>
        <w:guid w:val="{29CDC6D5-F171-4618-8A30-1F674193FCFF}"/>
      </w:docPartPr>
      <w:docPartBody>
        <w:p w:rsidR="002B195D" w:rsidRDefault="00DC04FB" w:rsidP="00DC04FB">
          <w:pPr>
            <w:pStyle w:val="D5CC8F0EA4BB4FB0B0F7A0929A61D4C610"/>
          </w:pPr>
          <w:r w:rsidRPr="006D7D94">
            <w:rPr>
              <w:rStyle w:val="PlaceholderText"/>
              <w:rFonts w:asciiTheme="majorHAnsi" w:hAnsiTheme="majorHAnsi"/>
              <w:szCs w:val="20"/>
            </w:rPr>
            <w:t>$</w:t>
          </w:r>
        </w:p>
      </w:docPartBody>
    </w:docPart>
    <w:docPart>
      <w:docPartPr>
        <w:name w:val="0391660B8C06473CB3FE6AD42EA11504"/>
        <w:category>
          <w:name w:val="General"/>
          <w:gallery w:val="placeholder"/>
        </w:category>
        <w:types>
          <w:type w:val="bbPlcHdr"/>
        </w:types>
        <w:behaviors>
          <w:behavior w:val="content"/>
        </w:behaviors>
        <w:guid w:val="{F4A9C5DB-3A06-4D47-8702-681E41FF7DA0}"/>
      </w:docPartPr>
      <w:docPartBody>
        <w:p w:rsidR="002B195D" w:rsidRDefault="00DC04FB" w:rsidP="00DC04FB">
          <w:pPr>
            <w:pStyle w:val="0391660B8C06473CB3FE6AD42EA1150410"/>
          </w:pPr>
          <w:r w:rsidRPr="006D7D94">
            <w:rPr>
              <w:rStyle w:val="PlaceholderText"/>
              <w:rFonts w:asciiTheme="majorHAnsi" w:hAnsiTheme="majorHAnsi"/>
              <w:szCs w:val="20"/>
            </w:rPr>
            <w:t>$</w:t>
          </w:r>
        </w:p>
      </w:docPartBody>
    </w:docPart>
    <w:docPart>
      <w:docPartPr>
        <w:name w:val="63CDEAF7380E42D982DD1B6306D9D1EE"/>
        <w:category>
          <w:name w:val="General"/>
          <w:gallery w:val="placeholder"/>
        </w:category>
        <w:types>
          <w:type w:val="bbPlcHdr"/>
        </w:types>
        <w:behaviors>
          <w:behavior w:val="content"/>
        </w:behaviors>
        <w:guid w:val="{EB09E723-6D8C-48AD-8967-B5E5B38C5BB3}"/>
      </w:docPartPr>
      <w:docPartBody>
        <w:p w:rsidR="002B195D" w:rsidRDefault="00DC04FB" w:rsidP="00DC04FB">
          <w:pPr>
            <w:pStyle w:val="63CDEAF7380E42D982DD1B6306D9D1EE10"/>
          </w:pPr>
          <w:r w:rsidRPr="006D7D94">
            <w:rPr>
              <w:rStyle w:val="PlaceholderText"/>
              <w:rFonts w:asciiTheme="majorHAnsi" w:hAnsiTheme="majorHAnsi"/>
              <w:szCs w:val="20"/>
            </w:rPr>
            <w:t>$</w:t>
          </w:r>
        </w:p>
      </w:docPartBody>
    </w:docPart>
    <w:docPart>
      <w:docPartPr>
        <w:name w:val="BB6AC740627A4C0E811505A843DE64F6"/>
        <w:category>
          <w:name w:val="General"/>
          <w:gallery w:val="placeholder"/>
        </w:category>
        <w:types>
          <w:type w:val="bbPlcHdr"/>
        </w:types>
        <w:behaviors>
          <w:behavior w:val="content"/>
        </w:behaviors>
        <w:guid w:val="{8114E8C6-DB69-4B9D-8C8D-4ED37FB73F59}"/>
      </w:docPartPr>
      <w:docPartBody>
        <w:p w:rsidR="002B195D" w:rsidRDefault="00DC04FB" w:rsidP="00DC04FB">
          <w:pPr>
            <w:pStyle w:val="BB6AC740627A4C0E811505A843DE64F610"/>
          </w:pPr>
          <w:r w:rsidRPr="006D7D94">
            <w:rPr>
              <w:rStyle w:val="PlaceholderText"/>
              <w:rFonts w:asciiTheme="majorHAnsi" w:hAnsiTheme="majorHAnsi"/>
              <w:szCs w:val="20"/>
            </w:rPr>
            <w:t>$</w:t>
          </w:r>
        </w:p>
      </w:docPartBody>
    </w:docPart>
    <w:docPart>
      <w:docPartPr>
        <w:name w:val="DAD7B6B45E5947D38E8ECE67E58FB76F"/>
        <w:category>
          <w:name w:val="General"/>
          <w:gallery w:val="placeholder"/>
        </w:category>
        <w:types>
          <w:type w:val="bbPlcHdr"/>
        </w:types>
        <w:behaviors>
          <w:behavior w:val="content"/>
        </w:behaviors>
        <w:guid w:val="{CF5A9E9E-D39C-4DBC-AE32-D5A035719C06}"/>
      </w:docPartPr>
      <w:docPartBody>
        <w:p w:rsidR="002B195D" w:rsidRDefault="00DC04FB" w:rsidP="00DC04FB">
          <w:pPr>
            <w:pStyle w:val="DAD7B6B45E5947D38E8ECE67E58FB76F10"/>
          </w:pPr>
          <w:r w:rsidRPr="006D7D94">
            <w:rPr>
              <w:rStyle w:val="PlaceholderText"/>
              <w:rFonts w:asciiTheme="majorHAnsi" w:hAnsiTheme="majorHAnsi"/>
              <w:szCs w:val="20"/>
            </w:rPr>
            <w:t>$</w:t>
          </w:r>
        </w:p>
      </w:docPartBody>
    </w:docPart>
    <w:docPart>
      <w:docPartPr>
        <w:name w:val="71EE1A6BAC194AAB93F3DB9F55EFF52B"/>
        <w:category>
          <w:name w:val="General"/>
          <w:gallery w:val="placeholder"/>
        </w:category>
        <w:types>
          <w:type w:val="bbPlcHdr"/>
        </w:types>
        <w:behaviors>
          <w:behavior w:val="content"/>
        </w:behaviors>
        <w:guid w:val="{EF692D66-5605-46C6-B60E-2278BBD2119D}"/>
      </w:docPartPr>
      <w:docPartBody>
        <w:p w:rsidR="002B195D" w:rsidRDefault="00DC04FB" w:rsidP="00DC04FB">
          <w:pPr>
            <w:pStyle w:val="71EE1A6BAC194AAB93F3DB9F55EFF52B10"/>
          </w:pPr>
          <w:r w:rsidRPr="006D7D94">
            <w:rPr>
              <w:rStyle w:val="PlaceholderText"/>
              <w:rFonts w:asciiTheme="majorHAnsi" w:hAnsiTheme="majorHAnsi"/>
              <w:szCs w:val="20"/>
            </w:rPr>
            <w:t>$</w:t>
          </w:r>
        </w:p>
      </w:docPartBody>
    </w:docPart>
    <w:docPart>
      <w:docPartPr>
        <w:name w:val="BFB3EA7083734854919D91A74D9AEA58"/>
        <w:category>
          <w:name w:val="General"/>
          <w:gallery w:val="placeholder"/>
        </w:category>
        <w:types>
          <w:type w:val="bbPlcHdr"/>
        </w:types>
        <w:behaviors>
          <w:behavior w:val="content"/>
        </w:behaviors>
        <w:guid w:val="{8ED5B9EE-DF01-4671-B55E-555676BD5D51}"/>
      </w:docPartPr>
      <w:docPartBody>
        <w:p w:rsidR="002B195D" w:rsidRDefault="00DC04FB" w:rsidP="00DC04FB">
          <w:pPr>
            <w:pStyle w:val="BFB3EA7083734854919D91A74D9AEA5810"/>
          </w:pPr>
          <w:r w:rsidRPr="006D7D94">
            <w:rPr>
              <w:rStyle w:val="PlaceholderText"/>
              <w:rFonts w:asciiTheme="majorHAnsi" w:hAnsiTheme="majorHAnsi"/>
              <w:szCs w:val="20"/>
            </w:rPr>
            <w:t>$</w:t>
          </w:r>
        </w:p>
      </w:docPartBody>
    </w:docPart>
    <w:docPart>
      <w:docPartPr>
        <w:name w:val="8D53DF02196B4314BA3746BBF5800CDC"/>
        <w:category>
          <w:name w:val="General"/>
          <w:gallery w:val="placeholder"/>
        </w:category>
        <w:types>
          <w:type w:val="bbPlcHdr"/>
        </w:types>
        <w:behaviors>
          <w:behavior w:val="content"/>
        </w:behaviors>
        <w:guid w:val="{0BF640F0-BE36-4C05-A1C7-2B13E11D983B}"/>
      </w:docPartPr>
      <w:docPartBody>
        <w:p w:rsidR="002B195D" w:rsidRDefault="00DC04FB" w:rsidP="00DC04FB">
          <w:pPr>
            <w:pStyle w:val="8D53DF02196B4314BA3746BBF5800CDC10"/>
          </w:pPr>
          <w:r w:rsidRPr="006D7D94">
            <w:rPr>
              <w:rStyle w:val="PlaceholderText"/>
              <w:rFonts w:asciiTheme="majorHAnsi" w:hAnsiTheme="majorHAnsi"/>
              <w:szCs w:val="20"/>
            </w:rPr>
            <w:t>$</w:t>
          </w:r>
        </w:p>
      </w:docPartBody>
    </w:docPart>
    <w:docPart>
      <w:docPartPr>
        <w:name w:val="E1C858A3DC1F41A982A9FB4D05842F12"/>
        <w:category>
          <w:name w:val="General"/>
          <w:gallery w:val="placeholder"/>
        </w:category>
        <w:types>
          <w:type w:val="bbPlcHdr"/>
        </w:types>
        <w:behaviors>
          <w:behavior w:val="content"/>
        </w:behaviors>
        <w:guid w:val="{2B1EE479-45C0-4717-90AB-F0A6BBA00CF8}"/>
      </w:docPartPr>
      <w:docPartBody>
        <w:p w:rsidR="002B195D" w:rsidRDefault="00DC04FB" w:rsidP="00DC04FB">
          <w:pPr>
            <w:pStyle w:val="E1C858A3DC1F41A982A9FB4D05842F1210"/>
          </w:pPr>
          <w:r w:rsidRPr="006D7D94">
            <w:rPr>
              <w:rStyle w:val="PlaceholderText"/>
              <w:rFonts w:asciiTheme="majorHAnsi" w:hAnsiTheme="majorHAnsi"/>
              <w:szCs w:val="20"/>
            </w:rPr>
            <w:t>$</w:t>
          </w:r>
        </w:p>
      </w:docPartBody>
    </w:docPart>
    <w:docPart>
      <w:docPartPr>
        <w:name w:val="CCB27AB7879E487394F45921EF3CFC7D"/>
        <w:category>
          <w:name w:val="General"/>
          <w:gallery w:val="placeholder"/>
        </w:category>
        <w:types>
          <w:type w:val="bbPlcHdr"/>
        </w:types>
        <w:behaviors>
          <w:behavior w:val="content"/>
        </w:behaviors>
        <w:guid w:val="{A2FBA423-8205-4604-AB01-A68C3D1187F5}"/>
      </w:docPartPr>
      <w:docPartBody>
        <w:p w:rsidR="002B195D" w:rsidRDefault="00DC04FB" w:rsidP="00DC04FB">
          <w:pPr>
            <w:pStyle w:val="CCB27AB7879E487394F45921EF3CFC7D10"/>
          </w:pPr>
          <w:r w:rsidRPr="006D7D94">
            <w:rPr>
              <w:szCs w:val="20"/>
            </w:rPr>
            <w:t>$</w:t>
          </w:r>
        </w:p>
      </w:docPartBody>
    </w:docPart>
    <w:docPart>
      <w:docPartPr>
        <w:name w:val="EAF6B943AFB5463983A843D698DEEF6D"/>
        <w:category>
          <w:name w:val="General"/>
          <w:gallery w:val="placeholder"/>
        </w:category>
        <w:types>
          <w:type w:val="bbPlcHdr"/>
        </w:types>
        <w:behaviors>
          <w:behavior w:val="content"/>
        </w:behaviors>
        <w:guid w:val="{3571D650-6334-4970-BC99-C4AC6D16FACA}"/>
      </w:docPartPr>
      <w:docPartBody>
        <w:p w:rsidR="002B195D" w:rsidRDefault="00DC04FB" w:rsidP="00DC04FB">
          <w:pPr>
            <w:pStyle w:val="EAF6B943AFB5463983A843D698DEEF6D10"/>
          </w:pPr>
          <w:r w:rsidRPr="006D7D94">
            <w:rPr>
              <w:szCs w:val="20"/>
            </w:rPr>
            <w:t>$</w:t>
          </w:r>
        </w:p>
      </w:docPartBody>
    </w:docPart>
    <w:docPart>
      <w:docPartPr>
        <w:name w:val="50AF4AFFC67D41588B888B6924D4FF95"/>
        <w:category>
          <w:name w:val="General"/>
          <w:gallery w:val="placeholder"/>
        </w:category>
        <w:types>
          <w:type w:val="bbPlcHdr"/>
        </w:types>
        <w:behaviors>
          <w:behavior w:val="content"/>
        </w:behaviors>
        <w:guid w:val="{ED2EDB40-B758-425C-A935-715F77CBFC89}"/>
      </w:docPartPr>
      <w:docPartBody>
        <w:p w:rsidR="002B195D" w:rsidRDefault="00DC04FB" w:rsidP="00DC04FB">
          <w:pPr>
            <w:pStyle w:val="50AF4AFFC67D41588B888B6924D4FF9510"/>
          </w:pPr>
          <w:r w:rsidRPr="006D7D94">
            <w:rPr>
              <w:rStyle w:val="PlaceholderText"/>
              <w:rFonts w:asciiTheme="majorHAnsi" w:hAnsiTheme="majorHAnsi"/>
              <w:szCs w:val="20"/>
            </w:rPr>
            <w:t>$</w:t>
          </w:r>
        </w:p>
      </w:docPartBody>
    </w:docPart>
    <w:docPart>
      <w:docPartPr>
        <w:name w:val="605FA4E4651447629390C4641ADFD800"/>
        <w:category>
          <w:name w:val="General"/>
          <w:gallery w:val="placeholder"/>
        </w:category>
        <w:types>
          <w:type w:val="bbPlcHdr"/>
        </w:types>
        <w:behaviors>
          <w:behavior w:val="content"/>
        </w:behaviors>
        <w:guid w:val="{29403D79-D037-45A2-8B59-91B483CF87C2}"/>
      </w:docPartPr>
      <w:docPartBody>
        <w:p w:rsidR="002B195D" w:rsidRDefault="00DC04FB" w:rsidP="00DC04FB">
          <w:pPr>
            <w:pStyle w:val="605FA4E4651447629390C4641ADFD80010"/>
          </w:pPr>
          <w:r w:rsidRPr="006D7D94">
            <w:rPr>
              <w:rStyle w:val="PlaceholderText"/>
              <w:rFonts w:asciiTheme="majorHAnsi" w:hAnsiTheme="majorHAnsi"/>
              <w:szCs w:val="20"/>
            </w:rPr>
            <w:t>$</w:t>
          </w:r>
        </w:p>
      </w:docPartBody>
    </w:docPart>
    <w:docPart>
      <w:docPartPr>
        <w:name w:val="12399FB75B8F4EA7BE9870A256122B3D"/>
        <w:category>
          <w:name w:val="General"/>
          <w:gallery w:val="placeholder"/>
        </w:category>
        <w:types>
          <w:type w:val="bbPlcHdr"/>
        </w:types>
        <w:behaviors>
          <w:behavior w:val="content"/>
        </w:behaviors>
        <w:guid w:val="{E436C6BC-15D9-489B-BD53-F9DEC317EBD6}"/>
      </w:docPartPr>
      <w:docPartBody>
        <w:p w:rsidR="002B195D" w:rsidRDefault="00DC04FB" w:rsidP="00DC04FB">
          <w:pPr>
            <w:pStyle w:val="12399FB75B8F4EA7BE9870A256122B3D10"/>
          </w:pPr>
          <w:r w:rsidRPr="006D7D94">
            <w:rPr>
              <w:rStyle w:val="PlaceholderText"/>
              <w:rFonts w:asciiTheme="majorHAnsi" w:hAnsiTheme="majorHAnsi"/>
              <w:szCs w:val="20"/>
            </w:rPr>
            <w:t>$</w:t>
          </w:r>
        </w:p>
      </w:docPartBody>
    </w:docPart>
    <w:docPart>
      <w:docPartPr>
        <w:name w:val="92C259EB2BD64D8DA996FFAC8E3F4B96"/>
        <w:category>
          <w:name w:val="General"/>
          <w:gallery w:val="placeholder"/>
        </w:category>
        <w:types>
          <w:type w:val="bbPlcHdr"/>
        </w:types>
        <w:behaviors>
          <w:behavior w:val="content"/>
        </w:behaviors>
        <w:guid w:val="{D01222FE-C256-4A1D-A22F-BA4BEAF19EAC}"/>
      </w:docPartPr>
      <w:docPartBody>
        <w:p w:rsidR="002B195D" w:rsidRDefault="00DC04FB" w:rsidP="00DC04FB">
          <w:pPr>
            <w:pStyle w:val="92C259EB2BD64D8DA996FFAC8E3F4B9610"/>
          </w:pPr>
          <w:r w:rsidRPr="006D7D94">
            <w:rPr>
              <w:rStyle w:val="PlaceholderText"/>
              <w:rFonts w:asciiTheme="majorHAnsi" w:hAnsiTheme="majorHAnsi"/>
              <w:szCs w:val="20"/>
            </w:rPr>
            <w:t>$</w:t>
          </w:r>
        </w:p>
      </w:docPartBody>
    </w:docPart>
    <w:docPart>
      <w:docPartPr>
        <w:name w:val="1B657263B73B423EA025CFF1261D59D3"/>
        <w:category>
          <w:name w:val="General"/>
          <w:gallery w:val="placeholder"/>
        </w:category>
        <w:types>
          <w:type w:val="bbPlcHdr"/>
        </w:types>
        <w:behaviors>
          <w:behavior w:val="content"/>
        </w:behaviors>
        <w:guid w:val="{6F2CD151-A798-41D3-B058-565DF83AB467}"/>
      </w:docPartPr>
      <w:docPartBody>
        <w:p w:rsidR="002B195D" w:rsidRDefault="00DC04FB" w:rsidP="00DC04FB">
          <w:pPr>
            <w:pStyle w:val="1B657263B73B423EA025CFF1261D59D310"/>
          </w:pPr>
          <w:r w:rsidRPr="006D7D94">
            <w:rPr>
              <w:rStyle w:val="PlaceholderText"/>
              <w:rFonts w:asciiTheme="majorHAnsi" w:hAnsiTheme="majorHAnsi"/>
              <w:szCs w:val="20"/>
            </w:rPr>
            <w:t>$</w:t>
          </w:r>
        </w:p>
      </w:docPartBody>
    </w:docPart>
    <w:docPart>
      <w:docPartPr>
        <w:name w:val="7CC8A1D31F534A4AA83794A5F4869043"/>
        <w:category>
          <w:name w:val="General"/>
          <w:gallery w:val="placeholder"/>
        </w:category>
        <w:types>
          <w:type w:val="bbPlcHdr"/>
        </w:types>
        <w:behaviors>
          <w:behavior w:val="content"/>
        </w:behaviors>
        <w:guid w:val="{91827D48-F0EA-491F-A9FE-F22D87C867E4}"/>
      </w:docPartPr>
      <w:docPartBody>
        <w:p w:rsidR="002B195D" w:rsidRDefault="00DC04FB" w:rsidP="00DC04FB">
          <w:pPr>
            <w:pStyle w:val="7CC8A1D31F534A4AA83794A5F486904310"/>
          </w:pPr>
          <w:r w:rsidRPr="006D7D94">
            <w:rPr>
              <w:rStyle w:val="PlaceholderText"/>
              <w:rFonts w:asciiTheme="majorHAnsi" w:hAnsiTheme="majorHAnsi"/>
              <w:szCs w:val="20"/>
            </w:rPr>
            <w:t>$</w:t>
          </w:r>
        </w:p>
      </w:docPartBody>
    </w:docPart>
    <w:docPart>
      <w:docPartPr>
        <w:name w:val="6A1BA0AB087B470386FEDB3B7DDEFC4A"/>
        <w:category>
          <w:name w:val="General"/>
          <w:gallery w:val="placeholder"/>
        </w:category>
        <w:types>
          <w:type w:val="bbPlcHdr"/>
        </w:types>
        <w:behaviors>
          <w:behavior w:val="content"/>
        </w:behaviors>
        <w:guid w:val="{DB6DA0DC-9171-49C0-9795-2E0BD233B80C}"/>
      </w:docPartPr>
      <w:docPartBody>
        <w:p w:rsidR="002B195D" w:rsidRDefault="00DC04FB" w:rsidP="00DC04FB">
          <w:pPr>
            <w:pStyle w:val="6A1BA0AB087B470386FEDB3B7DDEFC4A10"/>
          </w:pPr>
          <w:r w:rsidRPr="006D7D94">
            <w:rPr>
              <w:rStyle w:val="PlaceholderText"/>
              <w:rFonts w:asciiTheme="majorHAnsi" w:hAnsiTheme="majorHAnsi"/>
              <w:szCs w:val="20"/>
            </w:rPr>
            <w:t>$</w:t>
          </w:r>
        </w:p>
      </w:docPartBody>
    </w:docPart>
    <w:docPart>
      <w:docPartPr>
        <w:name w:val="FBB7C55BC64F46E88650C872BB394117"/>
        <w:category>
          <w:name w:val="General"/>
          <w:gallery w:val="placeholder"/>
        </w:category>
        <w:types>
          <w:type w:val="bbPlcHdr"/>
        </w:types>
        <w:behaviors>
          <w:behavior w:val="content"/>
        </w:behaviors>
        <w:guid w:val="{FE8B803A-16EB-4C2D-B2C7-73F625E765EE}"/>
      </w:docPartPr>
      <w:docPartBody>
        <w:p w:rsidR="002B195D" w:rsidRDefault="00DC04FB" w:rsidP="00DC04FB">
          <w:pPr>
            <w:pStyle w:val="FBB7C55BC64F46E88650C872BB39411710"/>
          </w:pPr>
          <w:r w:rsidRPr="006D7D94">
            <w:rPr>
              <w:rStyle w:val="PlaceholderText"/>
              <w:rFonts w:asciiTheme="majorHAnsi" w:hAnsiTheme="majorHAnsi"/>
              <w:szCs w:val="20"/>
            </w:rPr>
            <w:t>$</w:t>
          </w:r>
        </w:p>
      </w:docPartBody>
    </w:docPart>
    <w:docPart>
      <w:docPartPr>
        <w:name w:val="7F14422CB5E84EED8530E1AAE9888D36"/>
        <w:category>
          <w:name w:val="General"/>
          <w:gallery w:val="placeholder"/>
        </w:category>
        <w:types>
          <w:type w:val="bbPlcHdr"/>
        </w:types>
        <w:behaviors>
          <w:behavior w:val="content"/>
        </w:behaviors>
        <w:guid w:val="{CBB00709-DFB8-432C-8E99-06BF41E4C2A8}"/>
      </w:docPartPr>
      <w:docPartBody>
        <w:p w:rsidR="002B195D" w:rsidRDefault="00DC04FB" w:rsidP="00DC04FB">
          <w:pPr>
            <w:pStyle w:val="7F14422CB5E84EED8530E1AAE9888D3610"/>
          </w:pPr>
          <w:r w:rsidRPr="006D7D94">
            <w:rPr>
              <w:rStyle w:val="PlaceholderText"/>
              <w:rFonts w:asciiTheme="majorHAnsi" w:hAnsiTheme="majorHAnsi"/>
              <w:szCs w:val="20"/>
            </w:rPr>
            <w:t>$</w:t>
          </w:r>
        </w:p>
      </w:docPartBody>
    </w:docPart>
    <w:docPart>
      <w:docPartPr>
        <w:name w:val="B9A1ABAB3C9B4486BCC3661C2DD3B6A1"/>
        <w:category>
          <w:name w:val="General"/>
          <w:gallery w:val="placeholder"/>
        </w:category>
        <w:types>
          <w:type w:val="bbPlcHdr"/>
        </w:types>
        <w:behaviors>
          <w:behavior w:val="content"/>
        </w:behaviors>
        <w:guid w:val="{2A79D415-5580-41D9-9C23-53E27DB5500F}"/>
      </w:docPartPr>
      <w:docPartBody>
        <w:p w:rsidR="002B195D" w:rsidRDefault="00DC04FB" w:rsidP="00DC04FB">
          <w:pPr>
            <w:pStyle w:val="B9A1ABAB3C9B4486BCC3661C2DD3B6A110"/>
          </w:pPr>
          <w:r w:rsidRPr="006D7D94">
            <w:rPr>
              <w:rStyle w:val="PlaceholderText"/>
              <w:rFonts w:asciiTheme="majorHAnsi" w:hAnsiTheme="majorHAnsi"/>
              <w:szCs w:val="20"/>
            </w:rPr>
            <w:t>Click here to enter text.</w:t>
          </w:r>
        </w:p>
      </w:docPartBody>
    </w:docPart>
    <w:docPart>
      <w:docPartPr>
        <w:name w:val="94760B6B49954A5E818BA042EC762855"/>
        <w:category>
          <w:name w:val="General"/>
          <w:gallery w:val="placeholder"/>
        </w:category>
        <w:types>
          <w:type w:val="bbPlcHdr"/>
        </w:types>
        <w:behaviors>
          <w:behavior w:val="content"/>
        </w:behaviors>
        <w:guid w:val="{C36744E7-37A0-4438-B38D-4417FE60546B}"/>
      </w:docPartPr>
      <w:docPartBody>
        <w:p w:rsidR="004F5A7A" w:rsidRDefault="00DC04FB" w:rsidP="00DC04FB">
          <w:pPr>
            <w:pStyle w:val="94760B6B49954A5E818BA042EC7628556"/>
          </w:pPr>
          <w:r w:rsidRPr="006D7D94">
            <w:rPr>
              <w:rStyle w:val="PlaceholderText"/>
              <w:rFonts w:asciiTheme="majorHAnsi" w:hAnsiTheme="majorHAnsi"/>
              <w:szCs w:val="20"/>
            </w:rPr>
            <w:t>$</w:t>
          </w:r>
        </w:p>
      </w:docPartBody>
    </w:docPart>
    <w:docPart>
      <w:docPartPr>
        <w:name w:val="69A5A8DD9B484498A26800C4657A8BE2"/>
        <w:category>
          <w:name w:val="General"/>
          <w:gallery w:val="placeholder"/>
        </w:category>
        <w:types>
          <w:type w:val="bbPlcHdr"/>
        </w:types>
        <w:behaviors>
          <w:behavior w:val="content"/>
        </w:behaviors>
        <w:guid w:val="{6D26BB3D-D663-4D28-BD1A-9C65ED12CE31}"/>
      </w:docPartPr>
      <w:docPartBody>
        <w:p w:rsidR="004F5A7A" w:rsidRDefault="00DC04FB" w:rsidP="00DC04FB">
          <w:pPr>
            <w:pStyle w:val="69A5A8DD9B484498A26800C4657A8BE26"/>
          </w:pPr>
          <w:r w:rsidRPr="006D7D94">
            <w:rPr>
              <w:rStyle w:val="PlaceholderText"/>
              <w:rFonts w:asciiTheme="majorHAnsi" w:hAnsiTheme="majorHAnsi"/>
              <w:szCs w:val="20"/>
            </w:rPr>
            <w:t>$</w:t>
          </w:r>
        </w:p>
      </w:docPartBody>
    </w:docPart>
    <w:docPart>
      <w:docPartPr>
        <w:name w:val="8B329BF8D17543CDBAE027A636D90C5B"/>
        <w:category>
          <w:name w:val="General"/>
          <w:gallery w:val="placeholder"/>
        </w:category>
        <w:types>
          <w:type w:val="bbPlcHdr"/>
        </w:types>
        <w:behaviors>
          <w:behavior w:val="content"/>
        </w:behaviors>
        <w:guid w:val="{4A5AA707-FBA5-4347-90B7-420222F2D3CD}"/>
      </w:docPartPr>
      <w:docPartBody>
        <w:p w:rsidR="004F5A7A" w:rsidRDefault="00DC04FB" w:rsidP="00DC04FB">
          <w:pPr>
            <w:pStyle w:val="8B329BF8D17543CDBAE027A636D90C5B6"/>
          </w:pPr>
          <w:r w:rsidRPr="006D7D94">
            <w:rPr>
              <w:rStyle w:val="PlaceholderText"/>
              <w:rFonts w:asciiTheme="majorHAnsi" w:hAnsiTheme="majorHAnsi"/>
              <w:szCs w:val="20"/>
            </w:rPr>
            <w:t>$</w:t>
          </w:r>
        </w:p>
      </w:docPartBody>
    </w:docPart>
    <w:docPart>
      <w:docPartPr>
        <w:name w:val="081CB80E9A2C4AFEA6A0ACA96C66014E"/>
        <w:category>
          <w:name w:val="General"/>
          <w:gallery w:val="placeholder"/>
        </w:category>
        <w:types>
          <w:type w:val="bbPlcHdr"/>
        </w:types>
        <w:behaviors>
          <w:behavior w:val="content"/>
        </w:behaviors>
        <w:guid w:val="{63FE6598-DD7C-4DC2-9EA9-58F578FB35C4}"/>
      </w:docPartPr>
      <w:docPartBody>
        <w:p w:rsidR="004F5A7A" w:rsidRDefault="00DC04FB" w:rsidP="00DC04FB">
          <w:pPr>
            <w:pStyle w:val="081CB80E9A2C4AFEA6A0ACA96C66014E6"/>
          </w:pPr>
          <w:r w:rsidRPr="006D7D94">
            <w:rPr>
              <w:rStyle w:val="PlaceholderText"/>
              <w:rFonts w:asciiTheme="majorHAnsi" w:hAnsiTheme="majorHAnsi"/>
              <w:szCs w:val="20"/>
            </w:rPr>
            <w:t>Choose an item.</w:t>
          </w:r>
        </w:p>
      </w:docPartBody>
    </w:docPart>
    <w:docPart>
      <w:docPartPr>
        <w:name w:val="705ED5EA5C8A4F24A9A335FE538D472F"/>
        <w:category>
          <w:name w:val="General"/>
          <w:gallery w:val="placeholder"/>
        </w:category>
        <w:types>
          <w:type w:val="bbPlcHdr"/>
        </w:types>
        <w:behaviors>
          <w:behavior w:val="content"/>
        </w:behaviors>
        <w:guid w:val="{1105E538-FA60-4A6A-BF32-8751B9DDB2D3}"/>
      </w:docPartPr>
      <w:docPartBody>
        <w:p w:rsidR="00792518" w:rsidRDefault="00B12FC7">
          <w:r w:rsidRPr="00FC2653">
            <w:rPr>
              <w:rStyle w:val="PlaceholderText"/>
              <w:rFonts w:asciiTheme="majorHAnsi" w:hAnsiTheme="majorHAnsi"/>
              <w:color w:val="808080" w:themeColor="background1" w:themeShade="80"/>
              <w:szCs w:val="20"/>
            </w:rPr>
            <w:t>Describe nature of business operations, products or services in layperson terms.</w:t>
          </w:r>
        </w:p>
      </w:docPartBody>
    </w:docPart>
    <w:docPart>
      <w:docPartPr>
        <w:name w:val="6C259E75128E4B07B9F93145BDF3721D"/>
        <w:category>
          <w:name w:val="General"/>
          <w:gallery w:val="placeholder"/>
        </w:category>
        <w:types>
          <w:type w:val="bbPlcHdr"/>
        </w:types>
        <w:behaviors>
          <w:behavior w:val="content"/>
        </w:behaviors>
        <w:guid w:val="{3D18EFD2-6C0E-43BE-995C-6384FD77E63B}"/>
      </w:docPartPr>
      <w:docPartBody>
        <w:p w:rsidR="00792518" w:rsidRDefault="00B12FC7">
          <w:r>
            <w:rPr>
              <w:rStyle w:val="PlaceholderText"/>
              <w:szCs w:val="20"/>
            </w:rPr>
            <w:t>Click here to specify service or product</w:t>
          </w:r>
          <w:r w:rsidRPr="00985E27">
            <w:rPr>
              <w:rStyle w:val="PlaceholderText"/>
              <w:szCs w:val="20"/>
            </w:rPr>
            <w:t>.</w:t>
          </w:r>
        </w:p>
      </w:docPartBody>
    </w:docPart>
    <w:docPart>
      <w:docPartPr>
        <w:name w:val="FC84599B1F61460890730C5D114B27CE"/>
        <w:category>
          <w:name w:val="General"/>
          <w:gallery w:val="placeholder"/>
        </w:category>
        <w:types>
          <w:type w:val="bbPlcHdr"/>
        </w:types>
        <w:behaviors>
          <w:behavior w:val="content"/>
        </w:behaviors>
        <w:guid w:val="{F2B01C88-1B8B-4DA0-B4FC-92B41D47D15E}"/>
      </w:docPartPr>
      <w:docPartBody>
        <w:p w:rsidR="00792518" w:rsidRDefault="00B12FC7">
          <w:r w:rsidRPr="003754FD">
            <w:rPr>
              <w:rStyle w:val="PlaceholderText"/>
              <w:rFonts w:asciiTheme="majorHAnsi" w:hAnsiTheme="majorHAnsi"/>
              <w:szCs w:val="20"/>
            </w:rPr>
            <w:t>%</w:t>
          </w:r>
        </w:p>
      </w:docPartBody>
    </w:docPart>
    <w:docPart>
      <w:docPartPr>
        <w:name w:val="D3932459FE7649E9976F32D886AA5734"/>
        <w:category>
          <w:name w:val="General"/>
          <w:gallery w:val="placeholder"/>
        </w:category>
        <w:types>
          <w:type w:val="bbPlcHdr"/>
        </w:types>
        <w:behaviors>
          <w:behavior w:val="content"/>
        </w:behaviors>
        <w:guid w:val="{B784F4F0-1712-4535-91CE-3DAE693981F7}"/>
      </w:docPartPr>
      <w:docPartBody>
        <w:p w:rsidR="00792518" w:rsidRDefault="00B12FC7">
          <w:r>
            <w:rPr>
              <w:rStyle w:val="PlaceholderText"/>
              <w:sz w:val="20"/>
              <w:szCs w:val="20"/>
            </w:rPr>
            <w:t>Click here to specify service or product</w:t>
          </w:r>
          <w:r w:rsidRPr="00985E27">
            <w:rPr>
              <w:rStyle w:val="PlaceholderText"/>
              <w:sz w:val="20"/>
              <w:szCs w:val="20"/>
            </w:rPr>
            <w:t>.</w:t>
          </w:r>
        </w:p>
      </w:docPartBody>
    </w:docPart>
    <w:docPart>
      <w:docPartPr>
        <w:name w:val="70DAF0A88AA64F08A58B240A9A4965EE"/>
        <w:category>
          <w:name w:val="General"/>
          <w:gallery w:val="placeholder"/>
        </w:category>
        <w:types>
          <w:type w:val="bbPlcHdr"/>
        </w:types>
        <w:behaviors>
          <w:behavior w:val="content"/>
        </w:behaviors>
        <w:guid w:val="{0A0AF886-04A0-4F6B-AFA9-638C22324B4D}"/>
      </w:docPartPr>
      <w:docPartBody>
        <w:p w:rsidR="00792518" w:rsidRDefault="00B12FC7">
          <w:r w:rsidRPr="003754FD">
            <w:rPr>
              <w:rStyle w:val="PlaceholderText"/>
              <w:rFonts w:asciiTheme="majorHAnsi" w:hAnsiTheme="majorHAnsi"/>
              <w:szCs w:val="20"/>
            </w:rPr>
            <w:t>%</w:t>
          </w:r>
        </w:p>
      </w:docPartBody>
    </w:docPart>
    <w:docPart>
      <w:docPartPr>
        <w:name w:val="5938B4935DE14166B9971B89DF492ADF"/>
        <w:category>
          <w:name w:val="General"/>
          <w:gallery w:val="placeholder"/>
        </w:category>
        <w:types>
          <w:type w:val="bbPlcHdr"/>
        </w:types>
        <w:behaviors>
          <w:behavior w:val="content"/>
        </w:behaviors>
        <w:guid w:val="{79E0E0DA-0A9F-4082-92D0-C8DB89087F9F}"/>
      </w:docPartPr>
      <w:docPartBody>
        <w:p w:rsidR="00792518" w:rsidRDefault="00B12FC7">
          <w:r>
            <w:rPr>
              <w:rStyle w:val="PlaceholderText"/>
              <w:sz w:val="20"/>
              <w:szCs w:val="20"/>
            </w:rPr>
            <w:t>Click here to specify service or product</w:t>
          </w:r>
          <w:r w:rsidRPr="00985E27">
            <w:rPr>
              <w:rStyle w:val="PlaceholderText"/>
              <w:sz w:val="20"/>
              <w:szCs w:val="20"/>
            </w:rPr>
            <w:t>.</w:t>
          </w:r>
        </w:p>
      </w:docPartBody>
    </w:docPart>
    <w:docPart>
      <w:docPartPr>
        <w:name w:val="3B7D3386E2B049449D166ACB31E60809"/>
        <w:category>
          <w:name w:val="General"/>
          <w:gallery w:val="placeholder"/>
        </w:category>
        <w:types>
          <w:type w:val="bbPlcHdr"/>
        </w:types>
        <w:behaviors>
          <w:behavior w:val="content"/>
        </w:behaviors>
        <w:guid w:val="{43F04CDC-C408-4BCC-93C1-28AC3A613D51}"/>
      </w:docPartPr>
      <w:docPartBody>
        <w:p w:rsidR="00792518" w:rsidRDefault="00B12FC7">
          <w:r w:rsidRPr="003754FD">
            <w:rPr>
              <w:rStyle w:val="PlaceholderText"/>
              <w:rFonts w:asciiTheme="majorHAnsi" w:hAnsiTheme="majorHAnsi"/>
              <w:szCs w:val="20"/>
            </w:rPr>
            <w:t>%</w:t>
          </w:r>
        </w:p>
      </w:docPartBody>
    </w:docPart>
    <w:docPart>
      <w:docPartPr>
        <w:name w:val="20307236D7844FA9B42A528C04641289"/>
        <w:category>
          <w:name w:val="General"/>
          <w:gallery w:val="placeholder"/>
        </w:category>
        <w:types>
          <w:type w:val="bbPlcHdr"/>
        </w:types>
        <w:behaviors>
          <w:behavior w:val="content"/>
        </w:behaviors>
        <w:guid w:val="{7390D422-F689-43B6-9C2D-07AD3DAEB697}"/>
      </w:docPartPr>
      <w:docPartBody>
        <w:p w:rsidR="00792518" w:rsidRDefault="00B12FC7">
          <w:r>
            <w:rPr>
              <w:rStyle w:val="PlaceholderText"/>
              <w:sz w:val="20"/>
              <w:szCs w:val="20"/>
            </w:rPr>
            <w:t>Click here to specify service or product</w:t>
          </w:r>
          <w:r w:rsidRPr="00985E27">
            <w:rPr>
              <w:rStyle w:val="PlaceholderText"/>
              <w:sz w:val="20"/>
              <w:szCs w:val="20"/>
            </w:rPr>
            <w:t>.</w:t>
          </w:r>
        </w:p>
      </w:docPartBody>
    </w:docPart>
    <w:docPart>
      <w:docPartPr>
        <w:name w:val="E99746A9DBAE4CCA8600167E6E6DA081"/>
        <w:category>
          <w:name w:val="General"/>
          <w:gallery w:val="placeholder"/>
        </w:category>
        <w:types>
          <w:type w:val="bbPlcHdr"/>
        </w:types>
        <w:behaviors>
          <w:behavior w:val="content"/>
        </w:behaviors>
        <w:guid w:val="{8CF60CD1-0EFA-4BCB-88D1-BF4B78669A96}"/>
      </w:docPartPr>
      <w:docPartBody>
        <w:p w:rsidR="00792518" w:rsidRDefault="00B12FC7">
          <w:r w:rsidRPr="003754FD">
            <w:rPr>
              <w:rStyle w:val="PlaceholderText"/>
              <w:rFonts w:asciiTheme="majorHAnsi" w:hAnsiTheme="majorHAnsi"/>
              <w:szCs w:val="20"/>
            </w:rPr>
            <w:t>%</w:t>
          </w:r>
        </w:p>
      </w:docPartBody>
    </w:docPart>
    <w:docPart>
      <w:docPartPr>
        <w:name w:val="678DBEAC523D46F389F67C520B272E1A"/>
        <w:category>
          <w:name w:val="General"/>
          <w:gallery w:val="placeholder"/>
        </w:category>
        <w:types>
          <w:type w:val="bbPlcHdr"/>
        </w:types>
        <w:behaviors>
          <w:behavior w:val="content"/>
        </w:behaviors>
        <w:guid w:val="{5EA80573-F21F-4F59-B541-5085ECAFDF4B}"/>
      </w:docPartPr>
      <w:docPartBody>
        <w:p w:rsidR="00792518" w:rsidRDefault="00B12FC7">
          <w:r>
            <w:rPr>
              <w:rStyle w:val="PlaceholderText"/>
              <w:sz w:val="20"/>
              <w:szCs w:val="20"/>
            </w:rPr>
            <w:t>Click here to specify service or product</w:t>
          </w:r>
          <w:r w:rsidRPr="00985E27">
            <w:rPr>
              <w:rStyle w:val="PlaceholderText"/>
              <w:sz w:val="20"/>
              <w:szCs w:val="20"/>
            </w:rPr>
            <w:t>.</w:t>
          </w:r>
        </w:p>
      </w:docPartBody>
    </w:docPart>
    <w:docPart>
      <w:docPartPr>
        <w:name w:val="73B8F82EFD0A406E8352BAB08FD5384A"/>
        <w:category>
          <w:name w:val="General"/>
          <w:gallery w:val="placeholder"/>
        </w:category>
        <w:types>
          <w:type w:val="bbPlcHdr"/>
        </w:types>
        <w:behaviors>
          <w:behavior w:val="content"/>
        </w:behaviors>
        <w:guid w:val="{74153EF7-22EF-4224-AC33-1E1E274A8693}"/>
      </w:docPartPr>
      <w:docPartBody>
        <w:p w:rsidR="00792518" w:rsidRDefault="00B12FC7">
          <w:r w:rsidRPr="003754FD">
            <w:rPr>
              <w:rStyle w:val="PlaceholderText"/>
              <w:rFonts w:asciiTheme="majorHAnsi" w:hAnsiTheme="majorHAnsi"/>
              <w:szCs w:val="20"/>
            </w:rPr>
            <w:t>%</w:t>
          </w:r>
        </w:p>
      </w:docPartBody>
    </w:docPart>
    <w:docPart>
      <w:docPartPr>
        <w:name w:val="415E7FEBE90944DFA157B47EF45C2012"/>
        <w:category>
          <w:name w:val="General"/>
          <w:gallery w:val="placeholder"/>
        </w:category>
        <w:types>
          <w:type w:val="bbPlcHdr"/>
        </w:types>
        <w:behaviors>
          <w:behavior w:val="content"/>
        </w:behaviors>
        <w:guid w:val="{BC4455E3-F4DF-4FB8-9C2D-ACF656AA3B38}"/>
      </w:docPartPr>
      <w:docPartBody>
        <w:p w:rsidR="00792518" w:rsidRDefault="00B12FC7">
          <w:r>
            <w:rPr>
              <w:rStyle w:val="PlaceholderText"/>
              <w:sz w:val="20"/>
              <w:szCs w:val="20"/>
            </w:rPr>
            <w:t>Click here to specify service or product</w:t>
          </w:r>
          <w:r w:rsidRPr="00985E27">
            <w:rPr>
              <w:rStyle w:val="PlaceholderText"/>
              <w:sz w:val="20"/>
              <w:szCs w:val="20"/>
            </w:rPr>
            <w:t>.</w:t>
          </w:r>
        </w:p>
      </w:docPartBody>
    </w:docPart>
    <w:docPart>
      <w:docPartPr>
        <w:name w:val="42C0700A7FE74237BA0082768DFB5CD6"/>
        <w:category>
          <w:name w:val="General"/>
          <w:gallery w:val="placeholder"/>
        </w:category>
        <w:types>
          <w:type w:val="bbPlcHdr"/>
        </w:types>
        <w:behaviors>
          <w:behavior w:val="content"/>
        </w:behaviors>
        <w:guid w:val="{C155CA5B-D6A2-47FC-A3CD-6CE2F3A052D9}"/>
      </w:docPartPr>
      <w:docPartBody>
        <w:p w:rsidR="00792518" w:rsidRDefault="00B12FC7">
          <w:r w:rsidRPr="003754FD">
            <w:rPr>
              <w:rStyle w:val="PlaceholderText"/>
              <w:rFonts w:asciiTheme="majorHAnsi" w:hAnsiTheme="majorHAnsi"/>
              <w:szCs w:val="20"/>
            </w:rPr>
            <w:t>%</w:t>
          </w:r>
        </w:p>
      </w:docPartBody>
    </w:docPart>
    <w:docPart>
      <w:docPartPr>
        <w:name w:val="D557347726924E809AF90E91B2B9AC3E"/>
        <w:category>
          <w:name w:val="General"/>
          <w:gallery w:val="placeholder"/>
        </w:category>
        <w:types>
          <w:type w:val="bbPlcHdr"/>
        </w:types>
        <w:behaviors>
          <w:behavior w:val="content"/>
        </w:behaviors>
        <w:guid w:val="{7CAA8AEB-3787-4B3C-A548-CE7E28D665AA}"/>
      </w:docPartPr>
      <w:docPartBody>
        <w:p w:rsidR="00792518" w:rsidRDefault="00B12FC7">
          <w:r w:rsidRPr="00E74DFB">
            <w:rPr>
              <w:rStyle w:val="PlaceholderText"/>
              <w:rFonts w:asciiTheme="majorHAnsi" w:hAnsiTheme="majorHAnsi"/>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hubb Publico Text">
    <w:altName w:val="Times New Roman"/>
    <w:panose1 w:val="00000000000000000000"/>
    <w:charset w:val="00"/>
    <w:family w:val="roman"/>
    <w:notTrueType/>
    <w:pitch w:val="variable"/>
    <w:sig w:usb0="00000007" w:usb1="00000000" w:usb2="00000000" w:usb3="00000000" w:csb0="00000093" w:csb1="00000000"/>
  </w:font>
  <w:font w:name="SimHei">
    <w:altName w:val="黑体"/>
    <w:panose1 w:val="02010600030101010101"/>
    <w:charset w:val="86"/>
    <w:family w:val="modern"/>
    <w:pitch w:val="fixed"/>
    <w:sig w:usb0="800002BF" w:usb1="38CF7CFA" w:usb2="00000016" w:usb3="00000000" w:csb0="00040001" w:csb1="00000000"/>
  </w:font>
  <w:font w:name="PublicoText-Roman">
    <w:altName w:val="Georgia"/>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NewsGothicSBOP-Roman">
    <w:altName w:val="Cambria"/>
    <w:panose1 w:val="00000000000000000000"/>
    <w:charset w:val="00"/>
    <w:family w:val="modern"/>
    <w:notTrueType/>
    <w:pitch w:val="variable"/>
    <w:sig w:usb0="8000002F" w:usb1="4000204A" w:usb2="00000000" w:usb3="00000000" w:csb0="00000001" w:csb1="00000000"/>
  </w:font>
  <w:font w:name="NewsGothicSBOP-Bold">
    <w:altName w:val="Cambria"/>
    <w:panose1 w:val="00000000000000000000"/>
    <w:charset w:val="00"/>
    <w:family w:val="modern"/>
    <w:notTrueType/>
    <w:pitch w:val="variable"/>
    <w:sig w:usb0="8000002F" w:usb1="4000204A"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5294"/>
    <w:rsid w:val="0000338E"/>
    <w:rsid w:val="002234FE"/>
    <w:rsid w:val="00292590"/>
    <w:rsid w:val="002B195D"/>
    <w:rsid w:val="004F5A7A"/>
    <w:rsid w:val="00515F9D"/>
    <w:rsid w:val="00560493"/>
    <w:rsid w:val="00575294"/>
    <w:rsid w:val="005C3DA3"/>
    <w:rsid w:val="00635992"/>
    <w:rsid w:val="00670DB8"/>
    <w:rsid w:val="00680A20"/>
    <w:rsid w:val="006A02EC"/>
    <w:rsid w:val="00757475"/>
    <w:rsid w:val="00792518"/>
    <w:rsid w:val="007B1CED"/>
    <w:rsid w:val="007E0E46"/>
    <w:rsid w:val="0086732E"/>
    <w:rsid w:val="008C5EDD"/>
    <w:rsid w:val="00940AF3"/>
    <w:rsid w:val="009D3BD5"/>
    <w:rsid w:val="00A8093C"/>
    <w:rsid w:val="00A83E1A"/>
    <w:rsid w:val="00B12FC7"/>
    <w:rsid w:val="00B13EC0"/>
    <w:rsid w:val="00CA65ED"/>
    <w:rsid w:val="00CD1D3E"/>
    <w:rsid w:val="00DC04FB"/>
    <w:rsid w:val="00FF0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12FC7"/>
    <w:rPr>
      <w:rFonts w:cs="Times New Roman"/>
      <w:color w:val="808080"/>
    </w:rPr>
  </w:style>
  <w:style w:type="paragraph" w:customStyle="1" w:styleId="67F69F2E1574468A9094C51C7E98D8A5">
    <w:name w:val="67F69F2E1574468A9094C51C7E98D8A5"/>
    <w:rsid w:val="00575294"/>
  </w:style>
  <w:style w:type="paragraph" w:customStyle="1" w:styleId="74113AF1B08D40698A0EB2C667ABAFEF">
    <w:name w:val="74113AF1B08D40698A0EB2C667ABAFEF"/>
    <w:rsid w:val="00575294"/>
  </w:style>
  <w:style w:type="paragraph" w:customStyle="1" w:styleId="62AFCD5EDA8E497A987622424E52C785">
    <w:name w:val="62AFCD5EDA8E497A987622424E52C785"/>
    <w:rsid w:val="00575294"/>
  </w:style>
  <w:style w:type="paragraph" w:customStyle="1" w:styleId="2CAF9461507944F78E8C1E4BEE555446">
    <w:name w:val="2CAF9461507944F78E8C1E4BEE555446"/>
    <w:rsid w:val="00575294"/>
  </w:style>
  <w:style w:type="paragraph" w:customStyle="1" w:styleId="D2B8D742718E47988712E54E03DED3B9">
    <w:name w:val="D2B8D742718E47988712E54E03DED3B9"/>
    <w:rsid w:val="00575294"/>
  </w:style>
  <w:style w:type="paragraph" w:customStyle="1" w:styleId="CA1B054DEE464847B4DC669BFECB6C58">
    <w:name w:val="CA1B054DEE464847B4DC669BFECB6C58"/>
    <w:rsid w:val="00575294"/>
  </w:style>
  <w:style w:type="paragraph" w:customStyle="1" w:styleId="ED8C955D6D5F47E6834E3CE76CEF17E9">
    <w:name w:val="ED8C955D6D5F47E6834E3CE76CEF17E9"/>
    <w:rsid w:val="00575294"/>
  </w:style>
  <w:style w:type="paragraph" w:customStyle="1" w:styleId="15BBE4B3B9854A5DB5ABCB24C1CE9500">
    <w:name w:val="15BBE4B3B9854A5DB5ABCB24C1CE9500"/>
    <w:rsid w:val="00575294"/>
  </w:style>
  <w:style w:type="paragraph" w:customStyle="1" w:styleId="C622B881543747CC93D4AF819A5D2299">
    <w:name w:val="C622B881543747CC93D4AF819A5D2299"/>
    <w:rsid w:val="00575294"/>
  </w:style>
  <w:style w:type="paragraph" w:customStyle="1" w:styleId="AD06263596BA4B91A2D3970B2C80C24B">
    <w:name w:val="AD06263596BA4B91A2D3970B2C80C24B"/>
    <w:rsid w:val="00575294"/>
  </w:style>
  <w:style w:type="paragraph" w:customStyle="1" w:styleId="B4EB543C4C91417D824D6A092971F3FE">
    <w:name w:val="B4EB543C4C91417D824D6A092971F3FE"/>
    <w:rsid w:val="00575294"/>
  </w:style>
  <w:style w:type="paragraph" w:customStyle="1" w:styleId="C86C4F2BDF024C18BD430070394B1870">
    <w:name w:val="C86C4F2BDF024C18BD430070394B1870"/>
    <w:rsid w:val="00575294"/>
  </w:style>
  <w:style w:type="paragraph" w:customStyle="1" w:styleId="CBE907BD61654D15952384F24FBA12F8">
    <w:name w:val="CBE907BD61654D15952384F24FBA12F8"/>
    <w:rsid w:val="00575294"/>
  </w:style>
  <w:style w:type="paragraph" w:customStyle="1" w:styleId="960150E9C9054316B70EE9B7E70B952A">
    <w:name w:val="960150E9C9054316B70EE9B7E70B952A"/>
    <w:rsid w:val="00575294"/>
  </w:style>
  <w:style w:type="paragraph" w:customStyle="1" w:styleId="4A09E4B5A842414BA050C11A4DE8903A">
    <w:name w:val="4A09E4B5A842414BA050C11A4DE8903A"/>
    <w:rsid w:val="00575294"/>
  </w:style>
  <w:style w:type="paragraph" w:customStyle="1" w:styleId="5BA486E109EF4E57A1228FF6492FDEE0">
    <w:name w:val="5BA486E109EF4E57A1228FF6492FDEE0"/>
    <w:rsid w:val="00575294"/>
  </w:style>
  <w:style w:type="paragraph" w:customStyle="1" w:styleId="4019EE6B783E43D3A35881893F9ABE70">
    <w:name w:val="4019EE6B783E43D3A35881893F9ABE70"/>
    <w:rsid w:val="00575294"/>
  </w:style>
  <w:style w:type="paragraph" w:customStyle="1" w:styleId="62AFCD5EDA8E497A987622424E52C7851">
    <w:name w:val="62AFCD5EDA8E497A987622424E52C7851"/>
    <w:rsid w:val="00940AF3"/>
    <w:pPr>
      <w:spacing w:before="40" w:after="40" w:line="240" w:lineRule="auto"/>
    </w:pPr>
    <w:rPr>
      <w:rFonts w:ascii="Georgia" w:eastAsia="Georgia" w:hAnsi="Georgia" w:cs="Times New Roman"/>
      <w:noProof/>
      <w:sz w:val="20"/>
      <w:lang w:val="en-GB"/>
    </w:rPr>
  </w:style>
  <w:style w:type="paragraph" w:customStyle="1" w:styleId="2CAF9461507944F78E8C1E4BEE5554461">
    <w:name w:val="2CAF9461507944F78E8C1E4BEE5554461"/>
    <w:rsid w:val="00940AF3"/>
    <w:pPr>
      <w:spacing w:before="40" w:after="40" w:line="240" w:lineRule="auto"/>
    </w:pPr>
    <w:rPr>
      <w:rFonts w:ascii="Georgia" w:eastAsia="Georgia" w:hAnsi="Georgia" w:cs="Times New Roman"/>
      <w:noProof/>
      <w:sz w:val="20"/>
      <w:lang w:val="en-GB"/>
    </w:rPr>
  </w:style>
  <w:style w:type="paragraph" w:customStyle="1" w:styleId="D2B8D742718E47988712E54E03DED3B91">
    <w:name w:val="D2B8D742718E47988712E54E03DED3B91"/>
    <w:rsid w:val="00940AF3"/>
    <w:pPr>
      <w:spacing w:before="40" w:after="40" w:line="240" w:lineRule="auto"/>
    </w:pPr>
    <w:rPr>
      <w:rFonts w:ascii="Georgia" w:eastAsia="Georgia" w:hAnsi="Georgia" w:cs="Times New Roman"/>
      <w:noProof/>
      <w:sz w:val="20"/>
      <w:lang w:val="en-GB"/>
    </w:rPr>
  </w:style>
  <w:style w:type="paragraph" w:customStyle="1" w:styleId="CA1B054DEE464847B4DC669BFECB6C581">
    <w:name w:val="CA1B054DEE464847B4DC669BFECB6C581"/>
    <w:rsid w:val="00940AF3"/>
    <w:pPr>
      <w:spacing w:before="40" w:after="40" w:line="240" w:lineRule="auto"/>
    </w:pPr>
    <w:rPr>
      <w:rFonts w:ascii="Georgia" w:eastAsia="Georgia" w:hAnsi="Georgia" w:cs="Times New Roman"/>
      <w:noProof/>
      <w:sz w:val="20"/>
      <w:lang w:val="en-GB"/>
    </w:rPr>
  </w:style>
  <w:style w:type="paragraph" w:customStyle="1" w:styleId="ED8C955D6D5F47E6834E3CE76CEF17E91">
    <w:name w:val="ED8C955D6D5F47E6834E3CE76CEF17E91"/>
    <w:rsid w:val="00940AF3"/>
    <w:pPr>
      <w:spacing w:before="40" w:after="40" w:line="240" w:lineRule="auto"/>
    </w:pPr>
    <w:rPr>
      <w:rFonts w:ascii="Georgia" w:eastAsia="Georgia" w:hAnsi="Georgia" w:cs="Times New Roman"/>
      <w:noProof/>
      <w:sz w:val="20"/>
      <w:lang w:val="en-GB"/>
    </w:rPr>
  </w:style>
  <w:style w:type="paragraph" w:customStyle="1" w:styleId="15BBE4B3B9854A5DB5ABCB24C1CE95001">
    <w:name w:val="15BBE4B3B9854A5DB5ABCB24C1CE95001"/>
    <w:rsid w:val="00940AF3"/>
    <w:pPr>
      <w:spacing w:before="40" w:after="40" w:line="240" w:lineRule="auto"/>
    </w:pPr>
    <w:rPr>
      <w:rFonts w:ascii="Georgia" w:eastAsia="Georgia" w:hAnsi="Georgia" w:cs="Times New Roman"/>
      <w:noProof/>
      <w:sz w:val="20"/>
      <w:lang w:val="en-GB"/>
    </w:rPr>
  </w:style>
  <w:style w:type="paragraph" w:customStyle="1" w:styleId="C622B881543747CC93D4AF819A5D22991">
    <w:name w:val="C622B881543747CC93D4AF819A5D22991"/>
    <w:rsid w:val="00940AF3"/>
    <w:pPr>
      <w:spacing w:before="40" w:after="40" w:line="240" w:lineRule="auto"/>
    </w:pPr>
    <w:rPr>
      <w:rFonts w:ascii="Georgia" w:eastAsia="Georgia" w:hAnsi="Georgia" w:cs="Times New Roman"/>
      <w:noProof/>
      <w:sz w:val="20"/>
      <w:lang w:val="en-GB"/>
    </w:rPr>
  </w:style>
  <w:style w:type="paragraph" w:customStyle="1" w:styleId="AD06263596BA4B91A2D3970B2C80C24B1">
    <w:name w:val="AD06263596BA4B91A2D3970B2C80C24B1"/>
    <w:rsid w:val="00940AF3"/>
    <w:pPr>
      <w:spacing w:before="40" w:after="40" w:line="240" w:lineRule="auto"/>
    </w:pPr>
    <w:rPr>
      <w:rFonts w:ascii="Georgia" w:eastAsia="Georgia" w:hAnsi="Georgia" w:cs="Times New Roman"/>
      <w:noProof/>
      <w:sz w:val="20"/>
      <w:lang w:val="en-GB"/>
    </w:rPr>
  </w:style>
  <w:style w:type="paragraph" w:customStyle="1" w:styleId="B4EB543C4C91417D824D6A092971F3FE1">
    <w:name w:val="B4EB543C4C91417D824D6A092971F3FE1"/>
    <w:rsid w:val="00940AF3"/>
    <w:pPr>
      <w:spacing w:before="40" w:after="40" w:line="240" w:lineRule="auto"/>
    </w:pPr>
    <w:rPr>
      <w:rFonts w:ascii="Georgia" w:eastAsia="Georgia" w:hAnsi="Georgia" w:cs="Times New Roman"/>
      <w:noProof/>
      <w:sz w:val="20"/>
      <w:lang w:val="en-GB"/>
    </w:rPr>
  </w:style>
  <w:style w:type="paragraph" w:customStyle="1" w:styleId="C86C4F2BDF024C18BD430070394B18701">
    <w:name w:val="C86C4F2BDF024C18BD430070394B18701"/>
    <w:rsid w:val="00940AF3"/>
    <w:pPr>
      <w:spacing w:before="40" w:after="40" w:line="240" w:lineRule="auto"/>
    </w:pPr>
    <w:rPr>
      <w:rFonts w:ascii="Georgia" w:eastAsia="Georgia" w:hAnsi="Georgia" w:cs="Times New Roman"/>
      <w:noProof/>
      <w:sz w:val="20"/>
      <w:lang w:val="en-GB"/>
    </w:rPr>
  </w:style>
  <w:style w:type="paragraph" w:customStyle="1" w:styleId="CBE907BD61654D15952384F24FBA12F81">
    <w:name w:val="CBE907BD61654D15952384F24FBA12F81"/>
    <w:rsid w:val="00940AF3"/>
    <w:pPr>
      <w:spacing w:before="40" w:after="40" w:line="240" w:lineRule="auto"/>
    </w:pPr>
    <w:rPr>
      <w:rFonts w:ascii="Georgia" w:eastAsia="Georgia" w:hAnsi="Georgia" w:cs="Times New Roman"/>
      <w:noProof/>
      <w:sz w:val="20"/>
      <w:lang w:val="en-GB"/>
    </w:rPr>
  </w:style>
  <w:style w:type="paragraph" w:customStyle="1" w:styleId="5BA486E109EF4E57A1228FF6492FDEE01">
    <w:name w:val="5BA486E109EF4E57A1228FF6492FDEE01"/>
    <w:rsid w:val="00940AF3"/>
    <w:pPr>
      <w:spacing w:before="40" w:after="40" w:line="240" w:lineRule="auto"/>
    </w:pPr>
    <w:rPr>
      <w:rFonts w:ascii="Georgia" w:eastAsia="Georgia" w:hAnsi="Georgia" w:cs="Times New Roman"/>
      <w:noProof/>
      <w:sz w:val="20"/>
      <w:lang w:val="en-GB"/>
    </w:rPr>
  </w:style>
  <w:style w:type="paragraph" w:customStyle="1" w:styleId="4019EE6B783E43D3A35881893F9ABE701">
    <w:name w:val="4019EE6B783E43D3A35881893F9ABE701"/>
    <w:rsid w:val="00940AF3"/>
    <w:pPr>
      <w:spacing w:before="40" w:after="40" w:line="240" w:lineRule="auto"/>
    </w:pPr>
    <w:rPr>
      <w:rFonts w:ascii="Georgia" w:eastAsia="Georgia" w:hAnsi="Georgia" w:cs="Times New Roman"/>
      <w:noProof/>
      <w:sz w:val="20"/>
      <w:lang w:val="en-GB"/>
    </w:rPr>
  </w:style>
  <w:style w:type="paragraph" w:customStyle="1" w:styleId="3F8028019C364F8496D231461398CE83">
    <w:name w:val="3F8028019C364F8496D231461398CE83"/>
    <w:rsid w:val="00940AF3"/>
    <w:pPr>
      <w:spacing w:before="40" w:after="40" w:line="240" w:lineRule="auto"/>
    </w:pPr>
    <w:rPr>
      <w:rFonts w:ascii="Georgia" w:eastAsia="Georgia" w:hAnsi="Georgia" w:cs="Times New Roman"/>
      <w:noProof/>
      <w:sz w:val="20"/>
      <w:lang w:val="en-GB"/>
    </w:rPr>
  </w:style>
  <w:style w:type="paragraph" w:customStyle="1" w:styleId="CCC7C2CE6C3243C4A17F68472CE84A7D">
    <w:name w:val="CCC7C2CE6C3243C4A17F68472CE84A7D"/>
    <w:rsid w:val="00940AF3"/>
    <w:pPr>
      <w:spacing w:before="40" w:after="40" w:line="240" w:lineRule="auto"/>
    </w:pPr>
    <w:rPr>
      <w:rFonts w:ascii="Georgia" w:eastAsia="Georgia" w:hAnsi="Georgia" w:cs="Times New Roman"/>
      <w:noProof/>
      <w:sz w:val="20"/>
      <w:lang w:val="en-GB"/>
    </w:rPr>
  </w:style>
  <w:style w:type="paragraph" w:customStyle="1" w:styleId="42F369C2F5B24ADBBEB2E0550C1CAFBE">
    <w:name w:val="42F369C2F5B24ADBBEB2E0550C1CAFBE"/>
    <w:rsid w:val="00940AF3"/>
    <w:pPr>
      <w:spacing w:before="20" w:after="60" w:line="240" w:lineRule="auto"/>
      <w:ind w:left="374"/>
    </w:pPr>
    <w:rPr>
      <w:rFonts w:ascii="Georgia" w:eastAsia="Georgia" w:hAnsi="Georgia" w:cs="Times New Roman"/>
      <w:noProof/>
      <w:sz w:val="20"/>
      <w:szCs w:val="21"/>
      <w:lang w:val="en-GB"/>
    </w:rPr>
  </w:style>
  <w:style w:type="paragraph" w:customStyle="1" w:styleId="B264022798B64D0D85D494F4AAD4BFAC">
    <w:name w:val="B264022798B64D0D85D494F4AAD4BFAC"/>
    <w:rsid w:val="00940AF3"/>
    <w:pPr>
      <w:spacing w:before="20" w:after="60" w:line="240" w:lineRule="auto"/>
      <w:ind w:left="374"/>
    </w:pPr>
    <w:rPr>
      <w:rFonts w:ascii="Georgia" w:eastAsia="Georgia" w:hAnsi="Georgia" w:cs="Times New Roman"/>
      <w:noProof/>
      <w:sz w:val="20"/>
      <w:szCs w:val="21"/>
      <w:lang w:val="en-GB"/>
    </w:rPr>
  </w:style>
  <w:style w:type="paragraph" w:customStyle="1" w:styleId="1FFD2FEB113741388CED6A97D9CD3ED3">
    <w:name w:val="1FFD2FEB113741388CED6A97D9CD3ED3"/>
    <w:rsid w:val="00940AF3"/>
    <w:pPr>
      <w:spacing w:before="20" w:after="60" w:line="240" w:lineRule="auto"/>
      <w:ind w:left="374"/>
    </w:pPr>
    <w:rPr>
      <w:rFonts w:ascii="Georgia" w:eastAsia="Georgia" w:hAnsi="Georgia" w:cs="Times New Roman"/>
      <w:noProof/>
      <w:sz w:val="20"/>
      <w:szCs w:val="21"/>
      <w:lang w:val="en-GB"/>
    </w:rPr>
  </w:style>
  <w:style w:type="paragraph" w:customStyle="1" w:styleId="BAC7EB16491647A394BB297381454B03">
    <w:name w:val="BAC7EB16491647A394BB297381454B03"/>
    <w:rsid w:val="00940AF3"/>
    <w:pPr>
      <w:spacing w:before="40" w:after="40" w:line="240" w:lineRule="auto"/>
    </w:pPr>
    <w:rPr>
      <w:rFonts w:ascii="Georgia" w:eastAsia="Georgia" w:hAnsi="Georgia" w:cs="Times New Roman"/>
      <w:noProof/>
      <w:sz w:val="20"/>
      <w:lang w:val="en-GB"/>
    </w:rPr>
  </w:style>
  <w:style w:type="paragraph" w:customStyle="1" w:styleId="116F9155F242496CBAEBE90085200F0A">
    <w:name w:val="116F9155F242496CBAEBE90085200F0A"/>
    <w:rsid w:val="00940AF3"/>
    <w:pPr>
      <w:spacing w:before="40" w:after="40" w:line="240" w:lineRule="auto"/>
    </w:pPr>
    <w:rPr>
      <w:rFonts w:ascii="Georgia" w:eastAsia="Georgia" w:hAnsi="Georgia" w:cs="Times New Roman"/>
      <w:noProof/>
      <w:sz w:val="20"/>
      <w:lang w:val="en-GB"/>
    </w:rPr>
  </w:style>
  <w:style w:type="paragraph" w:customStyle="1" w:styleId="AD333AC8B5A1443C9E944347CBCBD6F7">
    <w:name w:val="AD333AC8B5A1443C9E944347CBCBD6F7"/>
    <w:rsid w:val="00940AF3"/>
    <w:pPr>
      <w:spacing w:before="40" w:after="40" w:line="240" w:lineRule="auto"/>
    </w:pPr>
    <w:rPr>
      <w:rFonts w:ascii="Georgia" w:eastAsia="Georgia" w:hAnsi="Georgia" w:cs="Times New Roman"/>
      <w:noProof/>
      <w:sz w:val="20"/>
      <w:lang w:val="en-GB"/>
    </w:rPr>
  </w:style>
  <w:style w:type="paragraph" w:customStyle="1" w:styleId="0B722D56FC35414B8918627535C495FB">
    <w:name w:val="0B722D56FC35414B8918627535C495FB"/>
    <w:rsid w:val="00940AF3"/>
    <w:pPr>
      <w:spacing w:before="40" w:after="40" w:line="240" w:lineRule="auto"/>
    </w:pPr>
    <w:rPr>
      <w:rFonts w:ascii="Georgia" w:eastAsia="Georgia" w:hAnsi="Georgia" w:cs="Times New Roman"/>
      <w:noProof/>
      <w:sz w:val="20"/>
      <w:lang w:val="en-GB"/>
    </w:rPr>
  </w:style>
  <w:style w:type="paragraph" w:customStyle="1" w:styleId="D1D9DDCD7D1E425AA195E4506216C08F">
    <w:name w:val="D1D9DDCD7D1E425AA195E4506216C08F"/>
    <w:rsid w:val="00940AF3"/>
    <w:pPr>
      <w:spacing w:before="40" w:after="40" w:line="240" w:lineRule="auto"/>
    </w:pPr>
    <w:rPr>
      <w:rFonts w:ascii="Georgia" w:eastAsia="Georgia" w:hAnsi="Georgia" w:cs="Times New Roman"/>
      <w:noProof/>
      <w:sz w:val="20"/>
      <w:lang w:val="en-GB"/>
    </w:rPr>
  </w:style>
  <w:style w:type="paragraph" w:customStyle="1" w:styleId="6EF5B35739794A44B2F5766B2E1D0AAE">
    <w:name w:val="6EF5B35739794A44B2F5766B2E1D0AAE"/>
    <w:rsid w:val="00940AF3"/>
    <w:pPr>
      <w:spacing w:before="40" w:after="40" w:line="240" w:lineRule="auto"/>
    </w:pPr>
    <w:rPr>
      <w:rFonts w:ascii="Georgia" w:eastAsia="Georgia" w:hAnsi="Georgia" w:cs="Times New Roman"/>
      <w:noProof/>
      <w:sz w:val="20"/>
      <w:lang w:val="en-GB"/>
    </w:rPr>
  </w:style>
  <w:style w:type="paragraph" w:customStyle="1" w:styleId="E6936E5C98604730A3D8EC9956874CE9">
    <w:name w:val="E6936E5C98604730A3D8EC9956874CE9"/>
    <w:rsid w:val="00940AF3"/>
    <w:pPr>
      <w:spacing w:before="40" w:after="40" w:line="240" w:lineRule="auto"/>
    </w:pPr>
    <w:rPr>
      <w:rFonts w:ascii="Georgia" w:eastAsia="Georgia" w:hAnsi="Georgia" w:cs="Times New Roman"/>
      <w:noProof/>
      <w:sz w:val="20"/>
      <w:lang w:val="en-GB"/>
    </w:rPr>
  </w:style>
  <w:style w:type="paragraph" w:customStyle="1" w:styleId="B3C03950F57A4E8CB00C343EDB82FCA8">
    <w:name w:val="B3C03950F57A4E8CB00C343EDB82FCA8"/>
    <w:rsid w:val="00940AF3"/>
    <w:pPr>
      <w:spacing w:before="40" w:after="40" w:line="240" w:lineRule="auto"/>
    </w:pPr>
    <w:rPr>
      <w:rFonts w:ascii="Georgia" w:eastAsia="Georgia" w:hAnsi="Georgia" w:cs="Times New Roman"/>
      <w:noProof/>
      <w:sz w:val="20"/>
      <w:lang w:val="en-GB"/>
    </w:rPr>
  </w:style>
  <w:style w:type="paragraph" w:customStyle="1" w:styleId="EEDF969DF6A64AAE9B87972D5E57FA70">
    <w:name w:val="EEDF969DF6A64AAE9B87972D5E57FA70"/>
    <w:rsid w:val="00940AF3"/>
    <w:pPr>
      <w:spacing w:before="40" w:after="40" w:line="240" w:lineRule="auto"/>
    </w:pPr>
    <w:rPr>
      <w:rFonts w:ascii="Georgia" w:eastAsia="Georgia" w:hAnsi="Georgia" w:cs="Times New Roman"/>
      <w:noProof/>
      <w:sz w:val="20"/>
      <w:lang w:val="en-GB"/>
    </w:rPr>
  </w:style>
  <w:style w:type="paragraph" w:customStyle="1" w:styleId="5F0507A69AC34E21AEA610E429E3FDF7">
    <w:name w:val="5F0507A69AC34E21AEA610E429E3FDF7"/>
    <w:rsid w:val="00940AF3"/>
    <w:pPr>
      <w:spacing w:before="40" w:after="40" w:line="240" w:lineRule="auto"/>
    </w:pPr>
    <w:rPr>
      <w:rFonts w:ascii="Georgia" w:eastAsia="Georgia" w:hAnsi="Georgia" w:cs="Times New Roman"/>
      <w:noProof/>
      <w:sz w:val="20"/>
      <w:lang w:val="en-GB"/>
    </w:rPr>
  </w:style>
  <w:style w:type="paragraph" w:customStyle="1" w:styleId="8BDBA076BD6449B5B61BC3B8765BDE7C">
    <w:name w:val="8BDBA076BD6449B5B61BC3B8765BDE7C"/>
    <w:rsid w:val="00940AF3"/>
    <w:pPr>
      <w:spacing w:before="40" w:after="40" w:line="240" w:lineRule="auto"/>
    </w:pPr>
    <w:rPr>
      <w:rFonts w:ascii="Georgia" w:eastAsia="Georgia" w:hAnsi="Georgia" w:cs="Times New Roman"/>
      <w:noProof/>
      <w:sz w:val="20"/>
      <w:lang w:val="en-GB"/>
    </w:rPr>
  </w:style>
  <w:style w:type="paragraph" w:customStyle="1" w:styleId="0A8D92AE52894E479A7DA1E54735EB8A">
    <w:name w:val="0A8D92AE52894E479A7DA1E54735EB8A"/>
    <w:rsid w:val="00940AF3"/>
    <w:pPr>
      <w:spacing w:before="40" w:after="40" w:line="240" w:lineRule="auto"/>
    </w:pPr>
    <w:rPr>
      <w:rFonts w:ascii="Georgia" w:eastAsia="Georgia" w:hAnsi="Georgia" w:cs="Times New Roman"/>
      <w:noProof/>
      <w:sz w:val="20"/>
      <w:lang w:val="en-GB"/>
    </w:rPr>
  </w:style>
  <w:style w:type="paragraph" w:customStyle="1" w:styleId="ADC3FC87C4AA4A18A47101414879EAA0">
    <w:name w:val="ADC3FC87C4AA4A18A47101414879EAA0"/>
    <w:rsid w:val="00940AF3"/>
    <w:pPr>
      <w:spacing w:before="40" w:after="40" w:line="240" w:lineRule="auto"/>
    </w:pPr>
    <w:rPr>
      <w:rFonts w:ascii="Georgia" w:eastAsia="Georgia" w:hAnsi="Georgia" w:cs="Times New Roman"/>
      <w:noProof/>
      <w:sz w:val="20"/>
      <w:lang w:val="en-GB"/>
    </w:rPr>
  </w:style>
  <w:style w:type="paragraph" w:customStyle="1" w:styleId="F356DB51CAAA4BDE94477EE23CB36F40">
    <w:name w:val="F356DB51CAAA4BDE94477EE23CB36F40"/>
    <w:rsid w:val="00940AF3"/>
    <w:pPr>
      <w:spacing w:before="40" w:after="40" w:line="240" w:lineRule="auto"/>
    </w:pPr>
    <w:rPr>
      <w:rFonts w:ascii="Georgia" w:eastAsia="Georgia" w:hAnsi="Georgia" w:cs="Times New Roman"/>
      <w:noProof/>
      <w:sz w:val="20"/>
      <w:lang w:val="en-GB"/>
    </w:rPr>
  </w:style>
  <w:style w:type="paragraph" w:customStyle="1" w:styleId="13BFC8D1652941979511BF476DDD26E2">
    <w:name w:val="13BFC8D1652941979511BF476DDD26E2"/>
    <w:rsid w:val="00940AF3"/>
    <w:pPr>
      <w:spacing w:before="40" w:after="40" w:line="240" w:lineRule="auto"/>
    </w:pPr>
    <w:rPr>
      <w:rFonts w:ascii="Georgia" w:eastAsia="Georgia" w:hAnsi="Georgia" w:cs="Times New Roman"/>
      <w:noProof/>
      <w:sz w:val="20"/>
      <w:lang w:val="en-GB"/>
    </w:rPr>
  </w:style>
  <w:style w:type="paragraph" w:customStyle="1" w:styleId="7052442FC16F4B2994B3194CD87FD770">
    <w:name w:val="7052442FC16F4B2994B3194CD87FD770"/>
    <w:rsid w:val="00940AF3"/>
    <w:pPr>
      <w:spacing w:before="40" w:after="40" w:line="240" w:lineRule="auto"/>
    </w:pPr>
    <w:rPr>
      <w:rFonts w:ascii="Georgia" w:eastAsia="Georgia" w:hAnsi="Georgia" w:cs="Times New Roman"/>
      <w:noProof/>
      <w:sz w:val="20"/>
      <w:lang w:val="en-GB"/>
    </w:rPr>
  </w:style>
  <w:style w:type="paragraph" w:customStyle="1" w:styleId="D63206F4427240D096483D653349D29B">
    <w:name w:val="D63206F4427240D096483D653349D29B"/>
    <w:rsid w:val="00940AF3"/>
    <w:pPr>
      <w:spacing w:before="40" w:after="40" w:line="240" w:lineRule="auto"/>
    </w:pPr>
    <w:rPr>
      <w:rFonts w:ascii="Georgia" w:eastAsia="Georgia" w:hAnsi="Georgia" w:cs="Times New Roman"/>
      <w:noProof/>
      <w:sz w:val="20"/>
      <w:lang w:val="en-GB"/>
    </w:rPr>
  </w:style>
  <w:style w:type="paragraph" w:customStyle="1" w:styleId="5D60FEF650B740C98537044E10C9F013">
    <w:name w:val="5D60FEF650B740C98537044E10C9F013"/>
    <w:rsid w:val="00940AF3"/>
    <w:pPr>
      <w:spacing w:before="40" w:after="40" w:line="240" w:lineRule="auto"/>
    </w:pPr>
    <w:rPr>
      <w:rFonts w:ascii="Georgia" w:eastAsia="Georgia" w:hAnsi="Georgia" w:cs="Times New Roman"/>
      <w:noProof/>
      <w:sz w:val="20"/>
      <w:lang w:val="en-GB"/>
    </w:rPr>
  </w:style>
  <w:style w:type="paragraph" w:customStyle="1" w:styleId="8FEA7174EB1E474DA62CB08EBE5C57F8">
    <w:name w:val="8FEA7174EB1E474DA62CB08EBE5C57F8"/>
    <w:rsid w:val="00940AF3"/>
    <w:pPr>
      <w:spacing w:before="40" w:after="40" w:line="240" w:lineRule="auto"/>
    </w:pPr>
    <w:rPr>
      <w:rFonts w:ascii="Georgia" w:eastAsia="Georgia" w:hAnsi="Georgia" w:cs="Times New Roman"/>
      <w:noProof/>
      <w:sz w:val="20"/>
      <w:lang w:val="en-GB"/>
    </w:rPr>
  </w:style>
  <w:style w:type="paragraph" w:customStyle="1" w:styleId="20DD8B474CA245A89A66CF48DA248B1D">
    <w:name w:val="20DD8B474CA245A89A66CF48DA248B1D"/>
    <w:rsid w:val="00940AF3"/>
    <w:pPr>
      <w:spacing w:before="40" w:after="40" w:line="240" w:lineRule="auto"/>
    </w:pPr>
    <w:rPr>
      <w:rFonts w:ascii="Georgia" w:eastAsia="Georgia" w:hAnsi="Georgia" w:cs="Times New Roman"/>
      <w:noProof/>
      <w:sz w:val="20"/>
      <w:lang w:val="en-GB"/>
    </w:rPr>
  </w:style>
  <w:style w:type="paragraph" w:customStyle="1" w:styleId="616EFC662C7646389EB1B82944DD6CA7">
    <w:name w:val="616EFC662C7646389EB1B82944DD6CA7"/>
    <w:rsid w:val="00940AF3"/>
    <w:pPr>
      <w:spacing w:before="40" w:after="40" w:line="240" w:lineRule="auto"/>
    </w:pPr>
    <w:rPr>
      <w:rFonts w:ascii="Georgia" w:eastAsia="Georgia" w:hAnsi="Georgia" w:cs="Times New Roman"/>
      <w:noProof/>
      <w:sz w:val="20"/>
      <w:lang w:val="en-GB"/>
    </w:rPr>
  </w:style>
  <w:style w:type="paragraph" w:customStyle="1" w:styleId="415FDF731F6D45448DFA90EA3E4891AA">
    <w:name w:val="415FDF731F6D45448DFA90EA3E4891AA"/>
    <w:rsid w:val="00940AF3"/>
    <w:pPr>
      <w:spacing w:before="40" w:after="40" w:line="240" w:lineRule="auto"/>
    </w:pPr>
    <w:rPr>
      <w:rFonts w:ascii="Georgia" w:eastAsia="Georgia" w:hAnsi="Georgia" w:cs="Times New Roman"/>
      <w:noProof/>
      <w:sz w:val="20"/>
      <w:lang w:val="en-GB"/>
    </w:rPr>
  </w:style>
  <w:style w:type="paragraph" w:customStyle="1" w:styleId="1A4D4AC18EE14FF1AFEBB2B28318B631">
    <w:name w:val="1A4D4AC18EE14FF1AFEBB2B28318B631"/>
    <w:rsid w:val="00940AF3"/>
    <w:pPr>
      <w:spacing w:before="40" w:after="40" w:line="240" w:lineRule="auto"/>
    </w:pPr>
    <w:rPr>
      <w:rFonts w:ascii="Georgia" w:eastAsia="Georgia" w:hAnsi="Georgia" w:cs="Times New Roman"/>
      <w:noProof/>
      <w:sz w:val="20"/>
      <w:lang w:val="en-GB"/>
    </w:rPr>
  </w:style>
  <w:style w:type="paragraph" w:customStyle="1" w:styleId="341091DFC0884B83A764C762D2DFB601">
    <w:name w:val="341091DFC0884B83A764C762D2DFB601"/>
    <w:rsid w:val="00940AF3"/>
    <w:pPr>
      <w:spacing w:before="40" w:after="40" w:line="240" w:lineRule="auto"/>
    </w:pPr>
    <w:rPr>
      <w:rFonts w:ascii="Georgia" w:eastAsia="Georgia" w:hAnsi="Georgia" w:cs="Times New Roman"/>
      <w:noProof/>
      <w:sz w:val="20"/>
      <w:lang w:val="en-GB"/>
    </w:rPr>
  </w:style>
  <w:style w:type="paragraph" w:customStyle="1" w:styleId="8488DBC26B8542D7BD7AD6EF97374B7A">
    <w:name w:val="8488DBC26B8542D7BD7AD6EF97374B7A"/>
    <w:rsid w:val="00940AF3"/>
    <w:pPr>
      <w:spacing w:before="40" w:after="40" w:line="240" w:lineRule="auto"/>
    </w:pPr>
    <w:rPr>
      <w:rFonts w:ascii="Georgia" w:eastAsia="Georgia" w:hAnsi="Georgia" w:cs="Times New Roman"/>
      <w:noProof/>
      <w:sz w:val="20"/>
      <w:lang w:val="en-GB"/>
    </w:rPr>
  </w:style>
  <w:style w:type="paragraph" w:customStyle="1" w:styleId="37D253E5FB6A4742927C5A36F72C3096">
    <w:name w:val="37D253E5FB6A4742927C5A36F72C3096"/>
    <w:rsid w:val="00940AF3"/>
    <w:pPr>
      <w:spacing w:before="40" w:after="40" w:line="240" w:lineRule="auto"/>
    </w:pPr>
    <w:rPr>
      <w:rFonts w:ascii="Georgia" w:eastAsia="Georgia" w:hAnsi="Georgia" w:cs="Times New Roman"/>
      <w:noProof/>
      <w:sz w:val="20"/>
      <w:lang w:val="en-GB"/>
    </w:rPr>
  </w:style>
  <w:style w:type="paragraph" w:customStyle="1" w:styleId="CE06F3148E84442996ABD922F591CE0C">
    <w:name w:val="CE06F3148E84442996ABD922F591CE0C"/>
    <w:rsid w:val="00940AF3"/>
    <w:pPr>
      <w:spacing w:before="40" w:after="40" w:line="240" w:lineRule="auto"/>
    </w:pPr>
    <w:rPr>
      <w:rFonts w:ascii="Georgia" w:eastAsia="Georgia" w:hAnsi="Georgia" w:cs="Times New Roman"/>
      <w:noProof/>
      <w:sz w:val="20"/>
      <w:lang w:val="en-GB"/>
    </w:rPr>
  </w:style>
  <w:style w:type="paragraph" w:customStyle="1" w:styleId="44EE2EAF45034611A0B9703A1638F4F1">
    <w:name w:val="44EE2EAF45034611A0B9703A1638F4F1"/>
    <w:rsid w:val="00940AF3"/>
    <w:pPr>
      <w:spacing w:before="40" w:after="40" w:line="240" w:lineRule="auto"/>
    </w:pPr>
    <w:rPr>
      <w:rFonts w:ascii="Georgia" w:eastAsia="Georgia" w:hAnsi="Georgia" w:cs="Times New Roman"/>
      <w:noProof/>
      <w:sz w:val="20"/>
      <w:lang w:val="en-GB"/>
    </w:rPr>
  </w:style>
  <w:style w:type="paragraph" w:customStyle="1" w:styleId="76756160070B405DB46FA8352F75E328">
    <w:name w:val="76756160070B405DB46FA8352F75E328"/>
    <w:rsid w:val="00940AF3"/>
    <w:pPr>
      <w:spacing w:before="40" w:after="40" w:line="240" w:lineRule="auto"/>
    </w:pPr>
    <w:rPr>
      <w:rFonts w:ascii="Georgia" w:eastAsia="Georgia" w:hAnsi="Georgia" w:cs="Times New Roman"/>
      <w:noProof/>
      <w:sz w:val="20"/>
      <w:lang w:val="en-GB"/>
    </w:rPr>
  </w:style>
  <w:style w:type="paragraph" w:customStyle="1" w:styleId="67B2612767EF461BBD68C07A470851FF">
    <w:name w:val="67B2612767EF461BBD68C07A470851FF"/>
    <w:rsid w:val="00940AF3"/>
    <w:pPr>
      <w:spacing w:before="40" w:after="40" w:line="240" w:lineRule="auto"/>
    </w:pPr>
    <w:rPr>
      <w:rFonts w:ascii="Georgia" w:eastAsia="Georgia" w:hAnsi="Georgia" w:cs="Times New Roman"/>
      <w:noProof/>
      <w:sz w:val="20"/>
      <w:lang w:val="en-GB"/>
    </w:rPr>
  </w:style>
  <w:style w:type="paragraph" w:customStyle="1" w:styleId="D69744327989481285EA2A721396AB66">
    <w:name w:val="D69744327989481285EA2A721396AB66"/>
    <w:rsid w:val="00940AF3"/>
    <w:pPr>
      <w:spacing w:before="40" w:after="40" w:line="240" w:lineRule="auto"/>
    </w:pPr>
    <w:rPr>
      <w:rFonts w:ascii="Georgia" w:eastAsia="Georgia" w:hAnsi="Georgia" w:cs="Times New Roman"/>
      <w:noProof/>
      <w:sz w:val="20"/>
      <w:lang w:val="en-GB"/>
    </w:rPr>
  </w:style>
  <w:style w:type="paragraph" w:customStyle="1" w:styleId="A39E715996A346D5B7F0D06A4E10A1FF">
    <w:name w:val="A39E715996A346D5B7F0D06A4E10A1FF"/>
    <w:rsid w:val="00940AF3"/>
    <w:pPr>
      <w:spacing w:before="40" w:after="40" w:line="240" w:lineRule="auto"/>
    </w:pPr>
    <w:rPr>
      <w:rFonts w:ascii="Georgia" w:eastAsia="Georgia" w:hAnsi="Georgia" w:cs="Times New Roman"/>
      <w:noProof/>
      <w:sz w:val="20"/>
      <w:lang w:val="en-GB"/>
    </w:rPr>
  </w:style>
  <w:style w:type="paragraph" w:customStyle="1" w:styleId="20401034167B42AE9F28DFC6441F1B0A">
    <w:name w:val="20401034167B42AE9F28DFC6441F1B0A"/>
    <w:rsid w:val="00940AF3"/>
    <w:pPr>
      <w:spacing w:before="40" w:after="40" w:line="240" w:lineRule="auto"/>
    </w:pPr>
    <w:rPr>
      <w:rFonts w:ascii="Georgia" w:eastAsia="Georgia" w:hAnsi="Georgia" w:cs="Times New Roman"/>
      <w:noProof/>
      <w:sz w:val="20"/>
      <w:lang w:val="en-GB"/>
    </w:rPr>
  </w:style>
  <w:style w:type="paragraph" w:customStyle="1" w:styleId="C441A41119D34E7CB936ACB89979DB36">
    <w:name w:val="C441A41119D34E7CB936ACB89979DB36"/>
    <w:rsid w:val="00940AF3"/>
    <w:pPr>
      <w:spacing w:before="40" w:after="40" w:line="240" w:lineRule="auto"/>
    </w:pPr>
    <w:rPr>
      <w:rFonts w:ascii="Georgia" w:eastAsia="Georgia" w:hAnsi="Georgia" w:cs="Times New Roman"/>
      <w:noProof/>
      <w:sz w:val="20"/>
      <w:lang w:val="en-GB"/>
    </w:rPr>
  </w:style>
  <w:style w:type="paragraph" w:customStyle="1" w:styleId="53DEEE6B6CD340F4BEEC80F692F3306E">
    <w:name w:val="53DEEE6B6CD340F4BEEC80F692F3306E"/>
    <w:rsid w:val="00940AF3"/>
    <w:pPr>
      <w:spacing w:before="40" w:after="40" w:line="240" w:lineRule="auto"/>
    </w:pPr>
    <w:rPr>
      <w:rFonts w:ascii="Georgia" w:eastAsia="Georgia" w:hAnsi="Georgia" w:cs="Times New Roman"/>
      <w:noProof/>
      <w:sz w:val="20"/>
      <w:lang w:val="en-GB"/>
    </w:rPr>
  </w:style>
  <w:style w:type="paragraph" w:customStyle="1" w:styleId="258CBAA095B54A2881B904367C5A8185">
    <w:name w:val="258CBAA095B54A2881B904367C5A8185"/>
    <w:rsid w:val="00940AF3"/>
    <w:pPr>
      <w:spacing w:before="40" w:after="40" w:line="240" w:lineRule="auto"/>
    </w:pPr>
    <w:rPr>
      <w:rFonts w:ascii="Georgia" w:eastAsia="Georgia" w:hAnsi="Georgia" w:cs="Times New Roman"/>
      <w:noProof/>
      <w:sz w:val="20"/>
      <w:lang w:val="en-GB"/>
    </w:rPr>
  </w:style>
  <w:style w:type="paragraph" w:customStyle="1" w:styleId="3F4C4B89659242A488F95A7D2ABD08D0">
    <w:name w:val="3F4C4B89659242A488F95A7D2ABD08D0"/>
    <w:rsid w:val="00940AF3"/>
    <w:pPr>
      <w:spacing w:before="40" w:after="40" w:line="240" w:lineRule="auto"/>
    </w:pPr>
    <w:rPr>
      <w:rFonts w:ascii="Georgia" w:eastAsia="Georgia" w:hAnsi="Georgia" w:cs="Times New Roman"/>
      <w:noProof/>
      <w:sz w:val="20"/>
      <w:lang w:val="en-GB"/>
    </w:rPr>
  </w:style>
  <w:style w:type="paragraph" w:customStyle="1" w:styleId="9C4BC599FB91453DA4DCB4711756BD86">
    <w:name w:val="9C4BC599FB91453DA4DCB4711756BD86"/>
    <w:rsid w:val="00940AF3"/>
    <w:pPr>
      <w:spacing w:before="40" w:after="40" w:line="240" w:lineRule="auto"/>
    </w:pPr>
    <w:rPr>
      <w:rFonts w:ascii="Georgia" w:eastAsia="Georgia" w:hAnsi="Georgia" w:cs="Times New Roman"/>
      <w:noProof/>
      <w:sz w:val="20"/>
      <w:lang w:val="en-GB"/>
    </w:rPr>
  </w:style>
  <w:style w:type="paragraph" w:customStyle="1" w:styleId="FBAB9FA8EC7E4D79A3104FCB1CCACE8E">
    <w:name w:val="FBAB9FA8EC7E4D79A3104FCB1CCACE8E"/>
    <w:rsid w:val="00940AF3"/>
    <w:pPr>
      <w:spacing w:before="40" w:after="40" w:line="240" w:lineRule="auto"/>
    </w:pPr>
    <w:rPr>
      <w:rFonts w:ascii="Georgia" w:eastAsia="Georgia" w:hAnsi="Georgia" w:cs="Times New Roman"/>
      <w:noProof/>
      <w:sz w:val="20"/>
      <w:lang w:val="en-GB"/>
    </w:rPr>
  </w:style>
  <w:style w:type="paragraph" w:customStyle="1" w:styleId="A07559B253454AEFA10C91154F039ABD">
    <w:name w:val="A07559B253454AEFA10C91154F039ABD"/>
    <w:rsid w:val="00940AF3"/>
    <w:pPr>
      <w:spacing w:before="40" w:after="40" w:line="240" w:lineRule="auto"/>
    </w:pPr>
    <w:rPr>
      <w:rFonts w:ascii="Georgia" w:eastAsia="Georgia" w:hAnsi="Georgia" w:cs="Times New Roman"/>
      <w:noProof/>
      <w:sz w:val="20"/>
      <w:lang w:val="en-GB"/>
    </w:rPr>
  </w:style>
  <w:style w:type="paragraph" w:customStyle="1" w:styleId="DB5D6785B4154B9DAC972CA13554EF53">
    <w:name w:val="DB5D6785B4154B9DAC972CA13554EF53"/>
    <w:rsid w:val="00940AF3"/>
    <w:pPr>
      <w:spacing w:before="40" w:after="40" w:line="240" w:lineRule="auto"/>
    </w:pPr>
    <w:rPr>
      <w:rFonts w:ascii="Georgia" w:eastAsia="Georgia" w:hAnsi="Georgia" w:cs="Times New Roman"/>
      <w:noProof/>
      <w:sz w:val="20"/>
      <w:lang w:val="en-GB"/>
    </w:rPr>
  </w:style>
  <w:style w:type="paragraph" w:customStyle="1" w:styleId="7223B57E248C4FDDAC01E6B4EE9C698A">
    <w:name w:val="7223B57E248C4FDDAC01E6B4EE9C698A"/>
    <w:rsid w:val="00940AF3"/>
    <w:pPr>
      <w:spacing w:before="40" w:after="40" w:line="240" w:lineRule="auto"/>
    </w:pPr>
    <w:rPr>
      <w:rFonts w:ascii="Georgia" w:eastAsia="Georgia" w:hAnsi="Georgia" w:cs="Times New Roman"/>
      <w:noProof/>
      <w:sz w:val="20"/>
      <w:lang w:val="en-GB"/>
    </w:rPr>
  </w:style>
  <w:style w:type="paragraph" w:customStyle="1" w:styleId="119724858F9545B7B50DFAF71E2A54CA">
    <w:name w:val="119724858F9545B7B50DFAF71E2A54CA"/>
    <w:rsid w:val="00940AF3"/>
    <w:pPr>
      <w:spacing w:before="40" w:after="40" w:line="240" w:lineRule="auto"/>
    </w:pPr>
    <w:rPr>
      <w:rFonts w:ascii="Georgia" w:eastAsia="Georgia" w:hAnsi="Georgia" w:cs="Times New Roman"/>
      <w:noProof/>
      <w:sz w:val="20"/>
      <w:lang w:val="en-GB"/>
    </w:rPr>
  </w:style>
  <w:style w:type="paragraph" w:customStyle="1" w:styleId="A57561B469AA422EBF2ED65B951E1DDA">
    <w:name w:val="A57561B469AA422EBF2ED65B951E1DDA"/>
    <w:rsid w:val="00940AF3"/>
    <w:pPr>
      <w:spacing w:before="40" w:after="40" w:line="240" w:lineRule="auto"/>
    </w:pPr>
    <w:rPr>
      <w:rFonts w:ascii="Georgia" w:eastAsia="Georgia" w:hAnsi="Georgia" w:cs="Times New Roman"/>
      <w:noProof/>
      <w:sz w:val="20"/>
      <w:lang w:val="en-GB"/>
    </w:rPr>
  </w:style>
  <w:style w:type="paragraph" w:customStyle="1" w:styleId="B0AF829429074523B08EBE2F3AABC23F">
    <w:name w:val="B0AF829429074523B08EBE2F3AABC23F"/>
    <w:rsid w:val="00CA65ED"/>
    <w:pPr>
      <w:spacing w:after="200" w:line="276" w:lineRule="auto"/>
    </w:pPr>
  </w:style>
  <w:style w:type="paragraph" w:customStyle="1" w:styleId="68B3F22CDE514283B4BACDAF62688F48">
    <w:name w:val="68B3F22CDE514283B4BACDAF62688F48"/>
    <w:rsid w:val="00CA65ED"/>
    <w:pPr>
      <w:spacing w:after="200" w:line="276" w:lineRule="auto"/>
    </w:pPr>
  </w:style>
  <w:style w:type="paragraph" w:customStyle="1" w:styleId="3B2CBDB5CC3F416B927DFE40448682F8">
    <w:name w:val="3B2CBDB5CC3F416B927DFE40448682F8"/>
    <w:rsid w:val="00CA65ED"/>
    <w:pPr>
      <w:spacing w:after="200" w:line="276" w:lineRule="auto"/>
    </w:pPr>
  </w:style>
  <w:style w:type="paragraph" w:customStyle="1" w:styleId="0A422FAB0EFA45478513CA1B5F4D9D70">
    <w:name w:val="0A422FAB0EFA45478513CA1B5F4D9D70"/>
    <w:rsid w:val="00CA65ED"/>
    <w:pPr>
      <w:spacing w:after="200" w:line="276" w:lineRule="auto"/>
    </w:pPr>
  </w:style>
  <w:style w:type="paragraph" w:customStyle="1" w:styleId="0887768744FB48B4AB41561BD77AE0AB">
    <w:name w:val="0887768744FB48B4AB41561BD77AE0AB"/>
    <w:rsid w:val="00CA65ED"/>
    <w:pPr>
      <w:spacing w:after="200" w:line="276" w:lineRule="auto"/>
    </w:pPr>
  </w:style>
  <w:style w:type="paragraph" w:customStyle="1" w:styleId="3AC57A6927B54DB8BA2CA014147D4C6B">
    <w:name w:val="3AC57A6927B54DB8BA2CA014147D4C6B"/>
    <w:rsid w:val="00CA65ED"/>
    <w:pPr>
      <w:spacing w:after="200" w:line="276" w:lineRule="auto"/>
    </w:pPr>
  </w:style>
  <w:style w:type="paragraph" w:customStyle="1" w:styleId="1446D7909BC74519A522BFDD3DE01D27">
    <w:name w:val="1446D7909BC74519A522BFDD3DE01D27"/>
    <w:rsid w:val="00CA65ED"/>
    <w:pPr>
      <w:spacing w:after="200" w:line="276" w:lineRule="auto"/>
    </w:pPr>
  </w:style>
  <w:style w:type="paragraph" w:customStyle="1" w:styleId="38332C285500441DA2AEA2A0BF0D4535">
    <w:name w:val="38332C285500441DA2AEA2A0BF0D4535"/>
    <w:rsid w:val="00CA65ED"/>
    <w:pPr>
      <w:spacing w:after="200" w:line="276" w:lineRule="auto"/>
    </w:pPr>
  </w:style>
  <w:style w:type="paragraph" w:customStyle="1" w:styleId="67222DEBFE964B8985E2478640BE0D0C">
    <w:name w:val="67222DEBFE964B8985E2478640BE0D0C"/>
    <w:rsid w:val="00CA65ED"/>
    <w:pPr>
      <w:spacing w:after="200" w:line="276" w:lineRule="auto"/>
    </w:pPr>
  </w:style>
  <w:style w:type="paragraph" w:customStyle="1" w:styleId="FB35037042E244BD98C938149F821685">
    <w:name w:val="FB35037042E244BD98C938149F821685"/>
    <w:rsid w:val="00CA65ED"/>
    <w:pPr>
      <w:spacing w:after="200" w:line="276" w:lineRule="auto"/>
    </w:pPr>
  </w:style>
  <w:style w:type="paragraph" w:customStyle="1" w:styleId="A6405D3843644FDB943220B9522B0BFE">
    <w:name w:val="A6405D3843644FDB943220B9522B0BFE"/>
    <w:rsid w:val="00CA65ED"/>
    <w:pPr>
      <w:spacing w:after="200" w:line="276" w:lineRule="auto"/>
    </w:pPr>
  </w:style>
  <w:style w:type="paragraph" w:customStyle="1" w:styleId="A4F1EA6B66AE4A62B9E5646C2C638D1D">
    <w:name w:val="A4F1EA6B66AE4A62B9E5646C2C638D1D"/>
    <w:rsid w:val="00CA65ED"/>
    <w:pPr>
      <w:spacing w:after="200" w:line="276" w:lineRule="auto"/>
    </w:pPr>
  </w:style>
  <w:style w:type="paragraph" w:customStyle="1" w:styleId="70DDD4DDFC8A4C29B32C967B1B458DCF">
    <w:name w:val="70DDD4DDFC8A4C29B32C967B1B458DCF"/>
    <w:rsid w:val="00CA65ED"/>
    <w:pPr>
      <w:spacing w:after="200" w:line="276" w:lineRule="auto"/>
    </w:pPr>
  </w:style>
  <w:style w:type="paragraph" w:customStyle="1" w:styleId="A6F019D533924A32B16070ACD6CC2F4F">
    <w:name w:val="A6F019D533924A32B16070ACD6CC2F4F"/>
    <w:rsid w:val="00CA65ED"/>
    <w:pPr>
      <w:spacing w:after="200" w:line="276" w:lineRule="auto"/>
    </w:pPr>
  </w:style>
  <w:style w:type="paragraph" w:customStyle="1" w:styleId="503BD202889E4EBFB22A9F5B38D5BF35">
    <w:name w:val="503BD202889E4EBFB22A9F5B38D5BF35"/>
    <w:rsid w:val="00CA65ED"/>
    <w:pPr>
      <w:spacing w:after="200" w:line="276" w:lineRule="auto"/>
    </w:pPr>
  </w:style>
  <w:style w:type="paragraph" w:customStyle="1" w:styleId="F22F08134EAB4657B23E241DE6DC3D2E">
    <w:name w:val="F22F08134EAB4657B23E241DE6DC3D2E"/>
    <w:rsid w:val="00CA65ED"/>
    <w:pPr>
      <w:spacing w:after="200" w:line="276" w:lineRule="auto"/>
    </w:pPr>
  </w:style>
  <w:style w:type="paragraph" w:customStyle="1" w:styleId="B6937F6FC614421F9365316F7C4329DA">
    <w:name w:val="B6937F6FC614421F9365316F7C4329DA"/>
    <w:rsid w:val="00CA65ED"/>
    <w:pPr>
      <w:spacing w:after="200" w:line="276" w:lineRule="auto"/>
    </w:pPr>
  </w:style>
  <w:style w:type="paragraph" w:customStyle="1" w:styleId="B1443ED6E7F34FD0897AD154D22C2A7A">
    <w:name w:val="B1443ED6E7F34FD0897AD154D22C2A7A"/>
    <w:rsid w:val="00CA65ED"/>
    <w:pPr>
      <w:spacing w:after="200" w:line="276" w:lineRule="auto"/>
    </w:pPr>
  </w:style>
  <w:style w:type="paragraph" w:customStyle="1" w:styleId="3C70F6A09E6F4B689F38CA09740EFCC3">
    <w:name w:val="3C70F6A09E6F4B689F38CA09740EFCC3"/>
    <w:rsid w:val="00CA65ED"/>
    <w:pPr>
      <w:spacing w:after="200" w:line="276" w:lineRule="auto"/>
    </w:pPr>
  </w:style>
  <w:style w:type="paragraph" w:customStyle="1" w:styleId="270330EC73024D51BDF3010F126193E2">
    <w:name w:val="270330EC73024D51BDF3010F126193E2"/>
    <w:rsid w:val="00CA65ED"/>
    <w:pPr>
      <w:spacing w:after="200" w:line="276" w:lineRule="auto"/>
    </w:pPr>
  </w:style>
  <w:style w:type="paragraph" w:customStyle="1" w:styleId="85EC30253F964A3BA967D30FAA9FD6CD">
    <w:name w:val="85EC30253F964A3BA967D30FAA9FD6CD"/>
    <w:rsid w:val="00CA65ED"/>
    <w:pPr>
      <w:spacing w:after="200" w:line="276" w:lineRule="auto"/>
    </w:pPr>
  </w:style>
  <w:style w:type="paragraph" w:customStyle="1" w:styleId="85DDA01FE176402AA93ECBD993CAA0BF">
    <w:name w:val="85DDA01FE176402AA93ECBD993CAA0BF"/>
    <w:rsid w:val="00CA65ED"/>
    <w:pPr>
      <w:spacing w:after="200" w:line="276" w:lineRule="auto"/>
    </w:pPr>
  </w:style>
  <w:style w:type="paragraph" w:customStyle="1" w:styleId="B3B895DFF959474987CB42D12B824950">
    <w:name w:val="B3B895DFF959474987CB42D12B824950"/>
    <w:rsid w:val="00CA65ED"/>
    <w:pPr>
      <w:spacing w:after="200" w:line="276" w:lineRule="auto"/>
    </w:pPr>
  </w:style>
  <w:style w:type="paragraph" w:customStyle="1" w:styleId="CC46A96B002E4AC4B0599485DCA0A908">
    <w:name w:val="CC46A96B002E4AC4B0599485DCA0A908"/>
    <w:rsid w:val="00CA65ED"/>
    <w:pPr>
      <w:spacing w:after="200" w:line="276" w:lineRule="auto"/>
    </w:pPr>
  </w:style>
  <w:style w:type="paragraph" w:customStyle="1" w:styleId="F2764812D5CE4FCC9A227B708F5251AA">
    <w:name w:val="F2764812D5CE4FCC9A227B708F5251AA"/>
    <w:rsid w:val="00CA65ED"/>
    <w:pPr>
      <w:spacing w:after="200" w:line="276" w:lineRule="auto"/>
    </w:pPr>
  </w:style>
  <w:style w:type="paragraph" w:customStyle="1" w:styleId="BD95D3EBCD6C41EAAEAEB8C582BC446C">
    <w:name w:val="BD95D3EBCD6C41EAAEAEB8C582BC446C"/>
    <w:rsid w:val="00CA65ED"/>
    <w:pPr>
      <w:spacing w:after="200" w:line="276" w:lineRule="auto"/>
    </w:pPr>
  </w:style>
  <w:style w:type="paragraph" w:customStyle="1" w:styleId="5D9B9A3CD3D24E9DA42A6063BC2C565E">
    <w:name w:val="5D9B9A3CD3D24E9DA42A6063BC2C565E"/>
    <w:rsid w:val="00CA65ED"/>
    <w:pPr>
      <w:spacing w:after="200" w:line="276" w:lineRule="auto"/>
    </w:pPr>
  </w:style>
  <w:style w:type="paragraph" w:customStyle="1" w:styleId="8BB2BC9451184A6799423D292215E00D">
    <w:name w:val="8BB2BC9451184A6799423D292215E00D"/>
    <w:rsid w:val="00CA65ED"/>
    <w:pPr>
      <w:spacing w:after="200" w:line="276" w:lineRule="auto"/>
    </w:pPr>
  </w:style>
  <w:style w:type="paragraph" w:customStyle="1" w:styleId="536463DDE8D144EE97FB153D291C76F2">
    <w:name w:val="536463DDE8D144EE97FB153D291C76F2"/>
    <w:rsid w:val="00CA65ED"/>
    <w:pPr>
      <w:spacing w:after="200" w:line="276" w:lineRule="auto"/>
    </w:pPr>
  </w:style>
  <w:style w:type="paragraph" w:customStyle="1" w:styleId="EED574CAE5364FB3820929036339B8CB">
    <w:name w:val="EED574CAE5364FB3820929036339B8CB"/>
    <w:rsid w:val="00CA65ED"/>
    <w:pPr>
      <w:spacing w:after="200" w:line="276" w:lineRule="auto"/>
    </w:pPr>
  </w:style>
  <w:style w:type="paragraph" w:customStyle="1" w:styleId="D93FC83BFBE44C2EA531B1D2984F590D">
    <w:name w:val="D93FC83BFBE44C2EA531B1D2984F590D"/>
    <w:rsid w:val="00CA65ED"/>
    <w:pPr>
      <w:spacing w:after="200" w:line="276" w:lineRule="auto"/>
    </w:pPr>
  </w:style>
  <w:style w:type="paragraph" w:customStyle="1" w:styleId="DD178EBB8EF14594A8A1B2CF8FA9D251">
    <w:name w:val="DD178EBB8EF14594A8A1B2CF8FA9D251"/>
    <w:rsid w:val="00CA65ED"/>
    <w:pPr>
      <w:spacing w:after="200" w:line="276" w:lineRule="auto"/>
    </w:pPr>
  </w:style>
  <w:style w:type="paragraph" w:customStyle="1" w:styleId="FB99E9F6B2B74BA988B9CCE36CFAFC39">
    <w:name w:val="FB99E9F6B2B74BA988B9CCE36CFAFC39"/>
    <w:rsid w:val="00CA65ED"/>
    <w:pPr>
      <w:spacing w:after="200" w:line="276" w:lineRule="auto"/>
    </w:pPr>
  </w:style>
  <w:style w:type="paragraph" w:customStyle="1" w:styleId="530EB58167894C8BADF0EEA268C6A203">
    <w:name w:val="530EB58167894C8BADF0EEA268C6A203"/>
    <w:rsid w:val="00CA65ED"/>
    <w:pPr>
      <w:spacing w:after="200" w:line="276" w:lineRule="auto"/>
    </w:pPr>
  </w:style>
  <w:style w:type="paragraph" w:customStyle="1" w:styleId="25DAB1D0A524467795058A4FF6A32FF2">
    <w:name w:val="25DAB1D0A524467795058A4FF6A32FF2"/>
    <w:rsid w:val="00CA65ED"/>
    <w:pPr>
      <w:spacing w:after="200" w:line="276" w:lineRule="auto"/>
    </w:pPr>
  </w:style>
  <w:style w:type="paragraph" w:customStyle="1" w:styleId="D72196FECFE44072BA53E4E3451EE573">
    <w:name w:val="D72196FECFE44072BA53E4E3451EE573"/>
    <w:rsid w:val="00CA65ED"/>
    <w:pPr>
      <w:spacing w:after="200" w:line="276" w:lineRule="auto"/>
    </w:pPr>
  </w:style>
  <w:style w:type="paragraph" w:customStyle="1" w:styleId="D2CB6C4EBDD6411FB91C5FEC5E90A3E5">
    <w:name w:val="D2CB6C4EBDD6411FB91C5FEC5E90A3E5"/>
    <w:rsid w:val="00CA65ED"/>
    <w:pPr>
      <w:spacing w:after="200" w:line="276" w:lineRule="auto"/>
    </w:pPr>
  </w:style>
  <w:style w:type="paragraph" w:customStyle="1" w:styleId="05619554C67C459CA8EF029984718A15">
    <w:name w:val="05619554C67C459CA8EF029984718A15"/>
    <w:rsid w:val="00CA65ED"/>
    <w:pPr>
      <w:spacing w:after="200" w:line="276" w:lineRule="auto"/>
    </w:pPr>
  </w:style>
  <w:style w:type="paragraph" w:customStyle="1" w:styleId="A5F91E6B074840DB826D98F4EA356610">
    <w:name w:val="A5F91E6B074840DB826D98F4EA356610"/>
    <w:rsid w:val="00CA65ED"/>
    <w:pPr>
      <w:spacing w:after="200" w:line="276" w:lineRule="auto"/>
    </w:pPr>
  </w:style>
  <w:style w:type="paragraph" w:customStyle="1" w:styleId="FF5CD507544345EC8A726DB1EA9C8BC1">
    <w:name w:val="FF5CD507544345EC8A726DB1EA9C8BC1"/>
    <w:rsid w:val="00CA65ED"/>
    <w:pPr>
      <w:spacing w:after="200" w:line="276" w:lineRule="auto"/>
    </w:pPr>
  </w:style>
  <w:style w:type="paragraph" w:customStyle="1" w:styleId="B34326BFEA1C4CEE8B1A7C81816B6F9E">
    <w:name w:val="B34326BFEA1C4CEE8B1A7C81816B6F9E"/>
    <w:rsid w:val="00CA65ED"/>
    <w:pPr>
      <w:spacing w:after="200" w:line="276" w:lineRule="auto"/>
    </w:pPr>
  </w:style>
  <w:style w:type="paragraph" w:customStyle="1" w:styleId="6C297D6DCF994FC898466B912DEE0A36">
    <w:name w:val="6C297D6DCF994FC898466B912DEE0A36"/>
    <w:rsid w:val="00CA65ED"/>
    <w:pPr>
      <w:spacing w:after="200" w:line="276" w:lineRule="auto"/>
    </w:pPr>
  </w:style>
  <w:style w:type="paragraph" w:customStyle="1" w:styleId="8D5A8267D4BC44EC9D91F1555C6035FA">
    <w:name w:val="8D5A8267D4BC44EC9D91F1555C6035FA"/>
    <w:rsid w:val="00CA65ED"/>
    <w:pPr>
      <w:spacing w:after="200" w:line="276" w:lineRule="auto"/>
    </w:pPr>
  </w:style>
  <w:style w:type="paragraph" w:customStyle="1" w:styleId="5C3B945A934A4FC8A3FA4723A81A7E62">
    <w:name w:val="5C3B945A934A4FC8A3FA4723A81A7E62"/>
    <w:rsid w:val="00CA65ED"/>
    <w:pPr>
      <w:spacing w:after="200" w:line="276" w:lineRule="auto"/>
    </w:pPr>
  </w:style>
  <w:style w:type="paragraph" w:customStyle="1" w:styleId="9A6E54746AAD431B8F3718EA395C53CD">
    <w:name w:val="9A6E54746AAD431B8F3718EA395C53CD"/>
    <w:rsid w:val="00CA65ED"/>
    <w:pPr>
      <w:spacing w:after="200" w:line="276" w:lineRule="auto"/>
    </w:pPr>
  </w:style>
  <w:style w:type="paragraph" w:customStyle="1" w:styleId="AB6B565264684877B17BCCC5D4111A74">
    <w:name w:val="AB6B565264684877B17BCCC5D4111A74"/>
    <w:rsid w:val="00CA65ED"/>
    <w:pPr>
      <w:spacing w:after="200" w:line="276" w:lineRule="auto"/>
    </w:pPr>
  </w:style>
  <w:style w:type="paragraph" w:customStyle="1" w:styleId="86F7F31141994B7182EAA8843FDBB06A">
    <w:name w:val="86F7F31141994B7182EAA8843FDBB06A"/>
    <w:rsid w:val="00CA65ED"/>
    <w:pPr>
      <w:spacing w:after="200" w:line="276" w:lineRule="auto"/>
    </w:pPr>
  </w:style>
  <w:style w:type="paragraph" w:customStyle="1" w:styleId="03B63FFFD63949B9A9C506771E1F4AE6">
    <w:name w:val="03B63FFFD63949B9A9C506771E1F4AE6"/>
    <w:rsid w:val="00CA65ED"/>
    <w:pPr>
      <w:spacing w:after="200" w:line="276" w:lineRule="auto"/>
    </w:pPr>
  </w:style>
  <w:style w:type="paragraph" w:customStyle="1" w:styleId="4912AE8B3B7A41DDBEF2AE229ED67173">
    <w:name w:val="4912AE8B3B7A41DDBEF2AE229ED67173"/>
    <w:rsid w:val="00CA65ED"/>
    <w:pPr>
      <w:spacing w:after="200" w:line="276" w:lineRule="auto"/>
    </w:pPr>
  </w:style>
  <w:style w:type="paragraph" w:customStyle="1" w:styleId="1244F68272D24E2E905B34847BFF75A6">
    <w:name w:val="1244F68272D24E2E905B34847BFF75A6"/>
    <w:rsid w:val="00CA65ED"/>
    <w:pPr>
      <w:spacing w:after="200" w:line="276" w:lineRule="auto"/>
    </w:pPr>
  </w:style>
  <w:style w:type="paragraph" w:customStyle="1" w:styleId="B407A895E8354F09B8673A472ED47A3C">
    <w:name w:val="B407A895E8354F09B8673A472ED47A3C"/>
    <w:rsid w:val="00CA65ED"/>
    <w:pPr>
      <w:spacing w:after="200" w:line="276" w:lineRule="auto"/>
    </w:pPr>
  </w:style>
  <w:style w:type="paragraph" w:customStyle="1" w:styleId="B18B4654974E4AB2A67B7DAC69696E69">
    <w:name w:val="B18B4654974E4AB2A67B7DAC69696E69"/>
    <w:rsid w:val="00CA65ED"/>
    <w:pPr>
      <w:spacing w:after="200" w:line="276" w:lineRule="auto"/>
    </w:pPr>
  </w:style>
  <w:style w:type="paragraph" w:customStyle="1" w:styleId="8D5A8267D4BC44EC9D91F1555C6035FA1">
    <w:name w:val="8D5A8267D4BC44EC9D91F1555C6035FA1"/>
    <w:rsid w:val="00CA65ED"/>
    <w:pPr>
      <w:spacing w:before="40" w:after="40" w:line="240" w:lineRule="auto"/>
    </w:pPr>
    <w:rPr>
      <w:rFonts w:ascii="Georgia" w:eastAsia="Georgia" w:hAnsi="Georgia" w:cs="Times New Roman"/>
      <w:noProof/>
      <w:sz w:val="20"/>
      <w:lang w:val="en-GB"/>
    </w:rPr>
  </w:style>
  <w:style w:type="paragraph" w:customStyle="1" w:styleId="CE972DB541244323BF6E8CE780FA4001">
    <w:name w:val="CE972DB541244323BF6E8CE780FA4001"/>
    <w:rsid w:val="00CA65ED"/>
    <w:pPr>
      <w:spacing w:before="40" w:after="40" w:line="240" w:lineRule="auto"/>
    </w:pPr>
    <w:rPr>
      <w:rFonts w:ascii="Georgia" w:eastAsia="Georgia" w:hAnsi="Georgia" w:cs="Times New Roman"/>
      <w:noProof/>
      <w:sz w:val="20"/>
      <w:lang w:val="en-GB"/>
    </w:rPr>
  </w:style>
  <w:style w:type="paragraph" w:customStyle="1" w:styleId="5229C16D89F940FAA0BC6ABE94FE6629">
    <w:name w:val="5229C16D89F940FAA0BC6ABE94FE6629"/>
    <w:rsid w:val="00CA65ED"/>
    <w:pPr>
      <w:spacing w:before="40" w:after="40" w:line="240" w:lineRule="auto"/>
    </w:pPr>
    <w:rPr>
      <w:rFonts w:ascii="Georgia" w:eastAsia="Georgia" w:hAnsi="Georgia" w:cs="Times New Roman"/>
      <w:noProof/>
      <w:sz w:val="20"/>
      <w:lang w:val="en-GB"/>
    </w:rPr>
  </w:style>
  <w:style w:type="paragraph" w:customStyle="1" w:styleId="3092AED7F7FE4BC0AB70AE0D8BC1E914">
    <w:name w:val="3092AED7F7FE4BC0AB70AE0D8BC1E914"/>
    <w:rsid w:val="00CA65ED"/>
    <w:pPr>
      <w:spacing w:before="40" w:after="40" w:line="240" w:lineRule="auto"/>
    </w:pPr>
    <w:rPr>
      <w:rFonts w:ascii="Georgia" w:eastAsia="Georgia" w:hAnsi="Georgia" w:cs="Times New Roman"/>
      <w:noProof/>
      <w:sz w:val="20"/>
      <w:lang w:val="en-GB"/>
    </w:rPr>
  </w:style>
  <w:style w:type="paragraph" w:customStyle="1" w:styleId="505F71D229A9480593C751E0D04BDF47">
    <w:name w:val="505F71D229A9480593C751E0D04BDF47"/>
    <w:rsid w:val="00CA65ED"/>
    <w:pPr>
      <w:spacing w:before="40" w:after="40" w:line="240" w:lineRule="auto"/>
    </w:pPr>
    <w:rPr>
      <w:rFonts w:ascii="Georgia" w:eastAsia="Georgia" w:hAnsi="Georgia" w:cs="Times New Roman"/>
      <w:noProof/>
      <w:sz w:val="20"/>
      <w:lang w:val="en-GB"/>
    </w:rPr>
  </w:style>
  <w:style w:type="paragraph" w:customStyle="1" w:styleId="5C3B945A934A4FC8A3FA4723A81A7E621">
    <w:name w:val="5C3B945A934A4FC8A3FA4723A81A7E621"/>
    <w:rsid w:val="00CA65ED"/>
    <w:pPr>
      <w:spacing w:before="40" w:after="40" w:line="240" w:lineRule="auto"/>
    </w:pPr>
    <w:rPr>
      <w:rFonts w:ascii="Georgia" w:eastAsia="Georgia" w:hAnsi="Georgia" w:cs="Times New Roman"/>
      <w:noProof/>
      <w:sz w:val="20"/>
      <w:lang w:val="en-GB"/>
    </w:rPr>
  </w:style>
  <w:style w:type="paragraph" w:customStyle="1" w:styleId="9A6E54746AAD431B8F3718EA395C53CD1">
    <w:name w:val="9A6E54746AAD431B8F3718EA395C53CD1"/>
    <w:rsid w:val="00CA65ED"/>
    <w:pPr>
      <w:spacing w:before="40" w:after="40" w:line="240" w:lineRule="auto"/>
    </w:pPr>
    <w:rPr>
      <w:rFonts w:ascii="Georgia" w:eastAsia="Georgia" w:hAnsi="Georgia" w:cs="Times New Roman"/>
      <w:noProof/>
      <w:sz w:val="20"/>
      <w:lang w:val="en-GB"/>
    </w:rPr>
  </w:style>
  <w:style w:type="paragraph" w:customStyle="1" w:styleId="3615B006782847259A61DFDD96D9B86F">
    <w:name w:val="3615B006782847259A61DFDD96D9B86F"/>
    <w:rsid w:val="00CA65ED"/>
    <w:pPr>
      <w:spacing w:before="40" w:after="40" w:line="240" w:lineRule="auto"/>
    </w:pPr>
    <w:rPr>
      <w:rFonts w:ascii="Georgia" w:eastAsia="Georgia" w:hAnsi="Georgia" w:cs="Times New Roman"/>
      <w:noProof/>
      <w:sz w:val="20"/>
      <w:lang w:val="en-GB"/>
    </w:rPr>
  </w:style>
  <w:style w:type="paragraph" w:customStyle="1" w:styleId="AB6B565264684877B17BCCC5D4111A741">
    <w:name w:val="AB6B565264684877B17BCCC5D4111A741"/>
    <w:rsid w:val="00CA65ED"/>
    <w:pPr>
      <w:spacing w:before="40" w:after="40" w:line="240" w:lineRule="auto"/>
    </w:pPr>
    <w:rPr>
      <w:rFonts w:ascii="Georgia" w:eastAsia="Georgia" w:hAnsi="Georgia" w:cs="Times New Roman"/>
      <w:noProof/>
      <w:sz w:val="20"/>
      <w:lang w:val="en-GB"/>
    </w:rPr>
  </w:style>
  <w:style w:type="paragraph" w:customStyle="1" w:styleId="86F7F31141994B7182EAA8843FDBB06A1">
    <w:name w:val="86F7F31141994B7182EAA8843FDBB06A1"/>
    <w:rsid w:val="00CA65ED"/>
    <w:pPr>
      <w:spacing w:before="40" w:after="40" w:line="240" w:lineRule="auto"/>
    </w:pPr>
    <w:rPr>
      <w:rFonts w:ascii="Georgia" w:eastAsia="Georgia" w:hAnsi="Georgia" w:cs="Times New Roman"/>
      <w:noProof/>
      <w:sz w:val="20"/>
      <w:lang w:val="en-GB"/>
    </w:rPr>
  </w:style>
  <w:style w:type="paragraph" w:customStyle="1" w:styleId="03B63FFFD63949B9A9C506771E1F4AE61">
    <w:name w:val="03B63FFFD63949B9A9C506771E1F4AE61"/>
    <w:rsid w:val="00CA65ED"/>
    <w:pPr>
      <w:spacing w:before="40" w:after="40" w:line="240" w:lineRule="auto"/>
    </w:pPr>
    <w:rPr>
      <w:rFonts w:ascii="Georgia" w:eastAsia="Georgia" w:hAnsi="Georgia" w:cs="Times New Roman"/>
      <w:noProof/>
      <w:sz w:val="20"/>
      <w:lang w:val="en-GB"/>
    </w:rPr>
  </w:style>
  <w:style w:type="paragraph" w:customStyle="1" w:styleId="7FF42D2243BB46FF8211B05F6997CA51">
    <w:name w:val="7FF42D2243BB46FF8211B05F6997CA51"/>
    <w:rsid w:val="00CA65ED"/>
    <w:pPr>
      <w:spacing w:before="40" w:after="40" w:line="240" w:lineRule="auto"/>
    </w:pPr>
    <w:rPr>
      <w:rFonts w:ascii="Georgia" w:eastAsia="Georgia" w:hAnsi="Georgia" w:cs="Times New Roman"/>
      <w:noProof/>
      <w:sz w:val="20"/>
      <w:lang w:val="en-GB"/>
    </w:rPr>
  </w:style>
  <w:style w:type="paragraph" w:customStyle="1" w:styleId="B407A895E8354F09B8673A472ED47A3C1">
    <w:name w:val="B407A895E8354F09B8673A472ED47A3C1"/>
    <w:rsid w:val="00CA65ED"/>
    <w:pPr>
      <w:spacing w:before="40" w:after="40" w:line="240" w:lineRule="auto"/>
    </w:pPr>
    <w:rPr>
      <w:rFonts w:ascii="Georgia" w:eastAsia="Georgia" w:hAnsi="Georgia" w:cs="Times New Roman"/>
      <w:noProof/>
      <w:sz w:val="20"/>
      <w:lang w:val="en-GB"/>
    </w:rPr>
  </w:style>
  <w:style w:type="paragraph" w:customStyle="1" w:styleId="1244F68272D24E2E905B34847BFF75A61">
    <w:name w:val="1244F68272D24E2E905B34847BFF75A61"/>
    <w:rsid w:val="00CA65ED"/>
    <w:pPr>
      <w:spacing w:before="40" w:after="40" w:line="240" w:lineRule="auto"/>
    </w:pPr>
    <w:rPr>
      <w:rFonts w:ascii="Georgia" w:eastAsia="Georgia" w:hAnsi="Georgia" w:cs="Times New Roman"/>
      <w:noProof/>
      <w:sz w:val="20"/>
      <w:lang w:val="en-GB"/>
    </w:rPr>
  </w:style>
  <w:style w:type="paragraph" w:customStyle="1" w:styleId="B18B4654974E4AB2A67B7DAC69696E691">
    <w:name w:val="B18B4654974E4AB2A67B7DAC69696E691"/>
    <w:rsid w:val="00CA65ED"/>
    <w:pPr>
      <w:spacing w:before="40" w:after="40" w:line="240" w:lineRule="auto"/>
    </w:pPr>
    <w:rPr>
      <w:rFonts w:ascii="Georgia" w:eastAsia="Georgia" w:hAnsi="Georgia" w:cs="Times New Roman"/>
      <w:noProof/>
      <w:sz w:val="20"/>
      <w:lang w:val="en-GB"/>
    </w:rPr>
  </w:style>
  <w:style w:type="paragraph" w:customStyle="1" w:styleId="4AB07677974C4E9E9F23D2B35873A472">
    <w:name w:val="4AB07677974C4E9E9F23D2B35873A472"/>
    <w:rsid w:val="00CA65ED"/>
    <w:pPr>
      <w:spacing w:before="40" w:after="40" w:line="240" w:lineRule="auto"/>
    </w:pPr>
    <w:rPr>
      <w:rFonts w:ascii="Georgia" w:eastAsia="Georgia" w:hAnsi="Georgia" w:cs="Times New Roman"/>
      <w:noProof/>
      <w:sz w:val="20"/>
      <w:lang w:val="en-GB"/>
    </w:rPr>
  </w:style>
  <w:style w:type="paragraph" w:customStyle="1" w:styleId="3F8028019C364F8496D231461398CE831">
    <w:name w:val="3F8028019C364F8496D231461398CE831"/>
    <w:rsid w:val="00CA65ED"/>
    <w:pPr>
      <w:spacing w:before="40" w:after="40" w:line="240" w:lineRule="auto"/>
    </w:pPr>
    <w:rPr>
      <w:rFonts w:ascii="Georgia" w:eastAsia="Georgia" w:hAnsi="Georgia" w:cs="Times New Roman"/>
      <w:noProof/>
      <w:sz w:val="20"/>
      <w:lang w:val="en-GB"/>
    </w:rPr>
  </w:style>
  <w:style w:type="paragraph" w:customStyle="1" w:styleId="2EC4977E81F64D93B016C54133C40857">
    <w:name w:val="2EC4977E81F64D93B016C54133C40857"/>
    <w:rsid w:val="00CA65ED"/>
    <w:pPr>
      <w:spacing w:before="40" w:after="40" w:line="240" w:lineRule="auto"/>
    </w:pPr>
    <w:rPr>
      <w:rFonts w:ascii="Georgia" w:eastAsia="Georgia" w:hAnsi="Georgia" w:cs="Times New Roman"/>
      <w:noProof/>
      <w:sz w:val="20"/>
      <w:lang w:val="en-GB"/>
    </w:rPr>
  </w:style>
  <w:style w:type="paragraph" w:customStyle="1" w:styleId="CCC7C2CE6C3243C4A17F68472CE84A7D1">
    <w:name w:val="CCC7C2CE6C3243C4A17F68472CE84A7D1"/>
    <w:rsid w:val="00CA65ED"/>
    <w:pPr>
      <w:spacing w:before="40" w:after="40" w:line="240" w:lineRule="auto"/>
    </w:pPr>
    <w:rPr>
      <w:rFonts w:ascii="Georgia" w:eastAsia="Georgia" w:hAnsi="Georgia" w:cs="Times New Roman"/>
      <w:noProof/>
      <w:sz w:val="20"/>
      <w:lang w:val="en-GB"/>
    </w:rPr>
  </w:style>
  <w:style w:type="paragraph" w:customStyle="1" w:styleId="96EF3C27B6C1471D8263A630F46212CE">
    <w:name w:val="96EF3C27B6C1471D8263A630F46212CE"/>
    <w:rsid w:val="00CA65ED"/>
    <w:pPr>
      <w:spacing w:before="20" w:after="60" w:line="240" w:lineRule="auto"/>
      <w:ind w:left="374"/>
    </w:pPr>
    <w:rPr>
      <w:rFonts w:ascii="Georgia" w:eastAsia="Georgia" w:hAnsi="Georgia" w:cs="Times New Roman"/>
      <w:noProof/>
      <w:sz w:val="20"/>
      <w:szCs w:val="21"/>
      <w:lang w:val="en-GB"/>
    </w:rPr>
  </w:style>
  <w:style w:type="paragraph" w:customStyle="1" w:styleId="1389AB96C5624890ACC8E8E497256B60">
    <w:name w:val="1389AB96C5624890ACC8E8E497256B60"/>
    <w:rsid w:val="00CA65ED"/>
    <w:pPr>
      <w:spacing w:before="20" w:after="60" w:line="240" w:lineRule="auto"/>
      <w:ind w:left="374"/>
    </w:pPr>
    <w:rPr>
      <w:rFonts w:ascii="Georgia" w:eastAsia="Georgia" w:hAnsi="Georgia" w:cs="Times New Roman"/>
      <w:noProof/>
      <w:sz w:val="20"/>
      <w:szCs w:val="21"/>
      <w:lang w:val="en-GB"/>
    </w:rPr>
  </w:style>
  <w:style w:type="paragraph" w:customStyle="1" w:styleId="3ECD6ACF3F2D43B0A720ECA14EEA7A3E">
    <w:name w:val="3ECD6ACF3F2D43B0A720ECA14EEA7A3E"/>
    <w:rsid w:val="00CA65ED"/>
    <w:pPr>
      <w:spacing w:before="20" w:after="60" w:line="240" w:lineRule="auto"/>
      <w:ind w:left="374"/>
    </w:pPr>
    <w:rPr>
      <w:rFonts w:ascii="Georgia" w:eastAsia="Georgia" w:hAnsi="Georgia" w:cs="Times New Roman"/>
      <w:noProof/>
      <w:sz w:val="20"/>
      <w:szCs w:val="21"/>
      <w:lang w:val="en-GB"/>
    </w:rPr>
  </w:style>
  <w:style w:type="paragraph" w:customStyle="1" w:styleId="D284168EBFB64D01AB05C4059B9758A6">
    <w:name w:val="D284168EBFB64D01AB05C4059B9758A6"/>
    <w:rsid w:val="00CA65ED"/>
    <w:pPr>
      <w:spacing w:before="40" w:after="40" w:line="240" w:lineRule="auto"/>
    </w:pPr>
    <w:rPr>
      <w:rFonts w:ascii="Georgia" w:eastAsia="Georgia" w:hAnsi="Georgia" w:cs="Times New Roman"/>
      <w:noProof/>
      <w:sz w:val="20"/>
      <w:lang w:val="en-GB"/>
    </w:rPr>
  </w:style>
  <w:style w:type="paragraph" w:customStyle="1" w:styleId="349A4EE4E972433F9C23B557923772D5">
    <w:name w:val="349A4EE4E972433F9C23B557923772D5"/>
    <w:rsid w:val="00CA65ED"/>
    <w:pPr>
      <w:spacing w:before="40" w:after="40" w:line="240" w:lineRule="auto"/>
    </w:pPr>
    <w:rPr>
      <w:rFonts w:ascii="Georgia" w:eastAsia="Georgia" w:hAnsi="Georgia" w:cs="Times New Roman"/>
      <w:noProof/>
      <w:sz w:val="20"/>
      <w:lang w:val="en-GB"/>
    </w:rPr>
  </w:style>
  <w:style w:type="paragraph" w:customStyle="1" w:styleId="0AB1D1AB30DC44CCBFA22F3ECA81B97F">
    <w:name w:val="0AB1D1AB30DC44CCBFA22F3ECA81B97F"/>
    <w:rsid w:val="00CA65ED"/>
    <w:pPr>
      <w:spacing w:before="40" w:after="40" w:line="240" w:lineRule="auto"/>
    </w:pPr>
    <w:rPr>
      <w:rFonts w:ascii="Georgia" w:eastAsia="Georgia" w:hAnsi="Georgia" w:cs="Times New Roman"/>
      <w:noProof/>
      <w:sz w:val="20"/>
      <w:lang w:val="en-GB"/>
    </w:rPr>
  </w:style>
  <w:style w:type="paragraph" w:customStyle="1" w:styleId="9A18981EFD81426AB977956A0C4BC19D">
    <w:name w:val="9A18981EFD81426AB977956A0C4BC19D"/>
    <w:rsid w:val="00CA65ED"/>
    <w:pPr>
      <w:spacing w:before="40" w:after="40" w:line="240" w:lineRule="auto"/>
    </w:pPr>
    <w:rPr>
      <w:rFonts w:ascii="Georgia" w:eastAsia="Georgia" w:hAnsi="Georgia" w:cs="Times New Roman"/>
      <w:noProof/>
      <w:sz w:val="20"/>
      <w:lang w:val="en-GB"/>
    </w:rPr>
  </w:style>
  <w:style w:type="paragraph" w:customStyle="1" w:styleId="B6C6B101E36349CDA3AC5FF19D4059C9">
    <w:name w:val="B6C6B101E36349CDA3AC5FF19D4059C9"/>
    <w:rsid w:val="00CA65ED"/>
    <w:pPr>
      <w:spacing w:before="40" w:after="40" w:line="240" w:lineRule="auto"/>
    </w:pPr>
    <w:rPr>
      <w:rFonts w:ascii="Georgia" w:eastAsia="Georgia" w:hAnsi="Georgia" w:cs="Times New Roman"/>
      <w:noProof/>
      <w:sz w:val="20"/>
      <w:lang w:val="en-GB"/>
    </w:rPr>
  </w:style>
  <w:style w:type="paragraph" w:customStyle="1" w:styleId="961F266AD0C64DEEBC355C5195A90B3E">
    <w:name w:val="961F266AD0C64DEEBC355C5195A90B3E"/>
    <w:rsid w:val="00CA65ED"/>
    <w:pPr>
      <w:spacing w:before="40" w:after="40" w:line="240" w:lineRule="auto"/>
    </w:pPr>
    <w:rPr>
      <w:rFonts w:ascii="Georgia" w:eastAsia="Georgia" w:hAnsi="Georgia" w:cs="Times New Roman"/>
      <w:noProof/>
      <w:sz w:val="20"/>
      <w:lang w:val="en-GB"/>
    </w:rPr>
  </w:style>
  <w:style w:type="paragraph" w:customStyle="1" w:styleId="B630C8D0A7124C0BBDB8CC83762DDF4E">
    <w:name w:val="B630C8D0A7124C0BBDB8CC83762DDF4E"/>
    <w:rsid w:val="00CA65ED"/>
    <w:pPr>
      <w:spacing w:before="40" w:after="40" w:line="240" w:lineRule="auto"/>
    </w:pPr>
    <w:rPr>
      <w:rFonts w:ascii="Georgia" w:eastAsia="Georgia" w:hAnsi="Georgia" w:cs="Times New Roman"/>
      <w:noProof/>
      <w:sz w:val="20"/>
      <w:lang w:val="en-GB"/>
    </w:rPr>
  </w:style>
  <w:style w:type="paragraph" w:customStyle="1" w:styleId="80AC126C344445C48885E29418D45866">
    <w:name w:val="80AC126C344445C48885E29418D45866"/>
    <w:rsid w:val="00CA65ED"/>
    <w:pPr>
      <w:spacing w:before="40" w:after="40" w:line="240" w:lineRule="auto"/>
    </w:pPr>
    <w:rPr>
      <w:rFonts w:ascii="Georgia" w:eastAsia="Georgia" w:hAnsi="Georgia" w:cs="Times New Roman"/>
      <w:noProof/>
      <w:sz w:val="20"/>
      <w:lang w:val="en-GB"/>
    </w:rPr>
  </w:style>
  <w:style w:type="paragraph" w:customStyle="1" w:styleId="41D48755427F4521AE2E47CEA50487C6">
    <w:name w:val="41D48755427F4521AE2E47CEA50487C6"/>
    <w:rsid w:val="00CA65ED"/>
    <w:pPr>
      <w:spacing w:before="40" w:after="40" w:line="240" w:lineRule="auto"/>
    </w:pPr>
    <w:rPr>
      <w:rFonts w:ascii="Georgia" w:eastAsia="Georgia" w:hAnsi="Georgia" w:cs="Times New Roman"/>
      <w:noProof/>
      <w:sz w:val="20"/>
      <w:lang w:val="en-GB"/>
    </w:rPr>
  </w:style>
  <w:style w:type="paragraph" w:customStyle="1" w:styleId="C8CBE090F9FE4870B8457DDA1F9FBD21">
    <w:name w:val="C8CBE090F9FE4870B8457DDA1F9FBD21"/>
    <w:rsid w:val="00CA65ED"/>
    <w:pPr>
      <w:spacing w:before="40" w:after="40" w:line="240" w:lineRule="auto"/>
    </w:pPr>
    <w:rPr>
      <w:rFonts w:ascii="Georgia" w:eastAsia="Georgia" w:hAnsi="Georgia" w:cs="Times New Roman"/>
      <w:noProof/>
      <w:sz w:val="20"/>
      <w:lang w:val="en-GB"/>
    </w:rPr>
  </w:style>
  <w:style w:type="paragraph" w:customStyle="1" w:styleId="4106E899BBAA48CA99C2339B17746254">
    <w:name w:val="4106E899BBAA48CA99C2339B17746254"/>
    <w:rsid w:val="00CA65ED"/>
    <w:pPr>
      <w:spacing w:before="40" w:after="40" w:line="240" w:lineRule="auto"/>
    </w:pPr>
    <w:rPr>
      <w:rFonts w:ascii="Georgia" w:eastAsia="Georgia" w:hAnsi="Georgia" w:cs="Times New Roman"/>
      <w:noProof/>
      <w:sz w:val="20"/>
      <w:lang w:val="en-GB"/>
    </w:rPr>
  </w:style>
  <w:style w:type="paragraph" w:customStyle="1" w:styleId="DD72DF0ADCD14C2DB61870FCEF145DC2">
    <w:name w:val="DD72DF0ADCD14C2DB61870FCEF145DC2"/>
    <w:rsid w:val="00CA65ED"/>
    <w:pPr>
      <w:spacing w:before="40" w:after="40" w:line="240" w:lineRule="auto"/>
    </w:pPr>
    <w:rPr>
      <w:rFonts w:ascii="Georgia" w:eastAsia="Georgia" w:hAnsi="Georgia" w:cs="Times New Roman"/>
      <w:noProof/>
      <w:sz w:val="20"/>
      <w:lang w:val="en-GB"/>
    </w:rPr>
  </w:style>
  <w:style w:type="paragraph" w:customStyle="1" w:styleId="A4373269A341445AB3FB2FC470011A7A">
    <w:name w:val="A4373269A341445AB3FB2FC470011A7A"/>
    <w:rsid w:val="00CA65ED"/>
    <w:pPr>
      <w:spacing w:before="40" w:after="40" w:line="240" w:lineRule="auto"/>
    </w:pPr>
    <w:rPr>
      <w:rFonts w:ascii="Georgia" w:eastAsia="Georgia" w:hAnsi="Georgia" w:cs="Times New Roman"/>
      <w:noProof/>
      <w:sz w:val="20"/>
      <w:lang w:val="en-GB"/>
    </w:rPr>
  </w:style>
  <w:style w:type="paragraph" w:customStyle="1" w:styleId="8A7CBBF876444FFCACDD42A50D197194">
    <w:name w:val="8A7CBBF876444FFCACDD42A50D197194"/>
    <w:rsid w:val="00CA65ED"/>
    <w:pPr>
      <w:spacing w:before="40" w:after="40" w:line="240" w:lineRule="auto"/>
    </w:pPr>
    <w:rPr>
      <w:rFonts w:ascii="Georgia" w:eastAsia="Georgia" w:hAnsi="Georgia" w:cs="Times New Roman"/>
      <w:noProof/>
      <w:sz w:val="20"/>
      <w:lang w:val="en-GB"/>
    </w:rPr>
  </w:style>
  <w:style w:type="paragraph" w:customStyle="1" w:styleId="CAD7AF1F1A194395B31934C519AA27CC">
    <w:name w:val="CAD7AF1F1A194395B31934C519AA27CC"/>
    <w:rsid w:val="00CA65ED"/>
    <w:pPr>
      <w:spacing w:before="40" w:after="40" w:line="240" w:lineRule="auto"/>
    </w:pPr>
    <w:rPr>
      <w:rFonts w:ascii="Georgia" w:eastAsia="Georgia" w:hAnsi="Georgia" w:cs="Times New Roman"/>
      <w:noProof/>
      <w:sz w:val="20"/>
      <w:lang w:val="en-GB"/>
    </w:rPr>
  </w:style>
  <w:style w:type="paragraph" w:customStyle="1" w:styleId="04A3BA9828734A10A8CD63C553E80AE7">
    <w:name w:val="04A3BA9828734A10A8CD63C553E80AE7"/>
    <w:rsid w:val="00CA65ED"/>
    <w:pPr>
      <w:spacing w:before="40" w:after="40" w:line="240" w:lineRule="auto"/>
    </w:pPr>
    <w:rPr>
      <w:rFonts w:ascii="Georgia" w:eastAsia="Georgia" w:hAnsi="Georgia" w:cs="Times New Roman"/>
      <w:noProof/>
      <w:sz w:val="20"/>
      <w:lang w:val="en-GB"/>
    </w:rPr>
  </w:style>
  <w:style w:type="paragraph" w:customStyle="1" w:styleId="DCC7292F78084415A1893CDA0368489E">
    <w:name w:val="DCC7292F78084415A1893CDA0368489E"/>
    <w:rsid w:val="00CA65ED"/>
    <w:pPr>
      <w:spacing w:before="40" w:after="40" w:line="240" w:lineRule="auto"/>
    </w:pPr>
    <w:rPr>
      <w:rFonts w:ascii="Georgia" w:eastAsia="Georgia" w:hAnsi="Georgia" w:cs="Times New Roman"/>
      <w:noProof/>
      <w:sz w:val="20"/>
      <w:lang w:val="en-GB"/>
    </w:rPr>
  </w:style>
  <w:style w:type="paragraph" w:customStyle="1" w:styleId="5E62EC45A22940049E8224B709DE4C8A">
    <w:name w:val="5E62EC45A22940049E8224B709DE4C8A"/>
    <w:rsid w:val="00CA65ED"/>
    <w:pPr>
      <w:spacing w:before="40" w:after="40" w:line="240" w:lineRule="auto"/>
    </w:pPr>
    <w:rPr>
      <w:rFonts w:ascii="Georgia" w:eastAsia="Georgia" w:hAnsi="Georgia" w:cs="Times New Roman"/>
      <w:noProof/>
      <w:sz w:val="20"/>
      <w:lang w:val="en-GB"/>
    </w:rPr>
  </w:style>
  <w:style w:type="paragraph" w:customStyle="1" w:styleId="D26CA10C03074890AF858AF8E6519B38">
    <w:name w:val="D26CA10C03074890AF858AF8E6519B38"/>
    <w:rsid w:val="00CA65ED"/>
    <w:pPr>
      <w:spacing w:before="40" w:after="40" w:line="240" w:lineRule="auto"/>
    </w:pPr>
    <w:rPr>
      <w:rFonts w:ascii="Georgia" w:eastAsia="Georgia" w:hAnsi="Georgia" w:cs="Times New Roman"/>
      <w:noProof/>
      <w:sz w:val="20"/>
      <w:lang w:val="en-GB"/>
    </w:rPr>
  </w:style>
  <w:style w:type="paragraph" w:customStyle="1" w:styleId="FED211CA23BF45AC9F8A3AAC871BF58D">
    <w:name w:val="FED211CA23BF45AC9F8A3AAC871BF58D"/>
    <w:rsid w:val="00CA65ED"/>
    <w:pPr>
      <w:spacing w:before="40" w:after="40" w:line="240" w:lineRule="auto"/>
    </w:pPr>
    <w:rPr>
      <w:rFonts w:ascii="Georgia" w:eastAsia="Georgia" w:hAnsi="Georgia" w:cs="Times New Roman"/>
      <w:noProof/>
      <w:sz w:val="20"/>
      <w:lang w:val="en-GB"/>
    </w:rPr>
  </w:style>
  <w:style w:type="paragraph" w:customStyle="1" w:styleId="C27CD7BCABD64757A9DB7FA4040B0ACA">
    <w:name w:val="C27CD7BCABD64757A9DB7FA4040B0ACA"/>
    <w:rsid w:val="00CA65ED"/>
    <w:pPr>
      <w:spacing w:before="40" w:after="40" w:line="240" w:lineRule="auto"/>
    </w:pPr>
    <w:rPr>
      <w:rFonts w:ascii="Georgia" w:eastAsia="Georgia" w:hAnsi="Georgia" w:cs="Times New Roman"/>
      <w:noProof/>
      <w:sz w:val="20"/>
      <w:lang w:val="en-GB"/>
    </w:rPr>
  </w:style>
  <w:style w:type="paragraph" w:customStyle="1" w:styleId="65260B6267164D96A489CD4B6DA0AF3E">
    <w:name w:val="65260B6267164D96A489CD4B6DA0AF3E"/>
    <w:rsid w:val="00CA65ED"/>
    <w:pPr>
      <w:spacing w:before="40" w:after="40" w:line="240" w:lineRule="auto"/>
    </w:pPr>
    <w:rPr>
      <w:rFonts w:ascii="Georgia" w:eastAsia="Georgia" w:hAnsi="Georgia" w:cs="Times New Roman"/>
      <w:noProof/>
      <w:sz w:val="20"/>
      <w:lang w:val="en-GB"/>
    </w:rPr>
  </w:style>
  <w:style w:type="paragraph" w:customStyle="1" w:styleId="6A08CA606FEC44FE9E06B0B37D2E805C">
    <w:name w:val="6A08CA606FEC44FE9E06B0B37D2E805C"/>
    <w:rsid w:val="00CA65ED"/>
    <w:pPr>
      <w:spacing w:before="40" w:after="40" w:line="240" w:lineRule="auto"/>
    </w:pPr>
    <w:rPr>
      <w:rFonts w:ascii="Georgia" w:eastAsia="Georgia" w:hAnsi="Georgia" w:cs="Times New Roman"/>
      <w:noProof/>
      <w:sz w:val="20"/>
      <w:lang w:val="en-GB"/>
    </w:rPr>
  </w:style>
  <w:style w:type="paragraph" w:customStyle="1" w:styleId="73CB87BFF0D14C6EA4A10834096F1979">
    <w:name w:val="73CB87BFF0D14C6EA4A10834096F1979"/>
    <w:rsid w:val="00CA65ED"/>
    <w:pPr>
      <w:spacing w:before="40" w:after="40" w:line="240" w:lineRule="auto"/>
    </w:pPr>
    <w:rPr>
      <w:rFonts w:ascii="Georgia" w:eastAsia="Georgia" w:hAnsi="Georgia" w:cs="Times New Roman"/>
      <w:noProof/>
      <w:sz w:val="20"/>
      <w:lang w:val="en-GB"/>
    </w:rPr>
  </w:style>
  <w:style w:type="paragraph" w:customStyle="1" w:styleId="1B313AED4D364DF2A3B560AEF7CFBAC1">
    <w:name w:val="1B313AED4D364DF2A3B560AEF7CFBAC1"/>
    <w:rsid w:val="00CA65ED"/>
    <w:pPr>
      <w:spacing w:before="40" w:after="40" w:line="240" w:lineRule="auto"/>
    </w:pPr>
    <w:rPr>
      <w:rFonts w:ascii="Georgia" w:eastAsia="Georgia" w:hAnsi="Georgia" w:cs="Times New Roman"/>
      <w:noProof/>
      <w:sz w:val="20"/>
      <w:lang w:val="en-GB"/>
    </w:rPr>
  </w:style>
  <w:style w:type="paragraph" w:customStyle="1" w:styleId="2A374F6DFA0D43918651EDA462EA26A6">
    <w:name w:val="2A374F6DFA0D43918651EDA462EA26A6"/>
    <w:rsid w:val="00CA65ED"/>
    <w:pPr>
      <w:spacing w:before="40" w:after="40" w:line="240" w:lineRule="auto"/>
    </w:pPr>
    <w:rPr>
      <w:rFonts w:ascii="Georgia" w:eastAsia="Georgia" w:hAnsi="Georgia" w:cs="Times New Roman"/>
      <w:noProof/>
      <w:sz w:val="20"/>
      <w:lang w:val="en-GB"/>
    </w:rPr>
  </w:style>
  <w:style w:type="paragraph" w:customStyle="1" w:styleId="A9153C3D992B41379D245ABE9C3157D8">
    <w:name w:val="A9153C3D992B41379D245ABE9C3157D8"/>
    <w:rsid w:val="00CA65ED"/>
    <w:pPr>
      <w:spacing w:before="40" w:after="40" w:line="240" w:lineRule="auto"/>
    </w:pPr>
    <w:rPr>
      <w:rFonts w:ascii="Georgia" w:eastAsia="Georgia" w:hAnsi="Georgia" w:cs="Times New Roman"/>
      <w:noProof/>
      <w:sz w:val="20"/>
      <w:lang w:val="en-GB"/>
    </w:rPr>
  </w:style>
  <w:style w:type="paragraph" w:customStyle="1" w:styleId="D30DE5BED1FA482EB391ADC96CBB79F8">
    <w:name w:val="D30DE5BED1FA482EB391ADC96CBB79F8"/>
    <w:rsid w:val="00CA65ED"/>
    <w:pPr>
      <w:spacing w:before="40" w:after="40" w:line="240" w:lineRule="auto"/>
    </w:pPr>
    <w:rPr>
      <w:rFonts w:ascii="Georgia" w:eastAsia="Georgia" w:hAnsi="Georgia" w:cs="Times New Roman"/>
      <w:noProof/>
      <w:sz w:val="20"/>
      <w:lang w:val="en-GB"/>
    </w:rPr>
  </w:style>
  <w:style w:type="paragraph" w:customStyle="1" w:styleId="87A6B64B68DA418195907C2A0B6930BF">
    <w:name w:val="87A6B64B68DA418195907C2A0B6930BF"/>
    <w:rsid w:val="00CA65ED"/>
    <w:pPr>
      <w:spacing w:before="40" w:after="40" w:line="240" w:lineRule="auto"/>
    </w:pPr>
    <w:rPr>
      <w:rFonts w:ascii="Georgia" w:eastAsia="Georgia" w:hAnsi="Georgia" w:cs="Times New Roman"/>
      <w:noProof/>
      <w:sz w:val="20"/>
      <w:lang w:val="en-GB"/>
    </w:rPr>
  </w:style>
  <w:style w:type="paragraph" w:customStyle="1" w:styleId="D9707258979D473AB9D5F56BFBD9A111">
    <w:name w:val="D9707258979D473AB9D5F56BFBD9A111"/>
    <w:rsid w:val="00CA65ED"/>
    <w:pPr>
      <w:spacing w:before="40" w:after="40" w:line="240" w:lineRule="auto"/>
    </w:pPr>
    <w:rPr>
      <w:rFonts w:ascii="Georgia" w:eastAsia="Georgia" w:hAnsi="Georgia" w:cs="Times New Roman"/>
      <w:noProof/>
      <w:sz w:val="20"/>
      <w:lang w:val="en-GB"/>
    </w:rPr>
  </w:style>
  <w:style w:type="paragraph" w:customStyle="1" w:styleId="4B0DF3F1D2EA4BDEB9B60011CAEBD29D">
    <w:name w:val="4B0DF3F1D2EA4BDEB9B60011CAEBD29D"/>
    <w:rsid w:val="00CA65ED"/>
    <w:pPr>
      <w:spacing w:before="40" w:after="40" w:line="240" w:lineRule="auto"/>
    </w:pPr>
    <w:rPr>
      <w:rFonts w:ascii="Georgia" w:eastAsia="Georgia" w:hAnsi="Georgia" w:cs="Times New Roman"/>
      <w:noProof/>
      <w:sz w:val="20"/>
      <w:lang w:val="en-GB"/>
    </w:rPr>
  </w:style>
  <w:style w:type="paragraph" w:customStyle="1" w:styleId="3240141C868C4B95913C06F66E0A1755">
    <w:name w:val="3240141C868C4B95913C06F66E0A1755"/>
    <w:rsid w:val="00CA65ED"/>
    <w:pPr>
      <w:spacing w:before="40" w:after="40" w:line="240" w:lineRule="auto"/>
    </w:pPr>
    <w:rPr>
      <w:rFonts w:ascii="Georgia" w:eastAsia="Georgia" w:hAnsi="Georgia" w:cs="Times New Roman"/>
      <w:noProof/>
      <w:sz w:val="20"/>
      <w:lang w:val="en-GB"/>
    </w:rPr>
  </w:style>
  <w:style w:type="paragraph" w:customStyle="1" w:styleId="AB3971DFED424EEB9257227BAB3DFDAC">
    <w:name w:val="AB3971DFED424EEB9257227BAB3DFDAC"/>
    <w:rsid w:val="00CA65ED"/>
    <w:pPr>
      <w:spacing w:before="40" w:after="40" w:line="240" w:lineRule="auto"/>
    </w:pPr>
    <w:rPr>
      <w:rFonts w:ascii="Georgia" w:eastAsia="Georgia" w:hAnsi="Georgia" w:cs="Times New Roman"/>
      <w:noProof/>
      <w:sz w:val="20"/>
      <w:lang w:val="en-GB"/>
    </w:rPr>
  </w:style>
  <w:style w:type="paragraph" w:customStyle="1" w:styleId="2813BDB7CB934C87BA4E65B007CC2438">
    <w:name w:val="2813BDB7CB934C87BA4E65B007CC2438"/>
    <w:rsid w:val="00CA65ED"/>
    <w:pPr>
      <w:spacing w:before="40" w:after="40" w:line="240" w:lineRule="auto"/>
    </w:pPr>
    <w:rPr>
      <w:rFonts w:ascii="Georgia" w:eastAsia="Georgia" w:hAnsi="Georgia" w:cs="Times New Roman"/>
      <w:noProof/>
      <w:sz w:val="20"/>
      <w:lang w:val="en-GB"/>
    </w:rPr>
  </w:style>
  <w:style w:type="paragraph" w:customStyle="1" w:styleId="73144906B5E24801921C7A9AB8619138">
    <w:name w:val="73144906B5E24801921C7A9AB8619138"/>
    <w:rsid w:val="00CA65ED"/>
    <w:pPr>
      <w:spacing w:before="40" w:after="40" w:line="240" w:lineRule="auto"/>
    </w:pPr>
    <w:rPr>
      <w:rFonts w:ascii="Georgia" w:eastAsia="Georgia" w:hAnsi="Georgia" w:cs="Times New Roman"/>
      <w:noProof/>
      <w:sz w:val="20"/>
      <w:lang w:val="en-GB"/>
    </w:rPr>
  </w:style>
  <w:style w:type="paragraph" w:customStyle="1" w:styleId="BA9614D29C9D405E9FFAFE39B7874DEE">
    <w:name w:val="BA9614D29C9D405E9FFAFE39B7874DEE"/>
    <w:rsid w:val="00CA65ED"/>
    <w:pPr>
      <w:spacing w:before="40" w:after="40" w:line="240" w:lineRule="auto"/>
    </w:pPr>
    <w:rPr>
      <w:rFonts w:ascii="Georgia" w:eastAsia="Georgia" w:hAnsi="Georgia" w:cs="Times New Roman"/>
      <w:noProof/>
      <w:sz w:val="20"/>
      <w:lang w:val="en-GB"/>
    </w:rPr>
  </w:style>
  <w:style w:type="paragraph" w:customStyle="1" w:styleId="6AD4C6C4F92040ACAB229859A602125D">
    <w:name w:val="6AD4C6C4F92040ACAB229859A602125D"/>
    <w:rsid w:val="00CA65ED"/>
    <w:pPr>
      <w:spacing w:before="40" w:after="40" w:line="240" w:lineRule="auto"/>
    </w:pPr>
    <w:rPr>
      <w:rFonts w:ascii="Georgia" w:eastAsia="Georgia" w:hAnsi="Georgia" w:cs="Times New Roman"/>
      <w:noProof/>
      <w:sz w:val="20"/>
      <w:lang w:val="en-GB"/>
    </w:rPr>
  </w:style>
  <w:style w:type="paragraph" w:customStyle="1" w:styleId="DC29E6AC0F524703B8C6C03D105841BB">
    <w:name w:val="DC29E6AC0F524703B8C6C03D105841BB"/>
    <w:rsid w:val="00CA65ED"/>
    <w:pPr>
      <w:spacing w:before="40" w:after="40" w:line="240" w:lineRule="auto"/>
    </w:pPr>
    <w:rPr>
      <w:rFonts w:ascii="Georgia" w:eastAsia="Georgia" w:hAnsi="Georgia" w:cs="Times New Roman"/>
      <w:noProof/>
      <w:sz w:val="20"/>
      <w:lang w:val="en-GB"/>
    </w:rPr>
  </w:style>
  <w:style w:type="paragraph" w:customStyle="1" w:styleId="9067DC1D597C4FA4B799D7643960B061">
    <w:name w:val="9067DC1D597C4FA4B799D7643960B061"/>
    <w:rsid w:val="00CA65ED"/>
    <w:pPr>
      <w:spacing w:before="40" w:after="40" w:line="240" w:lineRule="auto"/>
    </w:pPr>
    <w:rPr>
      <w:rFonts w:ascii="Georgia" w:eastAsia="Georgia" w:hAnsi="Georgia" w:cs="Times New Roman"/>
      <w:noProof/>
      <w:sz w:val="20"/>
      <w:lang w:val="en-GB"/>
    </w:rPr>
  </w:style>
  <w:style w:type="paragraph" w:customStyle="1" w:styleId="A55575E5E5F84A47AD66B367979797F7">
    <w:name w:val="A55575E5E5F84A47AD66B367979797F7"/>
    <w:rsid w:val="00CA65ED"/>
    <w:pPr>
      <w:spacing w:before="40" w:after="40" w:line="240" w:lineRule="auto"/>
    </w:pPr>
    <w:rPr>
      <w:rFonts w:ascii="Georgia" w:eastAsia="Georgia" w:hAnsi="Georgia" w:cs="Times New Roman"/>
      <w:noProof/>
      <w:sz w:val="20"/>
      <w:lang w:val="en-GB"/>
    </w:rPr>
  </w:style>
  <w:style w:type="paragraph" w:customStyle="1" w:styleId="1ACE0E4E74E54C658E73E3B73529A5AB">
    <w:name w:val="1ACE0E4E74E54C658E73E3B73529A5AB"/>
    <w:rsid w:val="00CA65ED"/>
    <w:pPr>
      <w:spacing w:before="40" w:after="40" w:line="240" w:lineRule="auto"/>
    </w:pPr>
    <w:rPr>
      <w:rFonts w:ascii="Georgia" w:eastAsia="Georgia" w:hAnsi="Georgia" w:cs="Times New Roman"/>
      <w:noProof/>
      <w:sz w:val="20"/>
      <w:lang w:val="en-GB"/>
    </w:rPr>
  </w:style>
  <w:style w:type="paragraph" w:customStyle="1" w:styleId="62FCA77B7F774FB587C79370E142AE61">
    <w:name w:val="62FCA77B7F774FB587C79370E142AE61"/>
    <w:rsid w:val="00CA65ED"/>
    <w:pPr>
      <w:spacing w:after="200" w:line="276" w:lineRule="auto"/>
    </w:pPr>
  </w:style>
  <w:style w:type="paragraph" w:customStyle="1" w:styleId="8C633C8D9ACB4278B85972B7A347B7E1">
    <w:name w:val="8C633C8D9ACB4278B85972B7A347B7E1"/>
    <w:rsid w:val="00CA65ED"/>
    <w:pPr>
      <w:spacing w:after="200" w:line="276" w:lineRule="auto"/>
    </w:pPr>
  </w:style>
  <w:style w:type="paragraph" w:customStyle="1" w:styleId="382DF5BE1DD2427F8F04711A6A2DD4B8">
    <w:name w:val="382DF5BE1DD2427F8F04711A6A2DD4B8"/>
    <w:rsid w:val="00CA65ED"/>
    <w:pPr>
      <w:spacing w:after="200" w:line="276" w:lineRule="auto"/>
    </w:pPr>
  </w:style>
  <w:style w:type="paragraph" w:customStyle="1" w:styleId="F01D7482DE5F42788189A705B38A1DA1">
    <w:name w:val="F01D7482DE5F42788189A705B38A1DA1"/>
    <w:rsid w:val="00CA65ED"/>
    <w:pPr>
      <w:spacing w:after="200" w:line="276" w:lineRule="auto"/>
    </w:pPr>
  </w:style>
  <w:style w:type="paragraph" w:customStyle="1" w:styleId="5ABDD2B12ACA4D0593137C33F289C4C7">
    <w:name w:val="5ABDD2B12ACA4D0593137C33F289C4C7"/>
    <w:rsid w:val="00CA65ED"/>
    <w:pPr>
      <w:spacing w:after="200" w:line="276" w:lineRule="auto"/>
    </w:pPr>
  </w:style>
  <w:style w:type="paragraph" w:customStyle="1" w:styleId="A46183704FC1479685ADC08217BF56A7">
    <w:name w:val="A46183704FC1479685ADC08217BF56A7"/>
    <w:rsid w:val="00CA65ED"/>
    <w:pPr>
      <w:spacing w:after="200" w:line="276" w:lineRule="auto"/>
    </w:pPr>
  </w:style>
  <w:style w:type="paragraph" w:customStyle="1" w:styleId="A668FCF981614C63A3708C1AA43FD487">
    <w:name w:val="A668FCF981614C63A3708C1AA43FD487"/>
    <w:rsid w:val="00CA65ED"/>
    <w:pPr>
      <w:spacing w:after="200" w:line="276" w:lineRule="auto"/>
    </w:pPr>
  </w:style>
  <w:style w:type="paragraph" w:customStyle="1" w:styleId="88B1F778D4A2415A8E020F0AC6CA65AC">
    <w:name w:val="88B1F778D4A2415A8E020F0AC6CA65AC"/>
    <w:rsid w:val="00CA65ED"/>
    <w:pPr>
      <w:spacing w:after="200" w:line="276" w:lineRule="auto"/>
    </w:pPr>
  </w:style>
  <w:style w:type="paragraph" w:customStyle="1" w:styleId="9FD78539870D45FD93ED4D6593E6D397">
    <w:name w:val="9FD78539870D45FD93ED4D6593E6D397"/>
    <w:rsid w:val="00CA65ED"/>
    <w:pPr>
      <w:spacing w:after="200" w:line="276" w:lineRule="auto"/>
    </w:pPr>
  </w:style>
  <w:style w:type="paragraph" w:customStyle="1" w:styleId="8D5A8267D4BC44EC9D91F1555C6035FA2">
    <w:name w:val="8D5A8267D4BC44EC9D91F1555C6035FA2"/>
    <w:rsid w:val="00CA65ED"/>
    <w:pPr>
      <w:spacing w:before="40" w:after="40" w:line="240" w:lineRule="auto"/>
    </w:pPr>
    <w:rPr>
      <w:rFonts w:ascii="Georgia" w:eastAsia="Georgia" w:hAnsi="Georgia" w:cs="Times New Roman"/>
      <w:noProof/>
      <w:sz w:val="20"/>
      <w:lang w:val="en-GB"/>
    </w:rPr>
  </w:style>
  <w:style w:type="paragraph" w:customStyle="1" w:styleId="CE972DB541244323BF6E8CE780FA40011">
    <w:name w:val="CE972DB541244323BF6E8CE780FA40011"/>
    <w:rsid w:val="00CA65ED"/>
    <w:pPr>
      <w:spacing w:before="40" w:after="40" w:line="240" w:lineRule="auto"/>
    </w:pPr>
    <w:rPr>
      <w:rFonts w:ascii="Georgia" w:eastAsia="Georgia" w:hAnsi="Georgia" w:cs="Times New Roman"/>
      <w:noProof/>
      <w:sz w:val="20"/>
      <w:lang w:val="en-GB"/>
    </w:rPr>
  </w:style>
  <w:style w:type="paragraph" w:customStyle="1" w:styleId="5229C16D89F940FAA0BC6ABE94FE66291">
    <w:name w:val="5229C16D89F940FAA0BC6ABE94FE66291"/>
    <w:rsid w:val="00CA65ED"/>
    <w:pPr>
      <w:spacing w:before="40" w:after="40" w:line="240" w:lineRule="auto"/>
    </w:pPr>
    <w:rPr>
      <w:rFonts w:ascii="Georgia" w:eastAsia="Georgia" w:hAnsi="Georgia" w:cs="Times New Roman"/>
      <w:noProof/>
      <w:sz w:val="20"/>
      <w:lang w:val="en-GB"/>
    </w:rPr>
  </w:style>
  <w:style w:type="paragraph" w:customStyle="1" w:styleId="3092AED7F7FE4BC0AB70AE0D8BC1E9141">
    <w:name w:val="3092AED7F7FE4BC0AB70AE0D8BC1E9141"/>
    <w:rsid w:val="00CA65ED"/>
    <w:pPr>
      <w:spacing w:before="40" w:after="40" w:line="240" w:lineRule="auto"/>
    </w:pPr>
    <w:rPr>
      <w:rFonts w:ascii="Georgia" w:eastAsia="Georgia" w:hAnsi="Georgia" w:cs="Times New Roman"/>
      <w:noProof/>
      <w:sz w:val="20"/>
      <w:lang w:val="en-GB"/>
    </w:rPr>
  </w:style>
  <w:style w:type="paragraph" w:customStyle="1" w:styleId="505F71D229A9480593C751E0D04BDF471">
    <w:name w:val="505F71D229A9480593C751E0D04BDF471"/>
    <w:rsid w:val="00CA65ED"/>
    <w:pPr>
      <w:spacing w:before="40" w:after="40" w:line="240" w:lineRule="auto"/>
    </w:pPr>
    <w:rPr>
      <w:rFonts w:ascii="Georgia" w:eastAsia="Georgia" w:hAnsi="Georgia" w:cs="Times New Roman"/>
      <w:noProof/>
      <w:sz w:val="20"/>
      <w:lang w:val="en-GB"/>
    </w:rPr>
  </w:style>
  <w:style w:type="paragraph" w:customStyle="1" w:styleId="5C3B945A934A4FC8A3FA4723A81A7E622">
    <w:name w:val="5C3B945A934A4FC8A3FA4723A81A7E622"/>
    <w:rsid w:val="00CA65ED"/>
    <w:pPr>
      <w:spacing w:before="40" w:after="40" w:line="240" w:lineRule="auto"/>
    </w:pPr>
    <w:rPr>
      <w:rFonts w:ascii="Georgia" w:eastAsia="Georgia" w:hAnsi="Georgia" w:cs="Times New Roman"/>
      <w:noProof/>
      <w:sz w:val="20"/>
      <w:lang w:val="en-GB"/>
    </w:rPr>
  </w:style>
  <w:style w:type="paragraph" w:customStyle="1" w:styleId="9A6E54746AAD431B8F3718EA395C53CD2">
    <w:name w:val="9A6E54746AAD431B8F3718EA395C53CD2"/>
    <w:rsid w:val="00CA65ED"/>
    <w:pPr>
      <w:spacing w:before="40" w:after="40" w:line="240" w:lineRule="auto"/>
    </w:pPr>
    <w:rPr>
      <w:rFonts w:ascii="Georgia" w:eastAsia="Georgia" w:hAnsi="Georgia" w:cs="Times New Roman"/>
      <w:noProof/>
      <w:sz w:val="20"/>
      <w:lang w:val="en-GB"/>
    </w:rPr>
  </w:style>
  <w:style w:type="paragraph" w:customStyle="1" w:styleId="3615B006782847259A61DFDD96D9B86F1">
    <w:name w:val="3615B006782847259A61DFDD96D9B86F1"/>
    <w:rsid w:val="00CA65ED"/>
    <w:pPr>
      <w:spacing w:before="40" w:after="40" w:line="240" w:lineRule="auto"/>
    </w:pPr>
    <w:rPr>
      <w:rFonts w:ascii="Georgia" w:eastAsia="Georgia" w:hAnsi="Georgia" w:cs="Times New Roman"/>
      <w:noProof/>
      <w:sz w:val="20"/>
      <w:lang w:val="en-GB"/>
    </w:rPr>
  </w:style>
  <w:style w:type="paragraph" w:customStyle="1" w:styleId="AB6B565264684877B17BCCC5D4111A742">
    <w:name w:val="AB6B565264684877B17BCCC5D4111A742"/>
    <w:rsid w:val="00CA65ED"/>
    <w:pPr>
      <w:spacing w:before="40" w:after="40" w:line="240" w:lineRule="auto"/>
    </w:pPr>
    <w:rPr>
      <w:rFonts w:ascii="Georgia" w:eastAsia="Georgia" w:hAnsi="Georgia" w:cs="Times New Roman"/>
      <w:noProof/>
      <w:sz w:val="20"/>
      <w:lang w:val="en-GB"/>
    </w:rPr>
  </w:style>
  <w:style w:type="paragraph" w:customStyle="1" w:styleId="86F7F31141994B7182EAA8843FDBB06A2">
    <w:name w:val="86F7F31141994B7182EAA8843FDBB06A2"/>
    <w:rsid w:val="00CA65ED"/>
    <w:pPr>
      <w:spacing w:before="40" w:after="40" w:line="240" w:lineRule="auto"/>
    </w:pPr>
    <w:rPr>
      <w:rFonts w:ascii="Georgia" w:eastAsia="Georgia" w:hAnsi="Georgia" w:cs="Times New Roman"/>
      <w:noProof/>
      <w:sz w:val="20"/>
      <w:lang w:val="en-GB"/>
    </w:rPr>
  </w:style>
  <w:style w:type="paragraph" w:customStyle="1" w:styleId="03B63FFFD63949B9A9C506771E1F4AE62">
    <w:name w:val="03B63FFFD63949B9A9C506771E1F4AE62"/>
    <w:rsid w:val="00CA65ED"/>
    <w:pPr>
      <w:spacing w:before="40" w:after="40" w:line="240" w:lineRule="auto"/>
    </w:pPr>
    <w:rPr>
      <w:rFonts w:ascii="Georgia" w:eastAsia="Georgia" w:hAnsi="Georgia" w:cs="Times New Roman"/>
      <w:noProof/>
      <w:sz w:val="20"/>
      <w:lang w:val="en-GB"/>
    </w:rPr>
  </w:style>
  <w:style w:type="paragraph" w:customStyle="1" w:styleId="7FF42D2243BB46FF8211B05F6997CA511">
    <w:name w:val="7FF42D2243BB46FF8211B05F6997CA511"/>
    <w:rsid w:val="00CA65ED"/>
    <w:pPr>
      <w:spacing w:before="40" w:after="40" w:line="240" w:lineRule="auto"/>
    </w:pPr>
    <w:rPr>
      <w:rFonts w:ascii="Georgia" w:eastAsia="Georgia" w:hAnsi="Georgia" w:cs="Times New Roman"/>
      <w:noProof/>
      <w:sz w:val="20"/>
      <w:lang w:val="en-GB"/>
    </w:rPr>
  </w:style>
  <w:style w:type="paragraph" w:customStyle="1" w:styleId="B407A895E8354F09B8673A472ED47A3C2">
    <w:name w:val="B407A895E8354F09B8673A472ED47A3C2"/>
    <w:rsid w:val="00CA65ED"/>
    <w:pPr>
      <w:spacing w:before="40" w:after="40" w:line="240" w:lineRule="auto"/>
    </w:pPr>
    <w:rPr>
      <w:rFonts w:ascii="Georgia" w:eastAsia="Georgia" w:hAnsi="Georgia" w:cs="Times New Roman"/>
      <w:noProof/>
      <w:sz w:val="20"/>
      <w:lang w:val="en-GB"/>
    </w:rPr>
  </w:style>
  <w:style w:type="paragraph" w:customStyle="1" w:styleId="1244F68272D24E2E905B34847BFF75A62">
    <w:name w:val="1244F68272D24E2E905B34847BFF75A62"/>
    <w:rsid w:val="00CA65ED"/>
    <w:pPr>
      <w:spacing w:before="40" w:after="40" w:line="240" w:lineRule="auto"/>
    </w:pPr>
    <w:rPr>
      <w:rFonts w:ascii="Georgia" w:eastAsia="Georgia" w:hAnsi="Georgia" w:cs="Times New Roman"/>
      <w:noProof/>
      <w:sz w:val="20"/>
      <w:lang w:val="en-GB"/>
    </w:rPr>
  </w:style>
  <w:style w:type="paragraph" w:customStyle="1" w:styleId="B18B4654974E4AB2A67B7DAC69696E692">
    <w:name w:val="B18B4654974E4AB2A67B7DAC69696E692"/>
    <w:rsid w:val="00CA65ED"/>
    <w:pPr>
      <w:spacing w:before="40" w:after="40" w:line="240" w:lineRule="auto"/>
    </w:pPr>
    <w:rPr>
      <w:rFonts w:ascii="Georgia" w:eastAsia="Georgia" w:hAnsi="Georgia" w:cs="Times New Roman"/>
      <w:noProof/>
      <w:sz w:val="20"/>
      <w:lang w:val="en-GB"/>
    </w:rPr>
  </w:style>
  <w:style w:type="paragraph" w:customStyle="1" w:styleId="4AB07677974C4E9E9F23D2B35873A4721">
    <w:name w:val="4AB07677974C4E9E9F23D2B35873A4721"/>
    <w:rsid w:val="00CA65ED"/>
    <w:pPr>
      <w:spacing w:before="40" w:after="40" w:line="240" w:lineRule="auto"/>
    </w:pPr>
    <w:rPr>
      <w:rFonts w:ascii="Georgia" w:eastAsia="Georgia" w:hAnsi="Georgia" w:cs="Times New Roman"/>
      <w:noProof/>
      <w:sz w:val="20"/>
      <w:lang w:val="en-GB"/>
    </w:rPr>
  </w:style>
  <w:style w:type="paragraph" w:customStyle="1" w:styleId="3F8028019C364F8496D231461398CE832">
    <w:name w:val="3F8028019C364F8496D231461398CE832"/>
    <w:rsid w:val="00CA65ED"/>
    <w:pPr>
      <w:spacing w:before="40" w:after="40" w:line="240" w:lineRule="auto"/>
    </w:pPr>
    <w:rPr>
      <w:rFonts w:ascii="Georgia" w:eastAsia="Georgia" w:hAnsi="Georgia" w:cs="Times New Roman"/>
      <w:noProof/>
      <w:sz w:val="20"/>
      <w:lang w:val="en-GB"/>
    </w:rPr>
  </w:style>
  <w:style w:type="paragraph" w:customStyle="1" w:styleId="2EC4977E81F64D93B016C54133C408571">
    <w:name w:val="2EC4977E81F64D93B016C54133C408571"/>
    <w:rsid w:val="00CA65ED"/>
    <w:pPr>
      <w:spacing w:before="40" w:after="40" w:line="240" w:lineRule="auto"/>
    </w:pPr>
    <w:rPr>
      <w:rFonts w:ascii="Georgia" w:eastAsia="Georgia" w:hAnsi="Georgia" w:cs="Times New Roman"/>
      <w:noProof/>
      <w:sz w:val="20"/>
      <w:lang w:val="en-GB"/>
    </w:rPr>
  </w:style>
  <w:style w:type="paragraph" w:customStyle="1" w:styleId="62FCA77B7F774FB587C79370E142AE611">
    <w:name w:val="62FCA77B7F774FB587C79370E142AE611"/>
    <w:rsid w:val="00CA65ED"/>
    <w:pPr>
      <w:spacing w:before="40" w:after="40" w:line="240" w:lineRule="auto"/>
    </w:pPr>
    <w:rPr>
      <w:rFonts w:ascii="Georgia" w:eastAsia="Georgia" w:hAnsi="Georgia" w:cs="Times New Roman"/>
      <w:noProof/>
      <w:sz w:val="20"/>
      <w:lang w:val="en-GB"/>
    </w:rPr>
  </w:style>
  <w:style w:type="paragraph" w:customStyle="1" w:styleId="8C633C8D9ACB4278B85972B7A347B7E11">
    <w:name w:val="8C633C8D9ACB4278B85972B7A347B7E11"/>
    <w:rsid w:val="00CA65ED"/>
    <w:pPr>
      <w:spacing w:before="40" w:after="40" w:line="240" w:lineRule="auto"/>
    </w:pPr>
    <w:rPr>
      <w:rFonts w:ascii="Georgia" w:eastAsia="Georgia" w:hAnsi="Georgia" w:cs="Times New Roman"/>
      <w:noProof/>
      <w:sz w:val="20"/>
      <w:lang w:val="en-GB"/>
    </w:rPr>
  </w:style>
  <w:style w:type="paragraph" w:customStyle="1" w:styleId="382DF5BE1DD2427F8F04711A6A2DD4B81">
    <w:name w:val="382DF5BE1DD2427F8F04711A6A2DD4B81"/>
    <w:rsid w:val="00CA65ED"/>
    <w:pPr>
      <w:spacing w:before="40" w:after="40" w:line="240" w:lineRule="auto"/>
    </w:pPr>
    <w:rPr>
      <w:rFonts w:ascii="Georgia" w:eastAsia="Georgia" w:hAnsi="Georgia" w:cs="Times New Roman"/>
      <w:noProof/>
      <w:sz w:val="20"/>
      <w:lang w:val="en-GB"/>
    </w:rPr>
  </w:style>
  <w:style w:type="paragraph" w:customStyle="1" w:styleId="F01D7482DE5F42788189A705B38A1DA11">
    <w:name w:val="F01D7482DE5F42788189A705B38A1DA11"/>
    <w:rsid w:val="00CA65ED"/>
    <w:pPr>
      <w:spacing w:before="40" w:after="40" w:line="240" w:lineRule="auto"/>
    </w:pPr>
    <w:rPr>
      <w:rFonts w:ascii="Georgia" w:eastAsia="Georgia" w:hAnsi="Georgia" w:cs="Times New Roman"/>
      <w:noProof/>
      <w:sz w:val="20"/>
      <w:lang w:val="en-GB"/>
    </w:rPr>
  </w:style>
  <w:style w:type="paragraph" w:customStyle="1" w:styleId="00EEDD9EC6864B93A20CFC9DB64BEBA0">
    <w:name w:val="00EEDD9EC6864B93A20CFC9DB64BEBA0"/>
    <w:rsid w:val="00CA65ED"/>
    <w:pPr>
      <w:spacing w:before="40" w:after="40" w:line="240" w:lineRule="auto"/>
    </w:pPr>
    <w:rPr>
      <w:rFonts w:ascii="Georgia" w:eastAsia="Georgia" w:hAnsi="Georgia" w:cs="Times New Roman"/>
      <w:noProof/>
      <w:sz w:val="20"/>
      <w:lang w:val="en-GB"/>
    </w:rPr>
  </w:style>
  <w:style w:type="paragraph" w:customStyle="1" w:styleId="CCC7C2CE6C3243C4A17F68472CE84A7D2">
    <w:name w:val="CCC7C2CE6C3243C4A17F68472CE84A7D2"/>
    <w:rsid w:val="00CA65ED"/>
    <w:pPr>
      <w:spacing w:before="40" w:after="40" w:line="240" w:lineRule="auto"/>
    </w:pPr>
    <w:rPr>
      <w:rFonts w:ascii="Georgia" w:eastAsia="Georgia" w:hAnsi="Georgia" w:cs="Times New Roman"/>
      <w:noProof/>
      <w:sz w:val="20"/>
      <w:lang w:val="en-GB"/>
    </w:rPr>
  </w:style>
  <w:style w:type="paragraph" w:customStyle="1" w:styleId="96EF3C27B6C1471D8263A630F46212CE1">
    <w:name w:val="96EF3C27B6C1471D8263A630F46212CE1"/>
    <w:rsid w:val="00CA65ED"/>
    <w:pPr>
      <w:spacing w:before="20" w:after="60" w:line="240" w:lineRule="auto"/>
      <w:ind w:left="374"/>
    </w:pPr>
    <w:rPr>
      <w:rFonts w:ascii="Georgia" w:eastAsia="Georgia" w:hAnsi="Georgia" w:cs="Times New Roman"/>
      <w:noProof/>
      <w:sz w:val="20"/>
      <w:szCs w:val="21"/>
      <w:lang w:val="en-GB"/>
    </w:rPr>
  </w:style>
  <w:style w:type="paragraph" w:customStyle="1" w:styleId="1389AB96C5624890ACC8E8E497256B601">
    <w:name w:val="1389AB96C5624890ACC8E8E497256B601"/>
    <w:rsid w:val="00CA65ED"/>
    <w:pPr>
      <w:spacing w:before="20" w:after="60" w:line="240" w:lineRule="auto"/>
      <w:ind w:left="374"/>
    </w:pPr>
    <w:rPr>
      <w:rFonts w:ascii="Georgia" w:eastAsia="Georgia" w:hAnsi="Georgia" w:cs="Times New Roman"/>
      <w:noProof/>
      <w:sz w:val="20"/>
      <w:szCs w:val="21"/>
      <w:lang w:val="en-GB"/>
    </w:rPr>
  </w:style>
  <w:style w:type="paragraph" w:customStyle="1" w:styleId="3ECD6ACF3F2D43B0A720ECA14EEA7A3E1">
    <w:name w:val="3ECD6ACF3F2D43B0A720ECA14EEA7A3E1"/>
    <w:rsid w:val="00CA65ED"/>
    <w:pPr>
      <w:spacing w:before="20" w:after="60" w:line="240" w:lineRule="auto"/>
      <w:ind w:left="374"/>
    </w:pPr>
    <w:rPr>
      <w:rFonts w:ascii="Georgia" w:eastAsia="Georgia" w:hAnsi="Georgia" w:cs="Times New Roman"/>
      <w:noProof/>
      <w:sz w:val="20"/>
      <w:szCs w:val="21"/>
      <w:lang w:val="en-GB"/>
    </w:rPr>
  </w:style>
  <w:style w:type="paragraph" w:customStyle="1" w:styleId="D284168EBFB64D01AB05C4059B9758A61">
    <w:name w:val="D284168EBFB64D01AB05C4059B9758A61"/>
    <w:rsid w:val="00CA65ED"/>
    <w:pPr>
      <w:spacing w:before="40" w:after="40" w:line="240" w:lineRule="auto"/>
    </w:pPr>
    <w:rPr>
      <w:rFonts w:ascii="Georgia" w:eastAsia="Georgia" w:hAnsi="Georgia" w:cs="Times New Roman"/>
      <w:noProof/>
      <w:sz w:val="20"/>
      <w:lang w:val="en-GB"/>
    </w:rPr>
  </w:style>
  <w:style w:type="paragraph" w:customStyle="1" w:styleId="349A4EE4E972433F9C23B557923772D51">
    <w:name w:val="349A4EE4E972433F9C23B557923772D51"/>
    <w:rsid w:val="00CA65ED"/>
    <w:pPr>
      <w:spacing w:before="40" w:after="40" w:line="240" w:lineRule="auto"/>
    </w:pPr>
    <w:rPr>
      <w:rFonts w:ascii="Georgia" w:eastAsia="Georgia" w:hAnsi="Georgia" w:cs="Times New Roman"/>
      <w:noProof/>
      <w:sz w:val="20"/>
      <w:lang w:val="en-GB"/>
    </w:rPr>
  </w:style>
  <w:style w:type="paragraph" w:customStyle="1" w:styleId="0AB1D1AB30DC44CCBFA22F3ECA81B97F1">
    <w:name w:val="0AB1D1AB30DC44CCBFA22F3ECA81B97F1"/>
    <w:rsid w:val="00CA65ED"/>
    <w:pPr>
      <w:spacing w:before="40" w:after="40" w:line="240" w:lineRule="auto"/>
    </w:pPr>
    <w:rPr>
      <w:rFonts w:ascii="Georgia" w:eastAsia="Georgia" w:hAnsi="Georgia" w:cs="Times New Roman"/>
      <w:noProof/>
      <w:sz w:val="20"/>
      <w:lang w:val="en-GB"/>
    </w:rPr>
  </w:style>
  <w:style w:type="paragraph" w:customStyle="1" w:styleId="9A18981EFD81426AB977956A0C4BC19D1">
    <w:name w:val="9A18981EFD81426AB977956A0C4BC19D1"/>
    <w:rsid w:val="00CA65ED"/>
    <w:pPr>
      <w:spacing w:before="40" w:after="40" w:line="240" w:lineRule="auto"/>
    </w:pPr>
    <w:rPr>
      <w:rFonts w:ascii="Georgia" w:eastAsia="Georgia" w:hAnsi="Georgia" w:cs="Times New Roman"/>
      <w:noProof/>
      <w:sz w:val="20"/>
      <w:lang w:val="en-GB"/>
    </w:rPr>
  </w:style>
  <w:style w:type="paragraph" w:customStyle="1" w:styleId="B6C6B101E36349CDA3AC5FF19D4059C91">
    <w:name w:val="B6C6B101E36349CDA3AC5FF19D4059C91"/>
    <w:rsid w:val="00CA65ED"/>
    <w:pPr>
      <w:spacing w:before="40" w:after="40" w:line="240" w:lineRule="auto"/>
    </w:pPr>
    <w:rPr>
      <w:rFonts w:ascii="Georgia" w:eastAsia="Georgia" w:hAnsi="Georgia" w:cs="Times New Roman"/>
      <w:noProof/>
      <w:sz w:val="20"/>
      <w:lang w:val="en-GB"/>
    </w:rPr>
  </w:style>
  <w:style w:type="paragraph" w:customStyle="1" w:styleId="961F266AD0C64DEEBC355C5195A90B3E1">
    <w:name w:val="961F266AD0C64DEEBC355C5195A90B3E1"/>
    <w:rsid w:val="00CA65ED"/>
    <w:pPr>
      <w:spacing w:before="40" w:after="40" w:line="240" w:lineRule="auto"/>
    </w:pPr>
    <w:rPr>
      <w:rFonts w:ascii="Georgia" w:eastAsia="Georgia" w:hAnsi="Georgia" w:cs="Times New Roman"/>
      <w:noProof/>
      <w:sz w:val="20"/>
      <w:lang w:val="en-GB"/>
    </w:rPr>
  </w:style>
  <w:style w:type="paragraph" w:customStyle="1" w:styleId="B630C8D0A7124C0BBDB8CC83762DDF4E1">
    <w:name w:val="B630C8D0A7124C0BBDB8CC83762DDF4E1"/>
    <w:rsid w:val="00CA65ED"/>
    <w:pPr>
      <w:spacing w:before="40" w:after="40" w:line="240" w:lineRule="auto"/>
    </w:pPr>
    <w:rPr>
      <w:rFonts w:ascii="Georgia" w:eastAsia="Georgia" w:hAnsi="Georgia" w:cs="Times New Roman"/>
      <w:noProof/>
      <w:sz w:val="20"/>
      <w:lang w:val="en-GB"/>
    </w:rPr>
  </w:style>
  <w:style w:type="paragraph" w:customStyle="1" w:styleId="80AC126C344445C48885E29418D458661">
    <w:name w:val="80AC126C344445C48885E29418D458661"/>
    <w:rsid w:val="00CA65ED"/>
    <w:pPr>
      <w:spacing w:before="40" w:after="40" w:line="240" w:lineRule="auto"/>
    </w:pPr>
    <w:rPr>
      <w:rFonts w:ascii="Georgia" w:eastAsia="Georgia" w:hAnsi="Georgia" w:cs="Times New Roman"/>
      <w:noProof/>
      <w:sz w:val="20"/>
      <w:lang w:val="en-GB"/>
    </w:rPr>
  </w:style>
  <w:style w:type="paragraph" w:customStyle="1" w:styleId="41D48755427F4521AE2E47CEA50487C61">
    <w:name w:val="41D48755427F4521AE2E47CEA50487C61"/>
    <w:rsid w:val="00CA65ED"/>
    <w:pPr>
      <w:spacing w:before="40" w:after="40" w:line="240" w:lineRule="auto"/>
    </w:pPr>
    <w:rPr>
      <w:rFonts w:ascii="Georgia" w:eastAsia="Georgia" w:hAnsi="Georgia" w:cs="Times New Roman"/>
      <w:noProof/>
      <w:sz w:val="20"/>
      <w:lang w:val="en-GB"/>
    </w:rPr>
  </w:style>
  <w:style w:type="paragraph" w:customStyle="1" w:styleId="C8CBE090F9FE4870B8457DDA1F9FBD211">
    <w:name w:val="C8CBE090F9FE4870B8457DDA1F9FBD211"/>
    <w:rsid w:val="00CA65ED"/>
    <w:pPr>
      <w:spacing w:before="40" w:after="40" w:line="240" w:lineRule="auto"/>
    </w:pPr>
    <w:rPr>
      <w:rFonts w:ascii="Georgia" w:eastAsia="Georgia" w:hAnsi="Georgia" w:cs="Times New Roman"/>
      <w:noProof/>
      <w:sz w:val="20"/>
      <w:lang w:val="en-GB"/>
    </w:rPr>
  </w:style>
  <w:style w:type="paragraph" w:customStyle="1" w:styleId="4106E899BBAA48CA99C2339B177462541">
    <w:name w:val="4106E899BBAA48CA99C2339B177462541"/>
    <w:rsid w:val="00CA65ED"/>
    <w:pPr>
      <w:spacing w:before="40" w:after="40" w:line="240" w:lineRule="auto"/>
    </w:pPr>
    <w:rPr>
      <w:rFonts w:ascii="Georgia" w:eastAsia="Georgia" w:hAnsi="Georgia" w:cs="Times New Roman"/>
      <w:noProof/>
      <w:sz w:val="20"/>
      <w:lang w:val="en-GB"/>
    </w:rPr>
  </w:style>
  <w:style w:type="paragraph" w:customStyle="1" w:styleId="DD72DF0ADCD14C2DB61870FCEF145DC21">
    <w:name w:val="DD72DF0ADCD14C2DB61870FCEF145DC21"/>
    <w:rsid w:val="00CA65ED"/>
    <w:pPr>
      <w:spacing w:before="40" w:after="40" w:line="240" w:lineRule="auto"/>
    </w:pPr>
    <w:rPr>
      <w:rFonts w:ascii="Georgia" w:eastAsia="Georgia" w:hAnsi="Georgia" w:cs="Times New Roman"/>
      <w:noProof/>
      <w:sz w:val="20"/>
      <w:lang w:val="en-GB"/>
    </w:rPr>
  </w:style>
  <w:style w:type="paragraph" w:customStyle="1" w:styleId="A4373269A341445AB3FB2FC470011A7A1">
    <w:name w:val="A4373269A341445AB3FB2FC470011A7A1"/>
    <w:rsid w:val="00CA65ED"/>
    <w:pPr>
      <w:spacing w:before="40" w:after="40" w:line="240" w:lineRule="auto"/>
    </w:pPr>
    <w:rPr>
      <w:rFonts w:ascii="Georgia" w:eastAsia="Georgia" w:hAnsi="Georgia" w:cs="Times New Roman"/>
      <w:noProof/>
      <w:sz w:val="20"/>
      <w:lang w:val="en-GB"/>
    </w:rPr>
  </w:style>
  <w:style w:type="paragraph" w:customStyle="1" w:styleId="8A7CBBF876444FFCACDD42A50D1971941">
    <w:name w:val="8A7CBBF876444FFCACDD42A50D1971941"/>
    <w:rsid w:val="00CA65ED"/>
    <w:pPr>
      <w:spacing w:before="40" w:after="40" w:line="240" w:lineRule="auto"/>
    </w:pPr>
    <w:rPr>
      <w:rFonts w:ascii="Georgia" w:eastAsia="Georgia" w:hAnsi="Georgia" w:cs="Times New Roman"/>
      <w:noProof/>
      <w:sz w:val="20"/>
      <w:lang w:val="en-GB"/>
    </w:rPr>
  </w:style>
  <w:style w:type="paragraph" w:customStyle="1" w:styleId="CAD7AF1F1A194395B31934C519AA27CC1">
    <w:name w:val="CAD7AF1F1A194395B31934C519AA27CC1"/>
    <w:rsid w:val="00CA65ED"/>
    <w:pPr>
      <w:spacing w:before="40" w:after="40" w:line="240" w:lineRule="auto"/>
    </w:pPr>
    <w:rPr>
      <w:rFonts w:ascii="Georgia" w:eastAsia="Georgia" w:hAnsi="Georgia" w:cs="Times New Roman"/>
      <w:noProof/>
      <w:sz w:val="20"/>
      <w:lang w:val="en-GB"/>
    </w:rPr>
  </w:style>
  <w:style w:type="paragraph" w:customStyle="1" w:styleId="04A3BA9828734A10A8CD63C553E80AE71">
    <w:name w:val="04A3BA9828734A10A8CD63C553E80AE71"/>
    <w:rsid w:val="00CA65ED"/>
    <w:pPr>
      <w:spacing w:before="40" w:after="40" w:line="240" w:lineRule="auto"/>
    </w:pPr>
    <w:rPr>
      <w:rFonts w:ascii="Georgia" w:eastAsia="Georgia" w:hAnsi="Georgia" w:cs="Times New Roman"/>
      <w:noProof/>
      <w:sz w:val="20"/>
      <w:lang w:val="en-GB"/>
    </w:rPr>
  </w:style>
  <w:style w:type="paragraph" w:customStyle="1" w:styleId="DCC7292F78084415A1893CDA0368489E1">
    <w:name w:val="DCC7292F78084415A1893CDA0368489E1"/>
    <w:rsid w:val="00CA65ED"/>
    <w:pPr>
      <w:spacing w:before="40" w:after="40" w:line="240" w:lineRule="auto"/>
    </w:pPr>
    <w:rPr>
      <w:rFonts w:ascii="Georgia" w:eastAsia="Georgia" w:hAnsi="Georgia" w:cs="Times New Roman"/>
      <w:noProof/>
      <w:sz w:val="20"/>
      <w:lang w:val="en-GB"/>
    </w:rPr>
  </w:style>
  <w:style w:type="paragraph" w:customStyle="1" w:styleId="5E62EC45A22940049E8224B709DE4C8A1">
    <w:name w:val="5E62EC45A22940049E8224B709DE4C8A1"/>
    <w:rsid w:val="00CA65ED"/>
    <w:pPr>
      <w:spacing w:before="40" w:after="40" w:line="240" w:lineRule="auto"/>
    </w:pPr>
    <w:rPr>
      <w:rFonts w:ascii="Georgia" w:eastAsia="Georgia" w:hAnsi="Georgia" w:cs="Times New Roman"/>
      <w:noProof/>
      <w:sz w:val="20"/>
      <w:lang w:val="en-GB"/>
    </w:rPr>
  </w:style>
  <w:style w:type="paragraph" w:customStyle="1" w:styleId="D26CA10C03074890AF858AF8E6519B381">
    <w:name w:val="D26CA10C03074890AF858AF8E6519B381"/>
    <w:rsid w:val="00CA65ED"/>
    <w:pPr>
      <w:spacing w:before="40" w:after="40" w:line="240" w:lineRule="auto"/>
    </w:pPr>
    <w:rPr>
      <w:rFonts w:ascii="Georgia" w:eastAsia="Georgia" w:hAnsi="Georgia" w:cs="Times New Roman"/>
      <w:noProof/>
      <w:sz w:val="20"/>
      <w:lang w:val="en-GB"/>
    </w:rPr>
  </w:style>
  <w:style w:type="paragraph" w:customStyle="1" w:styleId="FED211CA23BF45AC9F8A3AAC871BF58D1">
    <w:name w:val="FED211CA23BF45AC9F8A3AAC871BF58D1"/>
    <w:rsid w:val="00CA65ED"/>
    <w:pPr>
      <w:spacing w:before="40" w:after="40" w:line="240" w:lineRule="auto"/>
    </w:pPr>
    <w:rPr>
      <w:rFonts w:ascii="Georgia" w:eastAsia="Georgia" w:hAnsi="Georgia" w:cs="Times New Roman"/>
      <w:noProof/>
      <w:sz w:val="20"/>
      <w:lang w:val="en-GB"/>
    </w:rPr>
  </w:style>
  <w:style w:type="paragraph" w:customStyle="1" w:styleId="C27CD7BCABD64757A9DB7FA4040B0ACA1">
    <w:name w:val="C27CD7BCABD64757A9DB7FA4040B0ACA1"/>
    <w:rsid w:val="00CA65ED"/>
    <w:pPr>
      <w:spacing w:before="40" w:after="40" w:line="240" w:lineRule="auto"/>
    </w:pPr>
    <w:rPr>
      <w:rFonts w:ascii="Georgia" w:eastAsia="Georgia" w:hAnsi="Georgia" w:cs="Times New Roman"/>
      <w:noProof/>
      <w:sz w:val="20"/>
      <w:lang w:val="en-GB"/>
    </w:rPr>
  </w:style>
  <w:style w:type="paragraph" w:customStyle="1" w:styleId="65260B6267164D96A489CD4B6DA0AF3E1">
    <w:name w:val="65260B6267164D96A489CD4B6DA0AF3E1"/>
    <w:rsid w:val="00CA65ED"/>
    <w:pPr>
      <w:spacing w:before="40" w:after="40" w:line="240" w:lineRule="auto"/>
    </w:pPr>
    <w:rPr>
      <w:rFonts w:ascii="Georgia" w:eastAsia="Georgia" w:hAnsi="Georgia" w:cs="Times New Roman"/>
      <w:noProof/>
      <w:sz w:val="20"/>
      <w:lang w:val="en-GB"/>
    </w:rPr>
  </w:style>
  <w:style w:type="paragraph" w:customStyle="1" w:styleId="6A08CA606FEC44FE9E06B0B37D2E805C1">
    <w:name w:val="6A08CA606FEC44FE9E06B0B37D2E805C1"/>
    <w:rsid w:val="00CA65ED"/>
    <w:pPr>
      <w:spacing w:before="40" w:after="40" w:line="240" w:lineRule="auto"/>
    </w:pPr>
    <w:rPr>
      <w:rFonts w:ascii="Georgia" w:eastAsia="Georgia" w:hAnsi="Georgia" w:cs="Times New Roman"/>
      <w:noProof/>
      <w:sz w:val="20"/>
      <w:lang w:val="en-GB"/>
    </w:rPr>
  </w:style>
  <w:style w:type="paragraph" w:customStyle="1" w:styleId="73CB87BFF0D14C6EA4A10834096F19791">
    <w:name w:val="73CB87BFF0D14C6EA4A10834096F19791"/>
    <w:rsid w:val="00CA65ED"/>
    <w:pPr>
      <w:spacing w:before="40" w:after="40" w:line="240" w:lineRule="auto"/>
    </w:pPr>
    <w:rPr>
      <w:rFonts w:ascii="Georgia" w:eastAsia="Georgia" w:hAnsi="Georgia" w:cs="Times New Roman"/>
      <w:noProof/>
      <w:sz w:val="20"/>
      <w:lang w:val="en-GB"/>
    </w:rPr>
  </w:style>
  <w:style w:type="paragraph" w:customStyle="1" w:styleId="1B313AED4D364DF2A3B560AEF7CFBAC11">
    <w:name w:val="1B313AED4D364DF2A3B560AEF7CFBAC11"/>
    <w:rsid w:val="00CA65ED"/>
    <w:pPr>
      <w:spacing w:before="40" w:after="40" w:line="240" w:lineRule="auto"/>
    </w:pPr>
    <w:rPr>
      <w:rFonts w:ascii="Georgia" w:eastAsia="Georgia" w:hAnsi="Georgia" w:cs="Times New Roman"/>
      <w:noProof/>
      <w:sz w:val="20"/>
      <w:lang w:val="en-GB"/>
    </w:rPr>
  </w:style>
  <w:style w:type="paragraph" w:customStyle="1" w:styleId="2A374F6DFA0D43918651EDA462EA26A61">
    <w:name w:val="2A374F6DFA0D43918651EDA462EA26A61"/>
    <w:rsid w:val="00CA65ED"/>
    <w:pPr>
      <w:spacing w:before="40" w:after="40" w:line="240" w:lineRule="auto"/>
    </w:pPr>
    <w:rPr>
      <w:rFonts w:ascii="Georgia" w:eastAsia="Georgia" w:hAnsi="Georgia" w:cs="Times New Roman"/>
      <w:noProof/>
      <w:sz w:val="20"/>
      <w:lang w:val="en-GB"/>
    </w:rPr>
  </w:style>
  <w:style w:type="paragraph" w:customStyle="1" w:styleId="A9153C3D992B41379D245ABE9C3157D81">
    <w:name w:val="A9153C3D992B41379D245ABE9C3157D81"/>
    <w:rsid w:val="00CA65ED"/>
    <w:pPr>
      <w:spacing w:before="40" w:after="40" w:line="240" w:lineRule="auto"/>
    </w:pPr>
    <w:rPr>
      <w:rFonts w:ascii="Georgia" w:eastAsia="Georgia" w:hAnsi="Georgia" w:cs="Times New Roman"/>
      <w:noProof/>
      <w:sz w:val="20"/>
      <w:lang w:val="en-GB"/>
    </w:rPr>
  </w:style>
  <w:style w:type="paragraph" w:customStyle="1" w:styleId="D30DE5BED1FA482EB391ADC96CBB79F81">
    <w:name w:val="D30DE5BED1FA482EB391ADC96CBB79F81"/>
    <w:rsid w:val="00CA65ED"/>
    <w:pPr>
      <w:spacing w:before="40" w:after="40" w:line="240" w:lineRule="auto"/>
    </w:pPr>
    <w:rPr>
      <w:rFonts w:ascii="Georgia" w:eastAsia="Georgia" w:hAnsi="Georgia" w:cs="Times New Roman"/>
      <w:noProof/>
      <w:sz w:val="20"/>
      <w:lang w:val="en-GB"/>
    </w:rPr>
  </w:style>
  <w:style w:type="paragraph" w:customStyle="1" w:styleId="87A6B64B68DA418195907C2A0B6930BF1">
    <w:name w:val="87A6B64B68DA418195907C2A0B6930BF1"/>
    <w:rsid w:val="00CA65ED"/>
    <w:pPr>
      <w:spacing w:before="40" w:after="40" w:line="240" w:lineRule="auto"/>
    </w:pPr>
    <w:rPr>
      <w:rFonts w:ascii="Georgia" w:eastAsia="Georgia" w:hAnsi="Georgia" w:cs="Times New Roman"/>
      <w:noProof/>
      <w:sz w:val="20"/>
      <w:lang w:val="en-GB"/>
    </w:rPr>
  </w:style>
  <w:style w:type="paragraph" w:customStyle="1" w:styleId="D9707258979D473AB9D5F56BFBD9A1111">
    <w:name w:val="D9707258979D473AB9D5F56BFBD9A1111"/>
    <w:rsid w:val="00CA65ED"/>
    <w:pPr>
      <w:spacing w:before="40" w:after="40" w:line="240" w:lineRule="auto"/>
    </w:pPr>
    <w:rPr>
      <w:rFonts w:ascii="Georgia" w:eastAsia="Georgia" w:hAnsi="Georgia" w:cs="Times New Roman"/>
      <w:noProof/>
      <w:sz w:val="20"/>
      <w:lang w:val="en-GB"/>
    </w:rPr>
  </w:style>
  <w:style w:type="paragraph" w:customStyle="1" w:styleId="4B0DF3F1D2EA4BDEB9B60011CAEBD29D1">
    <w:name w:val="4B0DF3F1D2EA4BDEB9B60011CAEBD29D1"/>
    <w:rsid w:val="00CA65ED"/>
    <w:pPr>
      <w:spacing w:before="40" w:after="40" w:line="240" w:lineRule="auto"/>
    </w:pPr>
    <w:rPr>
      <w:rFonts w:ascii="Georgia" w:eastAsia="Georgia" w:hAnsi="Georgia" w:cs="Times New Roman"/>
      <w:noProof/>
      <w:sz w:val="20"/>
      <w:lang w:val="en-GB"/>
    </w:rPr>
  </w:style>
  <w:style w:type="paragraph" w:customStyle="1" w:styleId="3240141C868C4B95913C06F66E0A17551">
    <w:name w:val="3240141C868C4B95913C06F66E0A17551"/>
    <w:rsid w:val="00CA65ED"/>
    <w:pPr>
      <w:spacing w:before="40" w:after="40" w:line="240" w:lineRule="auto"/>
    </w:pPr>
    <w:rPr>
      <w:rFonts w:ascii="Georgia" w:eastAsia="Georgia" w:hAnsi="Georgia" w:cs="Times New Roman"/>
      <w:noProof/>
      <w:sz w:val="20"/>
      <w:lang w:val="en-GB"/>
    </w:rPr>
  </w:style>
  <w:style w:type="paragraph" w:customStyle="1" w:styleId="AB3971DFED424EEB9257227BAB3DFDAC1">
    <w:name w:val="AB3971DFED424EEB9257227BAB3DFDAC1"/>
    <w:rsid w:val="00CA65ED"/>
    <w:pPr>
      <w:spacing w:before="40" w:after="40" w:line="240" w:lineRule="auto"/>
    </w:pPr>
    <w:rPr>
      <w:rFonts w:ascii="Georgia" w:eastAsia="Georgia" w:hAnsi="Georgia" w:cs="Times New Roman"/>
      <w:noProof/>
      <w:sz w:val="20"/>
      <w:lang w:val="en-GB"/>
    </w:rPr>
  </w:style>
  <w:style w:type="paragraph" w:customStyle="1" w:styleId="2813BDB7CB934C87BA4E65B007CC24381">
    <w:name w:val="2813BDB7CB934C87BA4E65B007CC24381"/>
    <w:rsid w:val="00CA65ED"/>
    <w:pPr>
      <w:spacing w:before="40" w:after="40" w:line="240" w:lineRule="auto"/>
    </w:pPr>
    <w:rPr>
      <w:rFonts w:ascii="Georgia" w:eastAsia="Georgia" w:hAnsi="Georgia" w:cs="Times New Roman"/>
      <w:noProof/>
      <w:sz w:val="20"/>
      <w:lang w:val="en-GB"/>
    </w:rPr>
  </w:style>
  <w:style w:type="paragraph" w:customStyle="1" w:styleId="73144906B5E24801921C7A9AB86191381">
    <w:name w:val="73144906B5E24801921C7A9AB86191381"/>
    <w:rsid w:val="00CA65ED"/>
    <w:pPr>
      <w:spacing w:before="40" w:after="40" w:line="240" w:lineRule="auto"/>
    </w:pPr>
    <w:rPr>
      <w:rFonts w:ascii="Georgia" w:eastAsia="Georgia" w:hAnsi="Georgia" w:cs="Times New Roman"/>
      <w:noProof/>
      <w:sz w:val="20"/>
      <w:lang w:val="en-GB"/>
    </w:rPr>
  </w:style>
  <w:style w:type="paragraph" w:customStyle="1" w:styleId="BA9614D29C9D405E9FFAFE39B7874DEE1">
    <w:name w:val="BA9614D29C9D405E9FFAFE39B7874DEE1"/>
    <w:rsid w:val="00CA65ED"/>
    <w:pPr>
      <w:spacing w:before="40" w:after="40" w:line="240" w:lineRule="auto"/>
    </w:pPr>
    <w:rPr>
      <w:rFonts w:ascii="Georgia" w:eastAsia="Georgia" w:hAnsi="Georgia" w:cs="Times New Roman"/>
      <w:noProof/>
      <w:sz w:val="20"/>
      <w:lang w:val="en-GB"/>
    </w:rPr>
  </w:style>
  <w:style w:type="paragraph" w:customStyle="1" w:styleId="6AD4C6C4F92040ACAB229859A602125D1">
    <w:name w:val="6AD4C6C4F92040ACAB229859A602125D1"/>
    <w:rsid w:val="00CA65ED"/>
    <w:pPr>
      <w:spacing w:before="40" w:after="40" w:line="240" w:lineRule="auto"/>
    </w:pPr>
    <w:rPr>
      <w:rFonts w:ascii="Georgia" w:eastAsia="Georgia" w:hAnsi="Georgia" w:cs="Times New Roman"/>
      <w:noProof/>
      <w:sz w:val="20"/>
      <w:lang w:val="en-GB"/>
    </w:rPr>
  </w:style>
  <w:style w:type="paragraph" w:customStyle="1" w:styleId="DC29E6AC0F524703B8C6C03D105841BB1">
    <w:name w:val="DC29E6AC0F524703B8C6C03D105841BB1"/>
    <w:rsid w:val="00CA65ED"/>
    <w:pPr>
      <w:spacing w:before="40" w:after="40" w:line="240" w:lineRule="auto"/>
    </w:pPr>
    <w:rPr>
      <w:rFonts w:ascii="Georgia" w:eastAsia="Georgia" w:hAnsi="Georgia" w:cs="Times New Roman"/>
      <w:noProof/>
      <w:sz w:val="20"/>
      <w:lang w:val="en-GB"/>
    </w:rPr>
  </w:style>
  <w:style w:type="paragraph" w:customStyle="1" w:styleId="9067DC1D597C4FA4B799D7643960B0611">
    <w:name w:val="9067DC1D597C4FA4B799D7643960B0611"/>
    <w:rsid w:val="00CA65ED"/>
    <w:pPr>
      <w:spacing w:before="40" w:after="40" w:line="240" w:lineRule="auto"/>
    </w:pPr>
    <w:rPr>
      <w:rFonts w:ascii="Georgia" w:eastAsia="Georgia" w:hAnsi="Georgia" w:cs="Times New Roman"/>
      <w:noProof/>
      <w:sz w:val="20"/>
      <w:lang w:val="en-GB"/>
    </w:rPr>
  </w:style>
  <w:style w:type="paragraph" w:customStyle="1" w:styleId="A55575E5E5F84A47AD66B367979797F71">
    <w:name w:val="A55575E5E5F84A47AD66B367979797F71"/>
    <w:rsid w:val="00CA65ED"/>
    <w:pPr>
      <w:spacing w:before="40" w:after="40" w:line="240" w:lineRule="auto"/>
    </w:pPr>
    <w:rPr>
      <w:rFonts w:ascii="Georgia" w:eastAsia="Georgia" w:hAnsi="Georgia" w:cs="Times New Roman"/>
      <w:noProof/>
      <w:sz w:val="20"/>
      <w:lang w:val="en-GB"/>
    </w:rPr>
  </w:style>
  <w:style w:type="paragraph" w:customStyle="1" w:styleId="1ACE0E4E74E54C658E73E3B73529A5AB1">
    <w:name w:val="1ACE0E4E74E54C658E73E3B73529A5AB1"/>
    <w:rsid w:val="00CA65ED"/>
    <w:pPr>
      <w:spacing w:before="40" w:after="40" w:line="240" w:lineRule="auto"/>
    </w:pPr>
    <w:rPr>
      <w:rFonts w:ascii="Georgia" w:eastAsia="Georgia" w:hAnsi="Georgia" w:cs="Times New Roman"/>
      <w:noProof/>
      <w:sz w:val="20"/>
      <w:lang w:val="en-GB"/>
    </w:rPr>
  </w:style>
  <w:style w:type="paragraph" w:customStyle="1" w:styleId="8D5A8267D4BC44EC9D91F1555C6035FA3">
    <w:name w:val="8D5A8267D4BC44EC9D91F1555C6035FA3"/>
    <w:rsid w:val="00CA65ED"/>
    <w:pPr>
      <w:spacing w:before="40" w:after="40" w:line="240" w:lineRule="auto"/>
    </w:pPr>
    <w:rPr>
      <w:rFonts w:ascii="Georgia" w:eastAsia="Georgia" w:hAnsi="Georgia" w:cs="Times New Roman"/>
      <w:noProof/>
      <w:sz w:val="20"/>
      <w:lang w:val="en-GB"/>
    </w:rPr>
  </w:style>
  <w:style w:type="paragraph" w:customStyle="1" w:styleId="CE972DB541244323BF6E8CE780FA40012">
    <w:name w:val="CE972DB541244323BF6E8CE780FA40012"/>
    <w:rsid w:val="00CA65ED"/>
    <w:pPr>
      <w:spacing w:before="40" w:after="40" w:line="240" w:lineRule="auto"/>
    </w:pPr>
    <w:rPr>
      <w:rFonts w:ascii="Georgia" w:eastAsia="Georgia" w:hAnsi="Georgia" w:cs="Times New Roman"/>
      <w:noProof/>
      <w:sz w:val="20"/>
      <w:lang w:val="en-GB"/>
    </w:rPr>
  </w:style>
  <w:style w:type="paragraph" w:customStyle="1" w:styleId="5229C16D89F940FAA0BC6ABE94FE66292">
    <w:name w:val="5229C16D89F940FAA0BC6ABE94FE66292"/>
    <w:rsid w:val="00CA65ED"/>
    <w:pPr>
      <w:spacing w:before="40" w:after="40" w:line="240" w:lineRule="auto"/>
    </w:pPr>
    <w:rPr>
      <w:rFonts w:ascii="Georgia" w:eastAsia="Georgia" w:hAnsi="Georgia" w:cs="Times New Roman"/>
      <w:noProof/>
      <w:sz w:val="20"/>
      <w:lang w:val="en-GB"/>
    </w:rPr>
  </w:style>
  <w:style w:type="paragraph" w:customStyle="1" w:styleId="3092AED7F7FE4BC0AB70AE0D8BC1E9142">
    <w:name w:val="3092AED7F7FE4BC0AB70AE0D8BC1E9142"/>
    <w:rsid w:val="00CA65ED"/>
    <w:pPr>
      <w:spacing w:before="40" w:after="40" w:line="240" w:lineRule="auto"/>
    </w:pPr>
    <w:rPr>
      <w:rFonts w:ascii="Georgia" w:eastAsia="Georgia" w:hAnsi="Georgia" w:cs="Times New Roman"/>
      <w:noProof/>
      <w:sz w:val="20"/>
      <w:lang w:val="en-GB"/>
    </w:rPr>
  </w:style>
  <w:style w:type="paragraph" w:customStyle="1" w:styleId="505F71D229A9480593C751E0D04BDF472">
    <w:name w:val="505F71D229A9480593C751E0D04BDF472"/>
    <w:rsid w:val="00CA65ED"/>
    <w:pPr>
      <w:spacing w:before="40" w:after="40" w:line="240" w:lineRule="auto"/>
    </w:pPr>
    <w:rPr>
      <w:rFonts w:ascii="Georgia" w:eastAsia="Georgia" w:hAnsi="Georgia" w:cs="Times New Roman"/>
      <w:noProof/>
      <w:sz w:val="20"/>
      <w:lang w:val="en-GB"/>
    </w:rPr>
  </w:style>
  <w:style w:type="paragraph" w:customStyle="1" w:styleId="5C3B945A934A4FC8A3FA4723A81A7E623">
    <w:name w:val="5C3B945A934A4FC8A3FA4723A81A7E623"/>
    <w:rsid w:val="00CA65ED"/>
    <w:pPr>
      <w:spacing w:before="40" w:after="40" w:line="240" w:lineRule="auto"/>
    </w:pPr>
    <w:rPr>
      <w:rFonts w:ascii="Georgia" w:eastAsia="Georgia" w:hAnsi="Georgia" w:cs="Times New Roman"/>
      <w:noProof/>
      <w:sz w:val="20"/>
      <w:lang w:val="en-GB"/>
    </w:rPr>
  </w:style>
  <w:style w:type="paragraph" w:customStyle="1" w:styleId="9A6E54746AAD431B8F3718EA395C53CD3">
    <w:name w:val="9A6E54746AAD431B8F3718EA395C53CD3"/>
    <w:rsid w:val="00CA65ED"/>
    <w:pPr>
      <w:spacing w:before="40" w:after="40" w:line="240" w:lineRule="auto"/>
    </w:pPr>
    <w:rPr>
      <w:rFonts w:ascii="Georgia" w:eastAsia="Georgia" w:hAnsi="Georgia" w:cs="Times New Roman"/>
      <w:noProof/>
      <w:sz w:val="20"/>
      <w:lang w:val="en-GB"/>
    </w:rPr>
  </w:style>
  <w:style w:type="paragraph" w:customStyle="1" w:styleId="3615B006782847259A61DFDD96D9B86F2">
    <w:name w:val="3615B006782847259A61DFDD96D9B86F2"/>
    <w:rsid w:val="00CA65ED"/>
    <w:pPr>
      <w:spacing w:before="40" w:after="40" w:line="240" w:lineRule="auto"/>
    </w:pPr>
    <w:rPr>
      <w:rFonts w:ascii="Georgia" w:eastAsia="Georgia" w:hAnsi="Georgia" w:cs="Times New Roman"/>
      <w:noProof/>
      <w:sz w:val="20"/>
      <w:lang w:val="en-GB"/>
    </w:rPr>
  </w:style>
  <w:style w:type="paragraph" w:customStyle="1" w:styleId="AB6B565264684877B17BCCC5D4111A743">
    <w:name w:val="AB6B565264684877B17BCCC5D4111A743"/>
    <w:rsid w:val="00CA65ED"/>
    <w:pPr>
      <w:spacing w:before="40" w:after="40" w:line="240" w:lineRule="auto"/>
    </w:pPr>
    <w:rPr>
      <w:rFonts w:ascii="Georgia" w:eastAsia="Georgia" w:hAnsi="Georgia" w:cs="Times New Roman"/>
      <w:noProof/>
      <w:sz w:val="20"/>
      <w:lang w:val="en-GB"/>
    </w:rPr>
  </w:style>
  <w:style w:type="paragraph" w:customStyle="1" w:styleId="86F7F31141994B7182EAA8843FDBB06A3">
    <w:name w:val="86F7F31141994B7182EAA8843FDBB06A3"/>
    <w:rsid w:val="00CA65ED"/>
    <w:pPr>
      <w:spacing w:before="40" w:after="40" w:line="240" w:lineRule="auto"/>
    </w:pPr>
    <w:rPr>
      <w:rFonts w:ascii="Georgia" w:eastAsia="Georgia" w:hAnsi="Georgia" w:cs="Times New Roman"/>
      <w:noProof/>
      <w:sz w:val="20"/>
      <w:lang w:val="en-GB"/>
    </w:rPr>
  </w:style>
  <w:style w:type="paragraph" w:customStyle="1" w:styleId="03B63FFFD63949B9A9C506771E1F4AE63">
    <w:name w:val="03B63FFFD63949B9A9C506771E1F4AE63"/>
    <w:rsid w:val="00CA65ED"/>
    <w:pPr>
      <w:spacing w:before="40" w:after="40" w:line="240" w:lineRule="auto"/>
    </w:pPr>
    <w:rPr>
      <w:rFonts w:ascii="Georgia" w:eastAsia="Georgia" w:hAnsi="Georgia" w:cs="Times New Roman"/>
      <w:noProof/>
      <w:sz w:val="20"/>
      <w:lang w:val="en-GB"/>
    </w:rPr>
  </w:style>
  <w:style w:type="paragraph" w:customStyle="1" w:styleId="7FF42D2243BB46FF8211B05F6997CA512">
    <w:name w:val="7FF42D2243BB46FF8211B05F6997CA512"/>
    <w:rsid w:val="00CA65ED"/>
    <w:pPr>
      <w:spacing w:before="40" w:after="40" w:line="240" w:lineRule="auto"/>
    </w:pPr>
    <w:rPr>
      <w:rFonts w:ascii="Georgia" w:eastAsia="Georgia" w:hAnsi="Georgia" w:cs="Times New Roman"/>
      <w:noProof/>
      <w:sz w:val="20"/>
      <w:lang w:val="en-GB"/>
    </w:rPr>
  </w:style>
  <w:style w:type="paragraph" w:customStyle="1" w:styleId="B407A895E8354F09B8673A472ED47A3C3">
    <w:name w:val="B407A895E8354F09B8673A472ED47A3C3"/>
    <w:rsid w:val="00CA65ED"/>
    <w:pPr>
      <w:spacing w:before="40" w:after="40" w:line="240" w:lineRule="auto"/>
    </w:pPr>
    <w:rPr>
      <w:rFonts w:ascii="Georgia" w:eastAsia="Georgia" w:hAnsi="Georgia" w:cs="Times New Roman"/>
      <w:noProof/>
      <w:sz w:val="20"/>
      <w:lang w:val="en-GB"/>
    </w:rPr>
  </w:style>
  <w:style w:type="paragraph" w:customStyle="1" w:styleId="1244F68272D24E2E905B34847BFF75A63">
    <w:name w:val="1244F68272D24E2E905B34847BFF75A63"/>
    <w:rsid w:val="00CA65ED"/>
    <w:pPr>
      <w:spacing w:before="40" w:after="40" w:line="240" w:lineRule="auto"/>
    </w:pPr>
    <w:rPr>
      <w:rFonts w:ascii="Georgia" w:eastAsia="Georgia" w:hAnsi="Georgia" w:cs="Times New Roman"/>
      <w:noProof/>
      <w:sz w:val="20"/>
      <w:lang w:val="en-GB"/>
    </w:rPr>
  </w:style>
  <w:style w:type="paragraph" w:customStyle="1" w:styleId="B18B4654974E4AB2A67B7DAC69696E693">
    <w:name w:val="B18B4654974E4AB2A67B7DAC69696E693"/>
    <w:rsid w:val="00CA65ED"/>
    <w:pPr>
      <w:spacing w:before="40" w:after="40" w:line="240" w:lineRule="auto"/>
    </w:pPr>
    <w:rPr>
      <w:rFonts w:ascii="Georgia" w:eastAsia="Georgia" w:hAnsi="Georgia" w:cs="Times New Roman"/>
      <w:noProof/>
      <w:sz w:val="20"/>
      <w:lang w:val="en-GB"/>
    </w:rPr>
  </w:style>
  <w:style w:type="paragraph" w:customStyle="1" w:styleId="4AB07677974C4E9E9F23D2B35873A4722">
    <w:name w:val="4AB07677974C4E9E9F23D2B35873A4722"/>
    <w:rsid w:val="00CA65ED"/>
    <w:pPr>
      <w:spacing w:before="40" w:after="40" w:line="240" w:lineRule="auto"/>
    </w:pPr>
    <w:rPr>
      <w:rFonts w:ascii="Georgia" w:eastAsia="Georgia" w:hAnsi="Georgia" w:cs="Times New Roman"/>
      <w:noProof/>
      <w:sz w:val="20"/>
      <w:lang w:val="en-GB"/>
    </w:rPr>
  </w:style>
  <w:style w:type="paragraph" w:customStyle="1" w:styleId="80F9F9961570467F9A7A6F589DE1CFC4">
    <w:name w:val="80F9F9961570467F9A7A6F589DE1CFC4"/>
    <w:rsid w:val="00CA65ED"/>
    <w:pPr>
      <w:spacing w:before="40" w:after="40" w:line="240" w:lineRule="auto"/>
    </w:pPr>
    <w:rPr>
      <w:rFonts w:ascii="Georgia" w:eastAsia="Georgia" w:hAnsi="Georgia" w:cs="Times New Roman"/>
      <w:noProof/>
      <w:sz w:val="20"/>
      <w:lang w:val="en-GB"/>
    </w:rPr>
  </w:style>
  <w:style w:type="paragraph" w:customStyle="1" w:styleId="2EC4977E81F64D93B016C54133C408572">
    <w:name w:val="2EC4977E81F64D93B016C54133C408572"/>
    <w:rsid w:val="00CA65ED"/>
    <w:pPr>
      <w:spacing w:before="40" w:after="40" w:line="240" w:lineRule="auto"/>
    </w:pPr>
    <w:rPr>
      <w:rFonts w:ascii="Georgia" w:eastAsia="Georgia" w:hAnsi="Georgia" w:cs="Times New Roman"/>
      <w:noProof/>
      <w:sz w:val="20"/>
      <w:lang w:val="en-GB"/>
    </w:rPr>
  </w:style>
  <w:style w:type="paragraph" w:customStyle="1" w:styleId="C93861ABE0B74C1B9F3766F50B6E4B23">
    <w:name w:val="C93861ABE0B74C1B9F3766F50B6E4B23"/>
    <w:rsid w:val="00CA65ED"/>
    <w:pPr>
      <w:spacing w:before="40" w:after="40" w:line="240" w:lineRule="auto"/>
    </w:pPr>
    <w:rPr>
      <w:rFonts w:ascii="Georgia" w:eastAsia="Georgia" w:hAnsi="Georgia" w:cs="Times New Roman"/>
      <w:noProof/>
      <w:sz w:val="20"/>
      <w:lang w:val="en-GB"/>
    </w:rPr>
  </w:style>
  <w:style w:type="paragraph" w:customStyle="1" w:styleId="62FCA77B7F774FB587C79370E142AE612">
    <w:name w:val="62FCA77B7F774FB587C79370E142AE612"/>
    <w:rsid w:val="00CA65ED"/>
    <w:pPr>
      <w:spacing w:before="40" w:after="40" w:line="240" w:lineRule="auto"/>
    </w:pPr>
    <w:rPr>
      <w:rFonts w:ascii="Georgia" w:eastAsia="Georgia" w:hAnsi="Georgia" w:cs="Times New Roman"/>
      <w:noProof/>
      <w:sz w:val="20"/>
      <w:lang w:val="en-GB"/>
    </w:rPr>
  </w:style>
  <w:style w:type="paragraph" w:customStyle="1" w:styleId="A10D67E29CE14DF09BB8591750944613">
    <w:name w:val="A10D67E29CE14DF09BB8591750944613"/>
    <w:rsid w:val="00CA65ED"/>
    <w:pPr>
      <w:spacing w:before="40" w:after="40" w:line="240" w:lineRule="auto"/>
    </w:pPr>
    <w:rPr>
      <w:rFonts w:ascii="Georgia" w:eastAsia="Georgia" w:hAnsi="Georgia" w:cs="Times New Roman"/>
      <w:noProof/>
      <w:sz w:val="20"/>
      <w:lang w:val="en-GB"/>
    </w:rPr>
  </w:style>
  <w:style w:type="paragraph" w:customStyle="1" w:styleId="8C633C8D9ACB4278B85972B7A347B7E12">
    <w:name w:val="8C633C8D9ACB4278B85972B7A347B7E12"/>
    <w:rsid w:val="00CA65ED"/>
    <w:pPr>
      <w:spacing w:before="40" w:after="40" w:line="240" w:lineRule="auto"/>
    </w:pPr>
    <w:rPr>
      <w:rFonts w:ascii="Georgia" w:eastAsia="Georgia" w:hAnsi="Georgia" w:cs="Times New Roman"/>
      <w:noProof/>
      <w:sz w:val="20"/>
      <w:lang w:val="en-GB"/>
    </w:rPr>
  </w:style>
  <w:style w:type="paragraph" w:customStyle="1" w:styleId="382DF5BE1DD2427F8F04711A6A2DD4B82">
    <w:name w:val="382DF5BE1DD2427F8F04711A6A2DD4B82"/>
    <w:rsid w:val="00CA65ED"/>
    <w:pPr>
      <w:spacing w:before="40" w:after="40" w:line="240" w:lineRule="auto"/>
    </w:pPr>
    <w:rPr>
      <w:rFonts w:ascii="Georgia" w:eastAsia="Georgia" w:hAnsi="Georgia" w:cs="Times New Roman"/>
      <w:noProof/>
      <w:sz w:val="20"/>
      <w:lang w:val="en-GB"/>
    </w:rPr>
  </w:style>
  <w:style w:type="paragraph" w:customStyle="1" w:styleId="F01D7482DE5F42788189A705B38A1DA12">
    <w:name w:val="F01D7482DE5F42788189A705B38A1DA12"/>
    <w:rsid w:val="00CA65ED"/>
    <w:pPr>
      <w:spacing w:before="40" w:after="40" w:line="240" w:lineRule="auto"/>
    </w:pPr>
    <w:rPr>
      <w:rFonts w:ascii="Georgia" w:eastAsia="Georgia" w:hAnsi="Georgia" w:cs="Times New Roman"/>
      <w:noProof/>
      <w:sz w:val="20"/>
      <w:lang w:val="en-GB"/>
    </w:rPr>
  </w:style>
  <w:style w:type="paragraph" w:customStyle="1" w:styleId="00EEDD9EC6864B93A20CFC9DB64BEBA01">
    <w:name w:val="00EEDD9EC6864B93A20CFC9DB64BEBA01"/>
    <w:rsid w:val="00CA65ED"/>
    <w:pPr>
      <w:spacing w:before="40" w:after="40" w:line="240" w:lineRule="auto"/>
    </w:pPr>
    <w:rPr>
      <w:rFonts w:ascii="Georgia" w:eastAsia="Georgia" w:hAnsi="Georgia" w:cs="Times New Roman"/>
      <w:noProof/>
      <w:sz w:val="20"/>
      <w:lang w:val="en-GB"/>
    </w:rPr>
  </w:style>
  <w:style w:type="paragraph" w:customStyle="1" w:styleId="04C12BC9CB254A2283ED28D9DB845AEE">
    <w:name w:val="04C12BC9CB254A2283ED28D9DB845AEE"/>
    <w:rsid w:val="00CA65ED"/>
    <w:pPr>
      <w:spacing w:before="40" w:after="40" w:line="240" w:lineRule="auto"/>
    </w:pPr>
    <w:rPr>
      <w:rFonts w:ascii="Georgia" w:eastAsia="Georgia" w:hAnsi="Georgia" w:cs="Times New Roman"/>
      <w:noProof/>
      <w:sz w:val="20"/>
      <w:lang w:val="en-GB"/>
    </w:rPr>
  </w:style>
  <w:style w:type="paragraph" w:customStyle="1" w:styleId="CCC7C2CE6C3243C4A17F68472CE84A7D3">
    <w:name w:val="CCC7C2CE6C3243C4A17F68472CE84A7D3"/>
    <w:rsid w:val="00CA65ED"/>
    <w:pPr>
      <w:spacing w:before="40" w:after="40" w:line="240" w:lineRule="auto"/>
    </w:pPr>
    <w:rPr>
      <w:rFonts w:ascii="Georgia" w:eastAsia="Georgia" w:hAnsi="Georgia" w:cs="Times New Roman"/>
      <w:noProof/>
      <w:sz w:val="20"/>
      <w:lang w:val="en-GB"/>
    </w:rPr>
  </w:style>
  <w:style w:type="paragraph" w:customStyle="1" w:styleId="96EF3C27B6C1471D8263A630F46212CE2">
    <w:name w:val="96EF3C27B6C1471D8263A630F46212CE2"/>
    <w:rsid w:val="00CA65ED"/>
    <w:pPr>
      <w:spacing w:before="20" w:after="60" w:line="240" w:lineRule="auto"/>
      <w:ind w:left="374"/>
    </w:pPr>
    <w:rPr>
      <w:rFonts w:ascii="Georgia" w:eastAsia="Georgia" w:hAnsi="Georgia" w:cs="Times New Roman"/>
      <w:noProof/>
      <w:sz w:val="20"/>
      <w:szCs w:val="21"/>
      <w:lang w:val="en-GB"/>
    </w:rPr>
  </w:style>
  <w:style w:type="paragraph" w:customStyle="1" w:styleId="1389AB96C5624890ACC8E8E497256B602">
    <w:name w:val="1389AB96C5624890ACC8E8E497256B602"/>
    <w:rsid w:val="00CA65ED"/>
    <w:pPr>
      <w:spacing w:before="20" w:after="60" w:line="240" w:lineRule="auto"/>
      <w:ind w:left="374"/>
    </w:pPr>
    <w:rPr>
      <w:rFonts w:ascii="Georgia" w:eastAsia="Georgia" w:hAnsi="Georgia" w:cs="Times New Roman"/>
      <w:noProof/>
      <w:sz w:val="20"/>
      <w:szCs w:val="21"/>
      <w:lang w:val="en-GB"/>
    </w:rPr>
  </w:style>
  <w:style w:type="paragraph" w:customStyle="1" w:styleId="3ECD6ACF3F2D43B0A720ECA14EEA7A3E2">
    <w:name w:val="3ECD6ACF3F2D43B0A720ECA14EEA7A3E2"/>
    <w:rsid w:val="00CA65ED"/>
    <w:pPr>
      <w:spacing w:before="20" w:after="60" w:line="240" w:lineRule="auto"/>
      <w:ind w:left="374"/>
    </w:pPr>
    <w:rPr>
      <w:rFonts w:ascii="Georgia" w:eastAsia="Georgia" w:hAnsi="Georgia" w:cs="Times New Roman"/>
      <w:noProof/>
      <w:sz w:val="20"/>
      <w:szCs w:val="21"/>
      <w:lang w:val="en-GB"/>
    </w:rPr>
  </w:style>
  <w:style w:type="paragraph" w:customStyle="1" w:styleId="D284168EBFB64D01AB05C4059B9758A62">
    <w:name w:val="D284168EBFB64D01AB05C4059B9758A62"/>
    <w:rsid w:val="00CA65ED"/>
    <w:pPr>
      <w:spacing w:before="40" w:after="40" w:line="240" w:lineRule="auto"/>
    </w:pPr>
    <w:rPr>
      <w:rFonts w:ascii="Georgia" w:eastAsia="Georgia" w:hAnsi="Georgia" w:cs="Times New Roman"/>
      <w:noProof/>
      <w:sz w:val="20"/>
      <w:lang w:val="en-GB"/>
    </w:rPr>
  </w:style>
  <w:style w:type="paragraph" w:customStyle="1" w:styleId="349A4EE4E972433F9C23B557923772D52">
    <w:name w:val="349A4EE4E972433F9C23B557923772D52"/>
    <w:rsid w:val="00CA65ED"/>
    <w:pPr>
      <w:spacing w:before="40" w:after="40" w:line="240" w:lineRule="auto"/>
    </w:pPr>
    <w:rPr>
      <w:rFonts w:ascii="Georgia" w:eastAsia="Georgia" w:hAnsi="Georgia" w:cs="Times New Roman"/>
      <w:noProof/>
      <w:sz w:val="20"/>
      <w:lang w:val="en-GB"/>
    </w:rPr>
  </w:style>
  <w:style w:type="paragraph" w:customStyle="1" w:styleId="0AB1D1AB30DC44CCBFA22F3ECA81B97F2">
    <w:name w:val="0AB1D1AB30DC44CCBFA22F3ECA81B97F2"/>
    <w:rsid w:val="00CA65ED"/>
    <w:pPr>
      <w:spacing w:before="40" w:after="40" w:line="240" w:lineRule="auto"/>
    </w:pPr>
    <w:rPr>
      <w:rFonts w:ascii="Georgia" w:eastAsia="Georgia" w:hAnsi="Georgia" w:cs="Times New Roman"/>
      <w:noProof/>
      <w:sz w:val="20"/>
      <w:lang w:val="en-GB"/>
    </w:rPr>
  </w:style>
  <w:style w:type="paragraph" w:customStyle="1" w:styleId="9A18981EFD81426AB977956A0C4BC19D2">
    <w:name w:val="9A18981EFD81426AB977956A0C4BC19D2"/>
    <w:rsid w:val="00CA65ED"/>
    <w:pPr>
      <w:spacing w:before="40" w:after="40" w:line="240" w:lineRule="auto"/>
    </w:pPr>
    <w:rPr>
      <w:rFonts w:ascii="Georgia" w:eastAsia="Georgia" w:hAnsi="Georgia" w:cs="Times New Roman"/>
      <w:noProof/>
      <w:sz w:val="20"/>
      <w:lang w:val="en-GB"/>
    </w:rPr>
  </w:style>
  <w:style w:type="paragraph" w:customStyle="1" w:styleId="B6C6B101E36349CDA3AC5FF19D4059C92">
    <w:name w:val="B6C6B101E36349CDA3AC5FF19D4059C92"/>
    <w:rsid w:val="00CA65ED"/>
    <w:pPr>
      <w:spacing w:before="40" w:after="40" w:line="240" w:lineRule="auto"/>
    </w:pPr>
    <w:rPr>
      <w:rFonts w:ascii="Georgia" w:eastAsia="Georgia" w:hAnsi="Georgia" w:cs="Times New Roman"/>
      <w:noProof/>
      <w:sz w:val="20"/>
      <w:lang w:val="en-GB"/>
    </w:rPr>
  </w:style>
  <w:style w:type="paragraph" w:customStyle="1" w:styleId="961F266AD0C64DEEBC355C5195A90B3E2">
    <w:name w:val="961F266AD0C64DEEBC355C5195A90B3E2"/>
    <w:rsid w:val="00CA65ED"/>
    <w:pPr>
      <w:spacing w:before="40" w:after="40" w:line="240" w:lineRule="auto"/>
    </w:pPr>
    <w:rPr>
      <w:rFonts w:ascii="Georgia" w:eastAsia="Georgia" w:hAnsi="Georgia" w:cs="Times New Roman"/>
      <w:noProof/>
      <w:sz w:val="20"/>
      <w:lang w:val="en-GB"/>
    </w:rPr>
  </w:style>
  <w:style w:type="paragraph" w:customStyle="1" w:styleId="B630C8D0A7124C0BBDB8CC83762DDF4E2">
    <w:name w:val="B630C8D0A7124C0BBDB8CC83762DDF4E2"/>
    <w:rsid w:val="00CA65ED"/>
    <w:pPr>
      <w:spacing w:before="40" w:after="40" w:line="240" w:lineRule="auto"/>
    </w:pPr>
    <w:rPr>
      <w:rFonts w:ascii="Georgia" w:eastAsia="Georgia" w:hAnsi="Georgia" w:cs="Times New Roman"/>
      <w:noProof/>
      <w:sz w:val="20"/>
      <w:lang w:val="en-GB"/>
    </w:rPr>
  </w:style>
  <w:style w:type="paragraph" w:customStyle="1" w:styleId="80AC126C344445C48885E29418D458662">
    <w:name w:val="80AC126C344445C48885E29418D458662"/>
    <w:rsid w:val="00CA65ED"/>
    <w:pPr>
      <w:spacing w:before="40" w:after="40" w:line="240" w:lineRule="auto"/>
    </w:pPr>
    <w:rPr>
      <w:rFonts w:ascii="Georgia" w:eastAsia="Georgia" w:hAnsi="Georgia" w:cs="Times New Roman"/>
      <w:noProof/>
      <w:sz w:val="20"/>
      <w:lang w:val="en-GB"/>
    </w:rPr>
  </w:style>
  <w:style w:type="paragraph" w:customStyle="1" w:styleId="41D48755427F4521AE2E47CEA50487C62">
    <w:name w:val="41D48755427F4521AE2E47CEA50487C62"/>
    <w:rsid w:val="00CA65ED"/>
    <w:pPr>
      <w:spacing w:before="40" w:after="40" w:line="240" w:lineRule="auto"/>
    </w:pPr>
    <w:rPr>
      <w:rFonts w:ascii="Georgia" w:eastAsia="Georgia" w:hAnsi="Georgia" w:cs="Times New Roman"/>
      <w:noProof/>
      <w:sz w:val="20"/>
      <w:lang w:val="en-GB"/>
    </w:rPr>
  </w:style>
  <w:style w:type="paragraph" w:customStyle="1" w:styleId="C8CBE090F9FE4870B8457DDA1F9FBD212">
    <w:name w:val="C8CBE090F9FE4870B8457DDA1F9FBD212"/>
    <w:rsid w:val="00CA65ED"/>
    <w:pPr>
      <w:spacing w:before="40" w:after="40" w:line="240" w:lineRule="auto"/>
    </w:pPr>
    <w:rPr>
      <w:rFonts w:ascii="Georgia" w:eastAsia="Georgia" w:hAnsi="Georgia" w:cs="Times New Roman"/>
      <w:noProof/>
      <w:sz w:val="20"/>
      <w:lang w:val="en-GB"/>
    </w:rPr>
  </w:style>
  <w:style w:type="paragraph" w:customStyle="1" w:styleId="4106E899BBAA48CA99C2339B177462542">
    <w:name w:val="4106E899BBAA48CA99C2339B177462542"/>
    <w:rsid w:val="00CA65ED"/>
    <w:pPr>
      <w:spacing w:before="40" w:after="40" w:line="240" w:lineRule="auto"/>
    </w:pPr>
    <w:rPr>
      <w:rFonts w:ascii="Georgia" w:eastAsia="Georgia" w:hAnsi="Georgia" w:cs="Times New Roman"/>
      <w:noProof/>
      <w:sz w:val="20"/>
      <w:lang w:val="en-GB"/>
    </w:rPr>
  </w:style>
  <w:style w:type="paragraph" w:customStyle="1" w:styleId="DD72DF0ADCD14C2DB61870FCEF145DC22">
    <w:name w:val="DD72DF0ADCD14C2DB61870FCEF145DC22"/>
    <w:rsid w:val="00CA65ED"/>
    <w:pPr>
      <w:spacing w:before="40" w:after="40" w:line="240" w:lineRule="auto"/>
    </w:pPr>
    <w:rPr>
      <w:rFonts w:ascii="Georgia" w:eastAsia="Georgia" w:hAnsi="Georgia" w:cs="Times New Roman"/>
      <w:noProof/>
      <w:sz w:val="20"/>
      <w:lang w:val="en-GB"/>
    </w:rPr>
  </w:style>
  <w:style w:type="paragraph" w:customStyle="1" w:styleId="A4373269A341445AB3FB2FC470011A7A2">
    <w:name w:val="A4373269A341445AB3FB2FC470011A7A2"/>
    <w:rsid w:val="00CA65ED"/>
    <w:pPr>
      <w:spacing w:before="40" w:after="40" w:line="240" w:lineRule="auto"/>
    </w:pPr>
    <w:rPr>
      <w:rFonts w:ascii="Georgia" w:eastAsia="Georgia" w:hAnsi="Georgia" w:cs="Times New Roman"/>
      <w:noProof/>
      <w:sz w:val="20"/>
      <w:lang w:val="en-GB"/>
    </w:rPr>
  </w:style>
  <w:style w:type="paragraph" w:customStyle="1" w:styleId="8A7CBBF876444FFCACDD42A50D1971942">
    <w:name w:val="8A7CBBF876444FFCACDD42A50D1971942"/>
    <w:rsid w:val="00CA65ED"/>
    <w:pPr>
      <w:spacing w:before="40" w:after="40" w:line="240" w:lineRule="auto"/>
    </w:pPr>
    <w:rPr>
      <w:rFonts w:ascii="Georgia" w:eastAsia="Georgia" w:hAnsi="Georgia" w:cs="Times New Roman"/>
      <w:noProof/>
      <w:sz w:val="20"/>
      <w:lang w:val="en-GB"/>
    </w:rPr>
  </w:style>
  <w:style w:type="paragraph" w:customStyle="1" w:styleId="CAD7AF1F1A194395B31934C519AA27CC2">
    <w:name w:val="CAD7AF1F1A194395B31934C519AA27CC2"/>
    <w:rsid w:val="00CA65ED"/>
    <w:pPr>
      <w:spacing w:before="40" w:after="40" w:line="240" w:lineRule="auto"/>
    </w:pPr>
    <w:rPr>
      <w:rFonts w:ascii="Georgia" w:eastAsia="Georgia" w:hAnsi="Georgia" w:cs="Times New Roman"/>
      <w:noProof/>
      <w:sz w:val="20"/>
      <w:lang w:val="en-GB"/>
    </w:rPr>
  </w:style>
  <w:style w:type="paragraph" w:customStyle="1" w:styleId="04A3BA9828734A10A8CD63C553E80AE72">
    <w:name w:val="04A3BA9828734A10A8CD63C553E80AE72"/>
    <w:rsid w:val="00CA65ED"/>
    <w:pPr>
      <w:spacing w:before="40" w:after="40" w:line="240" w:lineRule="auto"/>
    </w:pPr>
    <w:rPr>
      <w:rFonts w:ascii="Georgia" w:eastAsia="Georgia" w:hAnsi="Georgia" w:cs="Times New Roman"/>
      <w:noProof/>
      <w:sz w:val="20"/>
      <w:lang w:val="en-GB"/>
    </w:rPr>
  </w:style>
  <w:style w:type="paragraph" w:customStyle="1" w:styleId="DCC7292F78084415A1893CDA0368489E2">
    <w:name w:val="DCC7292F78084415A1893CDA0368489E2"/>
    <w:rsid w:val="00CA65ED"/>
    <w:pPr>
      <w:spacing w:before="40" w:after="40" w:line="240" w:lineRule="auto"/>
    </w:pPr>
    <w:rPr>
      <w:rFonts w:ascii="Georgia" w:eastAsia="Georgia" w:hAnsi="Georgia" w:cs="Times New Roman"/>
      <w:noProof/>
      <w:sz w:val="20"/>
      <w:lang w:val="en-GB"/>
    </w:rPr>
  </w:style>
  <w:style w:type="paragraph" w:customStyle="1" w:styleId="5E62EC45A22940049E8224B709DE4C8A2">
    <w:name w:val="5E62EC45A22940049E8224B709DE4C8A2"/>
    <w:rsid w:val="00CA65ED"/>
    <w:pPr>
      <w:spacing w:before="40" w:after="40" w:line="240" w:lineRule="auto"/>
    </w:pPr>
    <w:rPr>
      <w:rFonts w:ascii="Georgia" w:eastAsia="Georgia" w:hAnsi="Georgia" w:cs="Times New Roman"/>
      <w:noProof/>
      <w:sz w:val="20"/>
      <w:lang w:val="en-GB"/>
    </w:rPr>
  </w:style>
  <w:style w:type="paragraph" w:customStyle="1" w:styleId="D26CA10C03074890AF858AF8E6519B382">
    <w:name w:val="D26CA10C03074890AF858AF8E6519B382"/>
    <w:rsid w:val="00CA65ED"/>
    <w:pPr>
      <w:spacing w:before="40" w:after="40" w:line="240" w:lineRule="auto"/>
    </w:pPr>
    <w:rPr>
      <w:rFonts w:ascii="Georgia" w:eastAsia="Georgia" w:hAnsi="Georgia" w:cs="Times New Roman"/>
      <w:noProof/>
      <w:sz w:val="20"/>
      <w:lang w:val="en-GB"/>
    </w:rPr>
  </w:style>
  <w:style w:type="paragraph" w:customStyle="1" w:styleId="FED211CA23BF45AC9F8A3AAC871BF58D2">
    <w:name w:val="FED211CA23BF45AC9F8A3AAC871BF58D2"/>
    <w:rsid w:val="00CA65ED"/>
    <w:pPr>
      <w:spacing w:before="40" w:after="40" w:line="240" w:lineRule="auto"/>
    </w:pPr>
    <w:rPr>
      <w:rFonts w:ascii="Georgia" w:eastAsia="Georgia" w:hAnsi="Georgia" w:cs="Times New Roman"/>
      <w:noProof/>
      <w:sz w:val="20"/>
      <w:lang w:val="en-GB"/>
    </w:rPr>
  </w:style>
  <w:style w:type="paragraph" w:customStyle="1" w:styleId="C27CD7BCABD64757A9DB7FA4040B0ACA2">
    <w:name w:val="C27CD7BCABD64757A9DB7FA4040B0ACA2"/>
    <w:rsid w:val="00CA65ED"/>
    <w:pPr>
      <w:spacing w:before="40" w:after="40" w:line="240" w:lineRule="auto"/>
    </w:pPr>
    <w:rPr>
      <w:rFonts w:ascii="Georgia" w:eastAsia="Georgia" w:hAnsi="Georgia" w:cs="Times New Roman"/>
      <w:noProof/>
      <w:sz w:val="20"/>
      <w:lang w:val="en-GB"/>
    </w:rPr>
  </w:style>
  <w:style w:type="paragraph" w:customStyle="1" w:styleId="65260B6267164D96A489CD4B6DA0AF3E2">
    <w:name w:val="65260B6267164D96A489CD4B6DA0AF3E2"/>
    <w:rsid w:val="00CA65ED"/>
    <w:pPr>
      <w:spacing w:before="40" w:after="40" w:line="240" w:lineRule="auto"/>
    </w:pPr>
    <w:rPr>
      <w:rFonts w:ascii="Georgia" w:eastAsia="Georgia" w:hAnsi="Georgia" w:cs="Times New Roman"/>
      <w:noProof/>
      <w:sz w:val="20"/>
      <w:lang w:val="en-GB"/>
    </w:rPr>
  </w:style>
  <w:style w:type="paragraph" w:customStyle="1" w:styleId="6A08CA606FEC44FE9E06B0B37D2E805C2">
    <w:name w:val="6A08CA606FEC44FE9E06B0B37D2E805C2"/>
    <w:rsid w:val="00CA65ED"/>
    <w:pPr>
      <w:spacing w:before="40" w:after="40" w:line="240" w:lineRule="auto"/>
    </w:pPr>
    <w:rPr>
      <w:rFonts w:ascii="Georgia" w:eastAsia="Georgia" w:hAnsi="Georgia" w:cs="Times New Roman"/>
      <w:noProof/>
      <w:sz w:val="20"/>
      <w:lang w:val="en-GB"/>
    </w:rPr>
  </w:style>
  <w:style w:type="paragraph" w:customStyle="1" w:styleId="73CB87BFF0D14C6EA4A10834096F19792">
    <w:name w:val="73CB87BFF0D14C6EA4A10834096F19792"/>
    <w:rsid w:val="00CA65ED"/>
    <w:pPr>
      <w:spacing w:before="40" w:after="40" w:line="240" w:lineRule="auto"/>
    </w:pPr>
    <w:rPr>
      <w:rFonts w:ascii="Georgia" w:eastAsia="Georgia" w:hAnsi="Georgia" w:cs="Times New Roman"/>
      <w:noProof/>
      <w:sz w:val="20"/>
      <w:lang w:val="en-GB"/>
    </w:rPr>
  </w:style>
  <w:style w:type="paragraph" w:customStyle="1" w:styleId="1B313AED4D364DF2A3B560AEF7CFBAC12">
    <w:name w:val="1B313AED4D364DF2A3B560AEF7CFBAC12"/>
    <w:rsid w:val="00CA65ED"/>
    <w:pPr>
      <w:spacing w:before="40" w:after="40" w:line="240" w:lineRule="auto"/>
    </w:pPr>
    <w:rPr>
      <w:rFonts w:ascii="Georgia" w:eastAsia="Georgia" w:hAnsi="Georgia" w:cs="Times New Roman"/>
      <w:noProof/>
      <w:sz w:val="20"/>
      <w:lang w:val="en-GB"/>
    </w:rPr>
  </w:style>
  <w:style w:type="paragraph" w:customStyle="1" w:styleId="2A374F6DFA0D43918651EDA462EA26A62">
    <w:name w:val="2A374F6DFA0D43918651EDA462EA26A62"/>
    <w:rsid w:val="00CA65ED"/>
    <w:pPr>
      <w:spacing w:before="40" w:after="40" w:line="240" w:lineRule="auto"/>
    </w:pPr>
    <w:rPr>
      <w:rFonts w:ascii="Georgia" w:eastAsia="Georgia" w:hAnsi="Georgia" w:cs="Times New Roman"/>
      <w:noProof/>
      <w:sz w:val="20"/>
      <w:lang w:val="en-GB"/>
    </w:rPr>
  </w:style>
  <w:style w:type="paragraph" w:customStyle="1" w:styleId="A9153C3D992B41379D245ABE9C3157D82">
    <w:name w:val="A9153C3D992B41379D245ABE9C3157D82"/>
    <w:rsid w:val="00CA65ED"/>
    <w:pPr>
      <w:spacing w:before="40" w:after="40" w:line="240" w:lineRule="auto"/>
    </w:pPr>
    <w:rPr>
      <w:rFonts w:ascii="Georgia" w:eastAsia="Georgia" w:hAnsi="Georgia" w:cs="Times New Roman"/>
      <w:noProof/>
      <w:sz w:val="20"/>
      <w:lang w:val="en-GB"/>
    </w:rPr>
  </w:style>
  <w:style w:type="paragraph" w:customStyle="1" w:styleId="D30DE5BED1FA482EB391ADC96CBB79F82">
    <w:name w:val="D30DE5BED1FA482EB391ADC96CBB79F82"/>
    <w:rsid w:val="00CA65ED"/>
    <w:pPr>
      <w:spacing w:before="40" w:after="40" w:line="240" w:lineRule="auto"/>
    </w:pPr>
    <w:rPr>
      <w:rFonts w:ascii="Georgia" w:eastAsia="Georgia" w:hAnsi="Georgia" w:cs="Times New Roman"/>
      <w:noProof/>
      <w:sz w:val="20"/>
      <w:lang w:val="en-GB"/>
    </w:rPr>
  </w:style>
  <w:style w:type="paragraph" w:customStyle="1" w:styleId="87A6B64B68DA418195907C2A0B6930BF2">
    <w:name w:val="87A6B64B68DA418195907C2A0B6930BF2"/>
    <w:rsid w:val="00CA65ED"/>
    <w:pPr>
      <w:spacing w:before="40" w:after="40" w:line="240" w:lineRule="auto"/>
    </w:pPr>
    <w:rPr>
      <w:rFonts w:ascii="Georgia" w:eastAsia="Georgia" w:hAnsi="Georgia" w:cs="Times New Roman"/>
      <w:noProof/>
      <w:sz w:val="20"/>
      <w:lang w:val="en-GB"/>
    </w:rPr>
  </w:style>
  <w:style w:type="paragraph" w:customStyle="1" w:styleId="D9707258979D473AB9D5F56BFBD9A1112">
    <w:name w:val="D9707258979D473AB9D5F56BFBD9A1112"/>
    <w:rsid w:val="00CA65ED"/>
    <w:pPr>
      <w:spacing w:before="40" w:after="40" w:line="240" w:lineRule="auto"/>
    </w:pPr>
    <w:rPr>
      <w:rFonts w:ascii="Georgia" w:eastAsia="Georgia" w:hAnsi="Georgia" w:cs="Times New Roman"/>
      <w:noProof/>
      <w:sz w:val="20"/>
      <w:lang w:val="en-GB"/>
    </w:rPr>
  </w:style>
  <w:style w:type="paragraph" w:customStyle="1" w:styleId="4B0DF3F1D2EA4BDEB9B60011CAEBD29D2">
    <w:name w:val="4B0DF3F1D2EA4BDEB9B60011CAEBD29D2"/>
    <w:rsid w:val="00CA65ED"/>
    <w:pPr>
      <w:spacing w:before="40" w:after="40" w:line="240" w:lineRule="auto"/>
    </w:pPr>
    <w:rPr>
      <w:rFonts w:ascii="Georgia" w:eastAsia="Georgia" w:hAnsi="Georgia" w:cs="Times New Roman"/>
      <w:noProof/>
      <w:sz w:val="20"/>
      <w:lang w:val="en-GB"/>
    </w:rPr>
  </w:style>
  <w:style w:type="paragraph" w:customStyle="1" w:styleId="3240141C868C4B95913C06F66E0A17552">
    <w:name w:val="3240141C868C4B95913C06F66E0A17552"/>
    <w:rsid w:val="00CA65ED"/>
    <w:pPr>
      <w:spacing w:before="40" w:after="40" w:line="240" w:lineRule="auto"/>
    </w:pPr>
    <w:rPr>
      <w:rFonts w:ascii="Georgia" w:eastAsia="Georgia" w:hAnsi="Georgia" w:cs="Times New Roman"/>
      <w:noProof/>
      <w:sz w:val="20"/>
      <w:lang w:val="en-GB"/>
    </w:rPr>
  </w:style>
  <w:style w:type="paragraph" w:customStyle="1" w:styleId="AB3971DFED424EEB9257227BAB3DFDAC2">
    <w:name w:val="AB3971DFED424EEB9257227BAB3DFDAC2"/>
    <w:rsid w:val="00CA65ED"/>
    <w:pPr>
      <w:spacing w:before="40" w:after="40" w:line="240" w:lineRule="auto"/>
    </w:pPr>
    <w:rPr>
      <w:rFonts w:ascii="Georgia" w:eastAsia="Georgia" w:hAnsi="Georgia" w:cs="Times New Roman"/>
      <w:noProof/>
      <w:sz w:val="20"/>
      <w:lang w:val="en-GB"/>
    </w:rPr>
  </w:style>
  <w:style w:type="paragraph" w:customStyle="1" w:styleId="2813BDB7CB934C87BA4E65B007CC24382">
    <w:name w:val="2813BDB7CB934C87BA4E65B007CC24382"/>
    <w:rsid w:val="00CA65ED"/>
    <w:pPr>
      <w:spacing w:before="40" w:after="40" w:line="240" w:lineRule="auto"/>
    </w:pPr>
    <w:rPr>
      <w:rFonts w:ascii="Georgia" w:eastAsia="Georgia" w:hAnsi="Georgia" w:cs="Times New Roman"/>
      <w:noProof/>
      <w:sz w:val="20"/>
      <w:lang w:val="en-GB"/>
    </w:rPr>
  </w:style>
  <w:style w:type="paragraph" w:customStyle="1" w:styleId="73144906B5E24801921C7A9AB86191382">
    <w:name w:val="73144906B5E24801921C7A9AB86191382"/>
    <w:rsid w:val="00CA65ED"/>
    <w:pPr>
      <w:spacing w:before="40" w:after="40" w:line="240" w:lineRule="auto"/>
    </w:pPr>
    <w:rPr>
      <w:rFonts w:ascii="Georgia" w:eastAsia="Georgia" w:hAnsi="Georgia" w:cs="Times New Roman"/>
      <w:noProof/>
      <w:sz w:val="20"/>
      <w:lang w:val="en-GB"/>
    </w:rPr>
  </w:style>
  <w:style w:type="paragraph" w:customStyle="1" w:styleId="BA9614D29C9D405E9FFAFE39B7874DEE2">
    <w:name w:val="BA9614D29C9D405E9FFAFE39B7874DEE2"/>
    <w:rsid w:val="00CA65ED"/>
    <w:pPr>
      <w:spacing w:before="40" w:after="40" w:line="240" w:lineRule="auto"/>
    </w:pPr>
    <w:rPr>
      <w:rFonts w:ascii="Georgia" w:eastAsia="Georgia" w:hAnsi="Georgia" w:cs="Times New Roman"/>
      <w:noProof/>
      <w:sz w:val="20"/>
      <w:lang w:val="en-GB"/>
    </w:rPr>
  </w:style>
  <w:style w:type="paragraph" w:customStyle="1" w:styleId="6AD4C6C4F92040ACAB229859A602125D2">
    <w:name w:val="6AD4C6C4F92040ACAB229859A602125D2"/>
    <w:rsid w:val="00CA65ED"/>
    <w:pPr>
      <w:spacing w:before="40" w:after="40" w:line="240" w:lineRule="auto"/>
    </w:pPr>
    <w:rPr>
      <w:rFonts w:ascii="Georgia" w:eastAsia="Georgia" w:hAnsi="Georgia" w:cs="Times New Roman"/>
      <w:noProof/>
      <w:sz w:val="20"/>
      <w:lang w:val="en-GB"/>
    </w:rPr>
  </w:style>
  <w:style w:type="paragraph" w:customStyle="1" w:styleId="DC29E6AC0F524703B8C6C03D105841BB2">
    <w:name w:val="DC29E6AC0F524703B8C6C03D105841BB2"/>
    <w:rsid w:val="00CA65ED"/>
    <w:pPr>
      <w:spacing w:before="40" w:after="40" w:line="240" w:lineRule="auto"/>
    </w:pPr>
    <w:rPr>
      <w:rFonts w:ascii="Georgia" w:eastAsia="Georgia" w:hAnsi="Georgia" w:cs="Times New Roman"/>
      <w:noProof/>
      <w:sz w:val="20"/>
      <w:lang w:val="en-GB"/>
    </w:rPr>
  </w:style>
  <w:style w:type="paragraph" w:customStyle="1" w:styleId="9067DC1D597C4FA4B799D7643960B0612">
    <w:name w:val="9067DC1D597C4FA4B799D7643960B0612"/>
    <w:rsid w:val="00CA65ED"/>
    <w:pPr>
      <w:spacing w:before="40" w:after="40" w:line="240" w:lineRule="auto"/>
    </w:pPr>
    <w:rPr>
      <w:rFonts w:ascii="Georgia" w:eastAsia="Georgia" w:hAnsi="Georgia" w:cs="Times New Roman"/>
      <w:noProof/>
      <w:sz w:val="20"/>
      <w:lang w:val="en-GB"/>
    </w:rPr>
  </w:style>
  <w:style w:type="paragraph" w:customStyle="1" w:styleId="A55575E5E5F84A47AD66B367979797F72">
    <w:name w:val="A55575E5E5F84A47AD66B367979797F72"/>
    <w:rsid w:val="00CA65ED"/>
    <w:pPr>
      <w:spacing w:before="40" w:after="40" w:line="240" w:lineRule="auto"/>
    </w:pPr>
    <w:rPr>
      <w:rFonts w:ascii="Georgia" w:eastAsia="Georgia" w:hAnsi="Georgia" w:cs="Times New Roman"/>
      <w:noProof/>
      <w:sz w:val="20"/>
      <w:lang w:val="en-GB"/>
    </w:rPr>
  </w:style>
  <w:style w:type="paragraph" w:customStyle="1" w:styleId="1ACE0E4E74E54C658E73E3B73529A5AB2">
    <w:name w:val="1ACE0E4E74E54C658E73E3B73529A5AB2"/>
    <w:rsid w:val="00CA65ED"/>
    <w:pPr>
      <w:spacing w:before="40" w:after="40" w:line="240" w:lineRule="auto"/>
    </w:pPr>
    <w:rPr>
      <w:rFonts w:ascii="Georgia" w:eastAsia="Georgia" w:hAnsi="Georgia" w:cs="Times New Roman"/>
      <w:noProof/>
      <w:sz w:val="20"/>
      <w:lang w:val="en-GB"/>
    </w:rPr>
  </w:style>
  <w:style w:type="paragraph" w:customStyle="1" w:styleId="878C587F109241C09DCCA60297BA4416">
    <w:name w:val="878C587F109241C09DCCA60297BA4416"/>
    <w:rsid w:val="00CA65ED"/>
    <w:pPr>
      <w:spacing w:after="200" w:line="276" w:lineRule="auto"/>
    </w:pPr>
  </w:style>
  <w:style w:type="paragraph" w:customStyle="1" w:styleId="8F138C62F7A74F98A111CF80BB20EEC1">
    <w:name w:val="8F138C62F7A74F98A111CF80BB20EEC1"/>
    <w:rsid w:val="00CA65ED"/>
    <w:pPr>
      <w:spacing w:after="200" w:line="276" w:lineRule="auto"/>
    </w:pPr>
  </w:style>
  <w:style w:type="paragraph" w:customStyle="1" w:styleId="D535B3D631D54D03936494AF7E492341">
    <w:name w:val="D535B3D631D54D03936494AF7E492341"/>
    <w:rsid w:val="00CA65ED"/>
    <w:pPr>
      <w:spacing w:after="200" w:line="276" w:lineRule="auto"/>
    </w:pPr>
  </w:style>
  <w:style w:type="paragraph" w:customStyle="1" w:styleId="1AA79246E47342E9A6BDA5ACDED92EB6">
    <w:name w:val="1AA79246E47342E9A6BDA5ACDED92EB6"/>
    <w:rsid w:val="00CA65ED"/>
    <w:pPr>
      <w:spacing w:after="200" w:line="276" w:lineRule="auto"/>
    </w:pPr>
  </w:style>
  <w:style w:type="paragraph" w:customStyle="1" w:styleId="BB09A7E3072E4E43B4ED2A7E9A11B46C">
    <w:name w:val="BB09A7E3072E4E43B4ED2A7E9A11B46C"/>
    <w:rsid w:val="00CA65ED"/>
    <w:pPr>
      <w:spacing w:after="200" w:line="276" w:lineRule="auto"/>
    </w:pPr>
  </w:style>
  <w:style w:type="paragraph" w:customStyle="1" w:styleId="8D5A8267D4BC44EC9D91F1555C6035FA4">
    <w:name w:val="8D5A8267D4BC44EC9D91F1555C6035FA4"/>
    <w:rsid w:val="00CA65ED"/>
    <w:pPr>
      <w:spacing w:before="40" w:after="40" w:line="240" w:lineRule="auto"/>
    </w:pPr>
    <w:rPr>
      <w:rFonts w:ascii="Georgia" w:eastAsia="Georgia" w:hAnsi="Georgia" w:cs="Times New Roman"/>
      <w:noProof/>
      <w:sz w:val="20"/>
      <w:lang w:val="en-GB"/>
    </w:rPr>
  </w:style>
  <w:style w:type="paragraph" w:customStyle="1" w:styleId="CE972DB541244323BF6E8CE780FA40013">
    <w:name w:val="CE972DB541244323BF6E8CE780FA40013"/>
    <w:rsid w:val="00CA65ED"/>
    <w:pPr>
      <w:spacing w:before="40" w:after="40" w:line="240" w:lineRule="auto"/>
    </w:pPr>
    <w:rPr>
      <w:rFonts w:ascii="Georgia" w:eastAsia="Georgia" w:hAnsi="Georgia" w:cs="Times New Roman"/>
      <w:noProof/>
      <w:sz w:val="20"/>
      <w:lang w:val="en-GB"/>
    </w:rPr>
  </w:style>
  <w:style w:type="paragraph" w:customStyle="1" w:styleId="5229C16D89F940FAA0BC6ABE94FE66293">
    <w:name w:val="5229C16D89F940FAA0BC6ABE94FE66293"/>
    <w:rsid w:val="00CA65ED"/>
    <w:pPr>
      <w:spacing w:before="40" w:after="40" w:line="240" w:lineRule="auto"/>
    </w:pPr>
    <w:rPr>
      <w:rFonts w:ascii="Georgia" w:eastAsia="Georgia" w:hAnsi="Georgia" w:cs="Times New Roman"/>
      <w:noProof/>
      <w:sz w:val="20"/>
      <w:lang w:val="en-GB"/>
    </w:rPr>
  </w:style>
  <w:style w:type="paragraph" w:customStyle="1" w:styleId="3092AED7F7FE4BC0AB70AE0D8BC1E9143">
    <w:name w:val="3092AED7F7FE4BC0AB70AE0D8BC1E9143"/>
    <w:rsid w:val="00CA65ED"/>
    <w:pPr>
      <w:spacing w:before="40" w:after="40" w:line="240" w:lineRule="auto"/>
    </w:pPr>
    <w:rPr>
      <w:rFonts w:ascii="Georgia" w:eastAsia="Georgia" w:hAnsi="Georgia" w:cs="Times New Roman"/>
      <w:noProof/>
      <w:sz w:val="20"/>
      <w:lang w:val="en-GB"/>
    </w:rPr>
  </w:style>
  <w:style w:type="paragraph" w:customStyle="1" w:styleId="505F71D229A9480593C751E0D04BDF473">
    <w:name w:val="505F71D229A9480593C751E0D04BDF473"/>
    <w:rsid w:val="00CA65ED"/>
    <w:pPr>
      <w:spacing w:before="40" w:after="40" w:line="240" w:lineRule="auto"/>
    </w:pPr>
    <w:rPr>
      <w:rFonts w:ascii="Georgia" w:eastAsia="Georgia" w:hAnsi="Georgia" w:cs="Times New Roman"/>
      <w:noProof/>
      <w:sz w:val="20"/>
      <w:lang w:val="en-GB"/>
    </w:rPr>
  </w:style>
  <w:style w:type="paragraph" w:customStyle="1" w:styleId="5C3B945A934A4FC8A3FA4723A81A7E624">
    <w:name w:val="5C3B945A934A4FC8A3FA4723A81A7E624"/>
    <w:rsid w:val="00CA65ED"/>
    <w:pPr>
      <w:spacing w:before="40" w:after="40" w:line="240" w:lineRule="auto"/>
    </w:pPr>
    <w:rPr>
      <w:rFonts w:ascii="Georgia" w:eastAsia="Georgia" w:hAnsi="Georgia" w:cs="Times New Roman"/>
      <w:noProof/>
      <w:sz w:val="20"/>
      <w:lang w:val="en-GB"/>
    </w:rPr>
  </w:style>
  <w:style w:type="paragraph" w:customStyle="1" w:styleId="9A6E54746AAD431B8F3718EA395C53CD4">
    <w:name w:val="9A6E54746AAD431B8F3718EA395C53CD4"/>
    <w:rsid w:val="00CA65ED"/>
    <w:pPr>
      <w:spacing w:before="40" w:after="40" w:line="240" w:lineRule="auto"/>
    </w:pPr>
    <w:rPr>
      <w:rFonts w:ascii="Georgia" w:eastAsia="Georgia" w:hAnsi="Georgia" w:cs="Times New Roman"/>
      <w:noProof/>
      <w:sz w:val="20"/>
      <w:lang w:val="en-GB"/>
    </w:rPr>
  </w:style>
  <w:style w:type="paragraph" w:customStyle="1" w:styleId="3615B006782847259A61DFDD96D9B86F3">
    <w:name w:val="3615B006782847259A61DFDD96D9B86F3"/>
    <w:rsid w:val="00CA65ED"/>
    <w:pPr>
      <w:spacing w:before="40" w:after="40" w:line="240" w:lineRule="auto"/>
    </w:pPr>
    <w:rPr>
      <w:rFonts w:ascii="Georgia" w:eastAsia="Georgia" w:hAnsi="Georgia" w:cs="Times New Roman"/>
      <w:noProof/>
      <w:sz w:val="20"/>
      <w:lang w:val="en-GB"/>
    </w:rPr>
  </w:style>
  <w:style w:type="paragraph" w:customStyle="1" w:styleId="AB6B565264684877B17BCCC5D4111A744">
    <w:name w:val="AB6B565264684877B17BCCC5D4111A744"/>
    <w:rsid w:val="00CA65ED"/>
    <w:pPr>
      <w:spacing w:before="40" w:after="40" w:line="240" w:lineRule="auto"/>
    </w:pPr>
    <w:rPr>
      <w:rFonts w:ascii="Georgia" w:eastAsia="Georgia" w:hAnsi="Georgia" w:cs="Times New Roman"/>
      <w:noProof/>
      <w:sz w:val="20"/>
      <w:lang w:val="en-GB"/>
    </w:rPr>
  </w:style>
  <w:style w:type="paragraph" w:customStyle="1" w:styleId="86F7F31141994B7182EAA8843FDBB06A4">
    <w:name w:val="86F7F31141994B7182EAA8843FDBB06A4"/>
    <w:rsid w:val="00CA65ED"/>
    <w:pPr>
      <w:spacing w:before="40" w:after="40" w:line="240" w:lineRule="auto"/>
    </w:pPr>
    <w:rPr>
      <w:rFonts w:ascii="Georgia" w:eastAsia="Georgia" w:hAnsi="Georgia" w:cs="Times New Roman"/>
      <w:noProof/>
      <w:sz w:val="20"/>
      <w:lang w:val="en-GB"/>
    </w:rPr>
  </w:style>
  <w:style w:type="paragraph" w:customStyle="1" w:styleId="03B63FFFD63949B9A9C506771E1F4AE64">
    <w:name w:val="03B63FFFD63949B9A9C506771E1F4AE64"/>
    <w:rsid w:val="00CA65ED"/>
    <w:pPr>
      <w:spacing w:before="40" w:after="40" w:line="240" w:lineRule="auto"/>
    </w:pPr>
    <w:rPr>
      <w:rFonts w:ascii="Georgia" w:eastAsia="Georgia" w:hAnsi="Georgia" w:cs="Times New Roman"/>
      <w:noProof/>
      <w:sz w:val="20"/>
      <w:lang w:val="en-GB"/>
    </w:rPr>
  </w:style>
  <w:style w:type="paragraph" w:customStyle="1" w:styleId="7FF42D2243BB46FF8211B05F6997CA513">
    <w:name w:val="7FF42D2243BB46FF8211B05F6997CA513"/>
    <w:rsid w:val="00CA65ED"/>
    <w:pPr>
      <w:spacing w:before="40" w:after="40" w:line="240" w:lineRule="auto"/>
    </w:pPr>
    <w:rPr>
      <w:rFonts w:ascii="Georgia" w:eastAsia="Georgia" w:hAnsi="Georgia" w:cs="Times New Roman"/>
      <w:noProof/>
      <w:sz w:val="20"/>
      <w:lang w:val="en-GB"/>
    </w:rPr>
  </w:style>
  <w:style w:type="paragraph" w:customStyle="1" w:styleId="B407A895E8354F09B8673A472ED47A3C4">
    <w:name w:val="B407A895E8354F09B8673A472ED47A3C4"/>
    <w:rsid w:val="00CA65ED"/>
    <w:pPr>
      <w:spacing w:before="40" w:after="40" w:line="240" w:lineRule="auto"/>
    </w:pPr>
    <w:rPr>
      <w:rFonts w:ascii="Georgia" w:eastAsia="Georgia" w:hAnsi="Georgia" w:cs="Times New Roman"/>
      <w:noProof/>
      <w:sz w:val="20"/>
      <w:lang w:val="en-GB"/>
    </w:rPr>
  </w:style>
  <w:style w:type="paragraph" w:customStyle="1" w:styleId="1244F68272D24E2E905B34847BFF75A64">
    <w:name w:val="1244F68272D24E2E905B34847BFF75A64"/>
    <w:rsid w:val="00CA65ED"/>
    <w:pPr>
      <w:spacing w:before="40" w:after="40" w:line="240" w:lineRule="auto"/>
    </w:pPr>
    <w:rPr>
      <w:rFonts w:ascii="Georgia" w:eastAsia="Georgia" w:hAnsi="Georgia" w:cs="Times New Roman"/>
      <w:noProof/>
      <w:sz w:val="20"/>
      <w:lang w:val="en-GB"/>
    </w:rPr>
  </w:style>
  <w:style w:type="paragraph" w:customStyle="1" w:styleId="B18B4654974E4AB2A67B7DAC69696E694">
    <w:name w:val="B18B4654974E4AB2A67B7DAC69696E694"/>
    <w:rsid w:val="00CA65ED"/>
    <w:pPr>
      <w:spacing w:before="40" w:after="40" w:line="240" w:lineRule="auto"/>
    </w:pPr>
    <w:rPr>
      <w:rFonts w:ascii="Georgia" w:eastAsia="Georgia" w:hAnsi="Georgia" w:cs="Times New Roman"/>
      <w:noProof/>
      <w:sz w:val="20"/>
      <w:lang w:val="en-GB"/>
    </w:rPr>
  </w:style>
  <w:style w:type="paragraph" w:customStyle="1" w:styleId="4AB07677974C4E9E9F23D2B35873A4723">
    <w:name w:val="4AB07677974C4E9E9F23D2B35873A4723"/>
    <w:rsid w:val="00CA65ED"/>
    <w:pPr>
      <w:spacing w:before="40" w:after="40" w:line="240" w:lineRule="auto"/>
    </w:pPr>
    <w:rPr>
      <w:rFonts w:ascii="Georgia" w:eastAsia="Georgia" w:hAnsi="Georgia" w:cs="Times New Roman"/>
      <w:noProof/>
      <w:sz w:val="20"/>
      <w:lang w:val="en-GB"/>
    </w:rPr>
  </w:style>
  <w:style w:type="paragraph" w:customStyle="1" w:styleId="80F9F9961570467F9A7A6F589DE1CFC41">
    <w:name w:val="80F9F9961570467F9A7A6F589DE1CFC41"/>
    <w:rsid w:val="00CA65ED"/>
    <w:pPr>
      <w:spacing w:before="40" w:after="40" w:line="240" w:lineRule="auto"/>
    </w:pPr>
    <w:rPr>
      <w:rFonts w:ascii="Georgia" w:eastAsia="Georgia" w:hAnsi="Georgia" w:cs="Times New Roman"/>
      <w:noProof/>
      <w:sz w:val="20"/>
      <w:lang w:val="en-GB"/>
    </w:rPr>
  </w:style>
  <w:style w:type="paragraph" w:customStyle="1" w:styleId="2EC4977E81F64D93B016C54133C408573">
    <w:name w:val="2EC4977E81F64D93B016C54133C408573"/>
    <w:rsid w:val="00CA65ED"/>
    <w:pPr>
      <w:spacing w:before="40" w:after="40" w:line="240" w:lineRule="auto"/>
    </w:pPr>
    <w:rPr>
      <w:rFonts w:ascii="Georgia" w:eastAsia="Georgia" w:hAnsi="Georgia" w:cs="Times New Roman"/>
      <w:noProof/>
      <w:sz w:val="20"/>
      <w:lang w:val="en-GB"/>
    </w:rPr>
  </w:style>
  <w:style w:type="paragraph" w:customStyle="1" w:styleId="C93861ABE0B74C1B9F3766F50B6E4B231">
    <w:name w:val="C93861ABE0B74C1B9F3766F50B6E4B231"/>
    <w:rsid w:val="00CA65ED"/>
    <w:pPr>
      <w:spacing w:before="40" w:after="40" w:line="240" w:lineRule="auto"/>
    </w:pPr>
    <w:rPr>
      <w:rFonts w:ascii="Georgia" w:eastAsia="Georgia" w:hAnsi="Georgia" w:cs="Times New Roman"/>
      <w:noProof/>
      <w:sz w:val="20"/>
      <w:lang w:val="en-GB"/>
    </w:rPr>
  </w:style>
  <w:style w:type="paragraph" w:customStyle="1" w:styleId="62FCA77B7F774FB587C79370E142AE613">
    <w:name w:val="62FCA77B7F774FB587C79370E142AE613"/>
    <w:rsid w:val="00CA65ED"/>
    <w:pPr>
      <w:spacing w:before="40" w:after="40" w:line="240" w:lineRule="auto"/>
    </w:pPr>
    <w:rPr>
      <w:rFonts w:ascii="Georgia" w:eastAsia="Georgia" w:hAnsi="Georgia" w:cs="Times New Roman"/>
      <w:noProof/>
      <w:sz w:val="20"/>
      <w:lang w:val="en-GB"/>
    </w:rPr>
  </w:style>
  <w:style w:type="paragraph" w:customStyle="1" w:styleId="A10D67E29CE14DF09BB85917509446131">
    <w:name w:val="A10D67E29CE14DF09BB85917509446131"/>
    <w:rsid w:val="00CA65ED"/>
    <w:pPr>
      <w:spacing w:before="40" w:after="40" w:line="240" w:lineRule="auto"/>
    </w:pPr>
    <w:rPr>
      <w:rFonts w:ascii="Georgia" w:eastAsia="Georgia" w:hAnsi="Georgia" w:cs="Times New Roman"/>
      <w:noProof/>
      <w:sz w:val="20"/>
      <w:lang w:val="en-GB"/>
    </w:rPr>
  </w:style>
  <w:style w:type="paragraph" w:customStyle="1" w:styleId="8C633C8D9ACB4278B85972B7A347B7E13">
    <w:name w:val="8C633C8D9ACB4278B85972B7A347B7E13"/>
    <w:rsid w:val="00CA65ED"/>
    <w:pPr>
      <w:spacing w:before="40" w:after="40" w:line="240" w:lineRule="auto"/>
    </w:pPr>
    <w:rPr>
      <w:rFonts w:ascii="Georgia" w:eastAsia="Georgia" w:hAnsi="Georgia" w:cs="Times New Roman"/>
      <w:noProof/>
      <w:sz w:val="20"/>
      <w:lang w:val="en-GB"/>
    </w:rPr>
  </w:style>
  <w:style w:type="paragraph" w:customStyle="1" w:styleId="878C587F109241C09DCCA60297BA44161">
    <w:name w:val="878C587F109241C09DCCA60297BA44161"/>
    <w:rsid w:val="00CA65ED"/>
    <w:pPr>
      <w:spacing w:before="40" w:after="40" w:line="240" w:lineRule="auto"/>
    </w:pPr>
    <w:rPr>
      <w:rFonts w:ascii="Georgia" w:eastAsia="Georgia" w:hAnsi="Georgia" w:cs="Times New Roman"/>
      <w:noProof/>
      <w:sz w:val="20"/>
      <w:lang w:val="en-GB"/>
    </w:rPr>
  </w:style>
  <w:style w:type="paragraph" w:customStyle="1" w:styleId="382DF5BE1DD2427F8F04711A6A2DD4B83">
    <w:name w:val="382DF5BE1DD2427F8F04711A6A2DD4B83"/>
    <w:rsid w:val="00CA65ED"/>
    <w:pPr>
      <w:spacing w:before="40" w:after="40" w:line="240" w:lineRule="auto"/>
    </w:pPr>
    <w:rPr>
      <w:rFonts w:ascii="Georgia" w:eastAsia="Georgia" w:hAnsi="Georgia" w:cs="Times New Roman"/>
      <w:noProof/>
      <w:sz w:val="20"/>
      <w:lang w:val="en-GB"/>
    </w:rPr>
  </w:style>
  <w:style w:type="paragraph" w:customStyle="1" w:styleId="8F138C62F7A74F98A111CF80BB20EEC11">
    <w:name w:val="8F138C62F7A74F98A111CF80BB20EEC11"/>
    <w:rsid w:val="00CA65ED"/>
    <w:pPr>
      <w:spacing w:before="40" w:after="40" w:line="240" w:lineRule="auto"/>
    </w:pPr>
    <w:rPr>
      <w:rFonts w:ascii="Georgia" w:eastAsia="Georgia" w:hAnsi="Georgia" w:cs="Times New Roman"/>
      <w:noProof/>
      <w:sz w:val="20"/>
      <w:lang w:val="en-GB"/>
    </w:rPr>
  </w:style>
  <w:style w:type="paragraph" w:customStyle="1" w:styleId="F01D7482DE5F42788189A705B38A1DA13">
    <w:name w:val="F01D7482DE5F42788189A705B38A1DA13"/>
    <w:rsid w:val="00CA65ED"/>
    <w:pPr>
      <w:spacing w:before="40" w:after="40" w:line="240" w:lineRule="auto"/>
    </w:pPr>
    <w:rPr>
      <w:rFonts w:ascii="Georgia" w:eastAsia="Georgia" w:hAnsi="Georgia" w:cs="Times New Roman"/>
      <w:noProof/>
      <w:sz w:val="20"/>
      <w:lang w:val="en-GB"/>
    </w:rPr>
  </w:style>
  <w:style w:type="paragraph" w:customStyle="1" w:styleId="D535B3D631D54D03936494AF7E4923411">
    <w:name w:val="D535B3D631D54D03936494AF7E4923411"/>
    <w:rsid w:val="00CA65ED"/>
    <w:pPr>
      <w:spacing w:before="40" w:after="40" w:line="240" w:lineRule="auto"/>
    </w:pPr>
    <w:rPr>
      <w:rFonts w:ascii="Georgia" w:eastAsia="Georgia" w:hAnsi="Georgia" w:cs="Times New Roman"/>
      <w:noProof/>
      <w:sz w:val="20"/>
      <w:lang w:val="en-GB"/>
    </w:rPr>
  </w:style>
  <w:style w:type="paragraph" w:customStyle="1" w:styleId="1AA79246E47342E9A6BDA5ACDED92EB61">
    <w:name w:val="1AA79246E47342E9A6BDA5ACDED92EB61"/>
    <w:rsid w:val="00CA65ED"/>
    <w:pPr>
      <w:spacing w:before="40" w:after="40" w:line="240" w:lineRule="auto"/>
    </w:pPr>
    <w:rPr>
      <w:rFonts w:ascii="Georgia" w:eastAsia="Georgia" w:hAnsi="Georgia" w:cs="Times New Roman"/>
      <w:noProof/>
      <w:sz w:val="20"/>
      <w:lang w:val="en-GB"/>
    </w:rPr>
  </w:style>
  <w:style w:type="paragraph" w:customStyle="1" w:styleId="00EEDD9EC6864B93A20CFC9DB64BEBA02">
    <w:name w:val="00EEDD9EC6864B93A20CFC9DB64BEBA02"/>
    <w:rsid w:val="00CA65ED"/>
    <w:pPr>
      <w:spacing w:before="40" w:after="40" w:line="240" w:lineRule="auto"/>
    </w:pPr>
    <w:rPr>
      <w:rFonts w:ascii="Georgia" w:eastAsia="Georgia" w:hAnsi="Georgia" w:cs="Times New Roman"/>
      <w:noProof/>
      <w:sz w:val="20"/>
      <w:lang w:val="en-GB"/>
    </w:rPr>
  </w:style>
  <w:style w:type="paragraph" w:customStyle="1" w:styleId="BB09A7E3072E4E43B4ED2A7E9A11B46C1">
    <w:name w:val="BB09A7E3072E4E43B4ED2A7E9A11B46C1"/>
    <w:rsid w:val="00CA65ED"/>
    <w:pPr>
      <w:spacing w:before="40" w:after="40" w:line="240" w:lineRule="auto"/>
    </w:pPr>
    <w:rPr>
      <w:rFonts w:ascii="Georgia" w:eastAsia="Georgia" w:hAnsi="Georgia" w:cs="Times New Roman"/>
      <w:noProof/>
      <w:sz w:val="20"/>
      <w:lang w:val="en-GB"/>
    </w:rPr>
  </w:style>
  <w:style w:type="paragraph" w:customStyle="1" w:styleId="04C12BC9CB254A2283ED28D9DB845AEE1">
    <w:name w:val="04C12BC9CB254A2283ED28D9DB845AEE1"/>
    <w:rsid w:val="00CA65ED"/>
    <w:pPr>
      <w:spacing w:before="40" w:after="40" w:line="240" w:lineRule="auto"/>
    </w:pPr>
    <w:rPr>
      <w:rFonts w:ascii="Georgia" w:eastAsia="Georgia" w:hAnsi="Georgia" w:cs="Times New Roman"/>
      <w:noProof/>
      <w:sz w:val="20"/>
      <w:lang w:val="en-GB"/>
    </w:rPr>
  </w:style>
  <w:style w:type="paragraph" w:customStyle="1" w:styleId="91B901854DE64B05A2B2F54E707D419A">
    <w:name w:val="91B901854DE64B05A2B2F54E707D419A"/>
    <w:rsid w:val="00CA65ED"/>
    <w:pPr>
      <w:spacing w:before="40" w:after="40" w:line="240" w:lineRule="auto"/>
    </w:pPr>
    <w:rPr>
      <w:rFonts w:ascii="Georgia" w:eastAsia="Georgia" w:hAnsi="Georgia" w:cs="Times New Roman"/>
      <w:noProof/>
      <w:sz w:val="20"/>
      <w:lang w:val="en-GB"/>
    </w:rPr>
  </w:style>
  <w:style w:type="paragraph" w:customStyle="1" w:styleId="CCC7C2CE6C3243C4A17F68472CE84A7D4">
    <w:name w:val="CCC7C2CE6C3243C4A17F68472CE84A7D4"/>
    <w:rsid w:val="00CA65ED"/>
    <w:pPr>
      <w:spacing w:before="40" w:after="40" w:line="240" w:lineRule="auto"/>
    </w:pPr>
    <w:rPr>
      <w:rFonts w:ascii="Georgia" w:eastAsia="Georgia" w:hAnsi="Georgia" w:cs="Times New Roman"/>
      <w:noProof/>
      <w:sz w:val="20"/>
      <w:lang w:val="en-GB"/>
    </w:rPr>
  </w:style>
  <w:style w:type="paragraph" w:customStyle="1" w:styleId="96EF3C27B6C1471D8263A630F46212CE3">
    <w:name w:val="96EF3C27B6C1471D8263A630F46212CE3"/>
    <w:rsid w:val="00CA65ED"/>
    <w:pPr>
      <w:spacing w:before="20" w:after="60" w:line="240" w:lineRule="auto"/>
      <w:ind w:left="374"/>
    </w:pPr>
    <w:rPr>
      <w:rFonts w:ascii="Georgia" w:eastAsia="Georgia" w:hAnsi="Georgia" w:cs="Times New Roman"/>
      <w:noProof/>
      <w:sz w:val="20"/>
      <w:szCs w:val="21"/>
      <w:lang w:val="en-GB"/>
    </w:rPr>
  </w:style>
  <w:style w:type="paragraph" w:customStyle="1" w:styleId="1389AB96C5624890ACC8E8E497256B603">
    <w:name w:val="1389AB96C5624890ACC8E8E497256B603"/>
    <w:rsid w:val="00CA65ED"/>
    <w:pPr>
      <w:spacing w:before="20" w:after="60" w:line="240" w:lineRule="auto"/>
      <w:ind w:left="374"/>
    </w:pPr>
    <w:rPr>
      <w:rFonts w:ascii="Georgia" w:eastAsia="Georgia" w:hAnsi="Georgia" w:cs="Times New Roman"/>
      <w:noProof/>
      <w:sz w:val="20"/>
      <w:szCs w:val="21"/>
      <w:lang w:val="en-GB"/>
    </w:rPr>
  </w:style>
  <w:style w:type="paragraph" w:customStyle="1" w:styleId="3ECD6ACF3F2D43B0A720ECA14EEA7A3E3">
    <w:name w:val="3ECD6ACF3F2D43B0A720ECA14EEA7A3E3"/>
    <w:rsid w:val="00CA65ED"/>
    <w:pPr>
      <w:spacing w:before="20" w:after="60" w:line="240" w:lineRule="auto"/>
      <w:ind w:left="374"/>
    </w:pPr>
    <w:rPr>
      <w:rFonts w:ascii="Georgia" w:eastAsia="Georgia" w:hAnsi="Georgia" w:cs="Times New Roman"/>
      <w:noProof/>
      <w:sz w:val="20"/>
      <w:szCs w:val="21"/>
      <w:lang w:val="en-GB"/>
    </w:rPr>
  </w:style>
  <w:style w:type="paragraph" w:customStyle="1" w:styleId="D284168EBFB64D01AB05C4059B9758A63">
    <w:name w:val="D284168EBFB64D01AB05C4059B9758A63"/>
    <w:rsid w:val="00CA65ED"/>
    <w:pPr>
      <w:spacing w:before="40" w:after="40" w:line="240" w:lineRule="auto"/>
    </w:pPr>
    <w:rPr>
      <w:rFonts w:ascii="Georgia" w:eastAsia="Georgia" w:hAnsi="Georgia" w:cs="Times New Roman"/>
      <w:noProof/>
      <w:sz w:val="20"/>
      <w:lang w:val="en-GB"/>
    </w:rPr>
  </w:style>
  <w:style w:type="paragraph" w:customStyle="1" w:styleId="349A4EE4E972433F9C23B557923772D53">
    <w:name w:val="349A4EE4E972433F9C23B557923772D53"/>
    <w:rsid w:val="00CA65ED"/>
    <w:pPr>
      <w:spacing w:before="40" w:after="40" w:line="240" w:lineRule="auto"/>
    </w:pPr>
    <w:rPr>
      <w:rFonts w:ascii="Georgia" w:eastAsia="Georgia" w:hAnsi="Georgia" w:cs="Times New Roman"/>
      <w:noProof/>
      <w:sz w:val="20"/>
      <w:lang w:val="en-GB"/>
    </w:rPr>
  </w:style>
  <w:style w:type="paragraph" w:customStyle="1" w:styleId="0AB1D1AB30DC44CCBFA22F3ECA81B97F3">
    <w:name w:val="0AB1D1AB30DC44CCBFA22F3ECA81B97F3"/>
    <w:rsid w:val="00CA65ED"/>
    <w:pPr>
      <w:spacing w:before="40" w:after="40" w:line="240" w:lineRule="auto"/>
    </w:pPr>
    <w:rPr>
      <w:rFonts w:ascii="Georgia" w:eastAsia="Georgia" w:hAnsi="Georgia" w:cs="Times New Roman"/>
      <w:noProof/>
      <w:sz w:val="20"/>
      <w:lang w:val="en-GB"/>
    </w:rPr>
  </w:style>
  <w:style w:type="paragraph" w:customStyle="1" w:styleId="9A18981EFD81426AB977956A0C4BC19D3">
    <w:name w:val="9A18981EFD81426AB977956A0C4BC19D3"/>
    <w:rsid w:val="00CA65ED"/>
    <w:pPr>
      <w:spacing w:before="40" w:after="40" w:line="240" w:lineRule="auto"/>
    </w:pPr>
    <w:rPr>
      <w:rFonts w:ascii="Georgia" w:eastAsia="Georgia" w:hAnsi="Georgia" w:cs="Times New Roman"/>
      <w:noProof/>
      <w:sz w:val="20"/>
      <w:lang w:val="en-GB"/>
    </w:rPr>
  </w:style>
  <w:style w:type="paragraph" w:customStyle="1" w:styleId="B6C6B101E36349CDA3AC5FF19D4059C93">
    <w:name w:val="B6C6B101E36349CDA3AC5FF19D4059C93"/>
    <w:rsid w:val="00CA65ED"/>
    <w:pPr>
      <w:spacing w:before="40" w:after="40" w:line="240" w:lineRule="auto"/>
    </w:pPr>
    <w:rPr>
      <w:rFonts w:ascii="Georgia" w:eastAsia="Georgia" w:hAnsi="Georgia" w:cs="Times New Roman"/>
      <w:noProof/>
      <w:sz w:val="20"/>
      <w:lang w:val="en-GB"/>
    </w:rPr>
  </w:style>
  <w:style w:type="paragraph" w:customStyle="1" w:styleId="961F266AD0C64DEEBC355C5195A90B3E3">
    <w:name w:val="961F266AD0C64DEEBC355C5195A90B3E3"/>
    <w:rsid w:val="00CA65ED"/>
    <w:pPr>
      <w:spacing w:before="40" w:after="40" w:line="240" w:lineRule="auto"/>
    </w:pPr>
    <w:rPr>
      <w:rFonts w:ascii="Georgia" w:eastAsia="Georgia" w:hAnsi="Georgia" w:cs="Times New Roman"/>
      <w:noProof/>
      <w:sz w:val="20"/>
      <w:lang w:val="en-GB"/>
    </w:rPr>
  </w:style>
  <w:style w:type="paragraph" w:customStyle="1" w:styleId="B630C8D0A7124C0BBDB8CC83762DDF4E3">
    <w:name w:val="B630C8D0A7124C0BBDB8CC83762DDF4E3"/>
    <w:rsid w:val="00CA65ED"/>
    <w:pPr>
      <w:spacing w:before="40" w:after="40" w:line="240" w:lineRule="auto"/>
    </w:pPr>
    <w:rPr>
      <w:rFonts w:ascii="Georgia" w:eastAsia="Georgia" w:hAnsi="Georgia" w:cs="Times New Roman"/>
      <w:noProof/>
      <w:sz w:val="20"/>
      <w:lang w:val="en-GB"/>
    </w:rPr>
  </w:style>
  <w:style w:type="paragraph" w:customStyle="1" w:styleId="80AC126C344445C48885E29418D458663">
    <w:name w:val="80AC126C344445C48885E29418D458663"/>
    <w:rsid w:val="00CA65ED"/>
    <w:pPr>
      <w:spacing w:before="40" w:after="40" w:line="240" w:lineRule="auto"/>
    </w:pPr>
    <w:rPr>
      <w:rFonts w:ascii="Georgia" w:eastAsia="Georgia" w:hAnsi="Georgia" w:cs="Times New Roman"/>
      <w:noProof/>
      <w:sz w:val="20"/>
      <w:lang w:val="en-GB"/>
    </w:rPr>
  </w:style>
  <w:style w:type="paragraph" w:customStyle="1" w:styleId="41D48755427F4521AE2E47CEA50487C63">
    <w:name w:val="41D48755427F4521AE2E47CEA50487C63"/>
    <w:rsid w:val="00CA65ED"/>
    <w:pPr>
      <w:spacing w:before="40" w:after="40" w:line="240" w:lineRule="auto"/>
    </w:pPr>
    <w:rPr>
      <w:rFonts w:ascii="Georgia" w:eastAsia="Georgia" w:hAnsi="Georgia" w:cs="Times New Roman"/>
      <w:noProof/>
      <w:sz w:val="20"/>
      <w:lang w:val="en-GB"/>
    </w:rPr>
  </w:style>
  <w:style w:type="paragraph" w:customStyle="1" w:styleId="C8CBE090F9FE4870B8457DDA1F9FBD213">
    <w:name w:val="C8CBE090F9FE4870B8457DDA1F9FBD213"/>
    <w:rsid w:val="00CA65ED"/>
    <w:pPr>
      <w:spacing w:before="40" w:after="40" w:line="240" w:lineRule="auto"/>
    </w:pPr>
    <w:rPr>
      <w:rFonts w:ascii="Georgia" w:eastAsia="Georgia" w:hAnsi="Georgia" w:cs="Times New Roman"/>
      <w:noProof/>
      <w:sz w:val="20"/>
      <w:lang w:val="en-GB"/>
    </w:rPr>
  </w:style>
  <w:style w:type="paragraph" w:customStyle="1" w:styleId="4106E899BBAA48CA99C2339B177462543">
    <w:name w:val="4106E899BBAA48CA99C2339B177462543"/>
    <w:rsid w:val="00CA65ED"/>
    <w:pPr>
      <w:spacing w:before="40" w:after="40" w:line="240" w:lineRule="auto"/>
    </w:pPr>
    <w:rPr>
      <w:rFonts w:ascii="Georgia" w:eastAsia="Georgia" w:hAnsi="Georgia" w:cs="Times New Roman"/>
      <w:noProof/>
      <w:sz w:val="20"/>
      <w:lang w:val="en-GB"/>
    </w:rPr>
  </w:style>
  <w:style w:type="paragraph" w:customStyle="1" w:styleId="DD72DF0ADCD14C2DB61870FCEF145DC23">
    <w:name w:val="DD72DF0ADCD14C2DB61870FCEF145DC23"/>
    <w:rsid w:val="00CA65ED"/>
    <w:pPr>
      <w:spacing w:before="40" w:after="40" w:line="240" w:lineRule="auto"/>
    </w:pPr>
    <w:rPr>
      <w:rFonts w:ascii="Georgia" w:eastAsia="Georgia" w:hAnsi="Georgia" w:cs="Times New Roman"/>
      <w:noProof/>
      <w:sz w:val="20"/>
      <w:lang w:val="en-GB"/>
    </w:rPr>
  </w:style>
  <w:style w:type="paragraph" w:customStyle="1" w:styleId="A4373269A341445AB3FB2FC470011A7A3">
    <w:name w:val="A4373269A341445AB3FB2FC470011A7A3"/>
    <w:rsid w:val="00CA65ED"/>
    <w:pPr>
      <w:spacing w:before="40" w:after="40" w:line="240" w:lineRule="auto"/>
    </w:pPr>
    <w:rPr>
      <w:rFonts w:ascii="Georgia" w:eastAsia="Georgia" w:hAnsi="Georgia" w:cs="Times New Roman"/>
      <w:noProof/>
      <w:sz w:val="20"/>
      <w:lang w:val="en-GB"/>
    </w:rPr>
  </w:style>
  <w:style w:type="paragraph" w:customStyle="1" w:styleId="8A7CBBF876444FFCACDD42A50D1971943">
    <w:name w:val="8A7CBBF876444FFCACDD42A50D1971943"/>
    <w:rsid w:val="00CA65ED"/>
    <w:pPr>
      <w:spacing w:before="40" w:after="40" w:line="240" w:lineRule="auto"/>
    </w:pPr>
    <w:rPr>
      <w:rFonts w:ascii="Georgia" w:eastAsia="Georgia" w:hAnsi="Georgia" w:cs="Times New Roman"/>
      <w:noProof/>
      <w:sz w:val="20"/>
      <w:lang w:val="en-GB"/>
    </w:rPr>
  </w:style>
  <w:style w:type="paragraph" w:customStyle="1" w:styleId="CAD7AF1F1A194395B31934C519AA27CC3">
    <w:name w:val="CAD7AF1F1A194395B31934C519AA27CC3"/>
    <w:rsid w:val="00CA65ED"/>
    <w:pPr>
      <w:spacing w:before="40" w:after="40" w:line="240" w:lineRule="auto"/>
    </w:pPr>
    <w:rPr>
      <w:rFonts w:ascii="Georgia" w:eastAsia="Georgia" w:hAnsi="Georgia" w:cs="Times New Roman"/>
      <w:noProof/>
      <w:sz w:val="20"/>
      <w:lang w:val="en-GB"/>
    </w:rPr>
  </w:style>
  <w:style w:type="paragraph" w:customStyle="1" w:styleId="04A3BA9828734A10A8CD63C553E80AE73">
    <w:name w:val="04A3BA9828734A10A8CD63C553E80AE73"/>
    <w:rsid w:val="00CA65ED"/>
    <w:pPr>
      <w:spacing w:before="40" w:after="40" w:line="240" w:lineRule="auto"/>
    </w:pPr>
    <w:rPr>
      <w:rFonts w:ascii="Georgia" w:eastAsia="Georgia" w:hAnsi="Georgia" w:cs="Times New Roman"/>
      <w:noProof/>
      <w:sz w:val="20"/>
      <w:lang w:val="en-GB"/>
    </w:rPr>
  </w:style>
  <w:style w:type="paragraph" w:customStyle="1" w:styleId="DCC7292F78084415A1893CDA0368489E3">
    <w:name w:val="DCC7292F78084415A1893CDA0368489E3"/>
    <w:rsid w:val="00CA65ED"/>
    <w:pPr>
      <w:spacing w:before="40" w:after="40" w:line="240" w:lineRule="auto"/>
    </w:pPr>
    <w:rPr>
      <w:rFonts w:ascii="Georgia" w:eastAsia="Georgia" w:hAnsi="Georgia" w:cs="Times New Roman"/>
      <w:noProof/>
      <w:sz w:val="20"/>
      <w:lang w:val="en-GB"/>
    </w:rPr>
  </w:style>
  <w:style w:type="paragraph" w:customStyle="1" w:styleId="5E62EC45A22940049E8224B709DE4C8A3">
    <w:name w:val="5E62EC45A22940049E8224B709DE4C8A3"/>
    <w:rsid w:val="00CA65ED"/>
    <w:pPr>
      <w:spacing w:before="40" w:after="40" w:line="240" w:lineRule="auto"/>
    </w:pPr>
    <w:rPr>
      <w:rFonts w:ascii="Georgia" w:eastAsia="Georgia" w:hAnsi="Georgia" w:cs="Times New Roman"/>
      <w:noProof/>
      <w:sz w:val="20"/>
      <w:lang w:val="en-GB"/>
    </w:rPr>
  </w:style>
  <w:style w:type="paragraph" w:customStyle="1" w:styleId="D26CA10C03074890AF858AF8E6519B383">
    <w:name w:val="D26CA10C03074890AF858AF8E6519B383"/>
    <w:rsid w:val="00CA65ED"/>
    <w:pPr>
      <w:spacing w:before="40" w:after="40" w:line="240" w:lineRule="auto"/>
    </w:pPr>
    <w:rPr>
      <w:rFonts w:ascii="Georgia" w:eastAsia="Georgia" w:hAnsi="Georgia" w:cs="Times New Roman"/>
      <w:noProof/>
      <w:sz w:val="20"/>
      <w:lang w:val="en-GB"/>
    </w:rPr>
  </w:style>
  <w:style w:type="paragraph" w:customStyle="1" w:styleId="FED211CA23BF45AC9F8A3AAC871BF58D3">
    <w:name w:val="FED211CA23BF45AC9F8A3AAC871BF58D3"/>
    <w:rsid w:val="00CA65ED"/>
    <w:pPr>
      <w:spacing w:before="40" w:after="40" w:line="240" w:lineRule="auto"/>
    </w:pPr>
    <w:rPr>
      <w:rFonts w:ascii="Georgia" w:eastAsia="Georgia" w:hAnsi="Georgia" w:cs="Times New Roman"/>
      <w:noProof/>
      <w:sz w:val="20"/>
      <w:lang w:val="en-GB"/>
    </w:rPr>
  </w:style>
  <w:style w:type="paragraph" w:customStyle="1" w:styleId="C27CD7BCABD64757A9DB7FA4040B0ACA3">
    <w:name w:val="C27CD7BCABD64757A9DB7FA4040B0ACA3"/>
    <w:rsid w:val="00CA65ED"/>
    <w:pPr>
      <w:spacing w:before="40" w:after="40" w:line="240" w:lineRule="auto"/>
    </w:pPr>
    <w:rPr>
      <w:rFonts w:ascii="Georgia" w:eastAsia="Georgia" w:hAnsi="Georgia" w:cs="Times New Roman"/>
      <w:noProof/>
      <w:sz w:val="20"/>
      <w:lang w:val="en-GB"/>
    </w:rPr>
  </w:style>
  <w:style w:type="paragraph" w:customStyle="1" w:styleId="65260B6267164D96A489CD4B6DA0AF3E3">
    <w:name w:val="65260B6267164D96A489CD4B6DA0AF3E3"/>
    <w:rsid w:val="00CA65ED"/>
    <w:pPr>
      <w:spacing w:before="40" w:after="40" w:line="240" w:lineRule="auto"/>
    </w:pPr>
    <w:rPr>
      <w:rFonts w:ascii="Georgia" w:eastAsia="Georgia" w:hAnsi="Georgia" w:cs="Times New Roman"/>
      <w:noProof/>
      <w:sz w:val="20"/>
      <w:lang w:val="en-GB"/>
    </w:rPr>
  </w:style>
  <w:style w:type="paragraph" w:customStyle="1" w:styleId="6A08CA606FEC44FE9E06B0B37D2E805C3">
    <w:name w:val="6A08CA606FEC44FE9E06B0B37D2E805C3"/>
    <w:rsid w:val="00CA65ED"/>
    <w:pPr>
      <w:spacing w:before="40" w:after="40" w:line="240" w:lineRule="auto"/>
    </w:pPr>
    <w:rPr>
      <w:rFonts w:ascii="Georgia" w:eastAsia="Georgia" w:hAnsi="Georgia" w:cs="Times New Roman"/>
      <w:noProof/>
      <w:sz w:val="20"/>
      <w:lang w:val="en-GB"/>
    </w:rPr>
  </w:style>
  <w:style w:type="paragraph" w:customStyle="1" w:styleId="73CB87BFF0D14C6EA4A10834096F19793">
    <w:name w:val="73CB87BFF0D14C6EA4A10834096F19793"/>
    <w:rsid w:val="00CA65ED"/>
    <w:pPr>
      <w:spacing w:before="40" w:after="40" w:line="240" w:lineRule="auto"/>
    </w:pPr>
    <w:rPr>
      <w:rFonts w:ascii="Georgia" w:eastAsia="Georgia" w:hAnsi="Georgia" w:cs="Times New Roman"/>
      <w:noProof/>
      <w:sz w:val="20"/>
      <w:lang w:val="en-GB"/>
    </w:rPr>
  </w:style>
  <w:style w:type="paragraph" w:customStyle="1" w:styleId="1B313AED4D364DF2A3B560AEF7CFBAC13">
    <w:name w:val="1B313AED4D364DF2A3B560AEF7CFBAC13"/>
    <w:rsid w:val="00CA65ED"/>
    <w:pPr>
      <w:spacing w:before="40" w:after="40" w:line="240" w:lineRule="auto"/>
    </w:pPr>
    <w:rPr>
      <w:rFonts w:ascii="Georgia" w:eastAsia="Georgia" w:hAnsi="Georgia" w:cs="Times New Roman"/>
      <w:noProof/>
      <w:sz w:val="20"/>
      <w:lang w:val="en-GB"/>
    </w:rPr>
  </w:style>
  <w:style w:type="paragraph" w:customStyle="1" w:styleId="2A374F6DFA0D43918651EDA462EA26A63">
    <w:name w:val="2A374F6DFA0D43918651EDA462EA26A63"/>
    <w:rsid w:val="00CA65ED"/>
    <w:pPr>
      <w:spacing w:before="40" w:after="40" w:line="240" w:lineRule="auto"/>
    </w:pPr>
    <w:rPr>
      <w:rFonts w:ascii="Georgia" w:eastAsia="Georgia" w:hAnsi="Georgia" w:cs="Times New Roman"/>
      <w:noProof/>
      <w:sz w:val="20"/>
      <w:lang w:val="en-GB"/>
    </w:rPr>
  </w:style>
  <w:style w:type="paragraph" w:customStyle="1" w:styleId="A9153C3D992B41379D245ABE9C3157D83">
    <w:name w:val="A9153C3D992B41379D245ABE9C3157D83"/>
    <w:rsid w:val="00CA65ED"/>
    <w:pPr>
      <w:spacing w:before="40" w:after="40" w:line="240" w:lineRule="auto"/>
    </w:pPr>
    <w:rPr>
      <w:rFonts w:ascii="Georgia" w:eastAsia="Georgia" w:hAnsi="Georgia" w:cs="Times New Roman"/>
      <w:noProof/>
      <w:sz w:val="20"/>
      <w:lang w:val="en-GB"/>
    </w:rPr>
  </w:style>
  <w:style w:type="paragraph" w:customStyle="1" w:styleId="D30DE5BED1FA482EB391ADC96CBB79F83">
    <w:name w:val="D30DE5BED1FA482EB391ADC96CBB79F83"/>
    <w:rsid w:val="00CA65ED"/>
    <w:pPr>
      <w:spacing w:before="40" w:after="40" w:line="240" w:lineRule="auto"/>
    </w:pPr>
    <w:rPr>
      <w:rFonts w:ascii="Georgia" w:eastAsia="Georgia" w:hAnsi="Georgia" w:cs="Times New Roman"/>
      <w:noProof/>
      <w:sz w:val="20"/>
      <w:lang w:val="en-GB"/>
    </w:rPr>
  </w:style>
  <w:style w:type="paragraph" w:customStyle="1" w:styleId="87A6B64B68DA418195907C2A0B6930BF3">
    <w:name w:val="87A6B64B68DA418195907C2A0B6930BF3"/>
    <w:rsid w:val="00CA65ED"/>
    <w:pPr>
      <w:spacing w:before="40" w:after="40" w:line="240" w:lineRule="auto"/>
    </w:pPr>
    <w:rPr>
      <w:rFonts w:ascii="Georgia" w:eastAsia="Georgia" w:hAnsi="Georgia" w:cs="Times New Roman"/>
      <w:noProof/>
      <w:sz w:val="20"/>
      <w:lang w:val="en-GB"/>
    </w:rPr>
  </w:style>
  <w:style w:type="paragraph" w:customStyle="1" w:styleId="D9707258979D473AB9D5F56BFBD9A1113">
    <w:name w:val="D9707258979D473AB9D5F56BFBD9A1113"/>
    <w:rsid w:val="00CA65ED"/>
    <w:pPr>
      <w:spacing w:before="40" w:after="40" w:line="240" w:lineRule="auto"/>
    </w:pPr>
    <w:rPr>
      <w:rFonts w:ascii="Georgia" w:eastAsia="Georgia" w:hAnsi="Georgia" w:cs="Times New Roman"/>
      <w:noProof/>
      <w:sz w:val="20"/>
      <w:lang w:val="en-GB"/>
    </w:rPr>
  </w:style>
  <w:style w:type="paragraph" w:customStyle="1" w:styleId="4B0DF3F1D2EA4BDEB9B60011CAEBD29D3">
    <w:name w:val="4B0DF3F1D2EA4BDEB9B60011CAEBD29D3"/>
    <w:rsid w:val="00CA65ED"/>
    <w:pPr>
      <w:spacing w:before="40" w:after="40" w:line="240" w:lineRule="auto"/>
    </w:pPr>
    <w:rPr>
      <w:rFonts w:ascii="Georgia" w:eastAsia="Georgia" w:hAnsi="Georgia" w:cs="Times New Roman"/>
      <w:noProof/>
      <w:sz w:val="20"/>
      <w:lang w:val="en-GB"/>
    </w:rPr>
  </w:style>
  <w:style w:type="paragraph" w:customStyle="1" w:styleId="3240141C868C4B95913C06F66E0A17553">
    <w:name w:val="3240141C868C4B95913C06F66E0A17553"/>
    <w:rsid w:val="00CA65ED"/>
    <w:pPr>
      <w:spacing w:before="40" w:after="40" w:line="240" w:lineRule="auto"/>
    </w:pPr>
    <w:rPr>
      <w:rFonts w:ascii="Georgia" w:eastAsia="Georgia" w:hAnsi="Georgia" w:cs="Times New Roman"/>
      <w:noProof/>
      <w:sz w:val="20"/>
      <w:lang w:val="en-GB"/>
    </w:rPr>
  </w:style>
  <w:style w:type="paragraph" w:customStyle="1" w:styleId="AB3971DFED424EEB9257227BAB3DFDAC3">
    <w:name w:val="AB3971DFED424EEB9257227BAB3DFDAC3"/>
    <w:rsid w:val="00CA65ED"/>
    <w:pPr>
      <w:spacing w:before="40" w:after="40" w:line="240" w:lineRule="auto"/>
    </w:pPr>
    <w:rPr>
      <w:rFonts w:ascii="Georgia" w:eastAsia="Georgia" w:hAnsi="Georgia" w:cs="Times New Roman"/>
      <w:noProof/>
      <w:sz w:val="20"/>
      <w:lang w:val="en-GB"/>
    </w:rPr>
  </w:style>
  <w:style w:type="paragraph" w:customStyle="1" w:styleId="2813BDB7CB934C87BA4E65B007CC24383">
    <w:name w:val="2813BDB7CB934C87BA4E65B007CC24383"/>
    <w:rsid w:val="00CA65ED"/>
    <w:pPr>
      <w:spacing w:before="40" w:after="40" w:line="240" w:lineRule="auto"/>
    </w:pPr>
    <w:rPr>
      <w:rFonts w:ascii="Georgia" w:eastAsia="Georgia" w:hAnsi="Georgia" w:cs="Times New Roman"/>
      <w:noProof/>
      <w:sz w:val="20"/>
      <w:lang w:val="en-GB"/>
    </w:rPr>
  </w:style>
  <w:style w:type="paragraph" w:customStyle="1" w:styleId="73144906B5E24801921C7A9AB86191383">
    <w:name w:val="73144906B5E24801921C7A9AB86191383"/>
    <w:rsid w:val="00CA65ED"/>
    <w:pPr>
      <w:spacing w:before="40" w:after="40" w:line="240" w:lineRule="auto"/>
    </w:pPr>
    <w:rPr>
      <w:rFonts w:ascii="Georgia" w:eastAsia="Georgia" w:hAnsi="Georgia" w:cs="Times New Roman"/>
      <w:noProof/>
      <w:sz w:val="20"/>
      <w:lang w:val="en-GB"/>
    </w:rPr>
  </w:style>
  <w:style w:type="paragraph" w:customStyle="1" w:styleId="BA9614D29C9D405E9FFAFE39B7874DEE3">
    <w:name w:val="BA9614D29C9D405E9FFAFE39B7874DEE3"/>
    <w:rsid w:val="00CA65ED"/>
    <w:pPr>
      <w:spacing w:before="40" w:after="40" w:line="240" w:lineRule="auto"/>
    </w:pPr>
    <w:rPr>
      <w:rFonts w:ascii="Georgia" w:eastAsia="Georgia" w:hAnsi="Georgia" w:cs="Times New Roman"/>
      <w:noProof/>
      <w:sz w:val="20"/>
      <w:lang w:val="en-GB"/>
    </w:rPr>
  </w:style>
  <w:style w:type="paragraph" w:customStyle="1" w:styleId="6AD4C6C4F92040ACAB229859A602125D3">
    <w:name w:val="6AD4C6C4F92040ACAB229859A602125D3"/>
    <w:rsid w:val="00CA65ED"/>
    <w:pPr>
      <w:spacing w:before="40" w:after="40" w:line="240" w:lineRule="auto"/>
    </w:pPr>
    <w:rPr>
      <w:rFonts w:ascii="Georgia" w:eastAsia="Georgia" w:hAnsi="Georgia" w:cs="Times New Roman"/>
      <w:noProof/>
      <w:sz w:val="20"/>
      <w:lang w:val="en-GB"/>
    </w:rPr>
  </w:style>
  <w:style w:type="paragraph" w:customStyle="1" w:styleId="DC29E6AC0F524703B8C6C03D105841BB3">
    <w:name w:val="DC29E6AC0F524703B8C6C03D105841BB3"/>
    <w:rsid w:val="00CA65ED"/>
    <w:pPr>
      <w:spacing w:before="40" w:after="40" w:line="240" w:lineRule="auto"/>
    </w:pPr>
    <w:rPr>
      <w:rFonts w:ascii="Georgia" w:eastAsia="Georgia" w:hAnsi="Georgia" w:cs="Times New Roman"/>
      <w:noProof/>
      <w:sz w:val="20"/>
      <w:lang w:val="en-GB"/>
    </w:rPr>
  </w:style>
  <w:style w:type="paragraph" w:customStyle="1" w:styleId="9067DC1D597C4FA4B799D7643960B0613">
    <w:name w:val="9067DC1D597C4FA4B799D7643960B0613"/>
    <w:rsid w:val="00CA65ED"/>
    <w:pPr>
      <w:spacing w:before="40" w:after="40" w:line="240" w:lineRule="auto"/>
    </w:pPr>
    <w:rPr>
      <w:rFonts w:ascii="Georgia" w:eastAsia="Georgia" w:hAnsi="Georgia" w:cs="Times New Roman"/>
      <w:noProof/>
      <w:sz w:val="20"/>
      <w:lang w:val="en-GB"/>
    </w:rPr>
  </w:style>
  <w:style w:type="paragraph" w:customStyle="1" w:styleId="A55575E5E5F84A47AD66B367979797F73">
    <w:name w:val="A55575E5E5F84A47AD66B367979797F73"/>
    <w:rsid w:val="00CA65ED"/>
    <w:pPr>
      <w:spacing w:before="40" w:after="40" w:line="240" w:lineRule="auto"/>
    </w:pPr>
    <w:rPr>
      <w:rFonts w:ascii="Georgia" w:eastAsia="Georgia" w:hAnsi="Georgia" w:cs="Times New Roman"/>
      <w:noProof/>
      <w:sz w:val="20"/>
      <w:lang w:val="en-GB"/>
    </w:rPr>
  </w:style>
  <w:style w:type="paragraph" w:customStyle="1" w:styleId="1ACE0E4E74E54C658E73E3B73529A5AB3">
    <w:name w:val="1ACE0E4E74E54C658E73E3B73529A5AB3"/>
    <w:rsid w:val="00CA65ED"/>
    <w:pPr>
      <w:spacing w:before="40" w:after="40" w:line="240" w:lineRule="auto"/>
    </w:pPr>
    <w:rPr>
      <w:rFonts w:ascii="Georgia" w:eastAsia="Georgia" w:hAnsi="Georgia" w:cs="Times New Roman"/>
      <w:noProof/>
      <w:sz w:val="20"/>
      <w:lang w:val="en-GB"/>
    </w:rPr>
  </w:style>
  <w:style w:type="paragraph" w:customStyle="1" w:styleId="CE992B57708F4CEDA419406D98961B13">
    <w:name w:val="CE992B57708F4CEDA419406D98961B13"/>
    <w:rsid w:val="00CA65ED"/>
    <w:pPr>
      <w:spacing w:after="200" w:line="276" w:lineRule="auto"/>
    </w:pPr>
  </w:style>
  <w:style w:type="paragraph" w:customStyle="1" w:styleId="F98D28C5C2FB48169E34D915D46E352E">
    <w:name w:val="F98D28C5C2FB48169E34D915D46E352E"/>
    <w:rsid w:val="00CA65ED"/>
    <w:pPr>
      <w:spacing w:after="200" w:line="276" w:lineRule="auto"/>
    </w:pPr>
  </w:style>
  <w:style w:type="paragraph" w:customStyle="1" w:styleId="AC26228146404392B88A890523529287">
    <w:name w:val="AC26228146404392B88A890523529287"/>
    <w:rsid w:val="00CA65ED"/>
    <w:pPr>
      <w:spacing w:after="200" w:line="276" w:lineRule="auto"/>
    </w:pPr>
  </w:style>
  <w:style w:type="paragraph" w:customStyle="1" w:styleId="1236668601A546F09EA690CD88401C2B">
    <w:name w:val="1236668601A546F09EA690CD88401C2B"/>
    <w:rsid w:val="00CA65ED"/>
    <w:pPr>
      <w:spacing w:after="200" w:line="276" w:lineRule="auto"/>
    </w:pPr>
  </w:style>
  <w:style w:type="paragraph" w:customStyle="1" w:styleId="1745F6FAD70D44F2A7FA8E81A313EBED">
    <w:name w:val="1745F6FAD70D44F2A7FA8E81A313EBED"/>
    <w:rsid w:val="00CA65ED"/>
    <w:pPr>
      <w:spacing w:after="200" w:line="276" w:lineRule="auto"/>
    </w:pPr>
  </w:style>
  <w:style w:type="paragraph" w:customStyle="1" w:styleId="A518CF4DC8B4421FA1528AF110EF735C">
    <w:name w:val="A518CF4DC8B4421FA1528AF110EF735C"/>
    <w:rsid w:val="00CA65ED"/>
    <w:pPr>
      <w:spacing w:after="200" w:line="276" w:lineRule="auto"/>
    </w:pPr>
  </w:style>
  <w:style w:type="paragraph" w:customStyle="1" w:styleId="0D348150C199462AA30C9E3C8BDCD8D9">
    <w:name w:val="0D348150C199462AA30C9E3C8BDCD8D9"/>
    <w:rsid w:val="00CA65ED"/>
    <w:pPr>
      <w:spacing w:after="200" w:line="276" w:lineRule="auto"/>
    </w:pPr>
  </w:style>
  <w:style w:type="paragraph" w:customStyle="1" w:styleId="8D5A8267D4BC44EC9D91F1555C6035FA5">
    <w:name w:val="8D5A8267D4BC44EC9D91F1555C6035FA5"/>
    <w:rsid w:val="00CA65ED"/>
    <w:pPr>
      <w:spacing w:before="40" w:after="40" w:line="240" w:lineRule="auto"/>
    </w:pPr>
    <w:rPr>
      <w:rFonts w:ascii="Georgia" w:eastAsia="Georgia" w:hAnsi="Georgia" w:cs="Times New Roman"/>
      <w:noProof/>
      <w:sz w:val="20"/>
      <w:lang w:val="en-GB"/>
    </w:rPr>
  </w:style>
  <w:style w:type="paragraph" w:customStyle="1" w:styleId="CE972DB541244323BF6E8CE780FA40014">
    <w:name w:val="CE972DB541244323BF6E8CE780FA40014"/>
    <w:rsid w:val="00CA65ED"/>
    <w:pPr>
      <w:spacing w:before="40" w:after="40" w:line="240" w:lineRule="auto"/>
    </w:pPr>
    <w:rPr>
      <w:rFonts w:ascii="Georgia" w:eastAsia="Georgia" w:hAnsi="Georgia" w:cs="Times New Roman"/>
      <w:noProof/>
      <w:sz w:val="20"/>
      <w:lang w:val="en-GB"/>
    </w:rPr>
  </w:style>
  <w:style w:type="paragraph" w:customStyle="1" w:styleId="5229C16D89F940FAA0BC6ABE94FE66294">
    <w:name w:val="5229C16D89F940FAA0BC6ABE94FE66294"/>
    <w:rsid w:val="00CA65ED"/>
    <w:pPr>
      <w:spacing w:before="40" w:after="40" w:line="240" w:lineRule="auto"/>
    </w:pPr>
    <w:rPr>
      <w:rFonts w:ascii="Georgia" w:eastAsia="Georgia" w:hAnsi="Georgia" w:cs="Times New Roman"/>
      <w:noProof/>
      <w:sz w:val="20"/>
      <w:lang w:val="en-GB"/>
    </w:rPr>
  </w:style>
  <w:style w:type="paragraph" w:customStyle="1" w:styleId="3092AED7F7FE4BC0AB70AE0D8BC1E9144">
    <w:name w:val="3092AED7F7FE4BC0AB70AE0D8BC1E9144"/>
    <w:rsid w:val="00CA65ED"/>
    <w:pPr>
      <w:spacing w:before="40" w:after="40" w:line="240" w:lineRule="auto"/>
    </w:pPr>
    <w:rPr>
      <w:rFonts w:ascii="Georgia" w:eastAsia="Georgia" w:hAnsi="Georgia" w:cs="Times New Roman"/>
      <w:noProof/>
      <w:sz w:val="20"/>
      <w:lang w:val="en-GB"/>
    </w:rPr>
  </w:style>
  <w:style w:type="paragraph" w:customStyle="1" w:styleId="505F71D229A9480593C751E0D04BDF474">
    <w:name w:val="505F71D229A9480593C751E0D04BDF474"/>
    <w:rsid w:val="00CA65ED"/>
    <w:pPr>
      <w:spacing w:before="40" w:after="40" w:line="240" w:lineRule="auto"/>
    </w:pPr>
    <w:rPr>
      <w:rFonts w:ascii="Georgia" w:eastAsia="Georgia" w:hAnsi="Georgia" w:cs="Times New Roman"/>
      <w:noProof/>
      <w:sz w:val="20"/>
      <w:lang w:val="en-GB"/>
    </w:rPr>
  </w:style>
  <w:style w:type="paragraph" w:customStyle="1" w:styleId="5C3B945A934A4FC8A3FA4723A81A7E625">
    <w:name w:val="5C3B945A934A4FC8A3FA4723A81A7E625"/>
    <w:rsid w:val="00CA65ED"/>
    <w:pPr>
      <w:spacing w:before="40" w:after="40" w:line="240" w:lineRule="auto"/>
    </w:pPr>
    <w:rPr>
      <w:rFonts w:ascii="Georgia" w:eastAsia="Georgia" w:hAnsi="Georgia" w:cs="Times New Roman"/>
      <w:noProof/>
      <w:sz w:val="20"/>
      <w:lang w:val="en-GB"/>
    </w:rPr>
  </w:style>
  <w:style w:type="paragraph" w:customStyle="1" w:styleId="9A6E54746AAD431B8F3718EA395C53CD5">
    <w:name w:val="9A6E54746AAD431B8F3718EA395C53CD5"/>
    <w:rsid w:val="00CA65ED"/>
    <w:pPr>
      <w:spacing w:before="40" w:after="40" w:line="240" w:lineRule="auto"/>
    </w:pPr>
    <w:rPr>
      <w:rFonts w:ascii="Georgia" w:eastAsia="Georgia" w:hAnsi="Georgia" w:cs="Times New Roman"/>
      <w:noProof/>
      <w:sz w:val="20"/>
      <w:lang w:val="en-GB"/>
    </w:rPr>
  </w:style>
  <w:style w:type="paragraph" w:customStyle="1" w:styleId="3615B006782847259A61DFDD96D9B86F4">
    <w:name w:val="3615B006782847259A61DFDD96D9B86F4"/>
    <w:rsid w:val="00CA65ED"/>
    <w:pPr>
      <w:spacing w:before="40" w:after="40" w:line="240" w:lineRule="auto"/>
    </w:pPr>
    <w:rPr>
      <w:rFonts w:ascii="Georgia" w:eastAsia="Georgia" w:hAnsi="Georgia" w:cs="Times New Roman"/>
      <w:noProof/>
      <w:sz w:val="20"/>
      <w:lang w:val="en-GB"/>
    </w:rPr>
  </w:style>
  <w:style w:type="paragraph" w:customStyle="1" w:styleId="AB6B565264684877B17BCCC5D4111A745">
    <w:name w:val="AB6B565264684877B17BCCC5D4111A745"/>
    <w:rsid w:val="00CA65ED"/>
    <w:pPr>
      <w:spacing w:before="40" w:after="40" w:line="240" w:lineRule="auto"/>
    </w:pPr>
    <w:rPr>
      <w:rFonts w:ascii="Georgia" w:eastAsia="Georgia" w:hAnsi="Georgia" w:cs="Times New Roman"/>
      <w:noProof/>
      <w:sz w:val="20"/>
      <w:lang w:val="en-GB"/>
    </w:rPr>
  </w:style>
  <w:style w:type="paragraph" w:customStyle="1" w:styleId="86F7F31141994B7182EAA8843FDBB06A5">
    <w:name w:val="86F7F31141994B7182EAA8843FDBB06A5"/>
    <w:rsid w:val="00CA65ED"/>
    <w:pPr>
      <w:spacing w:before="40" w:after="40" w:line="240" w:lineRule="auto"/>
    </w:pPr>
    <w:rPr>
      <w:rFonts w:ascii="Georgia" w:eastAsia="Georgia" w:hAnsi="Georgia" w:cs="Times New Roman"/>
      <w:noProof/>
      <w:sz w:val="20"/>
      <w:lang w:val="en-GB"/>
    </w:rPr>
  </w:style>
  <w:style w:type="paragraph" w:customStyle="1" w:styleId="03B63FFFD63949B9A9C506771E1F4AE65">
    <w:name w:val="03B63FFFD63949B9A9C506771E1F4AE65"/>
    <w:rsid w:val="00CA65ED"/>
    <w:pPr>
      <w:spacing w:before="40" w:after="40" w:line="240" w:lineRule="auto"/>
    </w:pPr>
    <w:rPr>
      <w:rFonts w:ascii="Georgia" w:eastAsia="Georgia" w:hAnsi="Georgia" w:cs="Times New Roman"/>
      <w:noProof/>
      <w:sz w:val="20"/>
      <w:lang w:val="en-GB"/>
    </w:rPr>
  </w:style>
  <w:style w:type="paragraph" w:customStyle="1" w:styleId="7FF42D2243BB46FF8211B05F6997CA514">
    <w:name w:val="7FF42D2243BB46FF8211B05F6997CA514"/>
    <w:rsid w:val="00CA65ED"/>
    <w:pPr>
      <w:spacing w:before="40" w:after="40" w:line="240" w:lineRule="auto"/>
    </w:pPr>
    <w:rPr>
      <w:rFonts w:ascii="Georgia" w:eastAsia="Georgia" w:hAnsi="Georgia" w:cs="Times New Roman"/>
      <w:noProof/>
      <w:sz w:val="20"/>
      <w:lang w:val="en-GB"/>
    </w:rPr>
  </w:style>
  <w:style w:type="paragraph" w:customStyle="1" w:styleId="B407A895E8354F09B8673A472ED47A3C5">
    <w:name w:val="B407A895E8354F09B8673A472ED47A3C5"/>
    <w:rsid w:val="00CA65ED"/>
    <w:pPr>
      <w:spacing w:before="40" w:after="40" w:line="240" w:lineRule="auto"/>
    </w:pPr>
    <w:rPr>
      <w:rFonts w:ascii="Georgia" w:eastAsia="Georgia" w:hAnsi="Georgia" w:cs="Times New Roman"/>
      <w:noProof/>
      <w:sz w:val="20"/>
      <w:lang w:val="en-GB"/>
    </w:rPr>
  </w:style>
  <w:style w:type="paragraph" w:customStyle="1" w:styleId="1244F68272D24E2E905B34847BFF75A65">
    <w:name w:val="1244F68272D24E2E905B34847BFF75A65"/>
    <w:rsid w:val="00CA65ED"/>
    <w:pPr>
      <w:spacing w:before="40" w:after="40" w:line="240" w:lineRule="auto"/>
    </w:pPr>
    <w:rPr>
      <w:rFonts w:ascii="Georgia" w:eastAsia="Georgia" w:hAnsi="Georgia" w:cs="Times New Roman"/>
      <w:noProof/>
      <w:sz w:val="20"/>
      <w:lang w:val="en-GB"/>
    </w:rPr>
  </w:style>
  <w:style w:type="paragraph" w:customStyle="1" w:styleId="B18B4654974E4AB2A67B7DAC69696E695">
    <w:name w:val="B18B4654974E4AB2A67B7DAC69696E695"/>
    <w:rsid w:val="00CA65ED"/>
    <w:pPr>
      <w:spacing w:before="40" w:after="40" w:line="240" w:lineRule="auto"/>
    </w:pPr>
    <w:rPr>
      <w:rFonts w:ascii="Georgia" w:eastAsia="Georgia" w:hAnsi="Georgia" w:cs="Times New Roman"/>
      <w:noProof/>
      <w:sz w:val="20"/>
      <w:lang w:val="en-GB"/>
    </w:rPr>
  </w:style>
  <w:style w:type="paragraph" w:customStyle="1" w:styleId="4AB07677974C4E9E9F23D2B35873A4724">
    <w:name w:val="4AB07677974C4E9E9F23D2B35873A4724"/>
    <w:rsid w:val="00CA65ED"/>
    <w:pPr>
      <w:spacing w:before="40" w:after="40" w:line="240" w:lineRule="auto"/>
    </w:pPr>
    <w:rPr>
      <w:rFonts w:ascii="Georgia" w:eastAsia="Georgia" w:hAnsi="Georgia" w:cs="Times New Roman"/>
      <w:noProof/>
      <w:sz w:val="20"/>
      <w:lang w:val="en-GB"/>
    </w:rPr>
  </w:style>
  <w:style w:type="paragraph" w:customStyle="1" w:styleId="80F9F9961570467F9A7A6F589DE1CFC42">
    <w:name w:val="80F9F9961570467F9A7A6F589DE1CFC42"/>
    <w:rsid w:val="00CA65ED"/>
    <w:pPr>
      <w:spacing w:before="40" w:after="40" w:line="240" w:lineRule="auto"/>
    </w:pPr>
    <w:rPr>
      <w:rFonts w:ascii="Georgia" w:eastAsia="Georgia" w:hAnsi="Georgia" w:cs="Times New Roman"/>
      <w:noProof/>
      <w:sz w:val="20"/>
      <w:lang w:val="en-GB"/>
    </w:rPr>
  </w:style>
  <w:style w:type="paragraph" w:customStyle="1" w:styleId="2EC4977E81F64D93B016C54133C408574">
    <w:name w:val="2EC4977E81F64D93B016C54133C408574"/>
    <w:rsid w:val="00CA65ED"/>
    <w:pPr>
      <w:spacing w:before="40" w:after="40" w:line="240" w:lineRule="auto"/>
    </w:pPr>
    <w:rPr>
      <w:rFonts w:ascii="Georgia" w:eastAsia="Georgia" w:hAnsi="Georgia" w:cs="Times New Roman"/>
      <w:noProof/>
      <w:sz w:val="20"/>
      <w:lang w:val="en-GB"/>
    </w:rPr>
  </w:style>
  <w:style w:type="paragraph" w:customStyle="1" w:styleId="C93861ABE0B74C1B9F3766F50B6E4B232">
    <w:name w:val="C93861ABE0B74C1B9F3766F50B6E4B232"/>
    <w:rsid w:val="00CA65ED"/>
    <w:pPr>
      <w:spacing w:before="40" w:after="40" w:line="240" w:lineRule="auto"/>
    </w:pPr>
    <w:rPr>
      <w:rFonts w:ascii="Georgia" w:eastAsia="Georgia" w:hAnsi="Georgia" w:cs="Times New Roman"/>
      <w:noProof/>
      <w:sz w:val="20"/>
      <w:lang w:val="en-GB"/>
    </w:rPr>
  </w:style>
  <w:style w:type="paragraph" w:customStyle="1" w:styleId="62FCA77B7F774FB587C79370E142AE614">
    <w:name w:val="62FCA77B7F774FB587C79370E142AE614"/>
    <w:rsid w:val="00CA65ED"/>
    <w:pPr>
      <w:spacing w:before="40" w:after="40" w:line="240" w:lineRule="auto"/>
    </w:pPr>
    <w:rPr>
      <w:rFonts w:ascii="Georgia" w:eastAsia="Georgia" w:hAnsi="Georgia" w:cs="Times New Roman"/>
      <w:noProof/>
      <w:sz w:val="20"/>
      <w:lang w:val="en-GB"/>
    </w:rPr>
  </w:style>
  <w:style w:type="paragraph" w:customStyle="1" w:styleId="A10D67E29CE14DF09BB85917509446132">
    <w:name w:val="A10D67E29CE14DF09BB85917509446132"/>
    <w:rsid w:val="00CA65ED"/>
    <w:pPr>
      <w:spacing w:before="40" w:after="40" w:line="240" w:lineRule="auto"/>
    </w:pPr>
    <w:rPr>
      <w:rFonts w:ascii="Georgia" w:eastAsia="Georgia" w:hAnsi="Georgia" w:cs="Times New Roman"/>
      <w:noProof/>
      <w:sz w:val="20"/>
      <w:lang w:val="en-GB"/>
    </w:rPr>
  </w:style>
  <w:style w:type="paragraph" w:customStyle="1" w:styleId="8C633C8D9ACB4278B85972B7A347B7E14">
    <w:name w:val="8C633C8D9ACB4278B85972B7A347B7E14"/>
    <w:rsid w:val="00CA65ED"/>
    <w:pPr>
      <w:spacing w:before="40" w:after="40" w:line="240" w:lineRule="auto"/>
    </w:pPr>
    <w:rPr>
      <w:rFonts w:ascii="Georgia" w:eastAsia="Georgia" w:hAnsi="Georgia" w:cs="Times New Roman"/>
      <w:noProof/>
      <w:sz w:val="20"/>
      <w:lang w:val="en-GB"/>
    </w:rPr>
  </w:style>
  <w:style w:type="paragraph" w:customStyle="1" w:styleId="878C587F109241C09DCCA60297BA44162">
    <w:name w:val="878C587F109241C09DCCA60297BA44162"/>
    <w:rsid w:val="00CA65ED"/>
    <w:pPr>
      <w:spacing w:before="40" w:after="40" w:line="240" w:lineRule="auto"/>
    </w:pPr>
    <w:rPr>
      <w:rFonts w:ascii="Georgia" w:eastAsia="Georgia" w:hAnsi="Georgia" w:cs="Times New Roman"/>
      <w:noProof/>
      <w:sz w:val="20"/>
      <w:lang w:val="en-GB"/>
    </w:rPr>
  </w:style>
  <w:style w:type="paragraph" w:customStyle="1" w:styleId="382DF5BE1DD2427F8F04711A6A2DD4B84">
    <w:name w:val="382DF5BE1DD2427F8F04711A6A2DD4B84"/>
    <w:rsid w:val="00CA65ED"/>
    <w:pPr>
      <w:spacing w:before="40" w:after="40" w:line="240" w:lineRule="auto"/>
    </w:pPr>
    <w:rPr>
      <w:rFonts w:ascii="Georgia" w:eastAsia="Georgia" w:hAnsi="Georgia" w:cs="Times New Roman"/>
      <w:noProof/>
      <w:sz w:val="20"/>
      <w:lang w:val="en-GB"/>
    </w:rPr>
  </w:style>
  <w:style w:type="paragraph" w:customStyle="1" w:styleId="8F138C62F7A74F98A111CF80BB20EEC12">
    <w:name w:val="8F138C62F7A74F98A111CF80BB20EEC12"/>
    <w:rsid w:val="00CA65ED"/>
    <w:pPr>
      <w:spacing w:before="40" w:after="40" w:line="240" w:lineRule="auto"/>
    </w:pPr>
    <w:rPr>
      <w:rFonts w:ascii="Georgia" w:eastAsia="Georgia" w:hAnsi="Georgia" w:cs="Times New Roman"/>
      <w:noProof/>
      <w:sz w:val="20"/>
      <w:lang w:val="en-GB"/>
    </w:rPr>
  </w:style>
  <w:style w:type="paragraph" w:customStyle="1" w:styleId="F01D7482DE5F42788189A705B38A1DA14">
    <w:name w:val="F01D7482DE5F42788189A705B38A1DA14"/>
    <w:rsid w:val="00CA65ED"/>
    <w:pPr>
      <w:spacing w:before="40" w:after="40" w:line="240" w:lineRule="auto"/>
    </w:pPr>
    <w:rPr>
      <w:rFonts w:ascii="Georgia" w:eastAsia="Georgia" w:hAnsi="Georgia" w:cs="Times New Roman"/>
      <w:noProof/>
      <w:sz w:val="20"/>
      <w:lang w:val="en-GB"/>
    </w:rPr>
  </w:style>
  <w:style w:type="paragraph" w:customStyle="1" w:styleId="D535B3D631D54D03936494AF7E4923412">
    <w:name w:val="D535B3D631D54D03936494AF7E4923412"/>
    <w:rsid w:val="00CA65ED"/>
    <w:pPr>
      <w:spacing w:before="40" w:after="40" w:line="240" w:lineRule="auto"/>
    </w:pPr>
    <w:rPr>
      <w:rFonts w:ascii="Georgia" w:eastAsia="Georgia" w:hAnsi="Georgia" w:cs="Times New Roman"/>
      <w:noProof/>
      <w:sz w:val="20"/>
      <w:lang w:val="en-GB"/>
    </w:rPr>
  </w:style>
  <w:style w:type="paragraph" w:customStyle="1" w:styleId="1AA79246E47342E9A6BDA5ACDED92EB62">
    <w:name w:val="1AA79246E47342E9A6BDA5ACDED92EB62"/>
    <w:rsid w:val="00CA65ED"/>
    <w:pPr>
      <w:spacing w:before="40" w:after="40" w:line="240" w:lineRule="auto"/>
    </w:pPr>
    <w:rPr>
      <w:rFonts w:ascii="Georgia" w:eastAsia="Georgia" w:hAnsi="Georgia" w:cs="Times New Roman"/>
      <w:noProof/>
      <w:sz w:val="20"/>
      <w:lang w:val="en-GB"/>
    </w:rPr>
  </w:style>
  <w:style w:type="paragraph" w:customStyle="1" w:styleId="00EEDD9EC6864B93A20CFC9DB64BEBA03">
    <w:name w:val="00EEDD9EC6864B93A20CFC9DB64BEBA03"/>
    <w:rsid w:val="00CA65ED"/>
    <w:pPr>
      <w:spacing w:before="40" w:after="40" w:line="240" w:lineRule="auto"/>
    </w:pPr>
    <w:rPr>
      <w:rFonts w:ascii="Georgia" w:eastAsia="Georgia" w:hAnsi="Georgia" w:cs="Times New Roman"/>
      <w:noProof/>
      <w:sz w:val="20"/>
      <w:lang w:val="en-GB"/>
    </w:rPr>
  </w:style>
  <w:style w:type="paragraph" w:customStyle="1" w:styleId="BB09A7E3072E4E43B4ED2A7E9A11B46C2">
    <w:name w:val="BB09A7E3072E4E43B4ED2A7E9A11B46C2"/>
    <w:rsid w:val="00CA65ED"/>
    <w:pPr>
      <w:spacing w:before="40" w:after="40" w:line="240" w:lineRule="auto"/>
    </w:pPr>
    <w:rPr>
      <w:rFonts w:ascii="Georgia" w:eastAsia="Georgia" w:hAnsi="Georgia" w:cs="Times New Roman"/>
      <w:noProof/>
      <w:sz w:val="20"/>
      <w:lang w:val="en-GB"/>
    </w:rPr>
  </w:style>
  <w:style w:type="paragraph" w:customStyle="1" w:styleId="04C12BC9CB254A2283ED28D9DB845AEE2">
    <w:name w:val="04C12BC9CB254A2283ED28D9DB845AEE2"/>
    <w:rsid w:val="00CA65ED"/>
    <w:pPr>
      <w:spacing w:before="40" w:after="40" w:line="240" w:lineRule="auto"/>
    </w:pPr>
    <w:rPr>
      <w:rFonts w:ascii="Georgia" w:eastAsia="Georgia" w:hAnsi="Georgia" w:cs="Times New Roman"/>
      <w:noProof/>
      <w:sz w:val="20"/>
      <w:lang w:val="en-GB"/>
    </w:rPr>
  </w:style>
  <w:style w:type="paragraph" w:customStyle="1" w:styleId="F98D28C5C2FB48169E34D915D46E352E1">
    <w:name w:val="F98D28C5C2FB48169E34D915D46E352E1"/>
    <w:rsid w:val="00CA65ED"/>
    <w:pPr>
      <w:spacing w:before="40" w:after="40" w:line="240" w:lineRule="auto"/>
    </w:pPr>
    <w:rPr>
      <w:rFonts w:ascii="Georgia" w:eastAsia="Georgia" w:hAnsi="Georgia" w:cs="Times New Roman"/>
      <w:noProof/>
      <w:sz w:val="20"/>
      <w:lang w:val="en-GB"/>
    </w:rPr>
  </w:style>
  <w:style w:type="paragraph" w:customStyle="1" w:styleId="AC26228146404392B88A8905235292871">
    <w:name w:val="AC26228146404392B88A8905235292871"/>
    <w:rsid w:val="00CA65ED"/>
    <w:pPr>
      <w:spacing w:before="40" w:after="40" w:line="240" w:lineRule="auto"/>
    </w:pPr>
    <w:rPr>
      <w:rFonts w:ascii="Georgia" w:eastAsia="Georgia" w:hAnsi="Georgia" w:cs="Times New Roman"/>
      <w:noProof/>
      <w:sz w:val="20"/>
      <w:lang w:val="en-GB"/>
    </w:rPr>
  </w:style>
  <w:style w:type="paragraph" w:customStyle="1" w:styleId="1236668601A546F09EA690CD88401C2B1">
    <w:name w:val="1236668601A546F09EA690CD88401C2B1"/>
    <w:rsid w:val="00CA65ED"/>
    <w:pPr>
      <w:spacing w:before="40" w:after="40" w:line="240" w:lineRule="auto"/>
    </w:pPr>
    <w:rPr>
      <w:rFonts w:ascii="Georgia" w:eastAsia="Georgia" w:hAnsi="Georgia" w:cs="Times New Roman"/>
      <w:noProof/>
      <w:sz w:val="20"/>
      <w:lang w:val="en-GB"/>
    </w:rPr>
  </w:style>
  <w:style w:type="paragraph" w:customStyle="1" w:styleId="1745F6FAD70D44F2A7FA8E81A313EBED1">
    <w:name w:val="1745F6FAD70D44F2A7FA8E81A313EBED1"/>
    <w:rsid w:val="00CA65ED"/>
    <w:pPr>
      <w:spacing w:before="40" w:after="40" w:line="240" w:lineRule="auto"/>
    </w:pPr>
    <w:rPr>
      <w:rFonts w:ascii="Georgia" w:eastAsia="Georgia" w:hAnsi="Georgia" w:cs="Times New Roman"/>
      <w:noProof/>
      <w:sz w:val="20"/>
      <w:lang w:val="en-GB"/>
    </w:rPr>
  </w:style>
  <w:style w:type="paragraph" w:customStyle="1" w:styleId="A518CF4DC8B4421FA1528AF110EF735C1">
    <w:name w:val="A518CF4DC8B4421FA1528AF110EF735C1"/>
    <w:rsid w:val="00CA65ED"/>
    <w:pPr>
      <w:spacing w:before="40" w:after="40" w:line="240" w:lineRule="auto"/>
    </w:pPr>
    <w:rPr>
      <w:rFonts w:ascii="Georgia" w:eastAsia="Georgia" w:hAnsi="Georgia" w:cs="Times New Roman"/>
      <w:noProof/>
      <w:sz w:val="20"/>
      <w:lang w:val="en-GB"/>
    </w:rPr>
  </w:style>
  <w:style w:type="paragraph" w:customStyle="1" w:styleId="9A47D2D68D4848709C4C999E75917938">
    <w:name w:val="9A47D2D68D4848709C4C999E75917938"/>
    <w:rsid w:val="00CA65ED"/>
    <w:pPr>
      <w:spacing w:before="40" w:after="40" w:line="240" w:lineRule="auto"/>
    </w:pPr>
    <w:rPr>
      <w:rFonts w:ascii="Georgia" w:eastAsia="Georgia" w:hAnsi="Georgia" w:cs="Times New Roman"/>
      <w:noProof/>
      <w:sz w:val="20"/>
      <w:lang w:val="en-GB"/>
    </w:rPr>
  </w:style>
  <w:style w:type="paragraph" w:customStyle="1" w:styleId="536A9B9E286F4AFF8C59A6F40C7CC917">
    <w:name w:val="536A9B9E286F4AFF8C59A6F40C7CC917"/>
    <w:rsid w:val="00CA65ED"/>
    <w:pPr>
      <w:spacing w:before="40" w:after="40" w:line="240" w:lineRule="auto"/>
    </w:pPr>
    <w:rPr>
      <w:rFonts w:ascii="Georgia" w:eastAsia="Georgia" w:hAnsi="Georgia" w:cs="Times New Roman"/>
      <w:noProof/>
      <w:sz w:val="20"/>
      <w:lang w:val="en-GB"/>
    </w:rPr>
  </w:style>
  <w:style w:type="paragraph" w:customStyle="1" w:styleId="5A03E1E6498348F482DC252C2D3637D6">
    <w:name w:val="5A03E1E6498348F482DC252C2D3637D6"/>
    <w:rsid w:val="00CA65ED"/>
    <w:pPr>
      <w:spacing w:before="40" w:after="40" w:line="240" w:lineRule="auto"/>
    </w:pPr>
    <w:rPr>
      <w:rFonts w:ascii="Georgia" w:eastAsia="Georgia" w:hAnsi="Georgia" w:cs="Times New Roman"/>
      <w:noProof/>
      <w:sz w:val="20"/>
      <w:lang w:val="en-GB"/>
    </w:rPr>
  </w:style>
  <w:style w:type="paragraph" w:customStyle="1" w:styleId="96EF3C27B6C1471D8263A630F46212CE4">
    <w:name w:val="96EF3C27B6C1471D8263A630F46212CE4"/>
    <w:rsid w:val="00CA65ED"/>
    <w:pPr>
      <w:spacing w:before="20" w:after="60" w:line="240" w:lineRule="auto"/>
      <w:ind w:left="374"/>
    </w:pPr>
    <w:rPr>
      <w:rFonts w:ascii="Georgia" w:eastAsia="Georgia" w:hAnsi="Georgia" w:cs="Times New Roman"/>
      <w:noProof/>
      <w:sz w:val="20"/>
      <w:szCs w:val="21"/>
      <w:lang w:val="en-GB"/>
    </w:rPr>
  </w:style>
  <w:style w:type="paragraph" w:customStyle="1" w:styleId="1389AB96C5624890ACC8E8E497256B604">
    <w:name w:val="1389AB96C5624890ACC8E8E497256B604"/>
    <w:rsid w:val="00CA65ED"/>
    <w:pPr>
      <w:spacing w:before="20" w:after="60" w:line="240" w:lineRule="auto"/>
      <w:ind w:left="374"/>
    </w:pPr>
    <w:rPr>
      <w:rFonts w:ascii="Georgia" w:eastAsia="Georgia" w:hAnsi="Georgia" w:cs="Times New Roman"/>
      <w:noProof/>
      <w:sz w:val="20"/>
      <w:szCs w:val="21"/>
      <w:lang w:val="en-GB"/>
    </w:rPr>
  </w:style>
  <w:style w:type="paragraph" w:customStyle="1" w:styleId="3ECD6ACF3F2D43B0A720ECA14EEA7A3E4">
    <w:name w:val="3ECD6ACF3F2D43B0A720ECA14EEA7A3E4"/>
    <w:rsid w:val="00CA65ED"/>
    <w:pPr>
      <w:spacing w:before="20" w:after="60" w:line="240" w:lineRule="auto"/>
      <w:ind w:left="374"/>
    </w:pPr>
    <w:rPr>
      <w:rFonts w:ascii="Georgia" w:eastAsia="Georgia" w:hAnsi="Georgia" w:cs="Times New Roman"/>
      <w:noProof/>
      <w:sz w:val="20"/>
      <w:szCs w:val="21"/>
      <w:lang w:val="en-GB"/>
    </w:rPr>
  </w:style>
  <w:style w:type="paragraph" w:customStyle="1" w:styleId="D284168EBFB64D01AB05C4059B9758A64">
    <w:name w:val="D284168EBFB64D01AB05C4059B9758A64"/>
    <w:rsid w:val="00CA65ED"/>
    <w:pPr>
      <w:spacing w:before="40" w:after="40" w:line="240" w:lineRule="auto"/>
    </w:pPr>
    <w:rPr>
      <w:rFonts w:ascii="Georgia" w:eastAsia="Georgia" w:hAnsi="Georgia" w:cs="Times New Roman"/>
      <w:noProof/>
      <w:sz w:val="20"/>
      <w:lang w:val="en-GB"/>
    </w:rPr>
  </w:style>
  <w:style w:type="paragraph" w:customStyle="1" w:styleId="349A4EE4E972433F9C23B557923772D54">
    <w:name w:val="349A4EE4E972433F9C23B557923772D54"/>
    <w:rsid w:val="00CA65ED"/>
    <w:pPr>
      <w:spacing w:before="40" w:after="40" w:line="240" w:lineRule="auto"/>
    </w:pPr>
    <w:rPr>
      <w:rFonts w:ascii="Georgia" w:eastAsia="Georgia" w:hAnsi="Georgia" w:cs="Times New Roman"/>
      <w:noProof/>
      <w:sz w:val="20"/>
      <w:lang w:val="en-GB"/>
    </w:rPr>
  </w:style>
  <w:style w:type="paragraph" w:customStyle="1" w:styleId="0AB1D1AB30DC44CCBFA22F3ECA81B97F4">
    <w:name w:val="0AB1D1AB30DC44CCBFA22F3ECA81B97F4"/>
    <w:rsid w:val="00CA65ED"/>
    <w:pPr>
      <w:spacing w:before="40" w:after="40" w:line="240" w:lineRule="auto"/>
    </w:pPr>
    <w:rPr>
      <w:rFonts w:ascii="Georgia" w:eastAsia="Georgia" w:hAnsi="Georgia" w:cs="Times New Roman"/>
      <w:noProof/>
      <w:sz w:val="20"/>
      <w:lang w:val="en-GB"/>
    </w:rPr>
  </w:style>
  <w:style w:type="paragraph" w:customStyle="1" w:styleId="9A18981EFD81426AB977956A0C4BC19D4">
    <w:name w:val="9A18981EFD81426AB977956A0C4BC19D4"/>
    <w:rsid w:val="00CA65ED"/>
    <w:pPr>
      <w:spacing w:before="40" w:after="40" w:line="240" w:lineRule="auto"/>
    </w:pPr>
    <w:rPr>
      <w:rFonts w:ascii="Georgia" w:eastAsia="Georgia" w:hAnsi="Georgia" w:cs="Times New Roman"/>
      <w:noProof/>
      <w:sz w:val="20"/>
      <w:lang w:val="en-GB"/>
    </w:rPr>
  </w:style>
  <w:style w:type="paragraph" w:customStyle="1" w:styleId="B6C6B101E36349CDA3AC5FF19D4059C94">
    <w:name w:val="B6C6B101E36349CDA3AC5FF19D4059C94"/>
    <w:rsid w:val="00CA65ED"/>
    <w:pPr>
      <w:spacing w:before="40" w:after="40" w:line="240" w:lineRule="auto"/>
    </w:pPr>
    <w:rPr>
      <w:rFonts w:ascii="Georgia" w:eastAsia="Georgia" w:hAnsi="Georgia" w:cs="Times New Roman"/>
      <w:noProof/>
      <w:sz w:val="20"/>
      <w:lang w:val="en-GB"/>
    </w:rPr>
  </w:style>
  <w:style w:type="paragraph" w:customStyle="1" w:styleId="961F266AD0C64DEEBC355C5195A90B3E4">
    <w:name w:val="961F266AD0C64DEEBC355C5195A90B3E4"/>
    <w:rsid w:val="00CA65ED"/>
    <w:pPr>
      <w:spacing w:before="40" w:after="40" w:line="240" w:lineRule="auto"/>
    </w:pPr>
    <w:rPr>
      <w:rFonts w:ascii="Georgia" w:eastAsia="Georgia" w:hAnsi="Georgia" w:cs="Times New Roman"/>
      <w:noProof/>
      <w:sz w:val="20"/>
      <w:lang w:val="en-GB"/>
    </w:rPr>
  </w:style>
  <w:style w:type="paragraph" w:customStyle="1" w:styleId="B630C8D0A7124C0BBDB8CC83762DDF4E4">
    <w:name w:val="B630C8D0A7124C0BBDB8CC83762DDF4E4"/>
    <w:rsid w:val="00CA65ED"/>
    <w:pPr>
      <w:spacing w:before="40" w:after="40" w:line="240" w:lineRule="auto"/>
    </w:pPr>
    <w:rPr>
      <w:rFonts w:ascii="Georgia" w:eastAsia="Georgia" w:hAnsi="Georgia" w:cs="Times New Roman"/>
      <w:noProof/>
      <w:sz w:val="20"/>
      <w:lang w:val="en-GB"/>
    </w:rPr>
  </w:style>
  <w:style w:type="paragraph" w:customStyle="1" w:styleId="80AC126C344445C48885E29418D458664">
    <w:name w:val="80AC126C344445C48885E29418D458664"/>
    <w:rsid w:val="00CA65ED"/>
    <w:pPr>
      <w:spacing w:before="40" w:after="40" w:line="240" w:lineRule="auto"/>
    </w:pPr>
    <w:rPr>
      <w:rFonts w:ascii="Georgia" w:eastAsia="Georgia" w:hAnsi="Georgia" w:cs="Times New Roman"/>
      <w:noProof/>
      <w:sz w:val="20"/>
      <w:lang w:val="en-GB"/>
    </w:rPr>
  </w:style>
  <w:style w:type="paragraph" w:customStyle="1" w:styleId="41D48755427F4521AE2E47CEA50487C64">
    <w:name w:val="41D48755427F4521AE2E47CEA50487C64"/>
    <w:rsid w:val="00CA65ED"/>
    <w:pPr>
      <w:spacing w:before="40" w:after="40" w:line="240" w:lineRule="auto"/>
    </w:pPr>
    <w:rPr>
      <w:rFonts w:ascii="Georgia" w:eastAsia="Georgia" w:hAnsi="Georgia" w:cs="Times New Roman"/>
      <w:noProof/>
      <w:sz w:val="20"/>
      <w:lang w:val="en-GB"/>
    </w:rPr>
  </w:style>
  <w:style w:type="paragraph" w:customStyle="1" w:styleId="C8CBE090F9FE4870B8457DDA1F9FBD214">
    <w:name w:val="C8CBE090F9FE4870B8457DDA1F9FBD214"/>
    <w:rsid w:val="00CA65ED"/>
    <w:pPr>
      <w:spacing w:before="40" w:after="40" w:line="240" w:lineRule="auto"/>
    </w:pPr>
    <w:rPr>
      <w:rFonts w:ascii="Georgia" w:eastAsia="Georgia" w:hAnsi="Georgia" w:cs="Times New Roman"/>
      <w:noProof/>
      <w:sz w:val="20"/>
      <w:lang w:val="en-GB"/>
    </w:rPr>
  </w:style>
  <w:style w:type="paragraph" w:customStyle="1" w:styleId="4106E899BBAA48CA99C2339B177462544">
    <w:name w:val="4106E899BBAA48CA99C2339B177462544"/>
    <w:rsid w:val="00CA65ED"/>
    <w:pPr>
      <w:spacing w:before="40" w:after="40" w:line="240" w:lineRule="auto"/>
    </w:pPr>
    <w:rPr>
      <w:rFonts w:ascii="Georgia" w:eastAsia="Georgia" w:hAnsi="Georgia" w:cs="Times New Roman"/>
      <w:noProof/>
      <w:sz w:val="20"/>
      <w:lang w:val="en-GB"/>
    </w:rPr>
  </w:style>
  <w:style w:type="paragraph" w:customStyle="1" w:styleId="DD72DF0ADCD14C2DB61870FCEF145DC24">
    <w:name w:val="DD72DF0ADCD14C2DB61870FCEF145DC24"/>
    <w:rsid w:val="00CA65ED"/>
    <w:pPr>
      <w:spacing w:before="40" w:after="40" w:line="240" w:lineRule="auto"/>
    </w:pPr>
    <w:rPr>
      <w:rFonts w:ascii="Georgia" w:eastAsia="Georgia" w:hAnsi="Georgia" w:cs="Times New Roman"/>
      <w:noProof/>
      <w:sz w:val="20"/>
      <w:lang w:val="en-GB"/>
    </w:rPr>
  </w:style>
  <w:style w:type="paragraph" w:customStyle="1" w:styleId="A4373269A341445AB3FB2FC470011A7A4">
    <w:name w:val="A4373269A341445AB3FB2FC470011A7A4"/>
    <w:rsid w:val="00CA65ED"/>
    <w:pPr>
      <w:spacing w:before="40" w:after="40" w:line="240" w:lineRule="auto"/>
    </w:pPr>
    <w:rPr>
      <w:rFonts w:ascii="Georgia" w:eastAsia="Georgia" w:hAnsi="Georgia" w:cs="Times New Roman"/>
      <w:noProof/>
      <w:sz w:val="20"/>
      <w:lang w:val="en-GB"/>
    </w:rPr>
  </w:style>
  <w:style w:type="paragraph" w:customStyle="1" w:styleId="8A7CBBF876444FFCACDD42A50D1971944">
    <w:name w:val="8A7CBBF876444FFCACDD42A50D1971944"/>
    <w:rsid w:val="00CA65ED"/>
    <w:pPr>
      <w:spacing w:before="40" w:after="40" w:line="240" w:lineRule="auto"/>
    </w:pPr>
    <w:rPr>
      <w:rFonts w:ascii="Georgia" w:eastAsia="Georgia" w:hAnsi="Georgia" w:cs="Times New Roman"/>
      <w:noProof/>
      <w:sz w:val="20"/>
      <w:lang w:val="en-GB"/>
    </w:rPr>
  </w:style>
  <w:style w:type="paragraph" w:customStyle="1" w:styleId="CAD7AF1F1A194395B31934C519AA27CC4">
    <w:name w:val="CAD7AF1F1A194395B31934C519AA27CC4"/>
    <w:rsid w:val="00CA65ED"/>
    <w:pPr>
      <w:spacing w:before="40" w:after="40" w:line="240" w:lineRule="auto"/>
    </w:pPr>
    <w:rPr>
      <w:rFonts w:ascii="Georgia" w:eastAsia="Georgia" w:hAnsi="Georgia" w:cs="Times New Roman"/>
      <w:noProof/>
      <w:sz w:val="20"/>
      <w:lang w:val="en-GB"/>
    </w:rPr>
  </w:style>
  <w:style w:type="paragraph" w:customStyle="1" w:styleId="04A3BA9828734A10A8CD63C553E80AE74">
    <w:name w:val="04A3BA9828734A10A8CD63C553E80AE74"/>
    <w:rsid w:val="00CA65ED"/>
    <w:pPr>
      <w:spacing w:before="40" w:after="40" w:line="240" w:lineRule="auto"/>
    </w:pPr>
    <w:rPr>
      <w:rFonts w:ascii="Georgia" w:eastAsia="Georgia" w:hAnsi="Georgia" w:cs="Times New Roman"/>
      <w:noProof/>
      <w:sz w:val="20"/>
      <w:lang w:val="en-GB"/>
    </w:rPr>
  </w:style>
  <w:style w:type="paragraph" w:customStyle="1" w:styleId="DCC7292F78084415A1893CDA0368489E4">
    <w:name w:val="DCC7292F78084415A1893CDA0368489E4"/>
    <w:rsid w:val="00CA65ED"/>
    <w:pPr>
      <w:spacing w:before="40" w:after="40" w:line="240" w:lineRule="auto"/>
    </w:pPr>
    <w:rPr>
      <w:rFonts w:ascii="Georgia" w:eastAsia="Georgia" w:hAnsi="Georgia" w:cs="Times New Roman"/>
      <w:noProof/>
      <w:sz w:val="20"/>
      <w:lang w:val="en-GB"/>
    </w:rPr>
  </w:style>
  <w:style w:type="paragraph" w:customStyle="1" w:styleId="5E62EC45A22940049E8224B709DE4C8A4">
    <w:name w:val="5E62EC45A22940049E8224B709DE4C8A4"/>
    <w:rsid w:val="00CA65ED"/>
    <w:pPr>
      <w:spacing w:before="40" w:after="40" w:line="240" w:lineRule="auto"/>
    </w:pPr>
    <w:rPr>
      <w:rFonts w:ascii="Georgia" w:eastAsia="Georgia" w:hAnsi="Georgia" w:cs="Times New Roman"/>
      <w:noProof/>
      <w:sz w:val="20"/>
      <w:lang w:val="en-GB"/>
    </w:rPr>
  </w:style>
  <w:style w:type="paragraph" w:customStyle="1" w:styleId="D26CA10C03074890AF858AF8E6519B384">
    <w:name w:val="D26CA10C03074890AF858AF8E6519B384"/>
    <w:rsid w:val="00CA65ED"/>
    <w:pPr>
      <w:spacing w:before="40" w:after="40" w:line="240" w:lineRule="auto"/>
    </w:pPr>
    <w:rPr>
      <w:rFonts w:ascii="Georgia" w:eastAsia="Georgia" w:hAnsi="Georgia" w:cs="Times New Roman"/>
      <w:noProof/>
      <w:sz w:val="20"/>
      <w:lang w:val="en-GB"/>
    </w:rPr>
  </w:style>
  <w:style w:type="paragraph" w:customStyle="1" w:styleId="FED211CA23BF45AC9F8A3AAC871BF58D4">
    <w:name w:val="FED211CA23BF45AC9F8A3AAC871BF58D4"/>
    <w:rsid w:val="00CA65ED"/>
    <w:pPr>
      <w:spacing w:before="40" w:after="40" w:line="240" w:lineRule="auto"/>
    </w:pPr>
    <w:rPr>
      <w:rFonts w:ascii="Georgia" w:eastAsia="Georgia" w:hAnsi="Georgia" w:cs="Times New Roman"/>
      <w:noProof/>
      <w:sz w:val="20"/>
      <w:lang w:val="en-GB"/>
    </w:rPr>
  </w:style>
  <w:style w:type="paragraph" w:customStyle="1" w:styleId="C27CD7BCABD64757A9DB7FA4040B0ACA4">
    <w:name w:val="C27CD7BCABD64757A9DB7FA4040B0ACA4"/>
    <w:rsid w:val="00CA65ED"/>
    <w:pPr>
      <w:spacing w:before="40" w:after="40" w:line="240" w:lineRule="auto"/>
    </w:pPr>
    <w:rPr>
      <w:rFonts w:ascii="Georgia" w:eastAsia="Georgia" w:hAnsi="Georgia" w:cs="Times New Roman"/>
      <w:noProof/>
      <w:sz w:val="20"/>
      <w:lang w:val="en-GB"/>
    </w:rPr>
  </w:style>
  <w:style w:type="paragraph" w:customStyle="1" w:styleId="65260B6267164D96A489CD4B6DA0AF3E4">
    <w:name w:val="65260B6267164D96A489CD4B6DA0AF3E4"/>
    <w:rsid w:val="00CA65ED"/>
    <w:pPr>
      <w:spacing w:before="40" w:after="40" w:line="240" w:lineRule="auto"/>
    </w:pPr>
    <w:rPr>
      <w:rFonts w:ascii="Georgia" w:eastAsia="Georgia" w:hAnsi="Georgia" w:cs="Times New Roman"/>
      <w:noProof/>
      <w:sz w:val="20"/>
      <w:lang w:val="en-GB"/>
    </w:rPr>
  </w:style>
  <w:style w:type="paragraph" w:customStyle="1" w:styleId="6A08CA606FEC44FE9E06B0B37D2E805C4">
    <w:name w:val="6A08CA606FEC44FE9E06B0B37D2E805C4"/>
    <w:rsid w:val="00CA65ED"/>
    <w:pPr>
      <w:spacing w:before="40" w:after="40" w:line="240" w:lineRule="auto"/>
    </w:pPr>
    <w:rPr>
      <w:rFonts w:ascii="Georgia" w:eastAsia="Georgia" w:hAnsi="Georgia" w:cs="Times New Roman"/>
      <w:noProof/>
      <w:sz w:val="20"/>
      <w:lang w:val="en-GB"/>
    </w:rPr>
  </w:style>
  <w:style w:type="paragraph" w:customStyle="1" w:styleId="73CB87BFF0D14C6EA4A10834096F19794">
    <w:name w:val="73CB87BFF0D14C6EA4A10834096F19794"/>
    <w:rsid w:val="00CA65ED"/>
    <w:pPr>
      <w:spacing w:before="40" w:after="40" w:line="240" w:lineRule="auto"/>
    </w:pPr>
    <w:rPr>
      <w:rFonts w:ascii="Georgia" w:eastAsia="Georgia" w:hAnsi="Georgia" w:cs="Times New Roman"/>
      <w:noProof/>
      <w:sz w:val="20"/>
      <w:lang w:val="en-GB"/>
    </w:rPr>
  </w:style>
  <w:style w:type="paragraph" w:customStyle="1" w:styleId="1B313AED4D364DF2A3B560AEF7CFBAC14">
    <w:name w:val="1B313AED4D364DF2A3B560AEF7CFBAC14"/>
    <w:rsid w:val="00CA65ED"/>
    <w:pPr>
      <w:spacing w:before="40" w:after="40" w:line="240" w:lineRule="auto"/>
    </w:pPr>
    <w:rPr>
      <w:rFonts w:ascii="Georgia" w:eastAsia="Georgia" w:hAnsi="Georgia" w:cs="Times New Roman"/>
      <w:noProof/>
      <w:sz w:val="20"/>
      <w:lang w:val="en-GB"/>
    </w:rPr>
  </w:style>
  <w:style w:type="paragraph" w:customStyle="1" w:styleId="2A374F6DFA0D43918651EDA462EA26A64">
    <w:name w:val="2A374F6DFA0D43918651EDA462EA26A64"/>
    <w:rsid w:val="00CA65ED"/>
    <w:pPr>
      <w:spacing w:before="40" w:after="40" w:line="240" w:lineRule="auto"/>
    </w:pPr>
    <w:rPr>
      <w:rFonts w:ascii="Georgia" w:eastAsia="Georgia" w:hAnsi="Georgia" w:cs="Times New Roman"/>
      <w:noProof/>
      <w:sz w:val="20"/>
      <w:lang w:val="en-GB"/>
    </w:rPr>
  </w:style>
  <w:style w:type="paragraph" w:customStyle="1" w:styleId="A9153C3D992B41379D245ABE9C3157D84">
    <w:name w:val="A9153C3D992B41379D245ABE9C3157D84"/>
    <w:rsid w:val="00CA65ED"/>
    <w:pPr>
      <w:spacing w:before="40" w:after="40" w:line="240" w:lineRule="auto"/>
    </w:pPr>
    <w:rPr>
      <w:rFonts w:ascii="Georgia" w:eastAsia="Georgia" w:hAnsi="Georgia" w:cs="Times New Roman"/>
      <w:noProof/>
      <w:sz w:val="20"/>
      <w:lang w:val="en-GB"/>
    </w:rPr>
  </w:style>
  <w:style w:type="paragraph" w:customStyle="1" w:styleId="D30DE5BED1FA482EB391ADC96CBB79F84">
    <w:name w:val="D30DE5BED1FA482EB391ADC96CBB79F84"/>
    <w:rsid w:val="00CA65ED"/>
    <w:pPr>
      <w:spacing w:before="40" w:after="40" w:line="240" w:lineRule="auto"/>
    </w:pPr>
    <w:rPr>
      <w:rFonts w:ascii="Georgia" w:eastAsia="Georgia" w:hAnsi="Georgia" w:cs="Times New Roman"/>
      <w:noProof/>
      <w:sz w:val="20"/>
      <w:lang w:val="en-GB"/>
    </w:rPr>
  </w:style>
  <w:style w:type="paragraph" w:customStyle="1" w:styleId="87A6B64B68DA418195907C2A0B6930BF4">
    <w:name w:val="87A6B64B68DA418195907C2A0B6930BF4"/>
    <w:rsid w:val="00CA65ED"/>
    <w:pPr>
      <w:spacing w:before="40" w:after="40" w:line="240" w:lineRule="auto"/>
    </w:pPr>
    <w:rPr>
      <w:rFonts w:ascii="Georgia" w:eastAsia="Georgia" w:hAnsi="Georgia" w:cs="Times New Roman"/>
      <w:noProof/>
      <w:sz w:val="20"/>
      <w:lang w:val="en-GB"/>
    </w:rPr>
  </w:style>
  <w:style w:type="paragraph" w:customStyle="1" w:styleId="D9707258979D473AB9D5F56BFBD9A1114">
    <w:name w:val="D9707258979D473AB9D5F56BFBD9A1114"/>
    <w:rsid w:val="00CA65ED"/>
    <w:pPr>
      <w:spacing w:before="40" w:after="40" w:line="240" w:lineRule="auto"/>
    </w:pPr>
    <w:rPr>
      <w:rFonts w:ascii="Georgia" w:eastAsia="Georgia" w:hAnsi="Georgia" w:cs="Times New Roman"/>
      <w:noProof/>
      <w:sz w:val="20"/>
      <w:lang w:val="en-GB"/>
    </w:rPr>
  </w:style>
  <w:style w:type="paragraph" w:customStyle="1" w:styleId="4B0DF3F1D2EA4BDEB9B60011CAEBD29D4">
    <w:name w:val="4B0DF3F1D2EA4BDEB9B60011CAEBD29D4"/>
    <w:rsid w:val="00CA65ED"/>
    <w:pPr>
      <w:spacing w:before="40" w:after="40" w:line="240" w:lineRule="auto"/>
    </w:pPr>
    <w:rPr>
      <w:rFonts w:ascii="Georgia" w:eastAsia="Georgia" w:hAnsi="Georgia" w:cs="Times New Roman"/>
      <w:noProof/>
      <w:sz w:val="20"/>
      <w:lang w:val="en-GB"/>
    </w:rPr>
  </w:style>
  <w:style w:type="paragraph" w:customStyle="1" w:styleId="3240141C868C4B95913C06F66E0A17554">
    <w:name w:val="3240141C868C4B95913C06F66E0A17554"/>
    <w:rsid w:val="00CA65ED"/>
    <w:pPr>
      <w:spacing w:before="40" w:after="40" w:line="240" w:lineRule="auto"/>
    </w:pPr>
    <w:rPr>
      <w:rFonts w:ascii="Georgia" w:eastAsia="Georgia" w:hAnsi="Georgia" w:cs="Times New Roman"/>
      <w:noProof/>
      <w:sz w:val="20"/>
      <w:lang w:val="en-GB"/>
    </w:rPr>
  </w:style>
  <w:style w:type="paragraph" w:customStyle="1" w:styleId="AB3971DFED424EEB9257227BAB3DFDAC4">
    <w:name w:val="AB3971DFED424EEB9257227BAB3DFDAC4"/>
    <w:rsid w:val="00CA65ED"/>
    <w:pPr>
      <w:spacing w:before="40" w:after="40" w:line="240" w:lineRule="auto"/>
    </w:pPr>
    <w:rPr>
      <w:rFonts w:ascii="Georgia" w:eastAsia="Georgia" w:hAnsi="Georgia" w:cs="Times New Roman"/>
      <w:noProof/>
      <w:sz w:val="20"/>
      <w:lang w:val="en-GB"/>
    </w:rPr>
  </w:style>
  <w:style w:type="paragraph" w:customStyle="1" w:styleId="2813BDB7CB934C87BA4E65B007CC24384">
    <w:name w:val="2813BDB7CB934C87BA4E65B007CC24384"/>
    <w:rsid w:val="00CA65ED"/>
    <w:pPr>
      <w:spacing w:before="40" w:after="40" w:line="240" w:lineRule="auto"/>
    </w:pPr>
    <w:rPr>
      <w:rFonts w:ascii="Georgia" w:eastAsia="Georgia" w:hAnsi="Georgia" w:cs="Times New Roman"/>
      <w:noProof/>
      <w:sz w:val="20"/>
      <w:lang w:val="en-GB"/>
    </w:rPr>
  </w:style>
  <w:style w:type="paragraph" w:customStyle="1" w:styleId="73144906B5E24801921C7A9AB86191384">
    <w:name w:val="73144906B5E24801921C7A9AB86191384"/>
    <w:rsid w:val="00CA65ED"/>
    <w:pPr>
      <w:spacing w:before="40" w:after="40" w:line="240" w:lineRule="auto"/>
    </w:pPr>
    <w:rPr>
      <w:rFonts w:ascii="Georgia" w:eastAsia="Georgia" w:hAnsi="Georgia" w:cs="Times New Roman"/>
      <w:noProof/>
      <w:sz w:val="20"/>
      <w:lang w:val="en-GB"/>
    </w:rPr>
  </w:style>
  <w:style w:type="paragraph" w:customStyle="1" w:styleId="BA9614D29C9D405E9FFAFE39B7874DEE4">
    <w:name w:val="BA9614D29C9D405E9FFAFE39B7874DEE4"/>
    <w:rsid w:val="00CA65ED"/>
    <w:pPr>
      <w:spacing w:before="40" w:after="40" w:line="240" w:lineRule="auto"/>
    </w:pPr>
    <w:rPr>
      <w:rFonts w:ascii="Georgia" w:eastAsia="Georgia" w:hAnsi="Georgia" w:cs="Times New Roman"/>
      <w:noProof/>
      <w:sz w:val="20"/>
      <w:lang w:val="en-GB"/>
    </w:rPr>
  </w:style>
  <w:style w:type="paragraph" w:customStyle="1" w:styleId="6AD4C6C4F92040ACAB229859A602125D4">
    <w:name w:val="6AD4C6C4F92040ACAB229859A602125D4"/>
    <w:rsid w:val="00CA65ED"/>
    <w:pPr>
      <w:spacing w:before="40" w:after="40" w:line="240" w:lineRule="auto"/>
    </w:pPr>
    <w:rPr>
      <w:rFonts w:ascii="Georgia" w:eastAsia="Georgia" w:hAnsi="Georgia" w:cs="Times New Roman"/>
      <w:noProof/>
      <w:sz w:val="20"/>
      <w:lang w:val="en-GB"/>
    </w:rPr>
  </w:style>
  <w:style w:type="paragraph" w:customStyle="1" w:styleId="DC29E6AC0F524703B8C6C03D105841BB4">
    <w:name w:val="DC29E6AC0F524703B8C6C03D105841BB4"/>
    <w:rsid w:val="00CA65ED"/>
    <w:pPr>
      <w:spacing w:before="40" w:after="40" w:line="240" w:lineRule="auto"/>
    </w:pPr>
    <w:rPr>
      <w:rFonts w:ascii="Georgia" w:eastAsia="Georgia" w:hAnsi="Georgia" w:cs="Times New Roman"/>
      <w:noProof/>
      <w:sz w:val="20"/>
      <w:lang w:val="en-GB"/>
    </w:rPr>
  </w:style>
  <w:style w:type="paragraph" w:customStyle="1" w:styleId="9067DC1D597C4FA4B799D7643960B0614">
    <w:name w:val="9067DC1D597C4FA4B799D7643960B0614"/>
    <w:rsid w:val="00CA65ED"/>
    <w:pPr>
      <w:spacing w:before="40" w:after="40" w:line="240" w:lineRule="auto"/>
    </w:pPr>
    <w:rPr>
      <w:rFonts w:ascii="Georgia" w:eastAsia="Georgia" w:hAnsi="Georgia" w:cs="Times New Roman"/>
      <w:noProof/>
      <w:sz w:val="20"/>
      <w:lang w:val="en-GB"/>
    </w:rPr>
  </w:style>
  <w:style w:type="paragraph" w:customStyle="1" w:styleId="A55575E5E5F84A47AD66B367979797F74">
    <w:name w:val="A55575E5E5F84A47AD66B367979797F74"/>
    <w:rsid w:val="00CA65ED"/>
    <w:pPr>
      <w:spacing w:before="40" w:after="40" w:line="240" w:lineRule="auto"/>
    </w:pPr>
    <w:rPr>
      <w:rFonts w:ascii="Georgia" w:eastAsia="Georgia" w:hAnsi="Georgia" w:cs="Times New Roman"/>
      <w:noProof/>
      <w:sz w:val="20"/>
      <w:lang w:val="en-GB"/>
    </w:rPr>
  </w:style>
  <w:style w:type="paragraph" w:customStyle="1" w:styleId="1ACE0E4E74E54C658E73E3B73529A5AB4">
    <w:name w:val="1ACE0E4E74E54C658E73E3B73529A5AB4"/>
    <w:rsid w:val="00CA65ED"/>
    <w:pPr>
      <w:spacing w:before="40" w:after="40" w:line="240" w:lineRule="auto"/>
    </w:pPr>
    <w:rPr>
      <w:rFonts w:ascii="Georgia" w:eastAsia="Georgia" w:hAnsi="Georgia" w:cs="Times New Roman"/>
      <w:noProof/>
      <w:sz w:val="20"/>
      <w:lang w:val="en-GB"/>
    </w:rPr>
  </w:style>
  <w:style w:type="paragraph" w:customStyle="1" w:styleId="8D5A8267D4BC44EC9D91F1555C6035FA6">
    <w:name w:val="8D5A8267D4BC44EC9D91F1555C6035FA6"/>
    <w:rsid w:val="00CA65ED"/>
    <w:pPr>
      <w:spacing w:before="40" w:after="40" w:line="240" w:lineRule="auto"/>
    </w:pPr>
    <w:rPr>
      <w:rFonts w:ascii="Georgia" w:eastAsia="Georgia" w:hAnsi="Georgia" w:cs="Times New Roman"/>
      <w:noProof/>
      <w:sz w:val="20"/>
      <w:lang w:val="en-GB"/>
    </w:rPr>
  </w:style>
  <w:style w:type="paragraph" w:customStyle="1" w:styleId="CE972DB541244323BF6E8CE780FA40015">
    <w:name w:val="CE972DB541244323BF6E8CE780FA40015"/>
    <w:rsid w:val="00CA65ED"/>
    <w:pPr>
      <w:spacing w:before="40" w:after="40" w:line="240" w:lineRule="auto"/>
    </w:pPr>
    <w:rPr>
      <w:rFonts w:ascii="Georgia" w:eastAsia="Georgia" w:hAnsi="Georgia" w:cs="Times New Roman"/>
      <w:noProof/>
      <w:sz w:val="20"/>
      <w:lang w:val="en-GB"/>
    </w:rPr>
  </w:style>
  <w:style w:type="paragraph" w:customStyle="1" w:styleId="5229C16D89F940FAA0BC6ABE94FE66295">
    <w:name w:val="5229C16D89F940FAA0BC6ABE94FE66295"/>
    <w:rsid w:val="00CA65ED"/>
    <w:pPr>
      <w:spacing w:before="40" w:after="40" w:line="240" w:lineRule="auto"/>
    </w:pPr>
    <w:rPr>
      <w:rFonts w:ascii="Georgia" w:eastAsia="Georgia" w:hAnsi="Georgia" w:cs="Times New Roman"/>
      <w:noProof/>
      <w:sz w:val="20"/>
      <w:lang w:val="en-GB"/>
    </w:rPr>
  </w:style>
  <w:style w:type="paragraph" w:customStyle="1" w:styleId="3092AED7F7FE4BC0AB70AE0D8BC1E9145">
    <w:name w:val="3092AED7F7FE4BC0AB70AE0D8BC1E9145"/>
    <w:rsid w:val="00CA65ED"/>
    <w:pPr>
      <w:spacing w:before="40" w:after="40" w:line="240" w:lineRule="auto"/>
    </w:pPr>
    <w:rPr>
      <w:rFonts w:ascii="Georgia" w:eastAsia="Georgia" w:hAnsi="Georgia" w:cs="Times New Roman"/>
      <w:noProof/>
      <w:sz w:val="20"/>
      <w:lang w:val="en-GB"/>
    </w:rPr>
  </w:style>
  <w:style w:type="paragraph" w:customStyle="1" w:styleId="505F71D229A9480593C751E0D04BDF475">
    <w:name w:val="505F71D229A9480593C751E0D04BDF475"/>
    <w:rsid w:val="00CA65ED"/>
    <w:pPr>
      <w:spacing w:before="40" w:after="40" w:line="240" w:lineRule="auto"/>
    </w:pPr>
    <w:rPr>
      <w:rFonts w:ascii="Georgia" w:eastAsia="Georgia" w:hAnsi="Georgia" w:cs="Times New Roman"/>
      <w:noProof/>
      <w:sz w:val="20"/>
      <w:lang w:val="en-GB"/>
    </w:rPr>
  </w:style>
  <w:style w:type="paragraph" w:customStyle="1" w:styleId="5C3B945A934A4FC8A3FA4723A81A7E626">
    <w:name w:val="5C3B945A934A4FC8A3FA4723A81A7E626"/>
    <w:rsid w:val="00CA65ED"/>
    <w:pPr>
      <w:spacing w:before="40" w:after="40" w:line="240" w:lineRule="auto"/>
    </w:pPr>
    <w:rPr>
      <w:rFonts w:ascii="Georgia" w:eastAsia="Georgia" w:hAnsi="Georgia" w:cs="Times New Roman"/>
      <w:noProof/>
      <w:sz w:val="20"/>
      <w:lang w:val="en-GB"/>
    </w:rPr>
  </w:style>
  <w:style w:type="paragraph" w:customStyle="1" w:styleId="9A6E54746AAD431B8F3718EA395C53CD6">
    <w:name w:val="9A6E54746AAD431B8F3718EA395C53CD6"/>
    <w:rsid w:val="00CA65ED"/>
    <w:pPr>
      <w:spacing w:before="40" w:after="40" w:line="240" w:lineRule="auto"/>
    </w:pPr>
    <w:rPr>
      <w:rFonts w:ascii="Georgia" w:eastAsia="Georgia" w:hAnsi="Georgia" w:cs="Times New Roman"/>
      <w:noProof/>
      <w:sz w:val="20"/>
      <w:lang w:val="en-GB"/>
    </w:rPr>
  </w:style>
  <w:style w:type="paragraph" w:customStyle="1" w:styleId="3615B006782847259A61DFDD96D9B86F5">
    <w:name w:val="3615B006782847259A61DFDD96D9B86F5"/>
    <w:rsid w:val="00CA65ED"/>
    <w:pPr>
      <w:spacing w:before="40" w:after="40" w:line="240" w:lineRule="auto"/>
    </w:pPr>
    <w:rPr>
      <w:rFonts w:ascii="Georgia" w:eastAsia="Georgia" w:hAnsi="Georgia" w:cs="Times New Roman"/>
      <w:noProof/>
      <w:sz w:val="20"/>
      <w:lang w:val="en-GB"/>
    </w:rPr>
  </w:style>
  <w:style w:type="paragraph" w:customStyle="1" w:styleId="AB6B565264684877B17BCCC5D4111A746">
    <w:name w:val="AB6B565264684877B17BCCC5D4111A746"/>
    <w:rsid w:val="00CA65ED"/>
    <w:pPr>
      <w:spacing w:before="40" w:after="40" w:line="240" w:lineRule="auto"/>
    </w:pPr>
    <w:rPr>
      <w:rFonts w:ascii="Georgia" w:eastAsia="Georgia" w:hAnsi="Georgia" w:cs="Times New Roman"/>
      <w:noProof/>
      <w:sz w:val="20"/>
      <w:lang w:val="en-GB"/>
    </w:rPr>
  </w:style>
  <w:style w:type="paragraph" w:customStyle="1" w:styleId="86F7F31141994B7182EAA8843FDBB06A6">
    <w:name w:val="86F7F31141994B7182EAA8843FDBB06A6"/>
    <w:rsid w:val="00CA65ED"/>
    <w:pPr>
      <w:spacing w:before="40" w:after="40" w:line="240" w:lineRule="auto"/>
    </w:pPr>
    <w:rPr>
      <w:rFonts w:ascii="Georgia" w:eastAsia="Georgia" w:hAnsi="Georgia" w:cs="Times New Roman"/>
      <w:noProof/>
      <w:sz w:val="20"/>
      <w:lang w:val="en-GB"/>
    </w:rPr>
  </w:style>
  <w:style w:type="paragraph" w:customStyle="1" w:styleId="03B63FFFD63949B9A9C506771E1F4AE66">
    <w:name w:val="03B63FFFD63949B9A9C506771E1F4AE66"/>
    <w:rsid w:val="00CA65ED"/>
    <w:pPr>
      <w:spacing w:before="40" w:after="40" w:line="240" w:lineRule="auto"/>
    </w:pPr>
    <w:rPr>
      <w:rFonts w:ascii="Georgia" w:eastAsia="Georgia" w:hAnsi="Georgia" w:cs="Times New Roman"/>
      <w:noProof/>
      <w:sz w:val="20"/>
      <w:lang w:val="en-GB"/>
    </w:rPr>
  </w:style>
  <w:style w:type="paragraph" w:customStyle="1" w:styleId="7FF42D2243BB46FF8211B05F6997CA515">
    <w:name w:val="7FF42D2243BB46FF8211B05F6997CA515"/>
    <w:rsid w:val="00CA65ED"/>
    <w:pPr>
      <w:spacing w:before="40" w:after="40" w:line="240" w:lineRule="auto"/>
    </w:pPr>
    <w:rPr>
      <w:rFonts w:ascii="Georgia" w:eastAsia="Georgia" w:hAnsi="Georgia" w:cs="Times New Roman"/>
      <w:noProof/>
      <w:sz w:val="20"/>
      <w:lang w:val="en-GB"/>
    </w:rPr>
  </w:style>
  <w:style w:type="paragraph" w:customStyle="1" w:styleId="B407A895E8354F09B8673A472ED47A3C6">
    <w:name w:val="B407A895E8354F09B8673A472ED47A3C6"/>
    <w:rsid w:val="00CA65ED"/>
    <w:pPr>
      <w:spacing w:before="40" w:after="40" w:line="240" w:lineRule="auto"/>
    </w:pPr>
    <w:rPr>
      <w:rFonts w:ascii="Georgia" w:eastAsia="Georgia" w:hAnsi="Georgia" w:cs="Times New Roman"/>
      <w:noProof/>
      <w:sz w:val="20"/>
      <w:lang w:val="en-GB"/>
    </w:rPr>
  </w:style>
  <w:style w:type="paragraph" w:customStyle="1" w:styleId="1244F68272D24E2E905B34847BFF75A66">
    <w:name w:val="1244F68272D24E2E905B34847BFF75A66"/>
    <w:rsid w:val="00CA65ED"/>
    <w:pPr>
      <w:spacing w:before="40" w:after="40" w:line="240" w:lineRule="auto"/>
    </w:pPr>
    <w:rPr>
      <w:rFonts w:ascii="Georgia" w:eastAsia="Georgia" w:hAnsi="Georgia" w:cs="Times New Roman"/>
      <w:noProof/>
      <w:sz w:val="20"/>
      <w:lang w:val="en-GB"/>
    </w:rPr>
  </w:style>
  <w:style w:type="paragraph" w:customStyle="1" w:styleId="B18B4654974E4AB2A67B7DAC69696E696">
    <w:name w:val="B18B4654974E4AB2A67B7DAC69696E696"/>
    <w:rsid w:val="00CA65ED"/>
    <w:pPr>
      <w:spacing w:before="40" w:after="40" w:line="240" w:lineRule="auto"/>
    </w:pPr>
    <w:rPr>
      <w:rFonts w:ascii="Georgia" w:eastAsia="Georgia" w:hAnsi="Georgia" w:cs="Times New Roman"/>
      <w:noProof/>
      <w:sz w:val="20"/>
      <w:lang w:val="en-GB"/>
    </w:rPr>
  </w:style>
  <w:style w:type="paragraph" w:customStyle="1" w:styleId="4AB07677974C4E9E9F23D2B35873A4725">
    <w:name w:val="4AB07677974C4E9E9F23D2B35873A4725"/>
    <w:rsid w:val="00CA65ED"/>
    <w:pPr>
      <w:spacing w:before="40" w:after="40" w:line="240" w:lineRule="auto"/>
    </w:pPr>
    <w:rPr>
      <w:rFonts w:ascii="Georgia" w:eastAsia="Georgia" w:hAnsi="Georgia" w:cs="Times New Roman"/>
      <w:noProof/>
      <w:sz w:val="20"/>
      <w:lang w:val="en-GB"/>
    </w:rPr>
  </w:style>
  <w:style w:type="paragraph" w:customStyle="1" w:styleId="80F9F9961570467F9A7A6F589DE1CFC43">
    <w:name w:val="80F9F9961570467F9A7A6F589DE1CFC43"/>
    <w:rsid w:val="00CA65ED"/>
    <w:pPr>
      <w:spacing w:before="40" w:after="40" w:line="240" w:lineRule="auto"/>
    </w:pPr>
    <w:rPr>
      <w:rFonts w:ascii="Georgia" w:eastAsia="Georgia" w:hAnsi="Georgia" w:cs="Times New Roman"/>
      <w:noProof/>
      <w:sz w:val="20"/>
      <w:lang w:val="en-GB"/>
    </w:rPr>
  </w:style>
  <w:style w:type="paragraph" w:customStyle="1" w:styleId="2EC4977E81F64D93B016C54133C408575">
    <w:name w:val="2EC4977E81F64D93B016C54133C408575"/>
    <w:rsid w:val="00CA65ED"/>
    <w:pPr>
      <w:spacing w:before="40" w:after="40" w:line="240" w:lineRule="auto"/>
    </w:pPr>
    <w:rPr>
      <w:rFonts w:ascii="Georgia" w:eastAsia="Georgia" w:hAnsi="Georgia" w:cs="Times New Roman"/>
      <w:noProof/>
      <w:sz w:val="20"/>
      <w:lang w:val="en-GB"/>
    </w:rPr>
  </w:style>
  <w:style w:type="paragraph" w:customStyle="1" w:styleId="C93861ABE0B74C1B9F3766F50B6E4B233">
    <w:name w:val="C93861ABE0B74C1B9F3766F50B6E4B233"/>
    <w:rsid w:val="00CA65ED"/>
    <w:pPr>
      <w:spacing w:before="40" w:after="40" w:line="240" w:lineRule="auto"/>
    </w:pPr>
    <w:rPr>
      <w:rFonts w:ascii="Georgia" w:eastAsia="Georgia" w:hAnsi="Georgia" w:cs="Times New Roman"/>
      <w:noProof/>
      <w:sz w:val="20"/>
      <w:lang w:val="en-GB"/>
    </w:rPr>
  </w:style>
  <w:style w:type="paragraph" w:customStyle="1" w:styleId="62FCA77B7F774FB587C79370E142AE615">
    <w:name w:val="62FCA77B7F774FB587C79370E142AE615"/>
    <w:rsid w:val="00CA65ED"/>
    <w:pPr>
      <w:spacing w:before="40" w:after="40" w:line="240" w:lineRule="auto"/>
    </w:pPr>
    <w:rPr>
      <w:rFonts w:ascii="Georgia" w:eastAsia="Georgia" w:hAnsi="Georgia" w:cs="Times New Roman"/>
      <w:noProof/>
      <w:sz w:val="20"/>
      <w:lang w:val="en-GB"/>
    </w:rPr>
  </w:style>
  <w:style w:type="paragraph" w:customStyle="1" w:styleId="A10D67E29CE14DF09BB85917509446133">
    <w:name w:val="A10D67E29CE14DF09BB85917509446133"/>
    <w:rsid w:val="00CA65ED"/>
    <w:pPr>
      <w:spacing w:before="40" w:after="40" w:line="240" w:lineRule="auto"/>
    </w:pPr>
    <w:rPr>
      <w:rFonts w:ascii="Georgia" w:eastAsia="Georgia" w:hAnsi="Georgia" w:cs="Times New Roman"/>
      <w:noProof/>
      <w:sz w:val="20"/>
      <w:lang w:val="en-GB"/>
    </w:rPr>
  </w:style>
  <w:style w:type="paragraph" w:customStyle="1" w:styleId="8C633C8D9ACB4278B85972B7A347B7E15">
    <w:name w:val="8C633C8D9ACB4278B85972B7A347B7E15"/>
    <w:rsid w:val="00CA65ED"/>
    <w:pPr>
      <w:spacing w:before="40" w:after="40" w:line="240" w:lineRule="auto"/>
    </w:pPr>
    <w:rPr>
      <w:rFonts w:ascii="Georgia" w:eastAsia="Georgia" w:hAnsi="Georgia" w:cs="Times New Roman"/>
      <w:noProof/>
      <w:sz w:val="20"/>
      <w:lang w:val="en-GB"/>
    </w:rPr>
  </w:style>
  <w:style w:type="paragraph" w:customStyle="1" w:styleId="878C587F109241C09DCCA60297BA44163">
    <w:name w:val="878C587F109241C09DCCA60297BA44163"/>
    <w:rsid w:val="00CA65ED"/>
    <w:pPr>
      <w:spacing w:before="40" w:after="40" w:line="240" w:lineRule="auto"/>
    </w:pPr>
    <w:rPr>
      <w:rFonts w:ascii="Georgia" w:eastAsia="Georgia" w:hAnsi="Georgia" w:cs="Times New Roman"/>
      <w:noProof/>
      <w:sz w:val="20"/>
      <w:lang w:val="en-GB"/>
    </w:rPr>
  </w:style>
  <w:style w:type="paragraph" w:customStyle="1" w:styleId="382DF5BE1DD2427F8F04711A6A2DD4B85">
    <w:name w:val="382DF5BE1DD2427F8F04711A6A2DD4B85"/>
    <w:rsid w:val="00CA65ED"/>
    <w:pPr>
      <w:spacing w:before="40" w:after="40" w:line="240" w:lineRule="auto"/>
    </w:pPr>
    <w:rPr>
      <w:rFonts w:ascii="Georgia" w:eastAsia="Georgia" w:hAnsi="Georgia" w:cs="Times New Roman"/>
      <w:noProof/>
      <w:sz w:val="20"/>
      <w:lang w:val="en-GB"/>
    </w:rPr>
  </w:style>
  <w:style w:type="paragraph" w:customStyle="1" w:styleId="8F138C62F7A74F98A111CF80BB20EEC13">
    <w:name w:val="8F138C62F7A74F98A111CF80BB20EEC13"/>
    <w:rsid w:val="00CA65ED"/>
    <w:pPr>
      <w:spacing w:before="40" w:after="40" w:line="240" w:lineRule="auto"/>
    </w:pPr>
    <w:rPr>
      <w:rFonts w:ascii="Georgia" w:eastAsia="Georgia" w:hAnsi="Georgia" w:cs="Times New Roman"/>
      <w:noProof/>
      <w:sz w:val="20"/>
      <w:lang w:val="en-GB"/>
    </w:rPr>
  </w:style>
  <w:style w:type="paragraph" w:customStyle="1" w:styleId="F01D7482DE5F42788189A705B38A1DA15">
    <w:name w:val="F01D7482DE5F42788189A705B38A1DA15"/>
    <w:rsid w:val="00CA65ED"/>
    <w:pPr>
      <w:spacing w:before="40" w:after="40" w:line="240" w:lineRule="auto"/>
    </w:pPr>
    <w:rPr>
      <w:rFonts w:ascii="Georgia" w:eastAsia="Georgia" w:hAnsi="Georgia" w:cs="Times New Roman"/>
      <w:noProof/>
      <w:sz w:val="20"/>
      <w:lang w:val="en-GB"/>
    </w:rPr>
  </w:style>
  <w:style w:type="paragraph" w:customStyle="1" w:styleId="D535B3D631D54D03936494AF7E4923413">
    <w:name w:val="D535B3D631D54D03936494AF7E4923413"/>
    <w:rsid w:val="00CA65ED"/>
    <w:pPr>
      <w:spacing w:before="40" w:after="40" w:line="240" w:lineRule="auto"/>
    </w:pPr>
    <w:rPr>
      <w:rFonts w:ascii="Georgia" w:eastAsia="Georgia" w:hAnsi="Georgia" w:cs="Times New Roman"/>
      <w:noProof/>
      <w:sz w:val="20"/>
      <w:lang w:val="en-GB"/>
    </w:rPr>
  </w:style>
  <w:style w:type="paragraph" w:customStyle="1" w:styleId="1AA79246E47342E9A6BDA5ACDED92EB63">
    <w:name w:val="1AA79246E47342E9A6BDA5ACDED92EB63"/>
    <w:rsid w:val="00CA65ED"/>
    <w:pPr>
      <w:spacing w:before="40" w:after="40" w:line="240" w:lineRule="auto"/>
    </w:pPr>
    <w:rPr>
      <w:rFonts w:ascii="Georgia" w:eastAsia="Georgia" w:hAnsi="Georgia" w:cs="Times New Roman"/>
      <w:noProof/>
      <w:sz w:val="20"/>
      <w:lang w:val="en-GB"/>
    </w:rPr>
  </w:style>
  <w:style w:type="paragraph" w:customStyle="1" w:styleId="00EEDD9EC6864B93A20CFC9DB64BEBA04">
    <w:name w:val="00EEDD9EC6864B93A20CFC9DB64BEBA04"/>
    <w:rsid w:val="00CA65ED"/>
    <w:pPr>
      <w:spacing w:before="40" w:after="40" w:line="240" w:lineRule="auto"/>
    </w:pPr>
    <w:rPr>
      <w:rFonts w:ascii="Georgia" w:eastAsia="Georgia" w:hAnsi="Georgia" w:cs="Times New Roman"/>
      <w:noProof/>
      <w:sz w:val="20"/>
      <w:lang w:val="en-GB"/>
    </w:rPr>
  </w:style>
  <w:style w:type="paragraph" w:customStyle="1" w:styleId="BB09A7E3072E4E43B4ED2A7E9A11B46C3">
    <w:name w:val="BB09A7E3072E4E43B4ED2A7E9A11B46C3"/>
    <w:rsid w:val="00CA65ED"/>
    <w:pPr>
      <w:spacing w:before="40" w:after="40" w:line="240" w:lineRule="auto"/>
    </w:pPr>
    <w:rPr>
      <w:rFonts w:ascii="Georgia" w:eastAsia="Georgia" w:hAnsi="Georgia" w:cs="Times New Roman"/>
      <w:noProof/>
      <w:sz w:val="20"/>
      <w:lang w:val="en-GB"/>
    </w:rPr>
  </w:style>
  <w:style w:type="paragraph" w:customStyle="1" w:styleId="04C12BC9CB254A2283ED28D9DB845AEE3">
    <w:name w:val="04C12BC9CB254A2283ED28D9DB845AEE3"/>
    <w:rsid w:val="00CA65ED"/>
    <w:pPr>
      <w:spacing w:before="40" w:after="40" w:line="240" w:lineRule="auto"/>
    </w:pPr>
    <w:rPr>
      <w:rFonts w:ascii="Georgia" w:eastAsia="Georgia" w:hAnsi="Georgia" w:cs="Times New Roman"/>
      <w:noProof/>
      <w:sz w:val="20"/>
      <w:lang w:val="en-GB"/>
    </w:rPr>
  </w:style>
  <w:style w:type="paragraph" w:customStyle="1" w:styleId="F98D28C5C2FB48169E34D915D46E352E2">
    <w:name w:val="F98D28C5C2FB48169E34D915D46E352E2"/>
    <w:rsid w:val="00CA65ED"/>
    <w:pPr>
      <w:spacing w:before="40" w:after="40" w:line="240" w:lineRule="auto"/>
    </w:pPr>
    <w:rPr>
      <w:rFonts w:ascii="Georgia" w:eastAsia="Georgia" w:hAnsi="Georgia" w:cs="Times New Roman"/>
      <w:noProof/>
      <w:sz w:val="20"/>
      <w:lang w:val="en-GB"/>
    </w:rPr>
  </w:style>
  <w:style w:type="paragraph" w:customStyle="1" w:styleId="AC26228146404392B88A8905235292872">
    <w:name w:val="AC26228146404392B88A8905235292872"/>
    <w:rsid w:val="00CA65ED"/>
    <w:pPr>
      <w:spacing w:before="40" w:after="40" w:line="240" w:lineRule="auto"/>
    </w:pPr>
    <w:rPr>
      <w:rFonts w:ascii="Georgia" w:eastAsia="Georgia" w:hAnsi="Georgia" w:cs="Times New Roman"/>
      <w:noProof/>
      <w:sz w:val="20"/>
      <w:lang w:val="en-GB"/>
    </w:rPr>
  </w:style>
  <w:style w:type="paragraph" w:customStyle="1" w:styleId="1236668601A546F09EA690CD88401C2B2">
    <w:name w:val="1236668601A546F09EA690CD88401C2B2"/>
    <w:rsid w:val="00CA65ED"/>
    <w:pPr>
      <w:spacing w:before="40" w:after="40" w:line="240" w:lineRule="auto"/>
    </w:pPr>
    <w:rPr>
      <w:rFonts w:ascii="Georgia" w:eastAsia="Georgia" w:hAnsi="Georgia" w:cs="Times New Roman"/>
      <w:noProof/>
      <w:sz w:val="20"/>
      <w:lang w:val="en-GB"/>
    </w:rPr>
  </w:style>
  <w:style w:type="paragraph" w:customStyle="1" w:styleId="1745F6FAD70D44F2A7FA8E81A313EBED2">
    <w:name w:val="1745F6FAD70D44F2A7FA8E81A313EBED2"/>
    <w:rsid w:val="00CA65ED"/>
    <w:pPr>
      <w:spacing w:before="40" w:after="40" w:line="240" w:lineRule="auto"/>
    </w:pPr>
    <w:rPr>
      <w:rFonts w:ascii="Georgia" w:eastAsia="Georgia" w:hAnsi="Georgia" w:cs="Times New Roman"/>
      <w:noProof/>
      <w:sz w:val="20"/>
      <w:lang w:val="en-GB"/>
    </w:rPr>
  </w:style>
  <w:style w:type="paragraph" w:customStyle="1" w:styleId="A518CF4DC8B4421FA1528AF110EF735C2">
    <w:name w:val="A518CF4DC8B4421FA1528AF110EF735C2"/>
    <w:rsid w:val="00CA65ED"/>
    <w:pPr>
      <w:spacing w:before="40" w:after="40" w:line="240" w:lineRule="auto"/>
    </w:pPr>
    <w:rPr>
      <w:rFonts w:ascii="Georgia" w:eastAsia="Georgia" w:hAnsi="Georgia" w:cs="Times New Roman"/>
      <w:noProof/>
      <w:sz w:val="20"/>
      <w:lang w:val="en-GB"/>
    </w:rPr>
  </w:style>
  <w:style w:type="paragraph" w:customStyle="1" w:styleId="9A47D2D68D4848709C4C999E759179381">
    <w:name w:val="9A47D2D68D4848709C4C999E759179381"/>
    <w:rsid w:val="00CA65ED"/>
    <w:pPr>
      <w:spacing w:before="40" w:after="40" w:line="240" w:lineRule="auto"/>
    </w:pPr>
    <w:rPr>
      <w:rFonts w:ascii="Georgia" w:eastAsia="Georgia" w:hAnsi="Georgia" w:cs="Times New Roman"/>
      <w:noProof/>
      <w:sz w:val="20"/>
      <w:lang w:val="en-GB"/>
    </w:rPr>
  </w:style>
  <w:style w:type="paragraph" w:customStyle="1" w:styleId="536A9B9E286F4AFF8C59A6F40C7CC9171">
    <w:name w:val="536A9B9E286F4AFF8C59A6F40C7CC9171"/>
    <w:rsid w:val="00CA65ED"/>
    <w:pPr>
      <w:spacing w:before="40" w:after="40" w:line="240" w:lineRule="auto"/>
    </w:pPr>
    <w:rPr>
      <w:rFonts w:ascii="Georgia" w:eastAsia="Georgia" w:hAnsi="Georgia" w:cs="Times New Roman"/>
      <w:noProof/>
      <w:sz w:val="20"/>
      <w:lang w:val="en-GB"/>
    </w:rPr>
  </w:style>
  <w:style w:type="paragraph" w:customStyle="1" w:styleId="5A03E1E6498348F482DC252C2D3637D61">
    <w:name w:val="5A03E1E6498348F482DC252C2D3637D61"/>
    <w:rsid w:val="00CA65ED"/>
    <w:pPr>
      <w:spacing w:before="40" w:after="40" w:line="240" w:lineRule="auto"/>
    </w:pPr>
    <w:rPr>
      <w:rFonts w:ascii="Georgia" w:eastAsia="Georgia" w:hAnsi="Georgia" w:cs="Times New Roman"/>
      <w:noProof/>
      <w:sz w:val="20"/>
      <w:lang w:val="en-GB"/>
    </w:rPr>
  </w:style>
  <w:style w:type="paragraph" w:customStyle="1" w:styleId="96EF3C27B6C1471D8263A630F46212CE5">
    <w:name w:val="96EF3C27B6C1471D8263A630F46212CE5"/>
    <w:rsid w:val="00CA65ED"/>
    <w:pPr>
      <w:spacing w:before="20" w:after="60" w:line="240" w:lineRule="auto"/>
      <w:ind w:left="374"/>
    </w:pPr>
    <w:rPr>
      <w:rFonts w:ascii="Georgia" w:eastAsia="Georgia" w:hAnsi="Georgia" w:cs="Times New Roman"/>
      <w:noProof/>
      <w:sz w:val="20"/>
      <w:szCs w:val="21"/>
      <w:lang w:val="en-GB"/>
    </w:rPr>
  </w:style>
  <w:style w:type="paragraph" w:customStyle="1" w:styleId="1389AB96C5624890ACC8E8E497256B605">
    <w:name w:val="1389AB96C5624890ACC8E8E497256B605"/>
    <w:rsid w:val="00CA65ED"/>
    <w:pPr>
      <w:spacing w:before="20" w:after="60" w:line="240" w:lineRule="auto"/>
      <w:ind w:left="374"/>
    </w:pPr>
    <w:rPr>
      <w:rFonts w:ascii="Georgia" w:eastAsia="Georgia" w:hAnsi="Georgia" w:cs="Times New Roman"/>
      <w:noProof/>
      <w:sz w:val="20"/>
      <w:szCs w:val="21"/>
      <w:lang w:val="en-GB"/>
    </w:rPr>
  </w:style>
  <w:style w:type="paragraph" w:customStyle="1" w:styleId="3ECD6ACF3F2D43B0A720ECA14EEA7A3E5">
    <w:name w:val="3ECD6ACF3F2D43B0A720ECA14EEA7A3E5"/>
    <w:rsid w:val="00CA65ED"/>
    <w:pPr>
      <w:spacing w:before="20" w:after="60" w:line="240" w:lineRule="auto"/>
      <w:ind w:left="374"/>
    </w:pPr>
    <w:rPr>
      <w:rFonts w:ascii="Georgia" w:eastAsia="Georgia" w:hAnsi="Georgia" w:cs="Times New Roman"/>
      <w:noProof/>
      <w:sz w:val="20"/>
      <w:szCs w:val="21"/>
      <w:lang w:val="en-GB"/>
    </w:rPr>
  </w:style>
  <w:style w:type="paragraph" w:customStyle="1" w:styleId="D284168EBFB64D01AB05C4059B9758A65">
    <w:name w:val="D284168EBFB64D01AB05C4059B9758A65"/>
    <w:rsid w:val="00CA65ED"/>
    <w:pPr>
      <w:spacing w:before="40" w:after="40" w:line="240" w:lineRule="auto"/>
    </w:pPr>
    <w:rPr>
      <w:rFonts w:ascii="Georgia" w:eastAsia="Georgia" w:hAnsi="Georgia" w:cs="Times New Roman"/>
      <w:noProof/>
      <w:sz w:val="20"/>
      <w:lang w:val="en-GB"/>
    </w:rPr>
  </w:style>
  <w:style w:type="paragraph" w:customStyle="1" w:styleId="349A4EE4E972433F9C23B557923772D55">
    <w:name w:val="349A4EE4E972433F9C23B557923772D55"/>
    <w:rsid w:val="00CA65ED"/>
    <w:pPr>
      <w:spacing w:before="40" w:after="40" w:line="240" w:lineRule="auto"/>
    </w:pPr>
    <w:rPr>
      <w:rFonts w:ascii="Georgia" w:eastAsia="Georgia" w:hAnsi="Georgia" w:cs="Times New Roman"/>
      <w:noProof/>
      <w:sz w:val="20"/>
      <w:lang w:val="en-GB"/>
    </w:rPr>
  </w:style>
  <w:style w:type="paragraph" w:customStyle="1" w:styleId="0AB1D1AB30DC44CCBFA22F3ECA81B97F5">
    <w:name w:val="0AB1D1AB30DC44CCBFA22F3ECA81B97F5"/>
    <w:rsid w:val="00CA65ED"/>
    <w:pPr>
      <w:spacing w:before="40" w:after="40" w:line="240" w:lineRule="auto"/>
    </w:pPr>
    <w:rPr>
      <w:rFonts w:ascii="Georgia" w:eastAsia="Georgia" w:hAnsi="Georgia" w:cs="Times New Roman"/>
      <w:noProof/>
      <w:sz w:val="20"/>
      <w:lang w:val="en-GB"/>
    </w:rPr>
  </w:style>
  <w:style w:type="paragraph" w:customStyle="1" w:styleId="9A18981EFD81426AB977956A0C4BC19D5">
    <w:name w:val="9A18981EFD81426AB977956A0C4BC19D5"/>
    <w:rsid w:val="00CA65ED"/>
    <w:pPr>
      <w:spacing w:before="40" w:after="40" w:line="240" w:lineRule="auto"/>
    </w:pPr>
    <w:rPr>
      <w:rFonts w:ascii="Georgia" w:eastAsia="Georgia" w:hAnsi="Georgia" w:cs="Times New Roman"/>
      <w:noProof/>
      <w:sz w:val="20"/>
      <w:lang w:val="en-GB"/>
    </w:rPr>
  </w:style>
  <w:style w:type="paragraph" w:customStyle="1" w:styleId="B6C6B101E36349CDA3AC5FF19D4059C95">
    <w:name w:val="B6C6B101E36349CDA3AC5FF19D4059C95"/>
    <w:rsid w:val="00CA65ED"/>
    <w:pPr>
      <w:spacing w:before="40" w:after="40" w:line="240" w:lineRule="auto"/>
    </w:pPr>
    <w:rPr>
      <w:rFonts w:ascii="Georgia" w:eastAsia="Georgia" w:hAnsi="Georgia" w:cs="Times New Roman"/>
      <w:noProof/>
      <w:sz w:val="20"/>
      <w:lang w:val="en-GB"/>
    </w:rPr>
  </w:style>
  <w:style w:type="paragraph" w:customStyle="1" w:styleId="961F266AD0C64DEEBC355C5195A90B3E5">
    <w:name w:val="961F266AD0C64DEEBC355C5195A90B3E5"/>
    <w:rsid w:val="00CA65ED"/>
    <w:pPr>
      <w:spacing w:before="40" w:after="40" w:line="240" w:lineRule="auto"/>
    </w:pPr>
    <w:rPr>
      <w:rFonts w:ascii="Georgia" w:eastAsia="Georgia" w:hAnsi="Georgia" w:cs="Times New Roman"/>
      <w:noProof/>
      <w:sz w:val="20"/>
      <w:lang w:val="en-GB"/>
    </w:rPr>
  </w:style>
  <w:style w:type="paragraph" w:customStyle="1" w:styleId="B630C8D0A7124C0BBDB8CC83762DDF4E5">
    <w:name w:val="B630C8D0A7124C0BBDB8CC83762DDF4E5"/>
    <w:rsid w:val="00CA65ED"/>
    <w:pPr>
      <w:spacing w:before="40" w:after="40" w:line="240" w:lineRule="auto"/>
    </w:pPr>
    <w:rPr>
      <w:rFonts w:ascii="Georgia" w:eastAsia="Georgia" w:hAnsi="Georgia" w:cs="Times New Roman"/>
      <w:noProof/>
      <w:sz w:val="20"/>
      <w:lang w:val="en-GB"/>
    </w:rPr>
  </w:style>
  <w:style w:type="paragraph" w:customStyle="1" w:styleId="80AC126C344445C48885E29418D458665">
    <w:name w:val="80AC126C344445C48885E29418D458665"/>
    <w:rsid w:val="00CA65ED"/>
    <w:pPr>
      <w:spacing w:before="40" w:after="40" w:line="240" w:lineRule="auto"/>
    </w:pPr>
    <w:rPr>
      <w:rFonts w:ascii="Georgia" w:eastAsia="Georgia" w:hAnsi="Georgia" w:cs="Times New Roman"/>
      <w:noProof/>
      <w:sz w:val="20"/>
      <w:lang w:val="en-GB"/>
    </w:rPr>
  </w:style>
  <w:style w:type="paragraph" w:customStyle="1" w:styleId="41D48755427F4521AE2E47CEA50487C65">
    <w:name w:val="41D48755427F4521AE2E47CEA50487C65"/>
    <w:rsid w:val="00CA65ED"/>
    <w:pPr>
      <w:spacing w:before="40" w:after="40" w:line="240" w:lineRule="auto"/>
    </w:pPr>
    <w:rPr>
      <w:rFonts w:ascii="Georgia" w:eastAsia="Georgia" w:hAnsi="Georgia" w:cs="Times New Roman"/>
      <w:noProof/>
      <w:sz w:val="20"/>
      <w:lang w:val="en-GB"/>
    </w:rPr>
  </w:style>
  <w:style w:type="paragraph" w:customStyle="1" w:styleId="C8CBE090F9FE4870B8457DDA1F9FBD215">
    <w:name w:val="C8CBE090F9FE4870B8457DDA1F9FBD215"/>
    <w:rsid w:val="00CA65ED"/>
    <w:pPr>
      <w:spacing w:before="40" w:after="40" w:line="240" w:lineRule="auto"/>
    </w:pPr>
    <w:rPr>
      <w:rFonts w:ascii="Georgia" w:eastAsia="Georgia" w:hAnsi="Georgia" w:cs="Times New Roman"/>
      <w:noProof/>
      <w:sz w:val="20"/>
      <w:lang w:val="en-GB"/>
    </w:rPr>
  </w:style>
  <w:style w:type="paragraph" w:customStyle="1" w:styleId="4106E899BBAA48CA99C2339B177462545">
    <w:name w:val="4106E899BBAA48CA99C2339B177462545"/>
    <w:rsid w:val="00CA65ED"/>
    <w:pPr>
      <w:spacing w:before="40" w:after="40" w:line="240" w:lineRule="auto"/>
    </w:pPr>
    <w:rPr>
      <w:rFonts w:ascii="Georgia" w:eastAsia="Georgia" w:hAnsi="Georgia" w:cs="Times New Roman"/>
      <w:noProof/>
      <w:sz w:val="20"/>
      <w:lang w:val="en-GB"/>
    </w:rPr>
  </w:style>
  <w:style w:type="paragraph" w:customStyle="1" w:styleId="DD72DF0ADCD14C2DB61870FCEF145DC25">
    <w:name w:val="DD72DF0ADCD14C2DB61870FCEF145DC25"/>
    <w:rsid w:val="00CA65ED"/>
    <w:pPr>
      <w:spacing w:before="40" w:after="40" w:line="240" w:lineRule="auto"/>
    </w:pPr>
    <w:rPr>
      <w:rFonts w:ascii="Georgia" w:eastAsia="Georgia" w:hAnsi="Georgia" w:cs="Times New Roman"/>
      <w:noProof/>
      <w:sz w:val="20"/>
      <w:lang w:val="en-GB"/>
    </w:rPr>
  </w:style>
  <w:style w:type="paragraph" w:customStyle="1" w:styleId="A4373269A341445AB3FB2FC470011A7A5">
    <w:name w:val="A4373269A341445AB3FB2FC470011A7A5"/>
    <w:rsid w:val="00CA65ED"/>
    <w:pPr>
      <w:spacing w:before="40" w:after="40" w:line="240" w:lineRule="auto"/>
    </w:pPr>
    <w:rPr>
      <w:rFonts w:ascii="Georgia" w:eastAsia="Georgia" w:hAnsi="Georgia" w:cs="Times New Roman"/>
      <w:noProof/>
      <w:sz w:val="20"/>
      <w:lang w:val="en-GB"/>
    </w:rPr>
  </w:style>
  <w:style w:type="paragraph" w:customStyle="1" w:styleId="8A7CBBF876444FFCACDD42A50D1971945">
    <w:name w:val="8A7CBBF876444FFCACDD42A50D1971945"/>
    <w:rsid w:val="00CA65ED"/>
    <w:pPr>
      <w:spacing w:before="40" w:after="40" w:line="240" w:lineRule="auto"/>
    </w:pPr>
    <w:rPr>
      <w:rFonts w:ascii="Georgia" w:eastAsia="Georgia" w:hAnsi="Georgia" w:cs="Times New Roman"/>
      <w:noProof/>
      <w:sz w:val="20"/>
      <w:lang w:val="en-GB"/>
    </w:rPr>
  </w:style>
  <w:style w:type="paragraph" w:customStyle="1" w:styleId="CAD7AF1F1A194395B31934C519AA27CC5">
    <w:name w:val="CAD7AF1F1A194395B31934C519AA27CC5"/>
    <w:rsid w:val="00CA65ED"/>
    <w:pPr>
      <w:spacing w:before="40" w:after="40" w:line="240" w:lineRule="auto"/>
    </w:pPr>
    <w:rPr>
      <w:rFonts w:ascii="Georgia" w:eastAsia="Georgia" w:hAnsi="Georgia" w:cs="Times New Roman"/>
      <w:noProof/>
      <w:sz w:val="20"/>
      <w:lang w:val="en-GB"/>
    </w:rPr>
  </w:style>
  <w:style w:type="paragraph" w:customStyle="1" w:styleId="04A3BA9828734A10A8CD63C553E80AE75">
    <w:name w:val="04A3BA9828734A10A8CD63C553E80AE75"/>
    <w:rsid w:val="00CA65ED"/>
    <w:pPr>
      <w:spacing w:before="40" w:after="40" w:line="240" w:lineRule="auto"/>
    </w:pPr>
    <w:rPr>
      <w:rFonts w:ascii="Georgia" w:eastAsia="Georgia" w:hAnsi="Georgia" w:cs="Times New Roman"/>
      <w:noProof/>
      <w:sz w:val="20"/>
      <w:lang w:val="en-GB"/>
    </w:rPr>
  </w:style>
  <w:style w:type="paragraph" w:customStyle="1" w:styleId="DCC7292F78084415A1893CDA0368489E5">
    <w:name w:val="DCC7292F78084415A1893CDA0368489E5"/>
    <w:rsid w:val="00CA65ED"/>
    <w:pPr>
      <w:spacing w:before="40" w:after="40" w:line="240" w:lineRule="auto"/>
    </w:pPr>
    <w:rPr>
      <w:rFonts w:ascii="Georgia" w:eastAsia="Georgia" w:hAnsi="Georgia" w:cs="Times New Roman"/>
      <w:noProof/>
      <w:sz w:val="20"/>
      <w:lang w:val="en-GB"/>
    </w:rPr>
  </w:style>
  <w:style w:type="paragraph" w:customStyle="1" w:styleId="5E62EC45A22940049E8224B709DE4C8A5">
    <w:name w:val="5E62EC45A22940049E8224B709DE4C8A5"/>
    <w:rsid w:val="00CA65ED"/>
    <w:pPr>
      <w:spacing w:before="40" w:after="40" w:line="240" w:lineRule="auto"/>
    </w:pPr>
    <w:rPr>
      <w:rFonts w:ascii="Georgia" w:eastAsia="Georgia" w:hAnsi="Georgia" w:cs="Times New Roman"/>
      <w:noProof/>
      <w:sz w:val="20"/>
      <w:lang w:val="en-GB"/>
    </w:rPr>
  </w:style>
  <w:style w:type="paragraph" w:customStyle="1" w:styleId="D26CA10C03074890AF858AF8E6519B385">
    <w:name w:val="D26CA10C03074890AF858AF8E6519B385"/>
    <w:rsid w:val="00CA65ED"/>
    <w:pPr>
      <w:spacing w:before="40" w:after="40" w:line="240" w:lineRule="auto"/>
    </w:pPr>
    <w:rPr>
      <w:rFonts w:ascii="Georgia" w:eastAsia="Georgia" w:hAnsi="Georgia" w:cs="Times New Roman"/>
      <w:noProof/>
      <w:sz w:val="20"/>
      <w:lang w:val="en-GB"/>
    </w:rPr>
  </w:style>
  <w:style w:type="paragraph" w:customStyle="1" w:styleId="FED211CA23BF45AC9F8A3AAC871BF58D5">
    <w:name w:val="FED211CA23BF45AC9F8A3AAC871BF58D5"/>
    <w:rsid w:val="00CA65ED"/>
    <w:pPr>
      <w:spacing w:before="40" w:after="40" w:line="240" w:lineRule="auto"/>
    </w:pPr>
    <w:rPr>
      <w:rFonts w:ascii="Georgia" w:eastAsia="Georgia" w:hAnsi="Georgia" w:cs="Times New Roman"/>
      <w:noProof/>
      <w:sz w:val="20"/>
      <w:lang w:val="en-GB"/>
    </w:rPr>
  </w:style>
  <w:style w:type="paragraph" w:customStyle="1" w:styleId="C27CD7BCABD64757A9DB7FA4040B0ACA5">
    <w:name w:val="C27CD7BCABD64757A9DB7FA4040B0ACA5"/>
    <w:rsid w:val="00CA65ED"/>
    <w:pPr>
      <w:spacing w:before="40" w:after="40" w:line="240" w:lineRule="auto"/>
    </w:pPr>
    <w:rPr>
      <w:rFonts w:ascii="Georgia" w:eastAsia="Georgia" w:hAnsi="Georgia" w:cs="Times New Roman"/>
      <w:noProof/>
      <w:sz w:val="20"/>
      <w:lang w:val="en-GB"/>
    </w:rPr>
  </w:style>
  <w:style w:type="paragraph" w:customStyle="1" w:styleId="65260B6267164D96A489CD4B6DA0AF3E5">
    <w:name w:val="65260B6267164D96A489CD4B6DA0AF3E5"/>
    <w:rsid w:val="00CA65ED"/>
    <w:pPr>
      <w:spacing w:before="40" w:after="40" w:line="240" w:lineRule="auto"/>
    </w:pPr>
    <w:rPr>
      <w:rFonts w:ascii="Georgia" w:eastAsia="Georgia" w:hAnsi="Georgia" w:cs="Times New Roman"/>
      <w:noProof/>
      <w:sz w:val="20"/>
      <w:lang w:val="en-GB"/>
    </w:rPr>
  </w:style>
  <w:style w:type="paragraph" w:customStyle="1" w:styleId="6A08CA606FEC44FE9E06B0B37D2E805C5">
    <w:name w:val="6A08CA606FEC44FE9E06B0B37D2E805C5"/>
    <w:rsid w:val="00CA65ED"/>
    <w:pPr>
      <w:spacing w:before="40" w:after="40" w:line="240" w:lineRule="auto"/>
    </w:pPr>
    <w:rPr>
      <w:rFonts w:ascii="Georgia" w:eastAsia="Georgia" w:hAnsi="Georgia" w:cs="Times New Roman"/>
      <w:noProof/>
      <w:sz w:val="20"/>
      <w:lang w:val="en-GB"/>
    </w:rPr>
  </w:style>
  <w:style w:type="paragraph" w:customStyle="1" w:styleId="73CB87BFF0D14C6EA4A10834096F19795">
    <w:name w:val="73CB87BFF0D14C6EA4A10834096F19795"/>
    <w:rsid w:val="00CA65ED"/>
    <w:pPr>
      <w:spacing w:before="40" w:after="40" w:line="240" w:lineRule="auto"/>
    </w:pPr>
    <w:rPr>
      <w:rFonts w:ascii="Georgia" w:eastAsia="Georgia" w:hAnsi="Georgia" w:cs="Times New Roman"/>
      <w:noProof/>
      <w:sz w:val="20"/>
      <w:lang w:val="en-GB"/>
    </w:rPr>
  </w:style>
  <w:style w:type="paragraph" w:customStyle="1" w:styleId="1B313AED4D364DF2A3B560AEF7CFBAC15">
    <w:name w:val="1B313AED4D364DF2A3B560AEF7CFBAC15"/>
    <w:rsid w:val="00CA65ED"/>
    <w:pPr>
      <w:spacing w:before="40" w:after="40" w:line="240" w:lineRule="auto"/>
    </w:pPr>
    <w:rPr>
      <w:rFonts w:ascii="Georgia" w:eastAsia="Georgia" w:hAnsi="Georgia" w:cs="Times New Roman"/>
      <w:noProof/>
      <w:sz w:val="20"/>
      <w:lang w:val="en-GB"/>
    </w:rPr>
  </w:style>
  <w:style w:type="paragraph" w:customStyle="1" w:styleId="2A374F6DFA0D43918651EDA462EA26A65">
    <w:name w:val="2A374F6DFA0D43918651EDA462EA26A65"/>
    <w:rsid w:val="00CA65ED"/>
    <w:pPr>
      <w:spacing w:before="40" w:after="40" w:line="240" w:lineRule="auto"/>
    </w:pPr>
    <w:rPr>
      <w:rFonts w:ascii="Georgia" w:eastAsia="Georgia" w:hAnsi="Georgia" w:cs="Times New Roman"/>
      <w:noProof/>
      <w:sz w:val="20"/>
      <w:lang w:val="en-GB"/>
    </w:rPr>
  </w:style>
  <w:style w:type="paragraph" w:customStyle="1" w:styleId="A9153C3D992B41379D245ABE9C3157D85">
    <w:name w:val="A9153C3D992B41379D245ABE9C3157D85"/>
    <w:rsid w:val="00CA65ED"/>
    <w:pPr>
      <w:spacing w:before="40" w:after="40" w:line="240" w:lineRule="auto"/>
    </w:pPr>
    <w:rPr>
      <w:rFonts w:ascii="Georgia" w:eastAsia="Georgia" w:hAnsi="Georgia" w:cs="Times New Roman"/>
      <w:noProof/>
      <w:sz w:val="20"/>
      <w:lang w:val="en-GB"/>
    </w:rPr>
  </w:style>
  <w:style w:type="paragraph" w:customStyle="1" w:styleId="D30DE5BED1FA482EB391ADC96CBB79F85">
    <w:name w:val="D30DE5BED1FA482EB391ADC96CBB79F85"/>
    <w:rsid w:val="00CA65ED"/>
    <w:pPr>
      <w:spacing w:before="40" w:after="40" w:line="240" w:lineRule="auto"/>
    </w:pPr>
    <w:rPr>
      <w:rFonts w:ascii="Georgia" w:eastAsia="Georgia" w:hAnsi="Georgia" w:cs="Times New Roman"/>
      <w:noProof/>
      <w:sz w:val="20"/>
      <w:lang w:val="en-GB"/>
    </w:rPr>
  </w:style>
  <w:style w:type="paragraph" w:customStyle="1" w:styleId="87A6B64B68DA418195907C2A0B6930BF5">
    <w:name w:val="87A6B64B68DA418195907C2A0B6930BF5"/>
    <w:rsid w:val="00CA65ED"/>
    <w:pPr>
      <w:spacing w:before="40" w:after="40" w:line="240" w:lineRule="auto"/>
    </w:pPr>
    <w:rPr>
      <w:rFonts w:ascii="Georgia" w:eastAsia="Georgia" w:hAnsi="Georgia" w:cs="Times New Roman"/>
      <w:noProof/>
      <w:sz w:val="20"/>
      <w:lang w:val="en-GB"/>
    </w:rPr>
  </w:style>
  <w:style w:type="paragraph" w:customStyle="1" w:styleId="D9707258979D473AB9D5F56BFBD9A1115">
    <w:name w:val="D9707258979D473AB9D5F56BFBD9A1115"/>
    <w:rsid w:val="00CA65ED"/>
    <w:pPr>
      <w:spacing w:before="40" w:after="40" w:line="240" w:lineRule="auto"/>
    </w:pPr>
    <w:rPr>
      <w:rFonts w:ascii="Georgia" w:eastAsia="Georgia" w:hAnsi="Georgia" w:cs="Times New Roman"/>
      <w:noProof/>
      <w:sz w:val="20"/>
      <w:lang w:val="en-GB"/>
    </w:rPr>
  </w:style>
  <w:style w:type="paragraph" w:customStyle="1" w:styleId="4B0DF3F1D2EA4BDEB9B60011CAEBD29D5">
    <w:name w:val="4B0DF3F1D2EA4BDEB9B60011CAEBD29D5"/>
    <w:rsid w:val="00CA65ED"/>
    <w:pPr>
      <w:spacing w:before="40" w:after="40" w:line="240" w:lineRule="auto"/>
    </w:pPr>
    <w:rPr>
      <w:rFonts w:ascii="Georgia" w:eastAsia="Georgia" w:hAnsi="Georgia" w:cs="Times New Roman"/>
      <w:noProof/>
      <w:sz w:val="20"/>
      <w:lang w:val="en-GB"/>
    </w:rPr>
  </w:style>
  <w:style w:type="paragraph" w:customStyle="1" w:styleId="3240141C868C4B95913C06F66E0A17555">
    <w:name w:val="3240141C868C4B95913C06F66E0A17555"/>
    <w:rsid w:val="00CA65ED"/>
    <w:pPr>
      <w:spacing w:before="40" w:after="40" w:line="240" w:lineRule="auto"/>
    </w:pPr>
    <w:rPr>
      <w:rFonts w:ascii="Georgia" w:eastAsia="Georgia" w:hAnsi="Georgia" w:cs="Times New Roman"/>
      <w:noProof/>
      <w:sz w:val="20"/>
      <w:lang w:val="en-GB"/>
    </w:rPr>
  </w:style>
  <w:style w:type="paragraph" w:customStyle="1" w:styleId="AB3971DFED424EEB9257227BAB3DFDAC5">
    <w:name w:val="AB3971DFED424EEB9257227BAB3DFDAC5"/>
    <w:rsid w:val="00CA65ED"/>
    <w:pPr>
      <w:spacing w:before="40" w:after="40" w:line="240" w:lineRule="auto"/>
    </w:pPr>
    <w:rPr>
      <w:rFonts w:ascii="Georgia" w:eastAsia="Georgia" w:hAnsi="Georgia" w:cs="Times New Roman"/>
      <w:noProof/>
      <w:sz w:val="20"/>
      <w:lang w:val="en-GB"/>
    </w:rPr>
  </w:style>
  <w:style w:type="paragraph" w:customStyle="1" w:styleId="2813BDB7CB934C87BA4E65B007CC24385">
    <w:name w:val="2813BDB7CB934C87BA4E65B007CC24385"/>
    <w:rsid w:val="00CA65ED"/>
    <w:pPr>
      <w:spacing w:before="40" w:after="40" w:line="240" w:lineRule="auto"/>
    </w:pPr>
    <w:rPr>
      <w:rFonts w:ascii="Georgia" w:eastAsia="Georgia" w:hAnsi="Georgia" w:cs="Times New Roman"/>
      <w:noProof/>
      <w:sz w:val="20"/>
      <w:lang w:val="en-GB"/>
    </w:rPr>
  </w:style>
  <w:style w:type="paragraph" w:customStyle="1" w:styleId="73144906B5E24801921C7A9AB86191385">
    <w:name w:val="73144906B5E24801921C7A9AB86191385"/>
    <w:rsid w:val="00CA65ED"/>
    <w:pPr>
      <w:spacing w:before="40" w:after="40" w:line="240" w:lineRule="auto"/>
    </w:pPr>
    <w:rPr>
      <w:rFonts w:ascii="Georgia" w:eastAsia="Georgia" w:hAnsi="Georgia" w:cs="Times New Roman"/>
      <w:noProof/>
      <w:sz w:val="20"/>
      <w:lang w:val="en-GB"/>
    </w:rPr>
  </w:style>
  <w:style w:type="paragraph" w:customStyle="1" w:styleId="BA9614D29C9D405E9FFAFE39B7874DEE5">
    <w:name w:val="BA9614D29C9D405E9FFAFE39B7874DEE5"/>
    <w:rsid w:val="00CA65ED"/>
    <w:pPr>
      <w:spacing w:before="40" w:after="40" w:line="240" w:lineRule="auto"/>
    </w:pPr>
    <w:rPr>
      <w:rFonts w:ascii="Georgia" w:eastAsia="Georgia" w:hAnsi="Georgia" w:cs="Times New Roman"/>
      <w:noProof/>
      <w:sz w:val="20"/>
      <w:lang w:val="en-GB"/>
    </w:rPr>
  </w:style>
  <w:style w:type="paragraph" w:customStyle="1" w:styleId="6AD4C6C4F92040ACAB229859A602125D5">
    <w:name w:val="6AD4C6C4F92040ACAB229859A602125D5"/>
    <w:rsid w:val="00CA65ED"/>
    <w:pPr>
      <w:spacing w:before="40" w:after="40" w:line="240" w:lineRule="auto"/>
    </w:pPr>
    <w:rPr>
      <w:rFonts w:ascii="Georgia" w:eastAsia="Georgia" w:hAnsi="Georgia" w:cs="Times New Roman"/>
      <w:noProof/>
      <w:sz w:val="20"/>
      <w:lang w:val="en-GB"/>
    </w:rPr>
  </w:style>
  <w:style w:type="paragraph" w:customStyle="1" w:styleId="DC29E6AC0F524703B8C6C03D105841BB5">
    <w:name w:val="DC29E6AC0F524703B8C6C03D105841BB5"/>
    <w:rsid w:val="00CA65ED"/>
    <w:pPr>
      <w:spacing w:before="40" w:after="40" w:line="240" w:lineRule="auto"/>
    </w:pPr>
    <w:rPr>
      <w:rFonts w:ascii="Georgia" w:eastAsia="Georgia" w:hAnsi="Georgia" w:cs="Times New Roman"/>
      <w:noProof/>
      <w:sz w:val="20"/>
      <w:lang w:val="en-GB"/>
    </w:rPr>
  </w:style>
  <w:style w:type="paragraph" w:customStyle="1" w:styleId="9067DC1D597C4FA4B799D7643960B0615">
    <w:name w:val="9067DC1D597C4FA4B799D7643960B0615"/>
    <w:rsid w:val="00CA65ED"/>
    <w:pPr>
      <w:spacing w:before="40" w:after="40" w:line="240" w:lineRule="auto"/>
    </w:pPr>
    <w:rPr>
      <w:rFonts w:ascii="Georgia" w:eastAsia="Georgia" w:hAnsi="Georgia" w:cs="Times New Roman"/>
      <w:noProof/>
      <w:sz w:val="20"/>
      <w:lang w:val="en-GB"/>
    </w:rPr>
  </w:style>
  <w:style w:type="paragraph" w:customStyle="1" w:styleId="A55575E5E5F84A47AD66B367979797F75">
    <w:name w:val="A55575E5E5F84A47AD66B367979797F75"/>
    <w:rsid w:val="00CA65ED"/>
    <w:pPr>
      <w:spacing w:before="40" w:after="40" w:line="240" w:lineRule="auto"/>
    </w:pPr>
    <w:rPr>
      <w:rFonts w:ascii="Georgia" w:eastAsia="Georgia" w:hAnsi="Georgia" w:cs="Times New Roman"/>
      <w:noProof/>
      <w:sz w:val="20"/>
      <w:lang w:val="en-GB"/>
    </w:rPr>
  </w:style>
  <w:style w:type="paragraph" w:customStyle="1" w:styleId="1ACE0E4E74E54C658E73E3B73529A5AB5">
    <w:name w:val="1ACE0E4E74E54C658E73E3B73529A5AB5"/>
    <w:rsid w:val="00CA65ED"/>
    <w:pPr>
      <w:spacing w:before="40" w:after="40" w:line="240" w:lineRule="auto"/>
    </w:pPr>
    <w:rPr>
      <w:rFonts w:ascii="Georgia" w:eastAsia="Georgia" w:hAnsi="Georgia" w:cs="Times New Roman"/>
      <w:noProof/>
      <w:sz w:val="20"/>
      <w:lang w:val="en-GB"/>
    </w:rPr>
  </w:style>
  <w:style w:type="paragraph" w:customStyle="1" w:styleId="4DDDC4E9BD9E4AC0B0DED997E75B8683">
    <w:name w:val="4DDDC4E9BD9E4AC0B0DED997E75B8683"/>
    <w:rsid w:val="00CA65ED"/>
    <w:pPr>
      <w:spacing w:after="200" w:line="276" w:lineRule="auto"/>
    </w:pPr>
  </w:style>
  <w:style w:type="paragraph" w:customStyle="1" w:styleId="8D5A8267D4BC44EC9D91F1555C6035FA7">
    <w:name w:val="8D5A8267D4BC44EC9D91F1555C6035FA7"/>
    <w:rsid w:val="00CA65ED"/>
    <w:pPr>
      <w:spacing w:before="40" w:after="40" w:line="240" w:lineRule="auto"/>
    </w:pPr>
    <w:rPr>
      <w:rFonts w:ascii="Georgia" w:eastAsia="Georgia" w:hAnsi="Georgia" w:cs="Times New Roman"/>
      <w:noProof/>
      <w:sz w:val="20"/>
      <w:lang w:val="en-GB"/>
    </w:rPr>
  </w:style>
  <w:style w:type="paragraph" w:customStyle="1" w:styleId="CE972DB541244323BF6E8CE780FA40016">
    <w:name w:val="CE972DB541244323BF6E8CE780FA40016"/>
    <w:rsid w:val="00CA65ED"/>
    <w:pPr>
      <w:spacing w:before="40" w:after="40" w:line="240" w:lineRule="auto"/>
    </w:pPr>
    <w:rPr>
      <w:rFonts w:ascii="Georgia" w:eastAsia="Georgia" w:hAnsi="Georgia" w:cs="Times New Roman"/>
      <w:noProof/>
      <w:sz w:val="20"/>
      <w:lang w:val="en-GB"/>
    </w:rPr>
  </w:style>
  <w:style w:type="paragraph" w:customStyle="1" w:styleId="5229C16D89F940FAA0BC6ABE94FE66296">
    <w:name w:val="5229C16D89F940FAA0BC6ABE94FE66296"/>
    <w:rsid w:val="00CA65ED"/>
    <w:pPr>
      <w:spacing w:before="40" w:after="40" w:line="240" w:lineRule="auto"/>
    </w:pPr>
    <w:rPr>
      <w:rFonts w:ascii="Georgia" w:eastAsia="Georgia" w:hAnsi="Georgia" w:cs="Times New Roman"/>
      <w:noProof/>
      <w:sz w:val="20"/>
      <w:lang w:val="en-GB"/>
    </w:rPr>
  </w:style>
  <w:style w:type="paragraph" w:customStyle="1" w:styleId="3092AED7F7FE4BC0AB70AE0D8BC1E9146">
    <w:name w:val="3092AED7F7FE4BC0AB70AE0D8BC1E9146"/>
    <w:rsid w:val="00CA65ED"/>
    <w:pPr>
      <w:spacing w:before="40" w:after="40" w:line="240" w:lineRule="auto"/>
    </w:pPr>
    <w:rPr>
      <w:rFonts w:ascii="Georgia" w:eastAsia="Georgia" w:hAnsi="Georgia" w:cs="Times New Roman"/>
      <w:noProof/>
      <w:sz w:val="20"/>
      <w:lang w:val="en-GB"/>
    </w:rPr>
  </w:style>
  <w:style w:type="paragraph" w:customStyle="1" w:styleId="505F71D229A9480593C751E0D04BDF476">
    <w:name w:val="505F71D229A9480593C751E0D04BDF476"/>
    <w:rsid w:val="00CA65ED"/>
    <w:pPr>
      <w:spacing w:before="40" w:after="40" w:line="240" w:lineRule="auto"/>
    </w:pPr>
    <w:rPr>
      <w:rFonts w:ascii="Georgia" w:eastAsia="Georgia" w:hAnsi="Georgia" w:cs="Times New Roman"/>
      <w:noProof/>
      <w:sz w:val="20"/>
      <w:lang w:val="en-GB"/>
    </w:rPr>
  </w:style>
  <w:style w:type="paragraph" w:customStyle="1" w:styleId="5C3B945A934A4FC8A3FA4723A81A7E627">
    <w:name w:val="5C3B945A934A4FC8A3FA4723A81A7E627"/>
    <w:rsid w:val="00CA65ED"/>
    <w:pPr>
      <w:spacing w:before="40" w:after="40" w:line="240" w:lineRule="auto"/>
    </w:pPr>
    <w:rPr>
      <w:rFonts w:ascii="Georgia" w:eastAsia="Georgia" w:hAnsi="Georgia" w:cs="Times New Roman"/>
      <w:noProof/>
      <w:sz w:val="20"/>
      <w:lang w:val="en-GB"/>
    </w:rPr>
  </w:style>
  <w:style w:type="paragraph" w:customStyle="1" w:styleId="9A6E54746AAD431B8F3718EA395C53CD7">
    <w:name w:val="9A6E54746AAD431B8F3718EA395C53CD7"/>
    <w:rsid w:val="00CA65ED"/>
    <w:pPr>
      <w:spacing w:before="40" w:after="40" w:line="240" w:lineRule="auto"/>
    </w:pPr>
    <w:rPr>
      <w:rFonts w:ascii="Georgia" w:eastAsia="Georgia" w:hAnsi="Georgia" w:cs="Times New Roman"/>
      <w:noProof/>
      <w:sz w:val="20"/>
      <w:lang w:val="en-GB"/>
    </w:rPr>
  </w:style>
  <w:style w:type="paragraph" w:customStyle="1" w:styleId="3615B006782847259A61DFDD96D9B86F6">
    <w:name w:val="3615B006782847259A61DFDD96D9B86F6"/>
    <w:rsid w:val="00CA65ED"/>
    <w:pPr>
      <w:spacing w:before="40" w:after="40" w:line="240" w:lineRule="auto"/>
    </w:pPr>
    <w:rPr>
      <w:rFonts w:ascii="Georgia" w:eastAsia="Georgia" w:hAnsi="Georgia" w:cs="Times New Roman"/>
      <w:noProof/>
      <w:sz w:val="20"/>
      <w:lang w:val="en-GB"/>
    </w:rPr>
  </w:style>
  <w:style w:type="paragraph" w:customStyle="1" w:styleId="AB6B565264684877B17BCCC5D4111A747">
    <w:name w:val="AB6B565264684877B17BCCC5D4111A747"/>
    <w:rsid w:val="00CA65ED"/>
    <w:pPr>
      <w:spacing w:before="40" w:after="40" w:line="240" w:lineRule="auto"/>
    </w:pPr>
    <w:rPr>
      <w:rFonts w:ascii="Georgia" w:eastAsia="Georgia" w:hAnsi="Georgia" w:cs="Times New Roman"/>
      <w:noProof/>
      <w:sz w:val="20"/>
      <w:lang w:val="en-GB"/>
    </w:rPr>
  </w:style>
  <w:style w:type="paragraph" w:customStyle="1" w:styleId="86F7F31141994B7182EAA8843FDBB06A7">
    <w:name w:val="86F7F31141994B7182EAA8843FDBB06A7"/>
    <w:rsid w:val="00CA65ED"/>
    <w:pPr>
      <w:spacing w:before="40" w:after="40" w:line="240" w:lineRule="auto"/>
    </w:pPr>
    <w:rPr>
      <w:rFonts w:ascii="Georgia" w:eastAsia="Georgia" w:hAnsi="Georgia" w:cs="Times New Roman"/>
      <w:noProof/>
      <w:sz w:val="20"/>
      <w:lang w:val="en-GB"/>
    </w:rPr>
  </w:style>
  <w:style w:type="paragraph" w:customStyle="1" w:styleId="03B63FFFD63949B9A9C506771E1F4AE67">
    <w:name w:val="03B63FFFD63949B9A9C506771E1F4AE67"/>
    <w:rsid w:val="00CA65ED"/>
    <w:pPr>
      <w:spacing w:before="40" w:after="40" w:line="240" w:lineRule="auto"/>
    </w:pPr>
    <w:rPr>
      <w:rFonts w:ascii="Georgia" w:eastAsia="Georgia" w:hAnsi="Georgia" w:cs="Times New Roman"/>
      <w:noProof/>
      <w:sz w:val="20"/>
      <w:lang w:val="en-GB"/>
    </w:rPr>
  </w:style>
  <w:style w:type="paragraph" w:customStyle="1" w:styleId="7FF42D2243BB46FF8211B05F6997CA516">
    <w:name w:val="7FF42D2243BB46FF8211B05F6997CA516"/>
    <w:rsid w:val="00CA65ED"/>
    <w:pPr>
      <w:spacing w:before="40" w:after="40" w:line="240" w:lineRule="auto"/>
    </w:pPr>
    <w:rPr>
      <w:rFonts w:ascii="Georgia" w:eastAsia="Georgia" w:hAnsi="Georgia" w:cs="Times New Roman"/>
      <w:noProof/>
      <w:sz w:val="20"/>
      <w:lang w:val="en-GB"/>
    </w:rPr>
  </w:style>
  <w:style w:type="paragraph" w:customStyle="1" w:styleId="B407A895E8354F09B8673A472ED47A3C7">
    <w:name w:val="B407A895E8354F09B8673A472ED47A3C7"/>
    <w:rsid w:val="00CA65ED"/>
    <w:pPr>
      <w:spacing w:before="40" w:after="40" w:line="240" w:lineRule="auto"/>
    </w:pPr>
    <w:rPr>
      <w:rFonts w:ascii="Georgia" w:eastAsia="Georgia" w:hAnsi="Georgia" w:cs="Times New Roman"/>
      <w:noProof/>
      <w:sz w:val="20"/>
      <w:lang w:val="en-GB"/>
    </w:rPr>
  </w:style>
  <w:style w:type="paragraph" w:customStyle="1" w:styleId="1244F68272D24E2E905B34847BFF75A67">
    <w:name w:val="1244F68272D24E2E905B34847BFF75A67"/>
    <w:rsid w:val="00CA65ED"/>
    <w:pPr>
      <w:spacing w:before="40" w:after="40" w:line="240" w:lineRule="auto"/>
    </w:pPr>
    <w:rPr>
      <w:rFonts w:ascii="Georgia" w:eastAsia="Georgia" w:hAnsi="Georgia" w:cs="Times New Roman"/>
      <w:noProof/>
      <w:sz w:val="20"/>
      <w:lang w:val="en-GB"/>
    </w:rPr>
  </w:style>
  <w:style w:type="paragraph" w:customStyle="1" w:styleId="B18B4654974E4AB2A67B7DAC69696E697">
    <w:name w:val="B18B4654974E4AB2A67B7DAC69696E697"/>
    <w:rsid w:val="00CA65ED"/>
    <w:pPr>
      <w:spacing w:before="40" w:after="40" w:line="240" w:lineRule="auto"/>
    </w:pPr>
    <w:rPr>
      <w:rFonts w:ascii="Georgia" w:eastAsia="Georgia" w:hAnsi="Georgia" w:cs="Times New Roman"/>
      <w:noProof/>
      <w:sz w:val="20"/>
      <w:lang w:val="en-GB"/>
    </w:rPr>
  </w:style>
  <w:style w:type="paragraph" w:customStyle="1" w:styleId="4AB07677974C4E9E9F23D2B35873A4726">
    <w:name w:val="4AB07677974C4E9E9F23D2B35873A4726"/>
    <w:rsid w:val="00CA65ED"/>
    <w:pPr>
      <w:spacing w:before="40" w:after="40" w:line="240" w:lineRule="auto"/>
    </w:pPr>
    <w:rPr>
      <w:rFonts w:ascii="Georgia" w:eastAsia="Georgia" w:hAnsi="Georgia" w:cs="Times New Roman"/>
      <w:noProof/>
      <w:sz w:val="20"/>
      <w:lang w:val="en-GB"/>
    </w:rPr>
  </w:style>
  <w:style w:type="paragraph" w:customStyle="1" w:styleId="80F9F9961570467F9A7A6F589DE1CFC44">
    <w:name w:val="80F9F9961570467F9A7A6F589DE1CFC44"/>
    <w:rsid w:val="00CA65ED"/>
    <w:pPr>
      <w:spacing w:before="40" w:after="40" w:line="240" w:lineRule="auto"/>
    </w:pPr>
    <w:rPr>
      <w:rFonts w:ascii="Georgia" w:eastAsia="Georgia" w:hAnsi="Georgia" w:cs="Times New Roman"/>
      <w:noProof/>
      <w:sz w:val="20"/>
      <w:lang w:val="en-GB"/>
    </w:rPr>
  </w:style>
  <w:style w:type="paragraph" w:customStyle="1" w:styleId="2EC4977E81F64D93B016C54133C408576">
    <w:name w:val="2EC4977E81F64D93B016C54133C408576"/>
    <w:rsid w:val="00CA65ED"/>
    <w:pPr>
      <w:spacing w:before="40" w:after="40" w:line="240" w:lineRule="auto"/>
    </w:pPr>
    <w:rPr>
      <w:rFonts w:ascii="Georgia" w:eastAsia="Georgia" w:hAnsi="Georgia" w:cs="Times New Roman"/>
      <w:noProof/>
      <w:sz w:val="20"/>
      <w:lang w:val="en-GB"/>
    </w:rPr>
  </w:style>
  <w:style w:type="paragraph" w:customStyle="1" w:styleId="C93861ABE0B74C1B9F3766F50B6E4B234">
    <w:name w:val="C93861ABE0B74C1B9F3766F50B6E4B234"/>
    <w:rsid w:val="00CA65ED"/>
    <w:pPr>
      <w:spacing w:before="40" w:after="40" w:line="240" w:lineRule="auto"/>
    </w:pPr>
    <w:rPr>
      <w:rFonts w:ascii="Georgia" w:eastAsia="Georgia" w:hAnsi="Georgia" w:cs="Times New Roman"/>
      <w:noProof/>
      <w:sz w:val="20"/>
      <w:lang w:val="en-GB"/>
    </w:rPr>
  </w:style>
  <w:style w:type="paragraph" w:customStyle="1" w:styleId="62FCA77B7F774FB587C79370E142AE616">
    <w:name w:val="62FCA77B7F774FB587C79370E142AE616"/>
    <w:rsid w:val="00CA65ED"/>
    <w:pPr>
      <w:spacing w:before="40" w:after="40" w:line="240" w:lineRule="auto"/>
    </w:pPr>
    <w:rPr>
      <w:rFonts w:ascii="Georgia" w:eastAsia="Georgia" w:hAnsi="Georgia" w:cs="Times New Roman"/>
      <w:noProof/>
      <w:sz w:val="20"/>
      <w:lang w:val="en-GB"/>
    </w:rPr>
  </w:style>
  <w:style w:type="paragraph" w:customStyle="1" w:styleId="A10D67E29CE14DF09BB85917509446134">
    <w:name w:val="A10D67E29CE14DF09BB85917509446134"/>
    <w:rsid w:val="00CA65ED"/>
    <w:pPr>
      <w:spacing w:before="40" w:after="40" w:line="240" w:lineRule="auto"/>
    </w:pPr>
    <w:rPr>
      <w:rFonts w:ascii="Georgia" w:eastAsia="Georgia" w:hAnsi="Georgia" w:cs="Times New Roman"/>
      <w:noProof/>
      <w:sz w:val="20"/>
      <w:lang w:val="en-GB"/>
    </w:rPr>
  </w:style>
  <w:style w:type="paragraph" w:customStyle="1" w:styleId="8C633C8D9ACB4278B85972B7A347B7E16">
    <w:name w:val="8C633C8D9ACB4278B85972B7A347B7E16"/>
    <w:rsid w:val="00CA65ED"/>
    <w:pPr>
      <w:spacing w:before="40" w:after="40" w:line="240" w:lineRule="auto"/>
    </w:pPr>
    <w:rPr>
      <w:rFonts w:ascii="Georgia" w:eastAsia="Georgia" w:hAnsi="Georgia" w:cs="Times New Roman"/>
      <w:noProof/>
      <w:sz w:val="20"/>
      <w:lang w:val="en-GB"/>
    </w:rPr>
  </w:style>
  <w:style w:type="paragraph" w:customStyle="1" w:styleId="878C587F109241C09DCCA60297BA44164">
    <w:name w:val="878C587F109241C09DCCA60297BA44164"/>
    <w:rsid w:val="00CA65ED"/>
    <w:pPr>
      <w:spacing w:before="40" w:after="40" w:line="240" w:lineRule="auto"/>
    </w:pPr>
    <w:rPr>
      <w:rFonts w:ascii="Georgia" w:eastAsia="Georgia" w:hAnsi="Georgia" w:cs="Times New Roman"/>
      <w:noProof/>
      <w:sz w:val="20"/>
      <w:lang w:val="en-GB"/>
    </w:rPr>
  </w:style>
  <w:style w:type="paragraph" w:customStyle="1" w:styleId="382DF5BE1DD2427F8F04711A6A2DD4B86">
    <w:name w:val="382DF5BE1DD2427F8F04711A6A2DD4B86"/>
    <w:rsid w:val="00CA65ED"/>
    <w:pPr>
      <w:spacing w:before="40" w:after="40" w:line="240" w:lineRule="auto"/>
    </w:pPr>
    <w:rPr>
      <w:rFonts w:ascii="Georgia" w:eastAsia="Georgia" w:hAnsi="Georgia" w:cs="Times New Roman"/>
      <w:noProof/>
      <w:sz w:val="20"/>
      <w:lang w:val="en-GB"/>
    </w:rPr>
  </w:style>
  <w:style w:type="paragraph" w:customStyle="1" w:styleId="8F138C62F7A74F98A111CF80BB20EEC14">
    <w:name w:val="8F138C62F7A74F98A111CF80BB20EEC14"/>
    <w:rsid w:val="00CA65ED"/>
    <w:pPr>
      <w:spacing w:before="40" w:after="40" w:line="240" w:lineRule="auto"/>
    </w:pPr>
    <w:rPr>
      <w:rFonts w:ascii="Georgia" w:eastAsia="Georgia" w:hAnsi="Georgia" w:cs="Times New Roman"/>
      <w:noProof/>
      <w:sz w:val="20"/>
      <w:lang w:val="en-GB"/>
    </w:rPr>
  </w:style>
  <w:style w:type="paragraph" w:customStyle="1" w:styleId="F01D7482DE5F42788189A705B38A1DA16">
    <w:name w:val="F01D7482DE5F42788189A705B38A1DA16"/>
    <w:rsid w:val="00CA65ED"/>
    <w:pPr>
      <w:spacing w:before="40" w:after="40" w:line="240" w:lineRule="auto"/>
    </w:pPr>
    <w:rPr>
      <w:rFonts w:ascii="Georgia" w:eastAsia="Georgia" w:hAnsi="Georgia" w:cs="Times New Roman"/>
      <w:noProof/>
      <w:sz w:val="20"/>
      <w:lang w:val="en-GB"/>
    </w:rPr>
  </w:style>
  <w:style w:type="paragraph" w:customStyle="1" w:styleId="D535B3D631D54D03936494AF7E4923414">
    <w:name w:val="D535B3D631D54D03936494AF7E4923414"/>
    <w:rsid w:val="00CA65ED"/>
    <w:pPr>
      <w:spacing w:before="40" w:after="40" w:line="240" w:lineRule="auto"/>
    </w:pPr>
    <w:rPr>
      <w:rFonts w:ascii="Georgia" w:eastAsia="Georgia" w:hAnsi="Georgia" w:cs="Times New Roman"/>
      <w:noProof/>
      <w:sz w:val="20"/>
      <w:lang w:val="en-GB"/>
    </w:rPr>
  </w:style>
  <w:style w:type="paragraph" w:customStyle="1" w:styleId="1AA79246E47342E9A6BDA5ACDED92EB64">
    <w:name w:val="1AA79246E47342E9A6BDA5ACDED92EB64"/>
    <w:rsid w:val="00CA65ED"/>
    <w:pPr>
      <w:spacing w:before="40" w:after="40" w:line="240" w:lineRule="auto"/>
    </w:pPr>
    <w:rPr>
      <w:rFonts w:ascii="Georgia" w:eastAsia="Georgia" w:hAnsi="Georgia" w:cs="Times New Roman"/>
      <w:noProof/>
      <w:sz w:val="20"/>
      <w:lang w:val="en-GB"/>
    </w:rPr>
  </w:style>
  <w:style w:type="paragraph" w:customStyle="1" w:styleId="00EEDD9EC6864B93A20CFC9DB64BEBA05">
    <w:name w:val="00EEDD9EC6864B93A20CFC9DB64BEBA05"/>
    <w:rsid w:val="00CA65ED"/>
    <w:pPr>
      <w:spacing w:before="40" w:after="40" w:line="240" w:lineRule="auto"/>
    </w:pPr>
    <w:rPr>
      <w:rFonts w:ascii="Georgia" w:eastAsia="Georgia" w:hAnsi="Georgia" w:cs="Times New Roman"/>
      <w:noProof/>
      <w:sz w:val="20"/>
      <w:lang w:val="en-GB"/>
    </w:rPr>
  </w:style>
  <w:style w:type="paragraph" w:customStyle="1" w:styleId="BB09A7E3072E4E43B4ED2A7E9A11B46C4">
    <w:name w:val="BB09A7E3072E4E43B4ED2A7E9A11B46C4"/>
    <w:rsid w:val="00CA65ED"/>
    <w:pPr>
      <w:spacing w:before="40" w:after="40" w:line="240" w:lineRule="auto"/>
    </w:pPr>
    <w:rPr>
      <w:rFonts w:ascii="Georgia" w:eastAsia="Georgia" w:hAnsi="Georgia" w:cs="Times New Roman"/>
      <w:noProof/>
      <w:sz w:val="20"/>
      <w:lang w:val="en-GB"/>
    </w:rPr>
  </w:style>
  <w:style w:type="paragraph" w:customStyle="1" w:styleId="04C12BC9CB254A2283ED28D9DB845AEE4">
    <w:name w:val="04C12BC9CB254A2283ED28D9DB845AEE4"/>
    <w:rsid w:val="00CA65ED"/>
    <w:pPr>
      <w:spacing w:before="40" w:after="40" w:line="240" w:lineRule="auto"/>
    </w:pPr>
    <w:rPr>
      <w:rFonts w:ascii="Georgia" w:eastAsia="Georgia" w:hAnsi="Georgia" w:cs="Times New Roman"/>
      <w:noProof/>
      <w:sz w:val="20"/>
      <w:lang w:val="en-GB"/>
    </w:rPr>
  </w:style>
  <w:style w:type="paragraph" w:customStyle="1" w:styleId="F98D28C5C2FB48169E34D915D46E352E3">
    <w:name w:val="F98D28C5C2FB48169E34D915D46E352E3"/>
    <w:rsid w:val="00CA65ED"/>
    <w:pPr>
      <w:spacing w:before="40" w:after="40" w:line="240" w:lineRule="auto"/>
    </w:pPr>
    <w:rPr>
      <w:rFonts w:ascii="Georgia" w:eastAsia="Georgia" w:hAnsi="Georgia" w:cs="Times New Roman"/>
      <w:noProof/>
      <w:sz w:val="20"/>
      <w:lang w:val="en-GB"/>
    </w:rPr>
  </w:style>
  <w:style w:type="paragraph" w:customStyle="1" w:styleId="AC26228146404392B88A8905235292873">
    <w:name w:val="AC26228146404392B88A8905235292873"/>
    <w:rsid w:val="00CA65ED"/>
    <w:pPr>
      <w:spacing w:before="40" w:after="40" w:line="240" w:lineRule="auto"/>
    </w:pPr>
    <w:rPr>
      <w:rFonts w:ascii="Georgia" w:eastAsia="Georgia" w:hAnsi="Georgia" w:cs="Times New Roman"/>
      <w:noProof/>
      <w:sz w:val="20"/>
      <w:lang w:val="en-GB"/>
    </w:rPr>
  </w:style>
  <w:style w:type="paragraph" w:customStyle="1" w:styleId="1236668601A546F09EA690CD88401C2B3">
    <w:name w:val="1236668601A546F09EA690CD88401C2B3"/>
    <w:rsid w:val="00CA65ED"/>
    <w:pPr>
      <w:spacing w:before="40" w:after="40" w:line="240" w:lineRule="auto"/>
    </w:pPr>
    <w:rPr>
      <w:rFonts w:ascii="Georgia" w:eastAsia="Georgia" w:hAnsi="Georgia" w:cs="Times New Roman"/>
      <w:noProof/>
      <w:sz w:val="20"/>
      <w:lang w:val="en-GB"/>
    </w:rPr>
  </w:style>
  <w:style w:type="paragraph" w:customStyle="1" w:styleId="1745F6FAD70D44F2A7FA8E81A313EBED3">
    <w:name w:val="1745F6FAD70D44F2A7FA8E81A313EBED3"/>
    <w:rsid w:val="00CA65ED"/>
    <w:pPr>
      <w:spacing w:before="40" w:after="40" w:line="240" w:lineRule="auto"/>
    </w:pPr>
    <w:rPr>
      <w:rFonts w:ascii="Georgia" w:eastAsia="Georgia" w:hAnsi="Georgia" w:cs="Times New Roman"/>
      <w:noProof/>
      <w:sz w:val="20"/>
      <w:lang w:val="en-GB"/>
    </w:rPr>
  </w:style>
  <w:style w:type="paragraph" w:customStyle="1" w:styleId="A518CF4DC8B4421FA1528AF110EF735C3">
    <w:name w:val="A518CF4DC8B4421FA1528AF110EF735C3"/>
    <w:rsid w:val="00CA65ED"/>
    <w:pPr>
      <w:spacing w:before="40" w:after="40" w:line="240" w:lineRule="auto"/>
    </w:pPr>
    <w:rPr>
      <w:rFonts w:ascii="Georgia" w:eastAsia="Georgia" w:hAnsi="Georgia" w:cs="Times New Roman"/>
      <w:noProof/>
      <w:sz w:val="20"/>
      <w:lang w:val="en-GB"/>
    </w:rPr>
  </w:style>
  <w:style w:type="paragraph" w:customStyle="1" w:styleId="9A47D2D68D4848709C4C999E759179382">
    <w:name w:val="9A47D2D68D4848709C4C999E759179382"/>
    <w:rsid w:val="00CA65ED"/>
    <w:pPr>
      <w:spacing w:before="40" w:after="40" w:line="240" w:lineRule="auto"/>
    </w:pPr>
    <w:rPr>
      <w:rFonts w:ascii="Georgia" w:eastAsia="Georgia" w:hAnsi="Georgia" w:cs="Times New Roman"/>
      <w:noProof/>
      <w:sz w:val="20"/>
      <w:lang w:val="en-GB"/>
    </w:rPr>
  </w:style>
  <w:style w:type="paragraph" w:customStyle="1" w:styleId="536A9B9E286F4AFF8C59A6F40C7CC9172">
    <w:name w:val="536A9B9E286F4AFF8C59A6F40C7CC9172"/>
    <w:rsid w:val="00CA65ED"/>
    <w:pPr>
      <w:spacing w:before="40" w:after="40" w:line="240" w:lineRule="auto"/>
    </w:pPr>
    <w:rPr>
      <w:rFonts w:ascii="Georgia" w:eastAsia="Georgia" w:hAnsi="Georgia" w:cs="Times New Roman"/>
      <w:noProof/>
      <w:sz w:val="20"/>
      <w:lang w:val="en-GB"/>
    </w:rPr>
  </w:style>
  <w:style w:type="paragraph" w:customStyle="1" w:styleId="5A03E1E6498348F482DC252C2D3637D62">
    <w:name w:val="5A03E1E6498348F482DC252C2D3637D62"/>
    <w:rsid w:val="00CA65ED"/>
    <w:pPr>
      <w:spacing w:before="40" w:after="40" w:line="240" w:lineRule="auto"/>
    </w:pPr>
    <w:rPr>
      <w:rFonts w:ascii="Georgia" w:eastAsia="Georgia" w:hAnsi="Georgia" w:cs="Times New Roman"/>
      <w:noProof/>
      <w:sz w:val="20"/>
      <w:lang w:val="en-GB"/>
    </w:rPr>
  </w:style>
  <w:style w:type="paragraph" w:customStyle="1" w:styleId="4DDDC4E9BD9E4AC0B0DED997E75B86831">
    <w:name w:val="4DDDC4E9BD9E4AC0B0DED997E75B86831"/>
    <w:rsid w:val="00CA65ED"/>
    <w:pPr>
      <w:spacing w:before="40" w:after="40" w:line="240" w:lineRule="auto"/>
    </w:pPr>
    <w:rPr>
      <w:rFonts w:ascii="Georgia" w:eastAsia="Georgia" w:hAnsi="Georgia" w:cs="Times New Roman"/>
      <w:noProof/>
      <w:sz w:val="20"/>
      <w:lang w:val="en-GB"/>
    </w:rPr>
  </w:style>
  <w:style w:type="paragraph" w:customStyle="1" w:styleId="96EF3C27B6C1471D8263A630F46212CE6">
    <w:name w:val="96EF3C27B6C1471D8263A630F46212CE6"/>
    <w:rsid w:val="00CA65ED"/>
    <w:pPr>
      <w:spacing w:before="20" w:after="60" w:line="240" w:lineRule="auto"/>
      <w:ind w:left="374"/>
    </w:pPr>
    <w:rPr>
      <w:rFonts w:ascii="Georgia" w:eastAsia="Georgia" w:hAnsi="Georgia" w:cs="Times New Roman"/>
      <w:noProof/>
      <w:sz w:val="20"/>
      <w:szCs w:val="21"/>
      <w:lang w:val="en-GB"/>
    </w:rPr>
  </w:style>
  <w:style w:type="paragraph" w:customStyle="1" w:styleId="1389AB96C5624890ACC8E8E497256B606">
    <w:name w:val="1389AB96C5624890ACC8E8E497256B606"/>
    <w:rsid w:val="00CA65ED"/>
    <w:pPr>
      <w:spacing w:before="20" w:after="60" w:line="240" w:lineRule="auto"/>
      <w:ind w:left="374"/>
    </w:pPr>
    <w:rPr>
      <w:rFonts w:ascii="Georgia" w:eastAsia="Georgia" w:hAnsi="Georgia" w:cs="Times New Roman"/>
      <w:noProof/>
      <w:sz w:val="20"/>
      <w:szCs w:val="21"/>
      <w:lang w:val="en-GB"/>
    </w:rPr>
  </w:style>
  <w:style w:type="paragraph" w:customStyle="1" w:styleId="3ECD6ACF3F2D43B0A720ECA14EEA7A3E6">
    <w:name w:val="3ECD6ACF3F2D43B0A720ECA14EEA7A3E6"/>
    <w:rsid w:val="00CA65ED"/>
    <w:pPr>
      <w:spacing w:before="20" w:after="60" w:line="240" w:lineRule="auto"/>
      <w:ind w:left="374"/>
    </w:pPr>
    <w:rPr>
      <w:rFonts w:ascii="Georgia" w:eastAsia="Georgia" w:hAnsi="Georgia" w:cs="Times New Roman"/>
      <w:noProof/>
      <w:sz w:val="20"/>
      <w:szCs w:val="21"/>
      <w:lang w:val="en-GB"/>
    </w:rPr>
  </w:style>
  <w:style w:type="paragraph" w:customStyle="1" w:styleId="D284168EBFB64D01AB05C4059B9758A66">
    <w:name w:val="D284168EBFB64D01AB05C4059B9758A66"/>
    <w:rsid w:val="00CA65ED"/>
    <w:pPr>
      <w:spacing w:before="40" w:after="40" w:line="240" w:lineRule="auto"/>
    </w:pPr>
    <w:rPr>
      <w:rFonts w:ascii="Georgia" w:eastAsia="Georgia" w:hAnsi="Georgia" w:cs="Times New Roman"/>
      <w:noProof/>
      <w:sz w:val="20"/>
      <w:lang w:val="en-GB"/>
    </w:rPr>
  </w:style>
  <w:style w:type="paragraph" w:customStyle="1" w:styleId="349A4EE4E972433F9C23B557923772D56">
    <w:name w:val="349A4EE4E972433F9C23B557923772D56"/>
    <w:rsid w:val="00CA65ED"/>
    <w:pPr>
      <w:spacing w:before="40" w:after="40" w:line="240" w:lineRule="auto"/>
    </w:pPr>
    <w:rPr>
      <w:rFonts w:ascii="Georgia" w:eastAsia="Georgia" w:hAnsi="Georgia" w:cs="Times New Roman"/>
      <w:noProof/>
      <w:sz w:val="20"/>
      <w:lang w:val="en-GB"/>
    </w:rPr>
  </w:style>
  <w:style w:type="paragraph" w:customStyle="1" w:styleId="0AB1D1AB30DC44CCBFA22F3ECA81B97F6">
    <w:name w:val="0AB1D1AB30DC44CCBFA22F3ECA81B97F6"/>
    <w:rsid w:val="00CA65ED"/>
    <w:pPr>
      <w:spacing w:before="40" w:after="40" w:line="240" w:lineRule="auto"/>
    </w:pPr>
    <w:rPr>
      <w:rFonts w:ascii="Georgia" w:eastAsia="Georgia" w:hAnsi="Georgia" w:cs="Times New Roman"/>
      <w:noProof/>
      <w:sz w:val="20"/>
      <w:lang w:val="en-GB"/>
    </w:rPr>
  </w:style>
  <w:style w:type="paragraph" w:customStyle="1" w:styleId="9A18981EFD81426AB977956A0C4BC19D6">
    <w:name w:val="9A18981EFD81426AB977956A0C4BC19D6"/>
    <w:rsid w:val="00CA65ED"/>
    <w:pPr>
      <w:spacing w:before="40" w:after="40" w:line="240" w:lineRule="auto"/>
    </w:pPr>
    <w:rPr>
      <w:rFonts w:ascii="Georgia" w:eastAsia="Georgia" w:hAnsi="Georgia" w:cs="Times New Roman"/>
      <w:noProof/>
      <w:sz w:val="20"/>
      <w:lang w:val="en-GB"/>
    </w:rPr>
  </w:style>
  <w:style w:type="paragraph" w:customStyle="1" w:styleId="B6C6B101E36349CDA3AC5FF19D4059C96">
    <w:name w:val="B6C6B101E36349CDA3AC5FF19D4059C96"/>
    <w:rsid w:val="00CA65ED"/>
    <w:pPr>
      <w:spacing w:before="40" w:after="40" w:line="240" w:lineRule="auto"/>
    </w:pPr>
    <w:rPr>
      <w:rFonts w:ascii="Georgia" w:eastAsia="Georgia" w:hAnsi="Georgia" w:cs="Times New Roman"/>
      <w:noProof/>
      <w:sz w:val="20"/>
      <w:lang w:val="en-GB"/>
    </w:rPr>
  </w:style>
  <w:style w:type="paragraph" w:customStyle="1" w:styleId="961F266AD0C64DEEBC355C5195A90B3E6">
    <w:name w:val="961F266AD0C64DEEBC355C5195A90B3E6"/>
    <w:rsid w:val="00CA65ED"/>
    <w:pPr>
      <w:spacing w:before="40" w:after="40" w:line="240" w:lineRule="auto"/>
    </w:pPr>
    <w:rPr>
      <w:rFonts w:ascii="Georgia" w:eastAsia="Georgia" w:hAnsi="Georgia" w:cs="Times New Roman"/>
      <w:noProof/>
      <w:sz w:val="20"/>
      <w:lang w:val="en-GB"/>
    </w:rPr>
  </w:style>
  <w:style w:type="paragraph" w:customStyle="1" w:styleId="B630C8D0A7124C0BBDB8CC83762DDF4E6">
    <w:name w:val="B630C8D0A7124C0BBDB8CC83762DDF4E6"/>
    <w:rsid w:val="00CA65ED"/>
    <w:pPr>
      <w:spacing w:before="40" w:after="40" w:line="240" w:lineRule="auto"/>
    </w:pPr>
    <w:rPr>
      <w:rFonts w:ascii="Georgia" w:eastAsia="Georgia" w:hAnsi="Georgia" w:cs="Times New Roman"/>
      <w:noProof/>
      <w:sz w:val="20"/>
      <w:lang w:val="en-GB"/>
    </w:rPr>
  </w:style>
  <w:style w:type="paragraph" w:customStyle="1" w:styleId="80AC126C344445C48885E29418D458666">
    <w:name w:val="80AC126C344445C48885E29418D458666"/>
    <w:rsid w:val="00CA65ED"/>
    <w:pPr>
      <w:spacing w:before="40" w:after="40" w:line="240" w:lineRule="auto"/>
    </w:pPr>
    <w:rPr>
      <w:rFonts w:ascii="Georgia" w:eastAsia="Georgia" w:hAnsi="Georgia" w:cs="Times New Roman"/>
      <w:noProof/>
      <w:sz w:val="20"/>
      <w:lang w:val="en-GB"/>
    </w:rPr>
  </w:style>
  <w:style w:type="paragraph" w:customStyle="1" w:styleId="41D48755427F4521AE2E47CEA50487C66">
    <w:name w:val="41D48755427F4521AE2E47CEA50487C66"/>
    <w:rsid w:val="00CA65ED"/>
    <w:pPr>
      <w:spacing w:before="40" w:after="40" w:line="240" w:lineRule="auto"/>
    </w:pPr>
    <w:rPr>
      <w:rFonts w:ascii="Georgia" w:eastAsia="Georgia" w:hAnsi="Georgia" w:cs="Times New Roman"/>
      <w:noProof/>
      <w:sz w:val="20"/>
      <w:lang w:val="en-GB"/>
    </w:rPr>
  </w:style>
  <w:style w:type="paragraph" w:customStyle="1" w:styleId="C8CBE090F9FE4870B8457DDA1F9FBD216">
    <w:name w:val="C8CBE090F9FE4870B8457DDA1F9FBD216"/>
    <w:rsid w:val="00CA65ED"/>
    <w:pPr>
      <w:spacing w:before="40" w:after="40" w:line="240" w:lineRule="auto"/>
    </w:pPr>
    <w:rPr>
      <w:rFonts w:ascii="Georgia" w:eastAsia="Georgia" w:hAnsi="Georgia" w:cs="Times New Roman"/>
      <w:noProof/>
      <w:sz w:val="20"/>
      <w:lang w:val="en-GB"/>
    </w:rPr>
  </w:style>
  <w:style w:type="paragraph" w:customStyle="1" w:styleId="4106E899BBAA48CA99C2339B177462546">
    <w:name w:val="4106E899BBAA48CA99C2339B177462546"/>
    <w:rsid w:val="00CA65ED"/>
    <w:pPr>
      <w:spacing w:before="40" w:after="40" w:line="240" w:lineRule="auto"/>
    </w:pPr>
    <w:rPr>
      <w:rFonts w:ascii="Georgia" w:eastAsia="Georgia" w:hAnsi="Georgia" w:cs="Times New Roman"/>
      <w:noProof/>
      <w:sz w:val="20"/>
      <w:lang w:val="en-GB"/>
    </w:rPr>
  </w:style>
  <w:style w:type="paragraph" w:customStyle="1" w:styleId="DD72DF0ADCD14C2DB61870FCEF145DC26">
    <w:name w:val="DD72DF0ADCD14C2DB61870FCEF145DC26"/>
    <w:rsid w:val="00CA65ED"/>
    <w:pPr>
      <w:spacing w:before="40" w:after="40" w:line="240" w:lineRule="auto"/>
    </w:pPr>
    <w:rPr>
      <w:rFonts w:ascii="Georgia" w:eastAsia="Georgia" w:hAnsi="Georgia" w:cs="Times New Roman"/>
      <w:noProof/>
      <w:sz w:val="20"/>
      <w:lang w:val="en-GB"/>
    </w:rPr>
  </w:style>
  <w:style w:type="paragraph" w:customStyle="1" w:styleId="A4373269A341445AB3FB2FC470011A7A6">
    <w:name w:val="A4373269A341445AB3FB2FC470011A7A6"/>
    <w:rsid w:val="00CA65ED"/>
    <w:pPr>
      <w:spacing w:before="40" w:after="40" w:line="240" w:lineRule="auto"/>
    </w:pPr>
    <w:rPr>
      <w:rFonts w:ascii="Georgia" w:eastAsia="Georgia" w:hAnsi="Georgia" w:cs="Times New Roman"/>
      <w:noProof/>
      <w:sz w:val="20"/>
      <w:lang w:val="en-GB"/>
    </w:rPr>
  </w:style>
  <w:style w:type="paragraph" w:customStyle="1" w:styleId="8A7CBBF876444FFCACDD42A50D1971946">
    <w:name w:val="8A7CBBF876444FFCACDD42A50D1971946"/>
    <w:rsid w:val="00CA65ED"/>
    <w:pPr>
      <w:spacing w:before="40" w:after="40" w:line="240" w:lineRule="auto"/>
    </w:pPr>
    <w:rPr>
      <w:rFonts w:ascii="Georgia" w:eastAsia="Georgia" w:hAnsi="Georgia" w:cs="Times New Roman"/>
      <w:noProof/>
      <w:sz w:val="20"/>
      <w:lang w:val="en-GB"/>
    </w:rPr>
  </w:style>
  <w:style w:type="paragraph" w:customStyle="1" w:styleId="CAD7AF1F1A194395B31934C519AA27CC6">
    <w:name w:val="CAD7AF1F1A194395B31934C519AA27CC6"/>
    <w:rsid w:val="00CA65ED"/>
    <w:pPr>
      <w:spacing w:before="40" w:after="40" w:line="240" w:lineRule="auto"/>
    </w:pPr>
    <w:rPr>
      <w:rFonts w:ascii="Georgia" w:eastAsia="Georgia" w:hAnsi="Georgia" w:cs="Times New Roman"/>
      <w:noProof/>
      <w:sz w:val="20"/>
      <w:lang w:val="en-GB"/>
    </w:rPr>
  </w:style>
  <w:style w:type="paragraph" w:customStyle="1" w:styleId="04A3BA9828734A10A8CD63C553E80AE76">
    <w:name w:val="04A3BA9828734A10A8CD63C553E80AE76"/>
    <w:rsid w:val="00CA65ED"/>
    <w:pPr>
      <w:spacing w:before="40" w:after="40" w:line="240" w:lineRule="auto"/>
    </w:pPr>
    <w:rPr>
      <w:rFonts w:ascii="Georgia" w:eastAsia="Georgia" w:hAnsi="Georgia" w:cs="Times New Roman"/>
      <w:noProof/>
      <w:sz w:val="20"/>
      <w:lang w:val="en-GB"/>
    </w:rPr>
  </w:style>
  <w:style w:type="paragraph" w:customStyle="1" w:styleId="DCC7292F78084415A1893CDA0368489E6">
    <w:name w:val="DCC7292F78084415A1893CDA0368489E6"/>
    <w:rsid w:val="00CA65ED"/>
    <w:pPr>
      <w:spacing w:before="40" w:after="40" w:line="240" w:lineRule="auto"/>
    </w:pPr>
    <w:rPr>
      <w:rFonts w:ascii="Georgia" w:eastAsia="Georgia" w:hAnsi="Georgia" w:cs="Times New Roman"/>
      <w:noProof/>
      <w:sz w:val="20"/>
      <w:lang w:val="en-GB"/>
    </w:rPr>
  </w:style>
  <w:style w:type="paragraph" w:customStyle="1" w:styleId="5E62EC45A22940049E8224B709DE4C8A6">
    <w:name w:val="5E62EC45A22940049E8224B709DE4C8A6"/>
    <w:rsid w:val="00CA65ED"/>
    <w:pPr>
      <w:spacing w:before="40" w:after="40" w:line="240" w:lineRule="auto"/>
    </w:pPr>
    <w:rPr>
      <w:rFonts w:ascii="Georgia" w:eastAsia="Georgia" w:hAnsi="Georgia" w:cs="Times New Roman"/>
      <w:noProof/>
      <w:sz w:val="20"/>
      <w:lang w:val="en-GB"/>
    </w:rPr>
  </w:style>
  <w:style w:type="paragraph" w:customStyle="1" w:styleId="D26CA10C03074890AF858AF8E6519B386">
    <w:name w:val="D26CA10C03074890AF858AF8E6519B386"/>
    <w:rsid w:val="00CA65ED"/>
    <w:pPr>
      <w:spacing w:before="40" w:after="40" w:line="240" w:lineRule="auto"/>
    </w:pPr>
    <w:rPr>
      <w:rFonts w:ascii="Georgia" w:eastAsia="Georgia" w:hAnsi="Georgia" w:cs="Times New Roman"/>
      <w:noProof/>
      <w:sz w:val="20"/>
      <w:lang w:val="en-GB"/>
    </w:rPr>
  </w:style>
  <w:style w:type="paragraph" w:customStyle="1" w:styleId="FED211CA23BF45AC9F8A3AAC871BF58D6">
    <w:name w:val="FED211CA23BF45AC9F8A3AAC871BF58D6"/>
    <w:rsid w:val="00CA65ED"/>
    <w:pPr>
      <w:spacing w:before="40" w:after="40" w:line="240" w:lineRule="auto"/>
    </w:pPr>
    <w:rPr>
      <w:rFonts w:ascii="Georgia" w:eastAsia="Georgia" w:hAnsi="Georgia" w:cs="Times New Roman"/>
      <w:noProof/>
      <w:sz w:val="20"/>
      <w:lang w:val="en-GB"/>
    </w:rPr>
  </w:style>
  <w:style w:type="paragraph" w:customStyle="1" w:styleId="C27CD7BCABD64757A9DB7FA4040B0ACA6">
    <w:name w:val="C27CD7BCABD64757A9DB7FA4040B0ACA6"/>
    <w:rsid w:val="00CA65ED"/>
    <w:pPr>
      <w:spacing w:before="40" w:after="40" w:line="240" w:lineRule="auto"/>
    </w:pPr>
    <w:rPr>
      <w:rFonts w:ascii="Georgia" w:eastAsia="Georgia" w:hAnsi="Georgia" w:cs="Times New Roman"/>
      <w:noProof/>
      <w:sz w:val="20"/>
      <w:lang w:val="en-GB"/>
    </w:rPr>
  </w:style>
  <w:style w:type="paragraph" w:customStyle="1" w:styleId="65260B6267164D96A489CD4B6DA0AF3E6">
    <w:name w:val="65260B6267164D96A489CD4B6DA0AF3E6"/>
    <w:rsid w:val="00CA65ED"/>
    <w:pPr>
      <w:spacing w:before="40" w:after="40" w:line="240" w:lineRule="auto"/>
    </w:pPr>
    <w:rPr>
      <w:rFonts w:ascii="Georgia" w:eastAsia="Georgia" w:hAnsi="Georgia" w:cs="Times New Roman"/>
      <w:noProof/>
      <w:sz w:val="20"/>
      <w:lang w:val="en-GB"/>
    </w:rPr>
  </w:style>
  <w:style w:type="paragraph" w:customStyle="1" w:styleId="6A08CA606FEC44FE9E06B0B37D2E805C6">
    <w:name w:val="6A08CA606FEC44FE9E06B0B37D2E805C6"/>
    <w:rsid w:val="00CA65ED"/>
    <w:pPr>
      <w:spacing w:before="40" w:after="40" w:line="240" w:lineRule="auto"/>
    </w:pPr>
    <w:rPr>
      <w:rFonts w:ascii="Georgia" w:eastAsia="Georgia" w:hAnsi="Georgia" w:cs="Times New Roman"/>
      <w:noProof/>
      <w:sz w:val="20"/>
      <w:lang w:val="en-GB"/>
    </w:rPr>
  </w:style>
  <w:style w:type="paragraph" w:customStyle="1" w:styleId="73CB87BFF0D14C6EA4A10834096F19796">
    <w:name w:val="73CB87BFF0D14C6EA4A10834096F19796"/>
    <w:rsid w:val="00CA65ED"/>
    <w:pPr>
      <w:spacing w:before="40" w:after="40" w:line="240" w:lineRule="auto"/>
    </w:pPr>
    <w:rPr>
      <w:rFonts w:ascii="Georgia" w:eastAsia="Georgia" w:hAnsi="Georgia" w:cs="Times New Roman"/>
      <w:noProof/>
      <w:sz w:val="20"/>
      <w:lang w:val="en-GB"/>
    </w:rPr>
  </w:style>
  <w:style w:type="paragraph" w:customStyle="1" w:styleId="1B313AED4D364DF2A3B560AEF7CFBAC16">
    <w:name w:val="1B313AED4D364DF2A3B560AEF7CFBAC16"/>
    <w:rsid w:val="00CA65ED"/>
    <w:pPr>
      <w:spacing w:before="40" w:after="40" w:line="240" w:lineRule="auto"/>
    </w:pPr>
    <w:rPr>
      <w:rFonts w:ascii="Georgia" w:eastAsia="Georgia" w:hAnsi="Georgia" w:cs="Times New Roman"/>
      <w:noProof/>
      <w:sz w:val="20"/>
      <w:lang w:val="en-GB"/>
    </w:rPr>
  </w:style>
  <w:style w:type="paragraph" w:customStyle="1" w:styleId="2A374F6DFA0D43918651EDA462EA26A66">
    <w:name w:val="2A374F6DFA0D43918651EDA462EA26A66"/>
    <w:rsid w:val="00CA65ED"/>
    <w:pPr>
      <w:spacing w:before="40" w:after="40" w:line="240" w:lineRule="auto"/>
    </w:pPr>
    <w:rPr>
      <w:rFonts w:ascii="Georgia" w:eastAsia="Georgia" w:hAnsi="Georgia" w:cs="Times New Roman"/>
      <w:noProof/>
      <w:sz w:val="20"/>
      <w:lang w:val="en-GB"/>
    </w:rPr>
  </w:style>
  <w:style w:type="paragraph" w:customStyle="1" w:styleId="A9153C3D992B41379D245ABE9C3157D86">
    <w:name w:val="A9153C3D992B41379D245ABE9C3157D86"/>
    <w:rsid w:val="00CA65ED"/>
    <w:pPr>
      <w:spacing w:before="40" w:after="40" w:line="240" w:lineRule="auto"/>
    </w:pPr>
    <w:rPr>
      <w:rFonts w:ascii="Georgia" w:eastAsia="Georgia" w:hAnsi="Georgia" w:cs="Times New Roman"/>
      <w:noProof/>
      <w:sz w:val="20"/>
      <w:lang w:val="en-GB"/>
    </w:rPr>
  </w:style>
  <w:style w:type="paragraph" w:customStyle="1" w:styleId="D30DE5BED1FA482EB391ADC96CBB79F86">
    <w:name w:val="D30DE5BED1FA482EB391ADC96CBB79F86"/>
    <w:rsid w:val="00CA65ED"/>
    <w:pPr>
      <w:spacing w:before="40" w:after="40" w:line="240" w:lineRule="auto"/>
    </w:pPr>
    <w:rPr>
      <w:rFonts w:ascii="Georgia" w:eastAsia="Georgia" w:hAnsi="Georgia" w:cs="Times New Roman"/>
      <w:noProof/>
      <w:sz w:val="20"/>
      <w:lang w:val="en-GB"/>
    </w:rPr>
  </w:style>
  <w:style w:type="paragraph" w:customStyle="1" w:styleId="87A6B64B68DA418195907C2A0B6930BF6">
    <w:name w:val="87A6B64B68DA418195907C2A0B6930BF6"/>
    <w:rsid w:val="00CA65ED"/>
    <w:pPr>
      <w:spacing w:before="40" w:after="40" w:line="240" w:lineRule="auto"/>
    </w:pPr>
    <w:rPr>
      <w:rFonts w:ascii="Georgia" w:eastAsia="Georgia" w:hAnsi="Georgia" w:cs="Times New Roman"/>
      <w:noProof/>
      <w:sz w:val="20"/>
      <w:lang w:val="en-GB"/>
    </w:rPr>
  </w:style>
  <w:style w:type="paragraph" w:customStyle="1" w:styleId="D9707258979D473AB9D5F56BFBD9A1116">
    <w:name w:val="D9707258979D473AB9D5F56BFBD9A1116"/>
    <w:rsid w:val="00CA65ED"/>
    <w:pPr>
      <w:spacing w:before="40" w:after="40" w:line="240" w:lineRule="auto"/>
    </w:pPr>
    <w:rPr>
      <w:rFonts w:ascii="Georgia" w:eastAsia="Georgia" w:hAnsi="Georgia" w:cs="Times New Roman"/>
      <w:noProof/>
      <w:sz w:val="20"/>
      <w:lang w:val="en-GB"/>
    </w:rPr>
  </w:style>
  <w:style w:type="paragraph" w:customStyle="1" w:styleId="4B0DF3F1D2EA4BDEB9B60011CAEBD29D6">
    <w:name w:val="4B0DF3F1D2EA4BDEB9B60011CAEBD29D6"/>
    <w:rsid w:val="00CA65ED"/>
    <w:pPr>
      <w:spacing w:before="40" w:after="40" w:line="240" w:lineRule="auto"/>
    </w:pPr>
    <w:rPr>
      <w:rFonts w:ascii="Georgia" w:eastAsia="Georgia" w:hAnsi="Georgia" w:cs="Times New Roman"/>
      <w:noProof/>
      <w:sz w:val="20"/>
      <w:lang w:val="en-GB"/>
    </w:rPr>
  </w:style>
  <w:style w:type="paragraph" w:customStyle="1" w:styleId="3240141C868C4B95913C06F66E0A17556">
    <w:name w:val="3240141C868C4B95913C06F66E0A17556"/>
    <w:rsid w:val="00CA65ED"/>
    <w:pPr>
      <w:spacing w:before="40" w:after="40" w:line="240" w:lineRule="auto"/>
    </w:pPr>
    <w:rPr>
      <w:rFonts w:ascii="Georgia" w:eastAsia="Georgia" w:hAnsi="Georgia" w:cs="Times New Roman"/>
      <w:noProof/>
      <w:sz w:val="20"/>
      <w:lang w:val="en-GB"/>
    </w:rPr>
  </w:style>
  <w:style w:type="paragraph" w:customStyle="1" w:styleId="AB3971DFED424EEB9257227BAB3DFDAC6">
    <w:name w:val="AB3971DFED424EEB9257227BAB3DFDAC6"/>
    <w:rsid w:val="00CA65ED"/>
    <w:pPr>
      <w:spacing w:before="40" w:after="40" w:line="240" w:lineRule="auto"/>
    </w:pPr>
    <w:rPr>
      <w:rFonts w:ascii="Georgia" w:eastAsia="Georgia" w:hAnsi="Georgia" w:cs="Times New Roman"/>
      <w:noProof/>
      <w:sz w:val="20"/>
      <w:lang w:val="en-GB"/>
    </w:rPr>
  </w:style>
  <w:style w:type="paragraph" w:customStyle="1" w:styleId="2813BDB7CB934C87BA4E65B007CC24386">
    <w:name w:val="2813BDB7CB934C87BA4E65B007CC24386"/>
    <w:rsid w:val="00CA65ED"/>
    <w:pPr>
      <w:spacing w:before="40" w:after="40" w:line="240" w:lineRule="auto"/>
    </w:pPr>
    <w:rPr>
      <w:rFonts w:ascii="Georgia" w:eastAsia="Georgia" w:hAnsi="Georgia" w:cs="Times New Roman"/>
      <w:noProof/>
      <w:sz w:val="20"/>
      <w:lang w:val="en-GB"/>
    </w:rPr>
  </w:style>
  <w:style w:type="paragraph" w:customStyle="1" w:styleId="73144906B5E24801921C7A9AB86191386">
    <w:name w:val="73144906B5E24801921C7A9AB86191386"/>
    <w:rsid w:val="00CA65ED"/>
    <w:pPr>
      <w:spacing w:before="40" w:after="40" w:line="240" w:lineRule="auto"/>
    </w:pPr>
    <w:rPr>
      <w:rFonts w:ascii="Georgia" w:eastAsia="Georgia" w:hAnsi="Georgia" w:cs="Times New Roman"/>
      <w:noProof/>
      <w:sz w:val="20"/>
      <w:lang w:val="en-GB"/>
    </w:rPr>
  </w:style>
  <w:style w:type="paragraph" w:customStyle="1" w:styleId="BA9614D29C9D405E9FFAFE39B7874DEE6">
    <w:name w:val="BA9614D29C9D405E9FFAFE39B7874DEE6"/>
    <w:rsid w:val="00CA65ED"/>
    <w:pPr>
      <w:spacing w:before="40" w:after="40" w:line="240" w:lineRule="auto"/>
    </w:pPr>
    <w:rPr>
      <w:rFonts w:ascii="Georgia" w:eastAsia="Georgia" w:hAnsi="Georgia" w:cs="Times New Roman"/>
      <w:noProof/>
      <w:sz w:val="20"/>
      <w:lang w:val="en-GB"/>
    </w:rPr>
  </w:style>
  <w:style w:type="paragraph" w:customStyle="1" w:styleId="6AD4C6C4F92040ACAB229859A602125D6">
    <w:name w:val="6AD4C6C4F92040ACAB229859A602125D6"/>
    <w:rsid w:val="00CA65ED"/>
    <w:pPr>
      <w:spacing w:before="40" w:after="40" w:line="240" w:lineRule="auto"/>
    </w:pPr>
    <w:rPr>
      <w:rFonts w:ascii="Georgia" w:eastAsia="Georgia" w:hAnsi="Georgia" w:cs="Times New Roman"/>
      <w:noProof/>
      <w:sz w:val="20"/>
      <w:lang w:val="en-GB"/>
    </w:rPr>
  </w:style>
  <w:style w:type="paragraph" w:customStyle="1" w:styleId="DC29E6AC0F524703B8C6C03D105841BB6">
    <w:name w:val="DC29E6AC0F524703B8C6C03D105841BB6"/>
    <w:rsid w:val="00CA65ED"/>
    <w:pPr>
      <w:spacing w:before="40" w:after="40" w:line="240" w:lineRule="auto"/>
    </w:pPr>
    <w:rPr>
      <w:rFonts w:ascii="Georgia" w:eastAsia="Georgia" w:hAnsi="Georgia" w:cs="Times New Roman"/>
      <w:noProof/>
      <w:sz w:val="20"/>
      <w:lang w:val="en-GB"/>
    </w:rPr>
  </w:style>
  <w:style w:type="paragraph" w:customStyle="1" w:styleId="9067DC1D597C4FA4B799D7643960B0616">
    <w:name w:val="9067DC1D597C4FA4B799D7643960B0616"/>
    <w:rsid w:val="00CA65ED"/>
    <w:pPr>
      <w:spacing w:before="40" w:after="40" w:line="240" w:lineRule="auto"/>
    </w:pPr>
    <w:rPr>
      <w:rFonts w:ascii="Georgia" w:eastAsia="Georgia" w:hAnsi="Georgia" w:cs="Times New Roman"/>
      <w:noProof/>
      <w:sz w:val="20"/>
      <w:lang w:val="en-GB"/>
    </w:rPr>
  </w:style>
  <w:style w:type="paragraph" w:customStyle="1" w:styleId="A55575E5E5F84A47AD66B367979797F76">
    <w:name w:val="A55575E5E5F84A47AD66B367979797F76"/>
    <w:rsid w:val="00CA65ED"/>
    <w:pPr>
      <w:spacing w:before="40" w:after="40" w:line="240" w:lineRule="auto"/>
    </w:pPr>
    <w:rPr>
      <w:rFonts w:ascii="Georgia" w:eastAsia="Georgia" w:hAnsi="Georgia" w:cs="Times New Roman"/>
      <w:noProof/>
      <w:sz w:val="20"/>
      <w:lang w:val="en-GB"/>
    </w:rPr>
  </w:style>
  <w:style w:type="paragraph" w:customStyle="1" w:styleId="1ACE0E4E74E54C658E73E3B73529A5AB6">
    <w:name w:val="1ACE0E4E74E54C658E73E3B73529A5AB6"/>
    <w:rsid w:val="00CA65ED"/>
    <w:pPr>
      <w:spacing w:before="40" w:after="40" w:line="240" w:lineRule="auto"/>
    </w:pPr>
    <w:rPr>
      <w:rFonts w:ascii="Georgia" w:eastAsia="Georgia" w:hAnsi="Georgia" w:cs="Times New Roman"/>
      <w:noProof/>
      <w:sz w:val="20"/>
      <w:lang w:val="en-GB"/>
    </w:rPr>
  </w:style>
  <w:style w:type="paragraph" w:customStyle="1" w:styleId="E3989DE7D9164F3C93B0984C0157A4FF">
    <w:name w:val="E3989DE7D9164F3C93B0984C0157A4FF"/>
    <w:rsid w:val="00CA65ED"/>
    <w:pPr>
      <w:spacing w:after="200" w:line="276" w:lineRule="auto"/>
    </w:pPr>
  </w:style>
  <w:style w:type="paragraph" w:customStyle="1" w:styleId="A7716860E0644DD4AF47650C4131E822">
    <w:name w:val="A7716860E0644DD4AF47650C4131E822"/>
    <w:rsid w:val="00CA65ED"/>
    <w:pPr>
      <w:spacing w:after="200" w:line="276" w:lineRule="auto"/>
    </w:pPr>
  </w:style>
  <w:style w:type="paragraph" w:customStyle="1" w:styleId="3B9A5C626EC1438B8F199749BD4074AF">
    <w:name w:val="3B9A5C626EC1438B8F199749BD4074AF"/>
    <w:rsid w:val="00CA65ED"/>
    <w:pPr>
      <w:spacing w:after="200" w:line="276" w:lineRule="auto"/>
    </w:pPr>
  </w:style>
  <w:style w:type="paragraph" w:customStyle="1" w:styleId="D147C259C97041A29F57BB6024F595E8">
    <w:name w:val="D147C259C97041A29F57BB6024F595E8"/>
    <w:rsid w:val="00CA65ED"/>
    <w:pPr>
      <w:spacing w:after="200" w:line="276" w:lineRule="auto"/>
    </w:pPr>
  </w:style>
  <w:style w:type="paragraph" w:customStyle="1" w:styleId="FA6B966606E346ED987F7DAD959DD490">
    <w:name w:val="FA6B966606E346ED987F7DAD959DD490"/>
    <w:rsid w:val="00CA65ED"/>
    <w:pPr>
      <w:spacing w:after="200" w:line="276" w:lineRule="auto"/>
    </w:pPr>
  </w:style>
  <w:style w:type="paragraph" w:customStyle="1" w:styleId="2976BFDC3ECC4899B669E99DC5AF3F9A">
    <w:name w:val="2976BFDC3ECC4899B669E99DC5AF3F9A"/>
    <w:rsid w:val="00CA65ED"/>
    <w:pPr>
      <w:spacing w:after="200" w:line="276" w:lineRule="auto"/>
    </w:pPr>
  </w:style>
  <w:style w:type="paragraph" w:customStyle="1" w:styleId="341B6AC5C2FE4431A87DA49C846855B2">
    <w:name w:val="341B6AC5C2FE4431A87DA49C846855B2"/>
    <w:rsid w:val="00CA65ED"/>
    <w:pPr>
      <w:spacing w:after="200" w:line="276" w:lineRule="auto"/>
    </w:pPr>
  </w:style>
  <w:style w:type="paragraph" w:customStyle="1" w:styleId="B51D308FD61E4F1C9CD67782C2402950">
    <w:name w:val="B51D308FD61E4F1C9CD67782C2402950"/>
    <w:rsid w:val="00CA65ED"/>
    <w:pPr>
      <w:spacing w:after="200" w:line="276" w:lineRule="auto"/>
    </w:pPr>
  </w:style>
  <w:style w:type="paragraph" w:customStyle="1" w:styleId="385CF42C7A804AA7A8960086BD9916EF">
    <w:name w:val="385CF42C7A804AA7A8960086BD9916EF"/>
    <w:rsid w:val="00CA65ED"/>
    <w:pPr>
      <w:spacing w:after="200" w:line="276" w:lineRule="auto"/>
    </w:pPr>
  </w:style>
  <w:style w:type="paragraph" w:customStyle="1" w:styleId="98D2D0FB53F946938740F1A352A67076">
    <w:name w:val="98D2D0FB53F946938740F1A352A67076"/>
    <w:rsid w:val="00CA65ED"/>
    <w:pPr>
      <w:spacing w:after="200" w:line="276" w:lineRule="auto"/>
    </w:pPr>
  </w:style>
  <w:style w:type="paragraph" w:customStyle="1" w:styleId="59D188BC9FA248DF91DD65131F0D3C72">
    <w:name w:val="59D188BC9FA248DF91DD65131F0D3C72"/>
    <w:rsid w:val="00CA65ED"/>
    <w:pPr>
      <w:spacing w:after="200" w:line="276" w:lineRule="auto"/>
    </w:pPr>
  </w:style>
  <w:style w:type="paragraph" w:customStyle="1" w:styleId="9C071D0CA45943F0B58FC324494FD22F">
    <w:name w:val="9C071D0CA45943F0B58FC324494FD22F"/>
    <w:rsid w:val="00CA65ED"/>
    <w:pPr>
      <w:spacing w:after="200" w:line="276" w:lineRule="auto"/>
    </w:pPr>
  </w:style>
  <w:style w:type="paragraph" w:customStyle="1" w:styleId="461ADB6DD65345F39D0C4C80916CD144">
    <w:name w:val="461ADB6DD65345F39D0C4C80916CD144"/>
    <w:rsid w:val="00CA65ED"/>
    <w:pPr>
      <w:spacing w:after="200" w:line="276" w:lineRule="auto"/>
    </w:pPr>
  </w:style>
  <w:style w:type="paragraph" w:customStyle="1" w:styleId="4E3075FF32824C16B2F7C5C23323B4F5">
    <w:name w:val="4E3075FF32824C16B2F7C5C23323B4F5"/>
    <w:rsid w:val="00CA65ED"/>
    <w:pPr>
      <w:spacing w:after="200" w:line="276" w:lineRule="auto"/>
    </w:pPr>
  </w:style>
  <w:style w:type="paragraph" w:customStyle="1" w:styleId="AAB8CF9698574CCA8729EA0455C17AB0">
    <w:name w:val="AAB8CF9698574CCA8729EA0455C17AB0"/>
    <w:rsid w:val="00CA65ED"/>
    <w:pPr>
      <w:spacing w:after="200" w:line="276" w:lineRule="auto"/>
    </w:pPr>
  </w:style>
  <w:style w:type="paragraph" w:customStyle="1" w:styleId="3D680CE453314B8584B5FEDD908CE5C3">
    <w:name w:val="3D680CE453314B8584B5FEDD908CE5C3"/>
    <w:rsid w:val="00CA65ED"/>
    <w:pPr>
      <w:spacing w:after="200" w:line="276" w:lineRule="auto"/>
    </w:pPr>
  </w:style>
  <w:style w:type="paragraph" w:customStyle="1" w:styleId="941BC32B9A394F3B919569B0B01D45D5">
    <w:name w:val="941BC32B9A394F3B919569B0B01D45D5"/>
    <w:rsid w:val="00CA65ED"/>
    <w:pPr>
      <w:spacing w:after="200" w:line="276" w:lineRule="auto"/>
    </w:pPr>
  </w:style>
  <w:style w:type="paragraph" w:customStyle="1" w:styleId="0ED8E39B42B847308EEDA58D6E2506AA">
    <w:name w:val="0ED8E39B42B847308EEDA58D6E2506AA"/>
    <w:rsid w:val="00CA65ED"/>
    <w:pPr>
      <w:spacing w:after="200" w:line="276" w:lineRule="auto"/>
    </w:pPr>
  </w:style>
  <w:style w:type="paragraph" w:customStyle="1" w:styleId="2EB93A05073943FF8B1C71FBDA1A3BA3">
    <w:name w:val="2EB93A05073943FF8B1C71FBDA1A3BA3"/>
    <w:rsid w:val="00CA65ED"/>
    <w:pPr>
      <w:spacing w:after="200" w:line="276" w:lineRule="auto"/>
    </w:pPr>
  </w:style>
  <w:style w:type="paragraph" w:customStyle="1" w:styleId="E590443F8FDD4B178F1C2100D30F31B3">
    <w:name w:val="E590443F8FDD4B178F1C2100D30F31B3"/>
    <w:rsid w:val="00CA65ED"/>
    <w:pPr>
      <w:spacing w:after="200" w:line="276" w:lineRule="auto"/>
    </w:pPr>
  </w:style>
  <w:style w:type="paragraph" w:customStyle="1" w:styleId="53A63AB16E1E4F9D8F52C77F0ACBE986">
    <w:name w:val="53A63AB16E1E4F9D8F52C77F0ACBE986"/>
    <w:rsid w:val="00CA65ED"/>
    <w:pPr>
      <w:spacing w:after="200" w:line="276" w:lineRule="auto"/>
    </w:pPr>
  </w:style>
  <w:style w:type="paragraph" w:customStyle="1" w:styleId="C86F5B1F96F0422E8A6A99F61F8465E4">
    <w:name w:val="C86F5B1F96F0422E8A6A99F61F8465E4"/>
    <w:rsid w:val="00CA65ED"/>
    <w:pPr>
      <w:spacing w:after="200" w:line="276" w:lineRule="auto"/>
    </w:pPr>
  </w:style>
  <w:style w:type="paragraph" w:customStyle="1" w:styleId="9B8A1D18EA23480BA47AC5DE953B7F1F">
    <w:name w:val="9B8A1D18EA23480BA47AC5DE953B7F1F"/>
    <w:rsid w:val="00CA65ED"/>
    <w:pPr>
      <w:spacing w:after="200" w:line="276" w:lineRule="auto"/>
    </w:pPr>
  </w:style>
  <w:style w:type="paragraph" w:customStyle="1" w:styleId="3F0582B82CD94D749520A1DAA416DE38">
    <w:name w:val="3F0582B82CD94D749520A1DAA416DE38"/>
    <w:rsid w:val="00CA65ED"/>
    <w:pPr>
      <w:spacing w:after="200" w:line="276" w:lineRule="auto"/>
    </w:pPr>
  </w:style>
  <w:style w:type="paragraph" w:customStyle="1" w:styleId="4055F693D99D427C9FDD8B411A456AD7">
    <w:name w:val="4055F693D99D427C9FDD8B411A456AD7"/>
    <w:rsid w:val="00CA65ED"/>
    <w:pPr>
      <w:spacing w:after="200" w:line="276" w:lineRule="auto"/>
    </w:pPr>
  </w:style>
  <w:style w:type="paragraph" w:customStyle="1" w:styleId="2A7EE42AD232424185F3391A9300010B">
    <w:name w:val="2A7EE42AD232424185F3391A9300010B"/>
    <w:rsid w:val="00CA65ED"/>
    <w:pPr>
      <w:spacing w:after="200" w:line="276" w:lineRule="auto"/>
    </w:pPr>
  </w:style>
  <w:style w:type="paragraph" w:customStyle="1" w:styleId="894657E0DF6B4F4F880DE210BA4DD351">
    <w:name w:val="894657E0DF6B4F4F880DE210BA4DD351"/>
    <w:rsid w:val="00CA65ED"/>
    <w:pPr>
      <w:spacing w:after="200" w:line="276" w:lineRule="auto"/>
    </w:pPr>
  </w:style>
  <w:style w:type="paragraph" w:customStyle="1" w:styleId="53D088A9D2C046EB99477D51FD55CE7D">
    <w:name w:val="53D088A9D2C046EB99477D51FD55CE7D"/>
    <w:rsid w:val="00CA65ED"/>
    <w:pPr>
      <w:spacing w:after="200" w:line="276" w:lineRule="auto"/>
    </w:pPr>
  </w:style>
  <w:style w:type="paragraph" w:customStyle="1" w:styleId="525710A9E13D487D9D2702565BE99C5A">
    <w:name w:val="525710A9E13D487D9D2702565BE99C5A"/>
    <w:rsid w:val="00CA65ED"/>
    <w:pPr>
      <w:spacing w:after="200" w:line="276" w:lineRule="auto"/>
    </w:pPr>
  </w:style>
  <w:style w:type="paragraph" w:customStyle="1" w:styleId="28BCEE045F7D4BBD8D7197F7E886FE0B">
    <w:name w:val="28BCEE045F7D4BBD8D7197F7E886FE0B"/>
    <w:rsid w:val="00CA65ED"/>
    <w:pPr>
      <w:spacing w:after="200" w:line="276" w:lineRule="auto"/>
    </w:pPr>
  </w:style>
  <w:style w:type="paragraph" w:customStyle="1" w:styleId="8D5A8267D4BC44EC9D91F1555C6035FA8">
    <w:name w:val="8D5A8267D4BC44EC9D91F1555C6035FA8"/>
    <w:rsid w:val="00CA65ED"/>
    <w:pPr>
      <w:spacing w:before="40" w:after="40" w:line="240" w:lineRule="auto"/>
    </w:pPr>
    <w:rPr>
      <w:rFonts w:ascii="Georgia" w:eastAsia="Georgia" w:hAnsi="Georgia" w:cs="Times New Roman"/>
      <w:noProof/>
      <w:sz w:val="20"/>
      <w:lang w:val="en-GB"/>
    </w:rPr>
  </w:style>
  <w:style w:type="paragraph" w:customStyle="1" w:styleId="CE972DB541244323BF6E8CE780FA40017">
    <w:name w:val="CE972DB541244323BF6E8CE780FA40017"/>
    <w:rsid w:val="00CA65ED"/>
    <w:pPr>
      <w:spacing w:before="40" w:after="40" w:line="240" w:lineRule="auto"/>
    </w:pPr>
    <w:rPr>
      <w:rFonts w:ascii="Georgia" w:eastAsia="Georgia" w:hAnsi="Georgia" w:cs="Times New Roman"/>
      <w:noProof/>
      <w:sz w:val="20"/>
      <w:lang w:val="en-GB"/>
    </w:rPr>
  </w:style>
  <w:style w:type="paragraph" w:customStyle="1" w:styleId="5229C16D89F940FAA0BC6ABE94FE66297">
    <w:name w:val="5229C16D89F940FAA0BC6ABE94FE66297"/>
    <w:rsid w:val="00CA65ED"/>
    <w:pPr>
      <w:spacing w:before="40" w:after="40" w:line="240" w:lineRule="auto"/>
    </w:pPr>
    <w:rPr>
      <w:rFonts w:ascii="Georgia" w:eastAsia="Georgia" w:hAnsi="Georgia" w:cs="Times New Roman"/>
      <w:noProof/>
      <w:sz w:val="20"/>
      <w:lang w:val="en-GB"/>
    </w:rPr>
  </w:style>
  <w:style w:type="paragraph" w:customStyle="1" w:styleId="3092AED7F7FE4BC0AB70AE0D8BC1E9147">
    <w:name w:val="3092AED7F7FE4BC0AB70AE0D8BC1E9147"/>
    <w:rsid w:val="00CA65ED"/>
    <w:pPr>
      <w:spacing w:before="40" w:after="40" w:line="240" w:lineRule="auto"/>
    </w:pPr>
    <w:rPr>
      <w:rFonts w:ascii="Georgia" w:eastAsia="Georgia" w:hAnsi="Georgia" w:cs="Times New Roman"/>
      <w:noProof/>
      <w:sz w:val="20"/>
      <w:lang w:val="en-GB"/>
    </w:rPr>
  </w:style>
  <w:style w:type="paragraph" w:customStyle="1" w:styleId="505F71D229A9480593C751E0D04BDF477">
    <w:name w:val="505F71D229A9480593C751E0D04BDF477"/>
    <w:rsid w:val="00CA65ED"/>
    <w:pPr>
      <w:spacing w:before="40" w:after="40" w:line="240" w:lineRule="auto"/>
    </w:pPr>
    <w:rPr>
      <w:rFonts w:ascii="Georgia" w:eastAsia="Georgia" w:hAnsi="Georgia" w:cs="Times New Roman"/>
      <w:noProof/>
      <w:sz w:val="20"/>
      <w:lang w:val="en-GB"/>
    </w:rPr>
  </w:style>
  <w:style w:type="paragraph" w:customStyle="1" w:styleId="5C3B945A934A4FC8A3FA4723A81A7E628">
    <w:name w:val="5C3B945A934A4FC8A3FA4723A81A7E628"/>
    <w:rsid w:val="00CA65ED"/>
    <w:pPr>
      <w:spacing w:before="40" w:after="40" w:line="240" w:lineRule="auto"/>
    </w:pPr>
    <w:rPr>
      <w:rFonts w:ascii="Georgia" w:eastAsia="Georgia" w:hAnsi="Georgia" w:cs="Times New Roman"/>
      <w:noProof/>
      <w:sz w:val="20"/>
      <w:lang w:val="en-GB"/>
    </w:rPr>
  </w:style>
  <w:style w:type="paragraph" w:customStyle="1" w:styleId="9A6E54746AAD431B8F3718EA395C53CD8">
    <w:name w:val="9A6E54746AAD431B8F3718EA395C53CD8"/>
    <w:rsid w:val="00CA65ED"/>
    <w:pPr>
      <w:spacing w:before="40" w:after="40" w:line="240" w:lineRule="auto"/>
    </w:pPr>
    <w:rPr>
      <w:rFonts w:ascii="Georgia" w:eastAsia="Georgia" w:hAnsi="Georgia" w:cs="Times New Roman"/>
      <w:noProof/>
      <w:sz w:val="20"/>
      <w:lang w:val="en-GB"/>
    </w:rPr>
  </w:style>
  <w:style w:type="paragraph" w:customStyle="1" w:styleId="3615B006782847259A61DFDD96D9B86F7">
    <w:name w:val="3615B006782847259A61DFDD96D9B86F7"/>
    <w:rsid w:val="00CA65ED"/>
    <w:pPr>
      <w:spacing w:before="40" w:after="40" w:line="240" w:lineRule="auto"/>
    </w:pPr>
    <w:rPr>
      <w:rFonts w:ascii="Georgia" w:eastAsia="Georgia" w:hAnsi="Georgia" w:cs="Times New Roman"/>
      <w:noProof/>
      <w:sz w:val="20"/>
      <w:lang w:val="en-GB"/>
    </w:rPr>
  </w:style>
  <w:style w:type="paragraph" w:customStyle="1" w:styleId="AB6B565264684877B17BCCC5D4111A748">
    <w:name w:val="AB6B565264684877B17BCCC5D4111A748"/>
    <w:rsid w:val="00CA65ED"/>
    <w:pPr>
      <w:spacing w:before="40" w:after="40" w:line="240" w:lineRule="auto"/>
    </w:pPr>
    <w:rPr>
      <w:rFonts w:ascii="Georgia" w:eastAsia="Georgia" w:hAnsi="Georgia" w:cs="Times New Roman"/>
      <w:noProof/>
      <w:sz w:val="20"/>
      <w:lang w:val="en-GB"/>
    </w:rPr>
  </w:style>
  <w:style w:type="paragraph" w:customStyle="1" w:styleId="86F7F31141994B7182EAA8843FDBB06A8">
    <w:name w:val="86F7F31141994B7182EAA8843FDBB06A8"/>
    <w:rsid w:val="00CA65ED"/>
    <w:pPr>
      <w:spacing w:before="40" w:after="40" w:line="240" w:lineRule="auto"/>
    </w:pPr>
    <w:rPr>
      <w:rFonts w:ascii="Georgia" w:eastAsia="Georgia" w:hAnsi="Georgia" w:cs="Times New Roman"/>
      <w:noProof/>
      <w:sz w:val="20"/>
      <w:lang w:val="en-GB"/>
    </w:rPr>
  </w:style>
  <w:style w:type="paragraph" w:customStyle="1" w:styleId="03B63FFFD63949B9A9C506771E1F4AE68">
    <w:name w:val="03B63FFFD63949B9A9C506771E1F4AE68"/>
    <w:rsid w:val="00CA65ED"/>
    <w:pPr>
      <w:spacing w:before="40" w:after="40" w:line="240" w:lineRule="auto"/>
    </w:pPr>
    <w:rPr>
      <w:rFonts w:ascii="Georgia" w:eastAsia="Georgia" w:hAnsi="Georgia" w:cs="Times New Roman"/>
      <w:noProof/>
      <w:sz w:val="20"/>
      <w:lang w:val="en-GB"/>
    </w:rPr>
  </w:style>
  <w:style w:type="paragraph" w:customStyle="1" w:styleId="7FF42D2243BB46FF8211B05F6997CA517">
    <w:name w:val="7FF42D2243BB46FF8211B05F6997CA517"/>
    <w:rsid w:val="00CA65ED"/>
    <w:pPr>
      <w:spacing w:before="40" w:after="40" w:line="240" w:lineRule="auto"/>
    </w:pPr>
    <w:rPr>
      <w:rFonts w:ascii="Georgia" w:eastAsia="Georgia" w:hAnsi="Georgia" w:cs="Times New Roman"/>
      <w:noProof/>
      <w:sz w:val="20"/>
      <w:lang w:val="en-GB"/>
    </w:rPr>
  </w:style>
  <w:style w:type="paragraph" w:customStyle="1" w:styleId="B407A895E8354F09B8673A472ED47A3C8">
    <w:name w:val="B407A895E8354F09B8673A472ED47A3C8"/>
    <w:rsid w:val="00CA65ED"/>
    <w:pPr>
      <w:spacing w:before="40" w:after="40" w:line="240" w:lineRule="auto"/>
    </w:pPr>
    <w:rPr>
      <w:rFonts w:ascii="Georgia" w:eastAsia="Georgia" w:hAnsi="Georgia" w:cs="Times New Roman"/>
      <w:noProof/>
      <w:sz w:val="20"/>
      <w:lang w:val="en-GB"/>
    </w:rPr>
  </w:style>
  <w:style w:type="paragraph" w:customStyle="1" w:styleId="1244F68272D24E2E905B34847BFF75A68">
    <w:name w:val="1244F68272D24E2E905B34847BFF75A68"/>
    <w:rsid w:val="00CA65ED"/>
    <w:pPr>
      <w:spacing w:before="40" w:after="40" w:line="240" w:lineRule="auto"/>
    </w:pPr>
    <w:rPr>
      <w:rFonts w:ascii="Georgia" w:eastAsia="Georgia" w:hAnsi="Georgia" w:cs="Times New Roman"/>
      <w:noProof/>
      <w:sz w:val="20"/>
      <w:lang w:val="en-GB"/>
    </w:rPr>
  </w:style>
  <w:style w:type="paragraph" w:customStyle="1" w:styleId="B18B4654974E4AB2A67B7DAC69696E698">
    <w:name w:val="B18B4654974E4AB2A67B7DAC69696E698"/>
    <w:rsid w:val="00CA65ED"/>
    <w:pPr>
      <w:spacing w:before="40" w:after="40" w:line="240" w:lineRule="auto"/>
    </w:pPr>
    <w:rPr>
      <w:rFonts w:ascii="Georgia" w:eastAsia="Georgia" w:hAnsi="Georgia" w:cs="Times New Roman"/>
      <w:noProof/>
      <w:sz w:val="20"/>
      <w:lang w:val="en-GB"/>
    </w:rPr>
  </w:style>
  <w:style w:type="paragraph" w:customStyle="1" w:styleId="4AB07677974C4E9E9F23D2B35873A4727">
    <w:name w:val="4AB07677974C4E9E9F23D2B35873A4727"/>
    <w:rsid w:val="00CA65ED"/>
    <w:pPr>
      <w:spacing w:before="40" w:after="40" w:line="240" w:lineRule="auto"/>
    </w:pPr>
    <w:rPr>
      <w:rFonts w:ascii="Georgia" w:eastAsia="Georgia" w:hAnsi="Georgia" w:cs="Times New Roman"/>
      <w:noProof/>
      <w:sz w:val="20"/>
      <w:lang w:val="en-GB"/>
    </w:rPr>
  </w:style>
  <w:style w:type="paragraph" w:customStyle="1" w:styleId="80F9F9961570467F9A7A6F589DE1CFC45">
    <w:name w:val="80F9F9961570467F9A7A6F589DE1CFC45"/>
    <w:rsid w:val="00CA65ED"/>
    <w:pPr>
      <w:spacing w:before="40" w:after="40" w:line="240" w:lineRule="auto"/>
    </w:pPr>
    <w:rPr>
      <w:rFonts w:ascii="Georgia" w:eastAsia="Georgia" w:hAnsi="Georgia" w:cs="Times New Roman"/>
      <w:noProof/>
      <w:sz w:val="20"/>
      <w:lang w:val="en-GB"/>
    </w:rPr>
  </w:style>
  <w:style w:type="paragraph" w:customStyle="1" w:styleId="2EC4977E81F64D93B016C54133C408577">
    <w:name w:val="2EC4977E81F64D93B016C54133C408577"/>
    <w:rsid w:val="00CA65ED"/>
    <w:pPr>
      <w:spacing w:before="40" w:after="40" w:line="240" w:lineRule="auto"/>
    </w:pPr>
    <w:rPr>
      <w:rFonts w:ascii="Georgia" w:eastAsia="Georgia" w:hAnsi="Georgia" w:cs="Times New Roman"/>
      <w:noProof/>
      <w:sz w:val="20"/>
      <w:lang w:val="en-GB"/>
    </w:rPr>
  </w:style>
  <w:style w:type="paragraph" w:customStyle="1" w:styleId="C93861ABE0B74C1B9F3766F50B6E4B235">
    <w:name w:val="C93861ABE0B74C1B9F3766F50B6E4B235"/>
    <w:rsid w:val="00CA65ED"/>
    <w:pPr>
      <w:spacing w:before="40" w:after="40" w:line="240" w:lineRule="auto"/>
    </w:pPr>
    <w:rPr>
      <w:rFonts w:ascii="Georgia" w:eastAsia="Georgia" w:hAnsi="Georgia" w:cs="Times New Roman"/>
      <w:noProof/>
      <w:sz w:val="20"/>
      <w:lang w:val="en-GB"/>
    </w:rPr>
  </w:style>
  <w:style w:type="paragraph" w:customStyle="1" w:styleId="62FCA77B7F774FB587C79370E142AE617">
    <w:name w:val="62FCA77B7F774FB587C79370E142AE617"/>
    <w:rsid w:val="00CA65ED"/>
    <w:pPr>
      <w:spacing w:before="40" w:after="40" w:line="240" w:lineRule="auto"/>
    </w:pPr>
    <w:rPr>
      <w:rFonts w:ascii="Georgia" w:eastAsia="Georgia" w:hAnsi="Georgia" w:cs="Times New Roman"/>
      <w:noProof/>
      <w:sz w:val="20"/>
      <w:lang w:val="en-GB"/>
    </w:rPr>
  </w:style>
  <w:style w:type="paragraph" w:customStyle="1" w:styleId="A10D67E29CE14DF09BB85917509446135">
    <w:name w:val="A10D67E29CE14DF09BB85917509446135"/>
    <w:rsid w:val="00CA65ED"/>
    <w:pPr>
      <w:spacing w:before="40" w:after="40" w:line="240" w:lineRule="auto"/>
    </w:pPr>
    <w:rPr>
      <w:rFonts w:ascii="Georgia" w:eastAsia="Georgia" w:hAnsi="Georgia" w:cs="Times New Roman"/>
      <w:noProof/>
      <w:sz w:val="20"/>
      <w:lang w:val="en-GB"/>
    </w:rPr>
  </w:style>
  <w:style w:type="paragraph" w:customStyle="1" w:styleId="8C633C8D9ACB4278B85972B7A347B7E17">
    <w:name w:val="8C633C8D9ACB4278B85972B7A347B7E17"/>
    <w:rsid w:val="00CA65ED"/>
    <w:pPr>
      <w:spacing w:before="40" w:after="40" w:line="240" w:lineRule="auto"/>
    </w:pPr>
    <w:rPr>
      <w:rFonts w:ascii="Georgia" w:eastAsia="Georgia" w:hAnsi="Georgia" w:cs="Times New Roman"/>
      <w:noProof/>
      <w:sz w:val="20"/>
      <w:lang w:val="en-GB"/>
    </w:rPr>
  </w:style>
  <w:style w:type="paragraph" w:customStyle="1" w:styleId="878C587F109241C09DCCA60297BA44165">
    <w:name w:val="878C587F109241C09DCCA60297BA44165"/>
    <w:rsid w:val="00CA65ED"/>
    <w:pPr>
      <w:spacing w:before="40" w:after="40" w:line="240" w:lineRule="auto"/>
    </w:pPr>
    <w:rPr>
      <w:rFonts w:ascii="Georgia" w:eastAsia="Georgia" w:hAnsi="Georgia" w:cs="Times New Roman"/>
      <w:noProof/>
      <w:sz w:val="20"/>
      <w:lang w:val="en-GB"/>
    </w:rPr>
  </w:style>
  <w:style w:type="paragraph" w:customStyle="1" w:styleId="382DF5BE1DD2427F8F04711A6A2DD4B87">
    <w:name w:val="382DF5BE1DD2427F8F04711A6A2DD4B87"/>
    <w:rsid w:val="00CA65ED"/>
    <w:pPr>
      <w:spacing w:before="40" w:after="40" w:line="240" w:lineRule="auto"/>
    </w:pPr>
    <w:rPr>
      <w:rFonts w:ascii="Georgia" w:eastAsia="Georgia" w:hAnsi="Georgia" w:cs="Times New Roman"/>
      <w:noProof/>
      <w:sz w:val="20"/>
      <w:lang w:val="en-GB"/>
    </w:rPr>
  </w:style>
  <w:style w:type="paragraph" w:customStyle="1" w:styleId="8F138C62F7A74F98A111CF80BB20EEC15">
    <w:name w:val="8F138C62F7A74F98A111CF80BB20EEC15"/>
    <w:rsid w:val="00CA65ED"/>
    <w:pPr>
      <w:spacing w:before="40" w:after="40" w:line="240" w:lineRule="auto"/>
    </w:pPr>
    <w:rPr>
      <w:rFonts w:ascii="Georgia" w:eastAsia="Georgia" w:hAnsi="Georgia" w:cs="Times New Roman"/>
      <w:noProof/>
      <w:sz w:val="20"/>
      <w:lang w:val="en-GB"/>
    </w:rPr>
  </w:style>
  <w:style w:type="paragraph" w:customStyle="1" w:styleId="F01D7482DE5F42788189A705B38A1DA17">
    <w:name w:val="F01D7482DE5F42788189A705B38A1DA17"/>
    <w:rsid w:val="00CA65ED"/>
    <w:pPr>
      <w:spacing w:before="40" w:after="40" w:line="240" w:lineRule="auto"/>
    </w:pPr>
    <w:rPr>
      <w:rFonts w:ascii="Georgia" w:eastAsia="Georgia" w:hAnsi="Georgia" w:cs="Times New Roman"/>
      <w:noProof/>
      <w:sz w:val="20"/>
      <w:lang w:val="en-GB"/>
    </w:rPr>
  </w:style>
  <w:style w:type="paragraph" w:customStyle="1" w:styleId="D535B3D631D54D03936494AF7E4923415">
    <w:name w:val="D535B3D631D54D03936494AF7E4923415"/>
    <w:rsid w:val="00CA65ED"/>
    <w:pPr>
      <w:spacing w:before="40" w:after="40" w:line="240" w:lineRule="auto"/>
    </w:pPr>
    <w:rPr>
      <w:rFonts w:ascii="Georgia" w:eastAsia="Georgia" w:hAnsi="Georgia" w:cs="Times New Roman"/>
      <w:noProof/>
      <w:sz w:val="20"/>
      <w:lang w:val="en-GB"/>
    </w:rPr>
  </w:style>
  <w:style w:type="paragraph" w:customStyle="1" w:styleId="1AA79246E47342E9A6BDA5ACDED92EB65">
    <w:name w:val="1AA79246E47342E9A6BDA5ACDED92EB65"/>
    <w:rsid w:val="00CA65ED"/>
    <w:pPr>
      <w:spacing w:before="40" w:after="40" w:line="240" w:lineRule="auto"/>
    </w:pPr>
    <w:rPr>
      <w:rFonts w:ascii="Georgia" w:eastAsia="Georgia" w:hAnsi="Georgia" w:cs="Times New Roman"/>
      <w:noProof/>
      <w:sz w:val="20"/>
      <w:lang w:val="en-GB"/>
    </w:rPr>
  </w:style>
  <w:style w:type="paragraph" w:customStyle="1" w:styleId="00EEDD9EC6864B93A20CFC9DB64BEBA06">
    <w:name w:val="00EEDD9EC6864B93A20CFC9DB64BEBA06"/>
    <w:rsid w:val="00CA65ED"/>
    <w:pPr>
      <w:spacing w:before="40" w:after="40" w:line="240" w:lineRule="auto"/>
    </w:pPr>
    <w:rPr>
      <w:rFonts w:ascii="Georgia" w:eastAsia="Georgia" w:hAnsi="Georgia" w:cs="Times New Roman"/>
      <w:noProof/>
      <w:sz w:val="20"/>
      <w:lang w:val="en-GB"/>
    </w:rPr>
  </w:style>
  <w:style w:type="paragraph" w:customStyle="1" w:styleId="BB09A7E3072E4E43B4ED2A7E9A11B46C5">
    <w:name w:val="BB09A7E3072E4E43B4ED2A7E9A11B46C5"/>
    <w:rsid w:val="00CA65ED"/>
    <w:pPr>
      <w:spacing w:before="40" w:after="40" w:line="240" w:lineRule="auto"/>
    </w:pPr>
    <w:rPr>
      <w:rFonts w:ascii="Georgia" w:eastAsia="Georgia" w:hAnsi="Georgia" w:cs="Times New Roman"/>
      <w:noProof/>
      <w:sz w:val="20"/>
      <w:lang w:val="en-GB"/>
    </w:rPr>
  </w:style>
  <w:style w:type="paragraph" w:customStyle="1" w:styleId="04C12BC9CB254A2283ED28D9DB845AEE5">
    <w:name w:val="04C12BC9CB254A2283ED28D9DB845AEE5"/>
    <w:rsid w:val="00CA65ED"/>
    <w:pPr>
      <w:spacing w:before="40" w:after="40" w:line="240" w:lineRule="auto"/>
    </w:pPr>
    <w:rPr>
      <w:rFonts w:ascii="Georgia" w:eastAsia="Georgia" w:hAnsi="Georgia" w:cs="Times New Roman"/>
      <w:noProof/>
      <w:sz w:val="20"/>
      <w:lang w:val="en-GB"/>
    </w:rPr>
  </w:style>
  <w:style w:type="paragraph" w:customStyle="1" w:styleId="F98D28C5C2FB48169E34D915D46E352E4">
    <w:name w:val="F98D28C5C2FB48169E34D915D46E352E4"/>
    <w:rsid w:val="00CA65ED"/>
    <w:pPr>
      <w:spacing w:before="40" w:after="40" w:line="240" w:lineRule="auto"/>
    </w:pPr>
    <w:rPr>
      <w:rFonts w:ascii="Georgia" w:eastAsia="Georgia" w:hAnsi="Georgia" w:cs="Times New Roman"/>
      <w:noProof/>
      <w:sz w:val="20"/>
      <w:lang w:val="en-GB"/>
    </w:rPr>
  </w:style>
  <w:style w:type="paragraph" w:customStyle="1" w:styleId="AC26228146404392B88A8905235292874">
    <w:name w:val="AC26228146404392B88A8905235292874"/>
    <w:rsid w:val="00CA65ED"/>
    <w:pPr>
      <w:spacing w:before="40" w:after="40" w:line="240" w:lineRule="auto"/>
    </w:pPr>
    <w:rPr>
      <w:rFonts w:ascii="Georgia" w:eastAsia="Georgia" w:hAnsi="Georgia" w:cs="Times New Roman"/>
      <w:noProof/>
      <w:sz w:val="20"/>
      <w:lang w:val="en-GB"/>
    </w:rPr>
  </w:style>
  <w:style w:type="paragraph" w:customStyle="1" w:styleId="1236668601A546F09EA690CD88401C2B4">
    <w:name w:val="1236668601A546F09EA690CD88401C2B4"/>
    <w:rsid w:val="00CA65ED"/>
    <w:pPr>
      <w:spacing w:before="40" w:after="40" w:line="240" w:lineRule="auto"/>
    </w:pPr>
    <w:rPr>
      <w:rFonts w:ascii="Georgia" w:eastAsia="Georgia" w:hAnsi="Georgia" w:cs="Times New Roman"/>
      <w:noProof/>
      <w:sz w:val="20"/>
      <w:lang w:val="en-GB"/>
    </w:rPr>
  </w:style>
  <w:style w:type="paragraph" w:customStyle="1" w:styleId="1745F6FAD70D44F2A7FA8E81A313EBED4">
    <w:name w:val="1745F6FAD70D44F2A7FA8E81A313EBED4"/>
    <w:rsid w:val="00CA65ED"/>
    <w:pPr>
      <w:spacing w:before="40" w:after="40" w:line="240" w:lineRule="auto"/>
    </w:pPr>
    <w:rPr>
      <w:rFonts w:ascii="Georgia" w:eastAsia="Georgia" w:hAnsi="Georgia" w:cs="Times New Roman"/>
      <w:noProof/>
      <w:sz w:val="20"/>
      <w:lang w:val="en-GB"/>
    </w:rPr>
  </w:style>
  <w:style w:type="paragraph" w:customStyle="1" w:styleId="A518CF4DC8B4421FA1528AF110EF735C4">
    <w:name w:val="A518CF4DC8B4421FA1528AF110EF735C4"/>
    <w:rsid w:val="00CA65ED"/>
    <w:pPr>
      <w:spacing w:before="40" w:after="40" w:line="240" w:lineRule="auto"/>
    </w:pPr>
    <w:rPr>
      <w:rFonts w:ascii="Georgia" w:eastAsia="Georgia" w:hAnsi="Georgia" w:cs="Times New Roman"/>
      <w:noProof/>
      <w:sz w:val="20"/>
      <w:lang w:val="en-GB"/>
    </w:rPr>
  </w:style>
  <w:style w:type="paragraph" w:customStyle="1" w:styleId="9A47D2D68D4848709C4C999E759179383">
    <w:name w:val="9A47D2D68D4848709C4C999E759179383"/>
    <w:rsid w:val="00CA65ED"/>
    <w:pPr>
      <w:spacing w:before="40" w:after="40" w:line="240" w:lineRule="auto"/>
    </w:pPr>
    <w:rPr>
      <w:rFonts w:ascii="Georgia" w:eastAsia="Georgia" w:hAnsi="Georgia" w:cs="Times New Roman"/>
      <w:noProof/>
      <w:sz w:val="20"/>
      <w:lang w:val="en-GB"/>
    </w:rPr>
  </w:style>
  <w:style w:type="paragraph" w:customStyle="1" w:styleId="536A9B9E286F4AFF8C59A6F40C7CC9173">
    <w:name w:val="536A9B9E286F4AFF8C59A6F40C7CC9173"/>
    <w:rsid w:val="00CA65ED"/>
    <w:pPr>
      <w:spacing w:before="40" w:after="40" w:line="240" w:lineRule="auto"/>
    </w:pPr>
    <w:rPr>
      <w:rFonts w:ascii="Georgia" w:eastAsia="Georgia" w:hAnsi="Georgia" w:cs="Times New Roman"/>
      <w:noProof/>
      <w:sz w:val="20"/>
      <w:lang w:val="en-GB"/>
    </w:rPr>
  </w:style>
  <w:style w:type="paragraph" w:customStyle="1" w:styleId="5A03E1E6498348F482DC252C2D3637D63">
    <w:name w:val="5A03E1E6498348F482DC252C2D3637D63"/>
    <w:rsid w:val="00CA65ED"/>
    <w:pPr>
      <w:spacing w:before="40" w:after="40" w:line="240" w:lineRule="auto"/>
    </w:pPr>
    <w:rPr>
      <w:rFonts w:ascii="Georgia" w:eastAsia="Georgia" w:hAnsi="Georgia" w:cs="Times New Roman"/>
      <w:noProof/>
      <w:sz w:val="20"/>
      <w:lang w:val="en-GB"/>
    </w:rPr>
  </w:style>
  <w:style w:type="paragraph" w:customStyle="1" w:styleId="4DDDC4E9BD9E4AC0B0DED997E75B86832">
    <w:name w:val="4DDDC4E9BD9E4AC0B0DED997E75B86832"/>
    <w:rsid w:val="00CA65ED"/>
    <w:pPr>
      <w:spacing w:before="40" w:after="40" w:line="240" w:lineRule="auto"/>
    </w:pPr>
    <w:rPr>
      <w:rFonts w:ascii="Georgia" w:eastAsia="Georgia" w:hAnsi="Georgia" w:cs="Times New Roman"/>
      <w:noProof/>
      <w:sz w:val="20"/>
      <w:lang w:val="en-GB"/>
    </w:rPr>
  </w:style>
  <w:style w:type="paragraph" w:customStyle="1" w:styleId="385CF42C7A804AA7A8960086BD9916EF1">
    <w:name w:val="385CF42C7A804AA7A8960086BD9916EF1"/>
    <w:rsid w:val="00CA65ED"/>
    <w:pPr>
      <w:spacing w:before="40" w:after="40" w:line="240" w:lineRule="auto"/>
    </w:pPr>
    <w:rPr>
      <w:rFonts w:ascii="Georgia" w:eastAsia="Georgia" w:hAnsi="Georgia" w:cs="Times New Roman"/>
      <w:noProof/>
      <w:sz w:val="20"/>
      <w:lang w:val="en-GB"/>
    </w:rPr>
  </w:style>
  <w:style w:type="paragraph" w:customStyle="1" w:styleId="98D2D0FB53F946938740F1A352A670761">
    <w:name w:val="98D2D0FB53F946938740F1A352A670761"/>
    <w:rsid w:val="00CA65ED"/>
    <w:pPr>
      <w:spacing w:before="40" w:after="40" w:line="240" w:lineRule="auto"/>
    </w:pPr>
    <w:rPr>
      <w:rFonts w:ascii="Georgia" w:eastAsia="Georgia" w:hAnsi="Georgia" w:cs="Times New Roman"/>
      <w:noProof/>
      <w:sz w:val="20"/>
      <w:lang w:val="en-GB"/>
    </w:rPr>
  </w:style>
  <w:style w:type="paragraph" w:customStyle="1" w:styleId="59D188BC9FA248DF91DD65131F0D3C721">
    <w:name w:val="59D188BC9FA248DF91DD65131F0D3C721"/>
    <w:rsid w:val="00CA65ED"/>
    <w:pPr>
      <w:spacing w:before="40" w:after="40" w:line="240" w:lineRule="auto"/>
    </w:pPr>
    <w:rPr>
      <w:rFonts w:ascii="Georgia" w:eastAsia="Georgia" w:hAnsi="Georgia" w:cs="Times New Roman"/>
      <w:noProof/>
      <w:sz w:val="20"/>
      <w:lang w:val="en-GB"/>
    </w:rPr>
  </w:style>
  <w:style w:type="paragraph" w:customStyle="1" w:styleId="9C071D0CA45943F0B58FC324494FD22F1">
    <w:name w:val="9C071D0CA45943F0B58FC324494FD22F1"/>
    <w:rsid w:val="00CA65ED"/>
    <w:pPr>
      <w:spacing w:before="40" w:after="40" w:line="240" w:lineRule="auto"/>
    </w:pPr>
    <w:rPr>
      <w:rFonts w:ascii="Georgia" w:eastAsia="Georgia" w:hAnsi="Georgia" w:cs="Times New Roman"/>
      <w:noProof/>
      <w:sz w:val="20"/>
      <w:lang w:val="en-GB"/>
    </w:rPr>
  </w:style>
  <w:style w:type="paragraph" w:customStyle="1" w:styleId="461ADB6DD65345F39D0C4C80916CD1441">
    <w:name w:val="461ADB6DD65345F39D0C4C80916CD1441"/>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4E3075FF32824C16B2F7C5C23323B4F51">
    <w:name w:val="4E3075FF32824C16B2F7C5C23323B4F51"/>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AAB8CF9698574CCA8729EA0455C17AB01">
    <w:name w:val="AAB8CF9698574CCA8729EA0455C17AB01"/>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3D680CE453314B8584B5FEDD908CE5C31">
    <w:name w:val="3D680CE453314B8584B5FEDD908CE5C31"/>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941BC32B9A394F3B919569B0B01D45D51">
    <w:name w:val="941BC32B9A394F3B919569B0B01D45D51"/>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0ED8E39B42B847308EEDA58D6E2506AA1">
    <w:name w:val="0ED8E39B42B847308EEDA58D6E2506AA1"/>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2EB93A05073943FF8B1C71FBDA1A3BA31">
    <w:name w:val="2EB93A05073943FF8B1C71FBDA1A3BA31"/>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E590443F8FDD4B178F1C2100D30F31B31">
    <w:name w:val="E590443F8FDD4B178F1C2100D30F31B31"/>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53A63AB16E1E4F9D8F52C77F0ACBE9861">
    <w:name w:val="53A63AB16E1E4F9D8F52C77F0ACBE9861"/>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C86F5B1F96F0422E8A6A99F61F8465E41">
    <w:name w:val="C86F5B1F96F0422E8A6A99F61F8465E41"/>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9B8A1D18EA23480BA47AC5DE953B7F1F1">
    <w:name w:val="9B8A1D18EA23480BA47AC5DE953B7F1F1"/>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3F0582B82CD94D749520A1DAA416DE381">
    <w:name w:val="3F0582B82CD94D749520A1DAA416DE381"/>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4055F693D99D427C9FDD8B411A456AD71">
    <w:name w:val="4055F693D99D427C9FDD8B411A456AD71"/>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2A7EE42AD232424185F3391A9300010B1">
    <w:name w:val="2A7EE42AD232424185F3391A9300010B1"/>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894657E0DF6B4F4F880DE210BA4DD3511">
    <w:name w:val="894657E0DF6B4F4F880DE210BA4DD3511"/>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53D088A9D2C046EB99477D51FD55CE7D1">
    <w:name w:val="53D088A9D2C046EB99477D51FD55CE7D1"/>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525710A9E13D487D9D2702565BE99C5A1">
    <w:name w:val="525710A9E13D487D9D2702565BE99C5A1"/>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28BCEE045F7D4BBD8D7197F7E886FE0B1">
    <w:name w:val="28BCEE045F7D4BBD8D7197F7E886FE0B1"/>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96EF3C27B6C1471D8263A630F46212CE7">
    <w:name w:val="96EF3C27B6C1471D8263A630F46212CE7"/>
    <w:rsid w:val="00CA65ED"/>
    <w:pPr>
      <w:spacing w:before="20" w:after="60" w:line="240" w:lineRule="auto"/>
      <w:ind w:left="374"/>
    </w:pPr>
    <w:rPr>
      <w:rFonts w:ascii="Georgia" w:eastAsia="Georgia" w:hAnsi="Georgia" w:cs="Times New Roman"/>
      <w:noProof/>
      <w:sz w:val="20"/>
      <w:szCs w:val="21"/>
      <w:lang w:val="en-GB"/>
    </w:rPr>
  </w:style>
  <w:style w:type="paragraph" w:customStyle="1" w:styleId="1389AB96C5624890ACC8E8E497256B607">
    <w:name w:val="1389AB96C5624890ACC8E8E497256B607"/>
    <w:rsid w:val="00CA65ED"/>
    <w:pPr>
      <w:spacing w:before="20" w:after="60" w:line="240" w:lineRule="auto"/>
      <w:ind w:left="374"/>
    </w:pPr>
    <w:rPr>
      <w:rFonts w:ascii="Georgia" w:eastAsia="Georgia" w:hAnsi="Georgia" w:cs="Times New Roman"/>
      <w:noProof/>
      <w:sz w:val="20"/>
      <w:szCs w:val="21"/>
      <w:lang w:val="en-GB"/>
    </w:rPr>
  </w:style>
  <w:style w:type="paragraph" w:customStyle="1" w:styleId="3ECD6ACF3F2D43B0A720ECA14EEA7A3E7">
    <w:name w:val="3ECD6ACF3F2D43B0A720ECA14EEA7A3E7"/>
    <w:rsid w:val="00CA65ED"/>
    <w:pPr>
      <w:spacing w:before="20" w:after="60" w:line="240" w:lineRule="auto"/>
      <w:ind w:left="374"/>
    </w:pPr>
    <w:rPr>
      <w:rFonts w:ascii="Georgia" w:eastAsia="Georgia" w:hAnsi="Georgia" w:cs="Times New Roman"/>
      <w:noProof/>
      <w:sz w:val="20"/>
      <w:szCs w:val="21"/>
      <w:lang w:val="en-GB"/>
    </w:rPr>
  </w:style>
  <w:style w:type="paragraph" w:customStyle="1" w:styleId="D284168EBFB64D01AB05C4059B9758A67">
    <w:name w:val="D284168EBFB64D01AB05C4059B9758A67"/>
    <w:rsid w:val="00CA65ED"/>
    <w:pPr>
      <w:spacing w:before="40" w:after="40" w:line="240" w:lineRule="auto"/>
    </w:pPr>
    <w:rPr>
      <w:rFonts w:ascii="Georgia" w:eastAsia="Georgia" w:hAnsi="Georgia" w:cs="Times New Roman"/>
      <w:noProof/>
      <w:sz w:val="20"/>
      <w:lang w:val="en-GB"/>
    </w:rPr>
  </w:style>
  <w:style w:type="paragraph" w:customStyle="1" w:styleId="349A4EE4E972433F9C23B557923772D57">
    <w:name w:val="349A4EE4E972433F9C23B557923772D57"/>
    <w:rsid w:val="00CA65ED"/>
    <w:pPr>
      <w:spacing w:before="40" w:after="40" w:line="240" w:lineRule="auto"/>
    </w:pPr>
    <w:rPr>
      <w:rFonts w:ascii="Georgia" w:eastAsia="Georgia" w:hAnsi="Georgia" w:cs="Times New Roman"/>
      <w:noProof/>
      <w:sz w:val="20"/>
      <w:lang w:val="en-GB"/>
    </w:rPr>
  </w:style>
  <w:style w:type="paragraph" w:customStyle="1" w:styleId="0AB1D1AB30DC44CCBFA22F3ECA81B97F7">
    <w:name w:val="0AB1D1AB30DC44CCBFA22F3ECA81B97F7"/>
    <w:rsid w:val="00CA65ED"/>
    <w:pPr>
      <w:spacing w:before="40" w:after="40" w:line="240" w:lineRule="auto"/>
    </w:pPr>
    <w:rPr>
      <w:rFonts w:ascii="Georgia" w:eastAsia="Georgia" w:hAnsi="Georgia" w:cs="Times New Roman"/>
      <w:noProof/>
      <w:sz w:val="20"/>
      <w:lang w:val="en-GB"/>
    </w:rPr>
  </w:style>
  <w:style w:type="paragraph" w:customStyle="1" w:styleId="9A18981EFD81426AB977956A0C4BC19D7">
    <w:name w:val="9A18981EFD81426AB977956A0C4BC19D7"/>
    <w:rsid w:val="00CA65ED"/>
    <w:pPr>
      <w:spacing w:before="40" w:after="40" w:line="240" w:lineRule="auto"/>
    </w:pPr>
    <w:rPr>
      <w:rFonts w:ascii="Georgia" w:eastAsia="Georgia" w:hAnsi="Georgia" w:cs="Times New Roman"/>
      <w:noProof/>
      <w:sz w:val="20"/>
      <w:lang w:val="en-GB"/>
    </w:rPr>
  </w:style>
  <w:style w:type="paragraph" w:customStyle="1" w:styleId="B6C6B101E36349CDA3AC5FF19D4059C97">
    <w:name w:val="B6C6B101E36349CDA3AC5FF19D4059C97"/>
    <w:rsid w:val="00CA65ED"/>
    <w:pPr>
      <w:spacing w:before="40" w:after="40" w:line="240" w:lineRule="auto"/>
    </w:pPr>
    <w:rPr>
      <w:rFonts w:ascii="Georgia" w:eastAsia="Georgia" w:hAnsi="Georgia" w:cs="Times New Roman"/>
      <w:noProof/>
      <w:sz w:val="20"/>
      <w:lang w:val="en-GB"/>
    </w:rPr>
  </w:style>
  <w:style w:type="paragraph" w:customStyle="1" w:styleId="961F266AD0C64DEEBC355C5195A90B3E7">
    <w:name w:val="961F266AD0C64DEEBC355C5195A90B3E7"/>
    <w:rsid w:val="00CA65ED"/>
    <w:pPr>
      <w:spacing w:before="40" w:after="40" w:line="240" w:lineRule="auto"/>
    </w:pPr>
    <w:rPr>
      <w:rFonts w:ascii="Georgia" w:eastAsia="Georgia" w:hAnsi="Georgia" w:cs="Times New Roman"/>
      <w:noProof/>
      <w:sz w:val="20"/>
      <w:lang w:val="en-GB"/>
    </w:rPr>
  </w:style>
  <w:style w:type="paragraph" w:customStyle="1" w:styleId="B630C8D0A7124C0BBDB8CC83762DDF4E7">
    <w:name w:val="B630C8D0A7124C0BBDB8CC83762DDF4E7"/>
    <w:rsid w:val="00CA65ED"/>
    <w:pPr>
      <w:spacing w:before="40" w:after="40" w:line="240" w:lineRule="auto"/>
    </w:pPr>
    <w:rPr>
      <w:rFonts w:ascii="Georgia" w:eastAsia="Georgia" w:hAnsi="Georgia" w:cs="Times New Roman"/>
      <w:noProof/>
      <w:sz w:val="20"/>
      <w:lang w:val="en-GB"/>
    </w:rPr>
  </w:style>
  <w:style w:type="paragraph" w:customStyle="1" w:styleId="80AC126C344445C48885E29418D458667">
    <w:name w:val="80AC126C344445C48885E29418D458667"/>
    <w:rsid w:val="00CA65ED"/>
    <w:pPr>
      <w:spacing w:before="40" w:after="40" w:line="240" w:lineRule="auto"/>
    </w:pPr>
    <w:rPr>
      <w:rFonts w:ascii="Georgia" w:eastAsia="Georgia" w:hAnsi="Georgia" w:cs="Times New Roman"/>
      <w:noProof/>
      <w:sz w:val="20"/>
      <w:lang w:val="en-GB"/>
    </w:rPr>
  </w:style>
  <w:style w:type="paragraph" w:customStyle="1" w:styleId="41D48755427F4521AE2E47CEA50487C67">
    <w:name w:val="41D48755427F4521AE2E47CEA50487C67"/>
    <w:rsid w:val="00CA65ED"/>
    <w:pPr>
      <w:spacing w:before="40" w:after="40" w:line="240" w:lineRule="auto"/>
    </w:pPr>
    <w:rPr>
      <w:rFonts w:ascii="Georgia" w:eastAsia="Georgia" w:hAnsi="Georgia" w:cs="Times New Roman"/>
      <w:noProof/>
      <w:sz w:val="20"/>
      <w:lang w:val="en-GB"/>
    </w:rPr>
  </w:style>
  <w:style w:type="paragraph" w:customStyle="1" w:styleId="C8CBE090F9FE4870B8457DDA1F9FBD217">
    <w:name w:val="C8CBE090F9FE4870B8457DDA1F9FBD217"/>
    <w:rsid w:val="00CA65ED"/>
    <w:pPr>
      <w:spacing w:before="40" w:after="40" w:line="240" w:lineRule="auto"/>
    </w:pPr>
    <w:rPr>
      <w:rFonts w:ascii="Georgia" w:eastAsia="Georgia" w:hAnsi="Georgia" w:cs="Times New Roman"/>
      <w:noProof/>
      <w:sz w:val="20"/>
      <w:lang w:val="en-GB"/>
    </w:rPr>
  </w:style>
  <w:style w:type="paragraph" w:customStyle="1" w:styleId="4106E899BBAA48CA99C2339B177462547">
    <w:name w:val="4106E899BBAA48CA99C2339B177462547"/>
    <w:rsid w:val="00CA65ED"/>
    <w:pPr>
      <w:spacing w:before="40" w:after="40" w:line="240" w:lineRule="auto"/>
    </w:pPr>
    <w:rPr>
      <w:rFonts w:ascii="Georgia" w:eastAsia="Georgia" w:hAnsi="Georgia" w:cs="Times New Roman"/>
      <w:noProof/>
      <w:sz w:val="20"/>
      <w:lang w:val="en-GB"/>
    </w:rPr>
  </w:style>
  <w:style w:type="paragraph" w:customStyle="1" w:styleId="DD72DF0ADCD14C2DB61870FCEF145DC27">
    <w:name w:val="DD72DF0ADCD14C2DB61870FCEF145DC27"/>
    <w:rsid w:val="00CA65ED"/>
    <w:pPr>
      <w:spacing w:before="40" w:after="40" w:line="240" w:lineRule="auto"/>
    </w:pPr>
    <w:rPr>
      <w:rFonts w:ascii="Georgia" w:eastAsia="Georgia" w:hAnsi="Georgia" w:cs="Times New Roman"/>
      <w:noProof/>
      <w:sz w:val="20"/>
      <w:lang w:val="en-GB"/>
    </w:rPr>
  </w:style>
  <w:style w:type="paragraph" w:customStyle="1" w:styleId="A4373269A341445AB3FB2FC470011A7A7">
    <w:name w:val="A4373269A341445AB3FB2FC470011A7A7"/>
    <w:rsid w:val="00CA65ED"/>
    <w:pPr>
      <w:spacing w:before="40" w:after="40" w:line="240" w:lineRule="auto"/>
    </w:pPr>
    <w:rPr>
      <w:rFonts w:ascii="Georgia" w:eastAsia="Georgia" w:hAnsi="Georgia" w:cs="Times New Roman"/>
      <w:noProof/>
      <w:sz w:val="20"/>
      <w:lang w:val="en-GB"/>
    </w:rPr>
  </w:style>
  <w:style w:type="paragraph" w:customStyle="1" w:styleId="8A7CBBF876444FFCACDD42A50D1971947">
    <w:name w:val="8A7CBBF876444FFCACDD42A50D1971947"/>
    <w:rsid w:val="00CA65ED"/>
    <w:pPr>
      <w:spacing w:before="40" w:after="40" w:line="240" w:lineRule="auto"/>
    </w:pPr>
    <w:rPr>
      <w:rFonts w:ascii="Georgia" w:eastAsia="Georgia" w:hAnsi="Georgia" w:cs="Times New Roman"/>
      <w:noProof/>
      <w:sz w:val="20"/>
      <w:lang w:val="en-GB"/>
    </w:rPr>
  </w:style>
  <w:style w:type="paragraph" w:customStyle="1" w:styleId="CAD7AF1F1A194395B31934C519AA27CC7">
    <w:name w:val="CAD7AF1F1A194395B31934C519AA27CC7"/>
    <w:rsid w:val="00CA65ED"/>
    <w:pPr>
      <w:spacing w:before="40" w:after="40" w:line="240" w:lineRule="auto"/>
    </w:pPr>
    <w:rPr>
      <w:rFonts w:ascii="Georgia" w:eastAsia="Georgia" w:hAnsi="Georgia" w:cs="Times New Roman"/>
      <w:noProof/>
      <w:sz w:val="20"/>
      <w:lang w:val="en-GB"/>
    </w:rPr>
  </w:style>
  <w:style w:type="paragraph" w:customStyle="1" w:styleId="04A3BA9828734A10A8CD63C553E80AE77">
    <w:name w:val="04A3BA9828734A10A8CD63C553E80AE77"/>
    <w:rsid w:val="00CA65ED"/>
    <w:pPr>
      <w:spacing w:before="40" w:after="40" w:line="240" w:lineRule="auto"/>
    </w:pPr>
    <w:rPr>
      <w:rFonts w:ascii="Georgia" w:eastAsia="Georgia" w:hAnsi="Georgia" w:cs="Times New Roman"/>
      <w:noProof/>
      <w:sz w:val="20"/>
      <w:lang w:val="en-GB"/>
    </w:rPr>
  </w:style>
  <w:style w:type="paragraph" w:customStyle="1" w:styleId="DCC7292F78084415A1893CDA0368489E7">
    <w:name w:val="DCC7292F78084415A1893CDA0368489E7"/>
    <w:rsid w:val="00CA65ED"/>
    <w:pPr>
      <w:spacing w:before="40" w:after="40" w:line="240" w:lineRule="auto"/>
    </w:pPr>
    <w:rPr>
      <w:rFonts w:ascii="Georgia" w:eastAsia="Georgia" w:hAnsi="Georgia" w:cs="Times New Roman"/>
      <w:noProof/>
      <w:sz w:val="20"/>
      <w:lang w:val="en-GB"/>
    </w:rPr>
  </w:style>
  <w:style w:type="paragraph" w:customStyle="1" w:styleId="5E62EC45A22940049E8224B709DE4C8A7">
    <w:name w:val="5E62EC45A22940049E8224B709DE4C8A7"/>
    <w:rsid w:val="00CA65ED"/>
    <w:pPr>
      <w:spacing w:before="40" w:after="40" w:line="240" w:lineRule="auto"/>
    </w:pPr>
    <w:rPr>
      <w:rFonts w:ascii="Georgia" w:eastAsia="Georgia" w:hAnsi="Georgia" w:cs="Times New Roman"/>
      <w:noProof/>
      <w:sz w:val="20"/>
      <w:lang w:val="en-GB"/>
    </w:rPr>
  </w:style>
  <w:style w:type="paragraph" w:customStyle="1" w:styleId="D26CA10C03074890AF858AF8E6519B387">
    <w:name w:val="D26CA10C03074890AF858AF8E6519B387"/>
    <w:rsid w:val="00CA65ED"/>
    <w:pPr>
      <w:spacing w:before="40" w:after="40" w:line="240" w:lineRule="auto"/>
    </w:pPr>
    <w:rPr>
      <w:rFonts w:ascii="Georgia" w:eastAsia="Georgia" w:hAnsi="Georgia" w:cs="Times New Roman"/>
      <w:noProof/>
      <w:sz w:val="20"/>
      <w:lang w:val="en-GB"/>
    </w:rPr>
  </w:style>
  <w:style w:type="paragraph" w:customStyle="1" w:styleId="FED211CA23BF45AC9F8A3AAC871BF58D7">
    <w:name w:val="FED211CA23BF45AC9F8A3AAC871BF58D7"/>
    <w:rsid w:val="00CA65ED"/>
    <w:pPr>
      <w:spacing w:before="40" w:after="40" w:line="240" w:lineRule="auto"/>
    </w:pPr>
    <w:rPr>
      <w:rFonts w:ascii="Georgia" w:eastAsia="Georgia" w:hAnsi="Georgia" w:cs="Times New Roman"/>
      <w:noProof/>
      <w:sz w:val="20"/>
      <w:lang w:val="en-GB"/>
    </w:rPr>
  </w:style>
  <w:style w:type="paragraph" w:customStyle="1" w:styleId="C27CD7BCABD64757A9DB7FA4040B0ACA7">
    <w:name w:val="C27CD7BCABD64757A9DB7FA4040B0ACA7"/>
    <w:rsid w:val="00CA65ED"/>
    <w:pPr>
      <w:spacing w:before="40" w:after="40" w:line="240" w:lineRule="auto"/>
    </w:pPr>
    <w:rPr>
      <w:rFonts w:ascii="Georgia" w:eastAsia="Georgia" w:hAnsi="Georgia" w:cs="Times New Roman"/>
      <w:noProof/>
      <w:sz w:val="20"/>
      <w:lang w:val="en-GB"/>
    </w:rPr>
  </w:style>
  <w:style w:type="paragraph" w:customStyle="1" w:styleId="65260B6267164D96A489CD4B6DA0AF3E7">
    <w:name w:val="65260B6267164D96A489CD4B6DA0AF3E7"/>
    <w:rsid w:val="00CA65ED"/>
    <w:pPr>
      <w:spacing w:before="40" w:after="40" w:line="240" w:lineRule="auto"/>
    </w:pPr>
    <w:rPr>
      <w:rFonts w:ascii="Georgia" w:eastAsia="Georgia" w:hAnsi="Georgia" w:cs="Times New Roman"/>
      <w:noProof/>
      <w:sz w:val="20"/>
      <w:lang w:val="en-GB"/>
    </w:rPr>
  </w:style>
  <w:style w:type="paragraph" w:customStyle="1" w:styleId="6A08CA606FEC44FE9E06B0B37D2E805C7">
    <w:name w:val="6A08CA606FEC44FE9E06B0B37D2E805C7"/>
    <w:rsid w:val="00CA65ED"/>
    <w:pPr>
      <w:spacing w:before="40" w:after="40" w:line="240" w:lineRule="auto"/>
    </w:pPr>
    <w:rPr>
      <w:rFonts w:ascii="Georgia" w:eastAsia="Georgia" w:hAnsi="Georgia" w:cs="Times New Roman"/>
      <w:noProof/>
      <w:sz w:val="20"/>
      <w:lang w:val="en-GB"/>
    </w:rPr>
  </w:style>
  <w:style w:type="paragraph" w:customStyle="1" w:styleId="73CB87BFF0D14C6EA4A10834096F19797">
    <w:name w:val="73CB87BFF0D14C6EA4A10834096F19797"/>
    <w:rsid w:val="00CA65ED"/>
    <w:pPr>
      <w:spacing w:before="40" w:after="40" w:line="240" w:lineRule="auto"/>
    </w:pPr>
    <w:rPr>
      <w:rFonts w:ascii="Georgia" w:eastAsia="Georgia" w:hAnsi="Georgia" w:cs="Times New Roman"/>
      <w:noProof/>
      <w:sz w:val="20"/>
      <w:lang w:val="en-GB"/>
    </w:rPr>
  </w:style>
  <w:style w:type="paragraph" w:customStyle="1" w:styleId="1B313AED4D364DF2A3B560AEF7CFBAC17">
    <w:name w:val="1B313AED4D364DF2A3B560AEF7CFBAC17"/>
    <w:rsid w:val="00CA65ED"/>
    <w:pPr>
      <w:spacing w:before="40" w:after="40" w:line="240" w:lineRule="auto"/>
    </w:pPr>
    <w:rPr>
      <w:rFonts w:ascii="Georgia" w:eastAsia="Georgia" w:hAnsi="Georgia" w:cs="Times New Roman"/>
      <w:noProof/>
      <w:sz w:val="20"/>
      <w:lang w:val="en-GB"/>
    </w:rPr>
  </w:style>
  <w:style w:type="paragraph" w:customStyle="1" w:styleId="2A374F6DFA0D43918651EDA462EA26A67">
    <w:name w:val="2A374F6DFA0D43918651EDA462EA26A67"/>
    <w:rsid w:val="00CA65ED"/>
    <w:pPr>
      <w:spacing w:before="40" w:after="40" w:line="240" w:lineRule="auto"/>
    </w:pPr>
    <w:rPr>
      <w:rFonts w:ascii="Georgia" w:eastAsia="Georgia" w:hAnsi="Georgia" w:cs="Times New Roman"/>
      <w:noProof/>
      <w:sz w:val="20"/>
      <w:lang w:val="en-GB"/>
    </w:rPr>
  </w:style>
  <w:style w:type="paragraph" w:customStyle="1" w:styleId="A9153C3D992B41379D245ABE9C3157D87">
    <w:name w:val="A9153C3D992B41379D245ABE9C3157D87"/>
    <w:rsid w:val="00CA65ED"/>
    <w:pPr>
      <w:spacing w:before="40" w:after="40" w:line="240" w:lineRule="auto"/>
    </w:pPr>
    <w:rPr>
      <w:rFonts w:ascii="Georgia" w:eastAsia="Georgia" w:hAnsi="Georgia" w:cs="Times New Roman"/>
      <w:noProof/>
      <w:sz w:val="20"/>
      <w:lang w:val="en-GB"/>
    </w:rPr>
  </w:style>
  <w:style w:type="paragraph" w:customStyle="1" w:styleId="D30DE5BED1FA482EB391ADC96CBB79F87">
    <w:name w:val="D30DE5BED1FA482EB391ADC96CBB79F87"/>
    <w:rsid w:val="00CA65ED"/>
    <w:pPr>
      <w:spacing w:before="40" w:after="40" w:line="240" w:lineRule="auto"/>
    </w:pPr>
    <w:rPr>
      <w:rFonts w:ascii="Georgia" w:eastAsia="Georgia" w:hAnsi="Georgia" w:cs="Times New Roman"/>
      <w:noProof/>
      <w:sz w:val="20"/>
      <w:lang w:val="en-GB"/>
    </w:rPr>
  </w:style>
  <w:style w:type="paragraph" w:customStyle="1" w:styleId="87A6B64B68DA418195907C2A0B6930BF7">
    <w:name w:val="87A6B64B68DA418195907C2A0B6930BF7"/>
    <w:rsid w:val="00CA65ED"/>
    <w:pPr>
      <w:spacing w:before="40" w:after="40" w:line="240" w:lineRule="auto"/>
    </w:pPr>
    <w:rPr>
      <w:rFonts w:ascii="Georgia" w:eastAsia="Georgia" w:hAnsi="Georgia" w:cs="Times New Roman"/>
      <w:noProof/>
      <w:sz w:val="20"/>
      <w:lang w:val="en-GB"/>
    </w:rPr>
  </w:style>
  <w:style w:type="paragraph" w:customStyle="1" w:styleId="D9707258979D473AB9D5F56BFBD9A1117">
    <w:name w:val="D9707258979D473AB9D5F56BFBD9A1117"/>
    <w:rsid w:val="00CA65ED"/>
    <w:pPr>
      <w:spacing w:before="40" w:after="40" w:line="240" w:lineRule="auto"/>
    </w:pPr>
    <w:rPr>
      <w:rFonts w:ascii="Georgia" w:eastAsia="Georgia" w:hAnsi="Georgia" w:cs="Times New Roman"/>
      <w:noProof/>
      <w:sz w:val="20"/>
      <w:lang w:val="en-GB"/>
    </w:rPr>
  </w:style>
  <w:style w:type="paragraph" w:customStyle="1" w:styleId="4B0DF3F1D2EA4BDEB9B60011CAEBD29D7">
    <w:name w:val="4B0DF3F1D2EA4BDEB9B60011CAEBD29D7"/>
    <w:rsid w:val="00CA65ED"/>
    <w:pPr>
      <w:spacing w:before="40" w:after="40" w:line="240" w:lineRule="auto"/>
    </w:pPr>
    <w:rPr>
      <w:rFonts w:ascii="Georgia" w:eastAsia="Georgia" w:hAnsi="Georgia" w:cs="Times New Roman"/>
      <w:noProof/>
      <w:sz w:val="20"/>
      <w:lang w:val="en-GB"/>
    </w:rPr>
  </w:style>
  <w:style w:type="paragraph" w:customStyle="1" w:styleId="3240141C868C4B95913C06F66E0A17557">
    <w:name w:val="3240141C868C4B95913C06F66E0A17557"/>
    <w:rsid w:val="00CA65ED"/>
    <w:pPr>
      <w:spacing w:before="40" w:after="40" w:line="240" w:lineRule="auto"/>
    </w:pPr>
    <w:rPr>
      <w:rFonts w:ascii="Georgia" w:eastAsia="Georgia" w:hAnsi="Georgia" w:cs="Times New Roman"/>
      <w:noProof/>
      <w:sz w:val="20"/>
      <w:lang w:val="en-GB"/>
    </w:rPr>
  </w:style>
  <w:style w:type="paragraph" w:customStyle="1" w:styleId="AB3971DFED424EEB9257227BAB3DFDAC7">
    <w:name w:val="AB3971DFED424EEB9257227BAB3DFDAC7"/>
    <w:rsid w:val="00CA65ED"/>
    <w:pPr>
      <w:spacing w:before="40" w:after="40" w:line="240" w:lineRule="auto"/>
    </w:pPr>
    <w:rPr>
      <w:rFonts w:ascii="Georgia" w:eastAsia="Georgia" w:hAnsi="Georgia" w:cs="Times New Roman"/>
      <w:noProof/>
      <w:sz w:val="20"/>
      <w:lang w:val="en-GB"/>
    </w:rPr>
  </w:style>
  <w:style w:type="paragraph" w:customStyle="1" w:styleId="2813BDB7CB934C87BA4E65B007CC24387">
    <w:name w:val="2813BDB7CB934C87BA4E65B007CC24387"/>
    <w:rsid w:val="00CA65ED"/>
    <w:pPr>
      <w:spacing w:before="40" w:after="40" w:line="240" w:lineRule="auto"/>
    </w:pPr>
    <w:rPr>
      <w:rFonts w:ascii="Georgia" w:eastAsia="Georgia" w:hAnsi="Georgia" w:cs="Times New Roman"/>
      <w:noProof/>
      <w:sz w:val="20"/>
      <w:lang w:val="en-GB"/>
    </w:rPr>
  </w:style>
  <w:style w:type="paragraph" w:customStyle="1" w:styleId="73144906B5E24801921C7A9AB86191387">
    <w:name w:val="73144906B5E24801921C7A9AB86191387"/>
    <w:rsid w:val="00CA65ED"/>
    <w:pPr>
      <w:spacing w:before="40" w:after="40" w:line="240" w:lineRule="auto"/>
    </w:pPr>
    <w:rPr>
      <w:rFonts w:ascii="Georgia" w:eastAsia="Georgia" w:hAnsi="Georgia" w:cs="Times New Roman"/>
      <w:noProof/>
      <w:sz w:val="20"/>
      <w:lang w:val="en-GB"/>
    </w:rPr>
  </w:style>
  <w:style w:type="paragraph" w:customStyle="1" w:styleId="BA9614D29C9D405E9FFAFE39B7874DEE7">
    <w:name w:val="BA9614D29C9D405E9FFAFE39B7874DEE7"/>
    <w:rsid w:val="00CA65ED"/>
    <w:pPr>
      <w:spacing w:before="40" w:after="40" w:line="240" w:lineRule="auto"/>
    </w:pPr>
    <w:rPr>
      <w:rFonts w:ascii="Georgia" w:eastAsia="Georgia" w:hAnsi="Georgia" w:cs="Times New Roman"/>
      <w:noProof/>
      <w:sz w:val="20"/>
      <w:lang w:val="en-GB"/>
    </w:rPr>
  </w:style>
  <w:style w:type="paragraph" w:customStyle="1" w:styleId="6AD4C6C4F92040ACAB229859A602125D7">
    <w:name w:val="6AD4C6C4F92040ACAB229859A602125D7"/>
    <w:rsid w:val="00CA65ED"/>
    <w:pPr>
      <w:spacing w:before="40" w:after="40" w:line="240" w:lineRule="auto"/>
    </w:pPr>
    <w:rPr>
      <w:rFonts w:ascii="Georgia" w:eastAsia="Georgia" w:hAnsi="Georgia" w:cs="Times New Roman"/>
      <w:noProof/>
      <w:sz w:val="20"/>
      <w:lang w:val="en-GB"/>
    </w:rPr>
  </w:style>
  <w:style w:type="paragraph" w:customStyle="1" w:styleId="DC29E6AC0F524703B8C6C03D105841BB7">
    <w:name w:val="DC29E6AC0F524703B8C6C03D105841BB7"/>
    <w:rsid w:val="00CA65ED"/>
    <w:pPr>
      <w:spacing w:before="40" w:after="40" w:line="240" w:lineRule="auto"/>
    </w:pPr>
    <w:rPr>
      <w:rFonts w:ascii="Georgia" w:eastAsia="Georgia" w:hAnsi="Georgia" w:cs="Times New Roman"/>
      <w:noProof/>
      <w:sz w:val="20"/>
      <w:lang w:val="en-GB"/>
    </w:rPr>
  </w:style>
  <w:style w:type="paragraph" w:customStyle="1" w:styleId="9067DC1D597C4FA4B799D7643960B0617">
    <w:name w:val="9067DC1D597C4FA4B799D7643960B0617"/>
    <w:rsid w:val="00CA65ED"/>
    <w:pPr>
      <w:spacing w:before="40" w:after="40" w:line="240" w:lineRule="auto"/>
    </w:pPr>
    <w:rPr>
      <w:rFonts w:ascii="Georgia" w:eastAsia="Georgia" w:hAnsi="Georgia" w:cs="Times New Roman"/>
      <w:noProof/>
      <w:sz w:val="20"/>
      <w:lang w:val="en-GB"/>
    </w:rPr>
  </w:style>
  <w:style w:type="paragraph" w:customStyle="1" w:styleId="A55575E5E5F84A47AD66B367979797F77">
    <w:name w:val="A55575E5E5F84A47AD66B367979797F77"/>
    <w:rsid w:val="00CA65ED"/>
    <w:pPr>
      <w:spacing w:before="40" w:after="40" w:line="240" w:lineRule="auto"/>
    </w:pPr>
    <w:rPr>
      <w:rFonts w:ascii="Georgia" w:eastAsia="Georgia" w:hAnsi="Georgia" w:cs="Times New Roman"/>
      <w:noProof/>
      <w:sz w:val="20"/>
      <w:lang w:val="en-GB"/>
    </w:rPr>
  </w:style>
  <w:style w:type="paragraph" w:customStyle="1" w:styleId="1ACE0E4E74E54C658E73E3B73529A5AB7">
    <w:name w:val="1ACE0E4E74E54C658E73E3B73529A5AB7"/>
    <w:rsid w:val="00CA65ED"/>
    <w:pPr>
      <w:spacing w:before="40" w:after="40" w:line="240" w:lineRule="auto"/>
    </w:pPr>
    <w:rPr>
      <w:rFonts w:ascii="Georgia" w:eastAsia="Georgia" w:hAnsi="Georgia" w:cs="Times New Roman"/>
      <w:noProof/>
      <w:sz w:val="20"/>
      <w:lang w:val="en-GB"/>
    </w:rPr>
  </w:style>
  <w:style w:type="paragraph" w:customStyle="1" w:styleId="C67A0C382BD843E2AB63BDE0B2A24BF1">
    <w:name w:val="C67A0C382BD843E2AB63BDE0B2A24BF1"/>
    <w:rsid w:val="00CA65ED"/>
    <w:pPr>
      <w:spacing w:after="200" w:line="276" w:lineRule="auto"/>
    </w:pPr>
  </w:style>
  <w:style w:type="paragraph" w:customStyle="1" w:styleId="8A34023C4C214913A508CC4F605E495B">
    <w:name w:val="8A34023C4C214913A508CC4F605E495B"/>
    <w:rsid w:val="00CA65ED"/>
    <w:pPr>
      <w:spacing w:after="200" w:line="276" w:lineRule="auto"/>
    </w:pPr>
  </w:style>
  <w:style w:type="paragraph" w:customStyle="1" w:styleId="727ED40D8B5D436B926C538A1DEED237">
    <w:name w:val="727ED40D8B5D436B926C538A1DEED237"/>
    <w:rsid w:val="00CA65ED"/>
    <w:pPr>
      <w:spacing w:after="200" w:line="276" w:lineRule="auto"/>
    </w:pPr>
  </w:style>
  <w:style w:type="paragraph" w:customStyle="1" w:styleId="9A8BC895EAD9435F919831376A8A9479">
    <w:name w:val="9A8BC895EAD9435F919831376A8A9479"/>
    <w:rsid w:val="00CA65ED"/>
    <w:pPr>
      <w:spacing w:after="200" w:line="276" w:lineRule="auto"/>
    </w:pPr>
  </w:style>
  <w:style w:type="paragraph" w:customStyle="1" w:styleId="CD0D37D001A84E928456E484016E55E3">
    <w:name w:val="CD0D37D001A84E928456E484016E55E3"/>
    <w:rsid w:val="00CA65ED"/>
    <w:pPr>
      <w:spacing w:after="200" w:line="276" w:lineRule="auto"/>
    </w:pPr>
  </w:style>
  <w:style w:type="paragraph" w:customStyle="1" w:styleId="7F9B8841B589493C97582CCCA2E4915C">
    <w:name w:val="7F9B8841B589493C97582CCCA2E4915C"/>
    <w:rsid w:val="00CA65ED"/>
    <w:pPr>
      <w:spacing w:after="200" w:line="276" w:lineRule="auto"/>
    </w:pPr>
  </w:style>
  <w:style w:type="paragraph" w:customStyle="1" w:styleId="FF7D98C5195A4391A6B6428087DB10A7">
    <w:name w:val="FF7D98C5195A4391A6B6428087DB10A7"/>
    <w:rsid w:val="00CA65ED"/>
    <w:pPr>
      <w:spacing w:after="200" w:line="276" w:lineRule="auto"/>
    </w:pPr>
  </w:style>
  <w:style w:type="paragraph" w:customStyle="1" w:styleId="F4F750A48833490CB670D02B3A533F3D">
    <w:name w:val="F4F750A48833490CB670D02B3A533F3D"/>
    <w:rsid w:val="00CA65ED"/>
    <w:pPr>
      <w:spacing w:after="200" w:line="276" w:lineRule="auto"/>
    </w:pPr>
  </w:style>
  <w:style w:type="paragraph" w:customStyle="1" w:styleId="BF24E732D34B4EF5A5B163EC93A2EF2B">
    <w:name w:val="BF24E732D34B4EF5A5B163EC93A2EF2B"/>
    <w:rsid w:val="00CA65ED"/>
    <w:pPr>
      <w:spacing w:after="200" w:line="276" w:lineRule="auto"/>
    </w:pPr>
  </w:style>
  <w:style w:type="paragraph" w:customStyle="1" w:styleId="B01C518A77F04C5C8C7D9F15601C7A3E">
    <w:name w:val="B01C518A77F04C5C8C7D9F15601C7A3E"/>
    <w:rsid w:val="00CA65ED"/>
    <w:pPr>
      <w:spacing w:after="200" w:line="276" w:lineRule="auto"/>
    </w:pPr>
  </w:style>
  <w:style w:type="paragraph" w:customStyle="1" w:styleId="0D2486BE6F58482799D01DAF53A1BE47">
    <w:name w:val="0D2486BE6F58482799D01DAF53A1BE47"/>
    <w:rsid w:val="00CA65ED"/>
    <w:pPr>
      <w:spacing w:after="200" w:line="276" w:lineRule="auto"/>
    </w:pPr>
  </w:style>
  <w:style w:type="paragraph" w:customStyle="1" w:styleId="C701193601DD4947BED2E9B62537329D">
    <w:name w:val="C701193601DD4947BED2E9B62537329D"/>
    <w:rsid w:val="00CA65ED"/>
    <w:pPr>
      <w:spacing w:after="200" w:line="276" w:lineRule="auto"/>
    </w:pPr>
  </w:style>
  <w:style w:type="paragraph" w:customStyle="1" w:styleId="598A39F45FB14116BDA53CB7B7FB5B2F">
    <w:name w:val="598A39F45FB14116BDA53CB7B7FB5B2F"/>
    <w:rsid w:val="00CA65ED"/>
    <w:pPr>
      <w:spacing w:after="200" w:line="276" w:lineRule="auto"/>
    </w:pPr>
  </w:style>
  <w:style w:type="paragraph" w:customStyle="1" w:styleId="BBCEC83257524EC88E82D5EFB9815C08">
    <w:name w:val="BBCEC83257524EC88E82D5EFB9815C08"/>
    <w:rsid w:val="00CA65ED"/>
    <w:pPr>
      <w:spacing w:after="200" w:line="276" w:lineRule="auto"/>
    </w:pPr>
  </w:style>
  <w:style w:type="paragraph" w:customStyle="1" w:styleId="53272D948D3D43D9AD0D1E62B49E700E">
    <w:name w:val="53272D948D3D43D9AD0D1E62B49E700E"/>
    <w:rsid w:val="00CA65ED"/>
    <w:pPr>
      <w:spacing w:after="200" w:line="276" w:lineRule="auto"/>
    </w:pPr>
  </w:style>
  <w:style w:type="paragraph" w:customStyle="1" w:styleId="7C27FE85BC054A9A96E7521C13B7E097">
    <w:name w:val="7C27FE85BC054A9A96E7521C13B7E097"/>
    <w:rsid w:val="00CA65ED"/>
    <w:pPr>
      <w:spacing w:after="200" w:line="276" w:lineRule="auto"/>
    </w:pPr>
  </w:style>
  <w:style w:type="paragraph" w:customStyle="1" w:styleId="7316F6A1B0FA4B6CBBAD3409203B9D81">
    <w:name w:val="7316F6A1B0FA4B6CBBAD3409203B9D81"/>
    <w:rsid w:val="00CA65ED"/>
    <w:pPr>
      <w:spacing w:after="200" w:line="276" w:lineRule="auto"/>
    </w:pPr>
  </w:style>
  <w:style w:type="paragraph" w:customStyle="1" w:styleId="3C44E796905949FEA14F9F05CCCA2DDE">
    <w:name w:val="3C44E796905949FEA14F9F05CCCA2DDE"/>
    <w:rsid w:val="00CA65ED"/>
    <w:pPr>
      <w:spacing w:after="200" w:line="276" w:lineRule="auto"/>
    </w:pPr>
  </w:style>
  <w:style w:type="paragraph" w:customStyle="1" w:styleId="19D4F02F3F3442F5A859D59B0980566F">
    <w:name w:val="19D4F02F3F3442F5A859D59B0980566F"/>
    <w:rsid w:val="00CA65ED"/>
    <w:pPr>
      <w:spacing w:after="200" w:line="276" w:lineRule="auto"/>
    </w:pPr>
  </w:style>
  <w:style w:type="paragraph" w:customStyle="1" w:styleId="C3BE06D33D224D05BF0193523C8EA8DE">
    <w:name w:val="C3BE06D33D224D05BF0193523C8EA8DE"/>
    <w:rsid w:val="00CA65ED"/>
    <w:pPr>
      <w:spacing w:after="200" w:line="276" w:lineRule="auto"/>
    </w:pPr>
  </w:style>
  <w:style w:type="paragraph" w:customStyle="1" w:styleId="BF9641590D9145879A50C85F472AECEF">
    <w:name w:val="BF9641590D9145879A50C85F472AECEF"/>
    <w:rsid w:val="00CA65ED"/>
    <w:pPr>
      <w:spacing w:after="200" w:line="276" w:lineRule="auto"/>
    </w:pPr>
  </w:style>
  <w:style w:type="paragraph" w:customStyle="1" w:styleId="D0CCFA5B1F2B4DBA9402FD08385867F2">
    <w:name w:val="D0CCFA5B1F2B4DBA9402FD08385867F2"/>
    <w:rsid w:val="00CA65ED"/>
    <w:pPr>
      <w:spacing w:after="200" w:line="276" w:lineRule="auto"/>
    </w:pPr>
  </w:style>
  <w:style w:type="paragraph" w:customStyle="1" w:styleId="C11A1851382D44F9B4FE5205C0164D94">
    <w:name w:val="C11A1851382D44F9B4FE5205C0164D94"/>
    <w:rsid w:val="00CA65ED"/>
    <w:pPr>
      <w:spacing w:after="200" w:line="276" w:lineRule="auto"/>
    </w:pPr>
  </w:style>
  <w:style w:type="paragraph" w:customStyle="1" w:styleId="EB0093451CF64E5CB2D5103DCAFC9AC6">
    <w:name w:val="EB0093451CF64E5CB2D5103DCAFC9AC6"/>
    <w:rsid w:val="00CA65ED"/>
    <w:pPr>
      <w:spacing w:after="200" w:line="276" w:lineRule="auto"/>
    </w:pPr>
  </w:style>
  <w:style w:type="paragraph" w:customStyle="1" w:styleId="77A31F7D860444F996CEBA4CA28FC535">
    <w:name w:val="77A31F7D860444F996CEBA4CA28FC535"/>
    <w:rsid w:val="00CA65ED"/>
    <w:pPr>
      <w:spacing w:after="200" w:line="276" w:lineRule="auto"/>
    </w:pPr>
  </w:style>
  <w:style w:type="paragraph" w:customStyle="1" w:styleId="7A23F827372349FD9D3AD84CCC3028EB">
    <w:name w:val="7A23F827372349FD9D3AD84CCC3028EB"/>
    <w:rsid w:val="00CA65ED"/>
    <w:pPr>
      <w:spacing w:after="200" w:line="276" w:lineRule="auto"/>
    </w:pPr>
  </w:style>
  <w:style w:type="paragraph" w:customStyle="1" w:styleId="FBEFBA90B52746CE8BC57A1EBFB35B44">
    <w:name w:val="FBEFBA90B52746CE8BC57A1EBFB35B44"/>
    <w:rsid w:val="00CA65ED"/>
    <w:pPr>
      <w:spacing w:after="200" w:line="276" w:lineRule="auto"/>
    </w:pPr>
  </w:style>
  <w:style w:type="paragraph" w:customStyle="1" w:styleId="52984AC3223C41439CFF7F98ABFFC801">
    <w:name w:val="52984AC3223C41439CFF7F98ABFFC801"/>
    <w:rsid w:val="00CA65ED"/>
    <w:pPr>
      <w:spacing w:after="200" w:line="276" w:lineRule="auto"/>
    </w:pPr>
  </w:style>
  <w:style w:type="paragraph" w:customStyle="1" w:styleId="EC0FEEBFFD41417F885AD714B0FB703A">
    <w:name w:val="EC0FEEBFFD41417F885AD714B0FB703A"/>
    <w:rsid w:val="00CA65ED"/>
    <w:pPr>
      <w:spacing w:after="200" w:line="276" w:lineRule="auto"/>
    </w:pPr>
  </w:style>
  <w:style w:type="paragraph" w:customStyle="1" w:styleId="262659144B39417DAC254DA1EFF52C33">
    <w:name w:val="262659144B39417DAC254DA1EFF52C33"/>
    <w:rsid w:val="00CA65ED"/>
    <w:pPr>
      <w:spacing w:after="200" w:line="276" w:lineRule="auto"/>
    </w:pPr>
  </w:style>
  <w:style w:type="paragraph" w:customStyle="1" w:styleId="C909CA4A2986449E923600711BC5A399">
    <w:name w:val="C909CA4A2986449E923600711BC5A399"/>
    <w:rsid w:val="00CA65ED"/>
    <w:pPr>
      <w:spacing w:after="200" w:line="276" w:lineRule="auto"/>
    </w:pPr>
  </w:style>
  <w:style w:type="paragraph" w:customStyle="1" w:styleId="3B2BDE01A7DA47F0A5A6D567B72DC0B1">
    <w:name w:val="3B2BDE01A7DA47F0A5A6D567B72DC0B1"/>
    <w:rsid w:val="00CA65ED"/>
    <w:pPr>
      <w:spacing w:after="200" w:line="276" w:lineRule="auto"/>
    </w:pPr>
  </w:style>
  <w:style w:type="paragraph" w:customStyle="1" w:styleId="A3F947C7A0234C8D8148AA676B8CAFE4">
    <w:name w:val="A3F947C7A0234C8D8148AA676B8CAFE4"/>
    <w:rsid w:val="00CA65ED"/>
    <w:pPr>
      <w:spacing w:after="200" w:line="276" w:lineRule="auto"/>
    </w:pPr>
  </w:style>
  <w:style w:type="paragraph" w:customStyle="1" w:styleId="9D4B1055445441DFA0BA877C65A098C3">
    <w:name w:val="9D4B1055445441DFA0BA877C65A098C3"/>
    <w:rsid w:val="00CA65ED"/>
    <w:pPr>
      <w:spacing w:after="200" w:line="276" w:lineRule="auto"/>
    </w:pPr>
  </w:style>
  <w:style w:type="paragraph" w:customStyle="1" w:styleId="396415B4FC8E4D4199CA67542359942A">
    <w:name w:val="396415B4FC8E4D4199CA67542359942A"/>
    <w:rsid w:val="00CA65ED"/>
    <w:pPr>
      <w:spacing w:after="200" w:line="276" w:lineRule="auto"/>
    </w:pPr>
  </w:style>
  <w:style w:type="paragraph" w:customStyle="1" w:styleId="07894CBBEEC44A938C9898E793B233DD">
    <w:name w:val="07894CBBEEC44A938C9898E793B233DD"/>
    <w:rsid w:val="00CA65ED"/>
    <w:pPr>
      <w:spacing w:after="200" w:line="276" w:lineRule="auto"/>
    </w:pPr>
  </w:style>
  <w:style w:type="paragraph" w:customStyle="1" w:styleId="5A13DA2B0DF841818D82D727B7AC9DD0">
    <w:name w:val="5A13DA2B0DF841818D82D727B7AC9DD0"/>
    <w:rsid w:val="00CA65ED"/>
    <w:pPr>
      <w:spacing w:after="200" w:line="276" w:lineRule="auto"/>
    </w:pPr>
  </w:style>
  <w:style w:type="paragraph" w:customStyle="1" w:styleId="5F25938387F44E8EB62C99CA82D11F52">
    <w:name w:val="5F25938387F44E8EB62C99CA82D11F52"/>
    <w:rsid w:val="00CA65ED"/>
    <w:pPr>
      <w:spacing w:after="200" w:line="276" w:lineRule="auto"/>
    </w:pPr>
  </w:style>
  <w:style w:type="paragraph" w:customStyle="1" w:styleId="0C267A210CC24727BC2D37201AC6496E">
    <w:name w:val="0C267A210CC24727BC2D37201AC6496E"/>
    <w:rsid w:val="00CA65ED"/>
    <w:pPr>
      <w:spacing w:after="200" w:line="276" w:lineRule="auto"/>
    </w:pPr>
  </w:style>
  <w:style w:type="paragraph" w:customStyle="1" w:styleId="45126A9707444E40B34B7B3AEBDEA5EB">
    <w:name w:val="45126A9707444E40B34B7B3AEBDEA5EB"/>
    <w:rsid w:val="00CA65ED"/>
    <w:pPr>
      <w:spacing w:after="200" w:line="276" w:lineRule="auto"/>
    </w:pPr>
  </w:style>
  <w:style w:type="paragraph" w:customStyle="1" w:styleId="FFC57BA047DC4CBE99E5B663DD3491EE">
    <w:name w:val="FFC57BA047DC4CBE99E5B663DD3491EE"/>
    <w:rsid w:val="00CA65ED"/>
    <w:pPr>
      <w:spacing w:after="200" w:line="276" w:lineRule="auto"/>
    </w:pPr>
  </w:style>
  <w:style w:type="paragraph" w:customStyle="1" w:styleId="8D5A8267D4BC44EC9D91F1555C6035FA9">
    <w:name w:val="8D5A8267D4BC44EC9D91F1555C6035FA9"/>
    <w:rsid w:val="00CA65ED"/>
    <w:pPr>
      <w:spacing w:before="40" w:after="40" w:line="240" w:lineRule="auto"/>
    </w:pPr>
    <w:rPr>
      <w:rFonts w:ascii="Georgia" w:eastAsia="Georgia" w:hAnsi="Georgia" w:cs="Times New Roman"/>
      <w:noProof/>
      <w:sz w:val="20"/>
      <w:lang w:val="en-GB"/>
    </w:rPr>
  </w:style>
  <w:style w:type="paragraph" w:customStyle="1" w:styleId="CE972DB541244323BF6E8CE780FA40018">
    <w:name w:val="CE972DB541244323BF6E8CE780FA40018"/>
    <w:rsid w:val="00CA65ED"/>
    <w:pPr>
      <w:spacing w:before="40" w:after="40" w:line="240" w:lineRule="auto"/>
    </w:pPr>
    <w:rPr>
      <w:rFonts w:ascii="Georgia" w:eastAsia="Georgia" w:hAnsi="Georgia" w:cs="Times New Roman"/>
      <w:noProof/>
      <w:sz w:val="20"/>
      <w:lang w:val="en-GB"/>
    </w:rPr>
  </w:style>
  <w:style w:type="paragraph" w:customStyle="1" w:styleId="5229C16D89F940FAA0BC6ABE94FE66298">
    <w:name w:val="5229C16D89F940FAA0BC6ABE94FE66298"/>
    <w:rsid w:val="00CA65ED"/>
    <w:pPr>
      <w:spacing w:before="40" w:after="40" w:line="240" w:lineRule="auto"/>
    </w:pPr>
    <w:rPr>
      <w:rFonts w:ascii="Georgia" w:eastAsia="Georgia" w:hAnsi="Georgia" w:cs="Times New Roman"/>
      <w:noProof/>
      <w:sz w:val="20"/>
      <w:lang w:val="en-GB"/>
    </w:rPr>
  </w:style>
  <w:style w:type="paragraph" w:customStyle="1" w:styleId="3092AED7F7FE4BC0AB70AE0D8BC1E9148">
    <w:name w:val="3092AED7F7FE4BC0AB70AE0D8BC1E9148"/>
    <w:rsid w:val="00CA65ED"/>
    <w:pPr>
      <w:spacing w:before="40" w:after="40" w:line="240" w:lineRule="auto"/>
    </w:pPr>
    <w:rPr>
      <w:rFonts w:ascii="Georgia" w:eastAsia="Georgia" w:hAnsi="Georgia" w:cs="Times New Roman"/>
      <w:noProof/>
      <w:sz w:val="20"/>
      <w:lang w:val="en-GB"/>
    </w:rPr>
  </w:style>
  <w:style w:type="paragraph" w:customStyle="1" w:styleId="505F71D229A9480593C751E0D04BDF478">
    <w:name w:val="505F71D229A9480593C751E0D04BDF478"/>
    <w:rsid w:val="00CA65ED"/>
    <w:pPr>
      <w:spacing w:before="40" w:after="40" w:line="240" w:lineRule="auto"/>
    </w:pPr>
    <w:rPr>
      <w:rFonts w:ascii="Georgia" w:eastAsia="Georgia" w:hAnsi="Georgia" w:cs="Times New Roman"/>
      <w:noProof/>
      <w:sz w:val="20"/>
      <w:lang w:val="en-GB"/>
    </w:rPr>
  </w:style>
  <w:style w:type="paragraph" w:customStyle="1" w:styleId="5C3B945A934A4FC8A3FA4723A81A7E629">
    <w:name w:val="5C3B945A934A4FC8A3FA4723A81A7E629"/>
    <w:rsid w:val="00CA65ED"/>
    <w:pPr>
      <w:spacing w:before="40" w:after="40" w:line="240" w:lineRule="auto"/>
    </w:pPr>
    <w:rPr>
      <w:rFonts w:ascii="Georgia" w:eastAsia="Georgia" w:hAnsi="Georgia" w:cs="Times New Roman"/>
      <w:noProof/>
      <w:sz w:val="20"/>
      <w:lang w:val="en-GB"/>
    </w:rPr>
  </w:style>
  <w:style w:type="paragraph" w:customStyle="1" w:styleId="9A6E54746AAD431B8F3718EA395C53CD9">
    <w:name w:val="9A6E54746AAD431B8F3718EA395C53CD9"/>
    <w:rsid w:val="00CA65ED"/>
    <w:pPr>
      <w:spacing w:before="40" w:after="40" w:line="240" w:lineRule="auto"/>
    </w:pPr>
    <w:rPr>
      <w:rFonts w:ascii="Georgia" w:eastAsia="Georgia" w:hAnsi="Georgia" w:cs="Times New Roman"/>
      <w:noProof/>
      <w:sz w:val="20"/>
      <w:lang w:val="en-GB"/>
    </w:rPr>
  </w:style>
  <w:style w:type="paragraph" w:customStyle="1" w:styleId="3615B006782847259A61DFDD96D9B86F8">
    <w:name w:val="3615B006782847259A61DFDD96D9B86F8"/>
    <w:rsid w:val="00CA65ED"/>
    <w:pPr>
      <w:spacing w:before="40" w:after="40" w:line="240" w:lineRule="auto"/>
    </w:pPr>
    <w:rPr>
      <w:rFonts w:ascii="Georgia" w:eastAsia="Georgia" w:hAnsi="Georgia" w:cs="Times New Roman"/>
      <w:noProof/>
      <w:sz w:val="20"/>
      <w:lang w:val="en-GB"/>
    </w:rPr>
  </w:style>
  <w:style w:type="paragraph" w:customStyle="1" w:styleId="AB6B565264684877B17BCCC5D4111A749">
    <w:name w:val="AB6B565264684877B17BCCC5D4111A749"/>
    <w:rsid w:val="00CA65ED"/>
    <w:pPr>
      <w:spacing w:before="40" w:after="40" w:line="240" w:lineRule="auto"/>
    </w:pPr>
    <w:rPr>
      <w:rFonts w:ascii="Georgia" w:eastAsia="Georgia" w:hAnsi="Georgia" w:cs="Times New Roman"/>
      <w:noProof/>
      <w:sz w:val="20"/>
      <w:lang w:val="en-GB"/>
    </w:rPr>
  </w:style>
  <w:style w:type="paragraph" w:customStyle="1" w:styleId="86F7F31141994B7182EAA8843FDBB06A9">
    <w:name w:val="86F7F31141994B7182EAA8843FDBB06A9"/>
    <w:rsid w:val="00CA65ED"/>
    <w:pPr>
      <w:spacing w:before="40" w:after="40" w:line="240" w:lineRule="auto"/>
    </w:pPr>
    <w:rPr>
      <w:rFonts w:ascii="Georgia" w:eastAsia="Georgia" w:hAnsi="Georgia" w:cs="Times New Roman"/>
      <w:noProof/>
      <w:sz w:val="20"/>
      <w:lang w:val="en-GB"/>
    </w:rPr>
  </w:style>
  <w:style w:type="paragraph" w:customStyle="1" w:styleId="03B63FFFD63949B9A9C506771E1F4AE69">
    <w:name w:val="03B63FFFD63949B9A9C506771E1F4AE69"/>
    <w:rsid w:val="00CA65ED"/>
    <w:pPr>
      <w:spacing w:before="40" w:after="40" w:line="240" w:lineRule="auto"/>
    </w:pPr>
    <w:rPr>
      <w:rFonts w:ascii="Georgia" w:eastAsia="Georgia" w:hAnsi="Georgia" w:cs="Times New Roman"/>
      <w:noProof/>
      <w:sz w:val="20"/>
      <w:lang w:val="en-GB"/>
    </w:rPr>
  </w:style>
  <w:style w:type="paragraph" w:customStyle="1" w:styleId="7FF42D2243BB46FF8211B05F6997CA518">
    <w:name w:val="7FF42D2243BB46FF8211B05F6997CA518"/>
    <w:rsid w:val="00CA65ED"/>
    <w:pPr>
      <w:spacing w:before="40" w:after="40" w:line="240" w:lineRule="auto"/>
    </w:pPr>
    <w:rPr>
      <w:rFonts w:ascii="Georgia" w:eastAsia="Georgia" w:hAnsi="Georgia" w:cs="Times New Roman"/>
      <w:noProof/>
      <w:sz w:val="20"/>
      <w:lang w:val="en-GB"/>
    </w:rPr>
  </w:style>
  <w:style w:type="paragraph" w:customStyle="1" w:styleId="B407A895E8354F09B8673A472ED47A3C9">
    <w:name w:val="B407A895E8354F09B8673A472ED47A3C9"/>
    <w:rsid w:val="00CA65ED"/>
    <w:pPr>
      <w:spacing w:before="40" w:after="40" w:line="240" w:lineRule="auto"/>
    </w:pPr>
    <w:rPr>
      <w:rFonts w:ascii="Georgia" w:eastAsia="Georgia" w:hAnsi="Georgia" w:cs="Times New Roman"/>
      <w:noProof/>
      <w:sz w:val="20"/>
      <w:lang w:val="en-GB"/>
    </w:rPr>
  </w:style>
  <w:style w:type="paragraph" w:customStyle="1" w:styleId="1244F68272D24E2E905B34847BFF75A69">
    <w:name w:val="1244F68272D24E2E905B34847BFF75A69"/>
    <w:rsid w:val="00CA65ED"/>
    <w:pPr>
      <w:spacing w:before="40" w:after="40" w:line="240" w:lineRule="auto"/>
    </w:pPr>
    <w:rPr>
      <w:rFonts w:ascii="Georgia" w:eastAsia="Georgia" w:hAnsi="Georgia" w:cs="Times New Roman"/>
      <w:noProof/>
      <w:sz w:val="20"/>
      <w:lang w:val="en-GB"/>
    </w:rPr>
  </w:style>
  <w:style w:type="paragraph" w:customStyle="1" w:styleId="B18B4654974E4AB2A67B7DAC69696E699">
    <w:name w:val="B18B4654974E4AB2A67B7DAC69696E699"/>
    <w:rsid w:val="00CA65ED"/>
    <w:pPr>
      <w:spacing w:before="40" w:after="40" w:line="240" w:lineRule="auto"/>
    </w:pPr>
    <w:rPr>
      <w:rFonts w:ascii="Georgia" w:eastAsia="Georgia" w:hAnsi="Georgia" w:cs="Times New Roman"/>
      <w:noProof/>
      <w:sz w:val="20"/>
      <w:lang w:val="en-GB"/>
    </w:rPr>
  </w:style>
  <w:style w:type="paragraph" w:customStyle="1" w:styleId="4AB07677974C4E9E9F23D2B35873A4728">
    <w:name w:val="4AB07677974C4E9E9F23D2B35873A4728"/>
    <w:rsid w:val="00CA65ED"/>
    <w:pPr>
      <w:spacing w:before="40" w:after="40" w:line="240" w:lineRule="auto"/>
    </w:pPr>
    <w:rPr>
      <w:rFonts w:ascii="Georgia" w:eastAsia="Georgia" w:hAnsi="Georgia" w:cs="Times New Roman"/>
      <w:noProof/>
      <w:sz w:val="20"/>
      <w:lang w:val="en-GB"/>
    </w:rPr>
  </w:style>
  <w:style w:type="paragraph" w:customStyle="1" w:styleId="80F9F9961570467F9A7A6F589DE1CFC46">
    <w:name w:val="80F9F9961570467F9A7A6F589DE1CFC46"/>
    <w:rsid w:val="00CA65ED"/>
    <w:pPr>
      <w:spacing w:before="40" w:after="40" w:line="240" w:lineRule="auto"/>
    </w:pPr>
    <w:rPr>
      <w:rFonts w:ascii="Georgia" w:eastAsia="Georgia" w:hAnsi="Georgia" w:cs="Times New Roman"/>
      <w:noProof/>
      <w:sz w:val="20"/>
      <w:lang w:val="en-GB"/>
    </w:rPr>
  </w:style>
  <w:style w:type="paragraph" w:customStyle="1" w:styleId="2EC4977E81F64D93B016C54133C408578">
    <w:name w:val="2EC4977E81F64D93B016C54133C408578"/>
    <w:rsid w:val="00CA65ED"/>
    <w:pPr>
      <w:spacing w:before="40" w:after="40" w:line="240" w:lineRule="auto"/>
    </w:pPr>
    <w:rPr>
      <w:rFonts w:ascii="Georgia" w:eastAsia="Georgia" w:hAnsi="Georgia" w:cs="Times New Roman"/>
      <w:noProof/>
      <w:sz w:val="20"/>
      <w:lang w:val="en-GB"/>
    </w:rPr>
  </w:style>
  <w:style w:type="paragraph" w:customStyle="1" w:styleId="C93861ABE0B74C1B9F3766F50B6E4B236">
    <w:name w:val="C93861ABE0B74C1B9F3766F50B6E4B236"/>
    <w:rsid w:val="00CA65ED"/>
    <w:pPr>
      <w:spacing w:before="40" w:after="40" w:line="240" w:lineRule="auto"/>
    </w:pPr>
    <w:rPr>
      <w:rFonts w:ascii="Georgia" w:eastAsia="Georgia" w:hAnsi="Georgia" w:cs="Times New Roman"/>
      <w:noProof/>
      <w:sz w:val="20"/>
      <w:lang w:val="en-GB"/>
    </w:rPr>
  </w:style>
  <w:style w:type="paragraph" w:customStyle="1" w:styleId="62FCA77B7F774FB587C79370E142AE618">
    <w:name w:val="62FCA77B7F774FB587C79370E142AE618"/>
    <w:rsid w:val="00CA65ED"/>
    <w:pPr>
      <w:spacing w:before="40" w:after="40" w:line="240" w:lineRule="auto"/>
    </w:pPr>
    <w:rPr>
      <w:rFonts w:ascii="Georgia" w:eastAsia="Georgia" w:hAnsi="Georgia" w:cs="Times New Roman"/>
      <w:noProof/>
      <w:sz w:val="20"/>
      <w:lang w:val="en-GB"/>
    </w:rPr>
  </w:style>
  <w:style w:type="paragraph" w:customStyle="1" w:styleId="A10D67E29CE14DF09BB85917509446136">
    <w:name w:val="A10D67E29CE14DF09BB85917509446136"/>
    <w:rsid w:val="00CA65ED"/>
    <w:pPr>
      <w:spacing w:before="40" w:after="40" w:line="240" w:lineRule="auto"/>
    </w:pPr>
    <w:rPr>
      <w:rFonts w:ascii="Georgia" w:eastAsia="Georgia" w:hAnsi="Georgia" w:cs="Times New Roman"/>
      <w:noProof/>
      <w:sz w:val="20"/>
      <w:lang w:val="en-GB"/>
    </w:rPr>
  </w:style>
  <w:style w:type="paragraph" w:customStyle="1" w:styleId="8C633C8D9ACB4278B85972B7A347B7E18">
    <w:name w:val="8C633C8D9ACB4278B85972B7A347B7E18"/>
    <w:rsid w:val="00CA65ED"/>
    <w:pPr>
      <w:spacing w:before="40" w:after="40" w:line="240" w:lineRule="auto"/>
    </w:pPr>
    <w:rPr>
      <w:rFonts w:ascii="Georgia" w:eastAsia="Georgia" w:hAnsi="Georgia" w:cs="Times New Roman"/>
      <w:noProof/>
      <w:sz w:val="20"/>
      <w:lang w:val="en-GB"/>
    </w:rPr>
  </w:style>
  <w:style w:type="paragraph" w:customStyle="1" w:styleId="878C587F109241C09DCCA60297BA44166">
    <w:name w:val="878C587F109241C09DCCA60297BA44166"/>
    <w:rsid w:val="00CA65ED"/>
    <w:pPr>
      <w:spacing w:before="40" w:after="40" w:line="240" w:lineRule="auto"/>
    </w:pPr>
    <w:rPr>
      <w:rFonts w:ascii="Georgia" w:eastAsia="Georgia" w:hAnsi="Georgia" w:cs="Times New Roman"/>
      <w:noProof/>
      <w:sz w:val="20"/>
      <w:lang w:val="en-GB"/>
    </w:rPr>
  </w:style>
  <w:style w:type="paragraph" w:customStyle="1" w:styleId="382DF5BE1DD2427F8F04711A6A2DD4B88">
    <w:name w:val="382DF5BE1DD2427F8F04711A6A2DD4B88"/>
    <w:rsid w:val="00CA65ED"/>
    <w:pPr>
      <w:spacing w:before="40" w:after="40" w:line="240" w:lineRule="auto"/>
    </w:pPr>
    <w:rPr>
      <w:rFonts w:ascii="Georgia" w:eastAsia="Georgia" w:hAnsi="Georgia" w:cs="Times New Roman"/>
      <w:noProof/>
      <w:sz w:val="20"/>
      <w:lang w:val="en-GB"/>
    </w:rPr>
  </w:style>
  <w:style w:type="paragraph" w:customStyle="1" w:styleId="8F138C62F7A74F98A111CF80BB20EEC16">
    <w:name w:val="8F138C62F7A74F98A111CF80BB20EEC16"/>
    <w:rsid w:val="00CA65ED"/>
    <w:pPr>
      <w:spacing w:before="40" w:after="40" w:line="240" w:lineRule="auto"/>
    </w:pPr>
    <w:rPr>
      <w:rFonts w:ascii="Georgia" w:eastAsia="Georgia" w:hAnsi="Georgia" w:cs="Times New Roman"/>
      <w:noProof/>
      <w:sz w:val="20"/>
      <w:lang w:val="en-GB"/>
    </w:rPr>
  </w:style>
  <w:style w:type="paragraph" w:customStyle="1" w:styleId="F01D7482DE5F42788189A705B38A1DA18">
    <w:name w:val="F01D7482DE5F42788189A705B38A1DA18"/>
    <w:rsid w:val="00CA65ED"/>
    <w:pPr>
      <w:spacing w:before="40" w:after="40" w:line="240" w:lineRule="auto"/>
    </w:pPr>
    <w:rPr>
      <w:rFonts w:ascii="Georgia" w:eastAsia="Georgia" w:hAnsi="Georgia" w:cs="Times New Roman"/>
      <w:noProof/>
      <w:sz w:val="20"/>
      <w:lang w:val="en-GB"/>
    </w:rPr>
  </w:style>
  <w:style w:type="paragraph" w:customStyle="1" w:styleId="D535B3D631D54D03936494AF7E4923416">
    <w:name w:val="D535B3D631D54D03936494AF7E4923416"/>
    <w:rsid w:val="00CA65ED"/>
    <w:pPr>
      <w:spacing w:before="40" w:after="40" w:line="240" w:lineRule="auto"/>
    </w:pPr>
    <w:rPr>
      <w:rFonts w:ascii="Georgia" w:eastAsia="Georgia" w:hAnsi="Georgia" w:cs="Times New Roman"/>
      <w:noProof/>
      <w:sz w:val="20"/>
      <w:lang w:val="en-GB"/>
    </w:rPr>
  </w:style>
  <w:style w:type="paragraph" w:customStyle="1" w:styleId="1AA79246E47342E9A6BDA5ACDED92EB66">
    <w:name w:val="1AA79246E47342E9A6BDA5ACDED92EB66"/>
    <w:rsid w:val="00CA65ED"/>
    <w:pPr>
      <w:spacing w:before="40" w:after="40" w:line="240" w:lineRule="auto"/>
    </w:pPr>
    <w:rPr>
      <w:rFonts w:ascii="Georgia" w:eastAsia="Georgia" w:hAnsi="Georgia" w:cs="Times New Roman"/>
      <w:noProof/>
      <w:sz w:val="20"/>
      <w:lang w:val="en-GB"/>
    </w:rPr>
  </w:style>
  <w:style w:type="paragraph" w:customStyle="1" w:styleId="00EEDD9EC6864B93A20CFC9DB64BEBA07">
    <w:name w:val="00EEDD9EC6864B93A20CFC9DB64BEBA07"/>
    <w:rsid w:val="00CA65ED"/>
    <w:pPr>
      <w:spacing w:before="40" w:after="40" w:line="240" w:lineRule="auto"/>
    </w:pPr>
    <w:rPr>
      <w:rFonts w:ascii="Georgia" w:eastAsia="Georgia" w:hAnsi="Georgia" w:cs="Times New Roman"/>
      <w:noProof/>
      <w:sz w:val="20"/>
      <w:lang w:val="en-GB"/>
    </w:rPr>
  </w:style>
  <w:style w:type="paragraph" w:customStyle="1" w:styleId="BB09A7E3072E4E43B4ED2A7E9A11B46C6">
    <w:name w:val="BB09A7E3072E4E43B4ED2A7E9A11B46C6"/>
    <w:rsid w:val="00CA65ED"/>
    <w:pPr>
      <w:spacing w:before="40" w:after="40" w:line="240" w:lineRule="auto"/>
    </w:pPr>
    <w:rPr>
      <w:rFonts w:ascii="Georgia" w:eastAsia="Georgia" w:hAnsi="Georgia" w:cs="Times New Roman"/>
      <w:noProof/>
      <w:sz w:val="20"/>
      <w:lang w:val="en-GB"/>
    </w:rPr>
  </w:style>
  <w:style w:type="paragraph" w:customStyle="1" w:styleId="04C12BC9CB254A2283ED28D9DB845AEE6">
    <w:name w:val="04C12BC9CB254A2283ED28D9DB845AEE6"/>
    <w:rsid w:val="00CA65ED"/>
    <w:pPr>
      <w:spacing w:before="40" w:after="40" w:line="240" w:lineRule="auto"/>
    </w:pPr>
    <w:rPr>
      <w:rFonts w:ascii="Georgia" w:eastAsia="Georgia" w:hAnsi="Georgia" w:cs="Times New Roman"/>
      <w:noProof/>
      <w:sz w:val="20"/>
      <w:lang w:val="en-GB"/>
    </w:rPr>
  </w:style>
  <w:style w:type="paragraph" w:customStyle="1" w:styleId="F98D28C5C2FB48169E34D915D46E352E5">
    <w:name w:val="F98D28C5C2FB48169E34D915D46E352E5"/>
    <w:rsid w:val="00CA65ED"/>
    <w:pPr>
      <w:spacing w:before="40" w:after="40" w:line="240" w:lineRule="auto"/>
    </w:pPr>
    <w:rPr>
      <w:rFonts w:ascii="Georgia" w:eastAsia="Georgia" w:hAnsi="Georgia" w:cs="Times New Roman"/>
      <w:noProof/>
      <w:sz w:val="20"/>
      <w:lang w:val="en-GB"/>
    </w:rPr>
  </w:style>
  <w:style w:type="paragraph" w:customStyle="1" w:styleId="AC26228146404392B88A8905235292875">
    <w:name w:val="AC26228146404392B88A8905235292875"/>
    <w:rsid w:val="00CA65ED"/>
    <w:pPr>
      <w:spacing w:before="40" w:after="40" w:line="240" w:lineRule="auto"/>
    </w:pPr>
    <w:rPr>
      <w:rFonts w:ascii="Georgia" w:eastAsia="Georgia" w:hAnsi="Georgia" w:cs="Times New Roman"/>
      <w:noProof/>
      <w:sz w:val="20"/>
      <w:lang w:val="en-GB"/>
    </w:rPr>
  </w:style>
  <w:style w:type="paragraph" w:customStyle="1" w:styleId="1236668601A546F09EA690CD88401C2B5">
    <w:name w:val="1236668601A546F09EA690CD88401C2B5"/>
    <w:rsid w:val="00CA65ED"/>
    <w:pPr>
      <w:spacing w:before="40" w:after="40" w:line="240" w:lineRule="auto"/>
    </w:pPr>
    <w:rPr>
      <w:rFonts w:ascii="Georgia" w:eastAsia="Georgia" w:hAnsi="Georgia" w:cs="Times New Roman"/>
      <w:noProof/>
      <w:sz w:val="20"/>
      <w:lang w:val="en-GB"/>
    </w:rPr>
  </w:style>
  <w:style w:type="paragraph" w:customStyle="1" w:styleId="1745F6FAD70D44F2A7FA8E81A313EBED5">
    <w:name w:val="1745F6FAD70D44F2A7FA8E81A313EBED5"/>
    <w:rsid w:val="00CA65ED"/>
    <w:pPr>
      <w:spacing w:before="40" w:after="40" w:line="240" w:lineRule="auto"/>
    </w:pPr>
    <w:rPr>
      <w:rFonts w:ascii="Georgia" w:eastAsia="Georgia" w:hAnsi="Georgia" w:cs="Times New Roman"/>
      <w:noProof/>
      <w:sz w:val="20"/>
      <w:lang w:val="en-GB"/>
    </w:rPr>
  </w:style>
  <w:style w:type="paragraph" w:customStyle="1" w:styleId="A518CF4DC8B4421FA1528AF110EF735C5">
    <w:name w:val="A518CF4DC8B4421FA1528AF110EF735C5"/>
    <w:rsid w:val="00CA65ED"/>
    <w:pPr>
      <w:spacing w:before="40" w:after="40" w:line="240" w:lineRule="auto"/>
    </w:pPr>
    <w:rPr>
      <w:rFonts w:ascii="Georgia" w:eastAsia="Georgia" w:hAnsi="Georgia" w:cs="Times New Roman"/>
      <w:noProof/>
      <w:sz w:val="20"/>
      <w:lang w:val="en-GB"/>
    </w:rPr>
  </w:style>
  <w:style w:type="paragraph" w:customStyle="1" w:styleId="9A47D2D68D4848709C4C999E759179384">
    <w:name w:val="9A47D2D68D4848709C4C999E759179384"/>
    <w:rsid w:val="00CA65ED"/>
    <w:pPr>
      <w:spacing w:before="40" w:after="40" w:line="240" w:lineRule="auto"/>
    </w:pPr>
    <w:rPr>
      <w:rFonts w:ascii="Georgia" w:eastAsia="Georgia" w:hAnsi="Georgia" w:cs="Times New Roman"/>
      <w:noProof/>
      <w:sz w:val="20"/>
      <w:lang w:val="en-GB"/>
    </w:rPr>
  </w:style>
  <w:style w:type="paragraph" w:customStyle="1" w:styleId="536A9B9E286F4AFF8C59A6F40C7CC9174">
    <w:name w:val="536A9B9E286F4AFF8C59A6F40C7CC9174"/>
    <w:rsid w:val="00CA65ED"/>
    <w:pPr>
      <w:spacing w:before="40" w:after="40" w:line="240" w:lineRule="auto"/>
    </w:pPr>
    <w:rPr>
      <w:rFonts w:ascii="Georgia" w:eastAsia="Georgia" w:hAnsi="Georgia" w:cs="Times New Roman"/>
      <w:noProof/>
      <w:sz w:val="20"/>
      <w:lang w:val="en-GB"/>
    </w:rPr>
  </w:style>
  <w:style w:type="paragraph" w:customStyle="1" w:styleId="5A03E1E6498348F482DC252C2D3637D64">
    <w:name w:val="5A03E1E6498348F482DC252C2D3637D64"/>
    <w:rsid w:val="00CA65ED"/>
    <w:pPr>
      <w:spacing w:before="40" w:after="40" w:line="240" w:lineRule="auto"/>
    </w:pPr>
    <w:rPr>
      <w:rFonts w:ascii="Georgia" w:eastAsia="Georgia" w:hAnsi="Georgia" w:cs="Times New Roman"/>
      <w:noProof/>
      <w:sz w:val="20"/>
      <w:lang w:val="en-GB"/>
    </w:rPr>
  </w:style>
  <w:style w:type="paragraph" w:customStyle="1" w:styleId="4DDDC4E9BD9E4AC0B0DED997E75B86833">
    <w:name w:val="4DDDC4E9BD9E4AC0B0DED997E75B86833"/>
    <w:rsid w:val="00CA65ED"/>
    <w:pPr>
      <w:spacing w:before="40" w:after="40" w:line="240" w:lineRule="auto"/>
    </w:pPr>
    <w:rPr>
      <w:rFonts w:ascii="Georgia" w:eastAsia="Georgia" w:hAnsi="Georgia" w:cs="Times New Roman"/>
      <w:noProof/>
      <w:sz w:val="20"/>
      <w:lang w:val="en-GB"/>
    </w:rPr>
  </w:style>
  <w:style w:type="paragraph" w:customStyle="1" w:styleId="385CF42C7A804AA7A8960086BD9916EF2">
    <w:name w:val="385CF42C7A804AA7A8960086BD9916EF2"/>
    <w:rsid w:val="00CA65ED"/>
    <w:pPr>
      <w:spacing w:before="40" w:after="40" w:line="240" w:lineRule="auto"/>
    </w:pPr>
    <w:rPr>
      <w:rFonts w:ascii="Georgia" w:eastAsia="Georgia" w:hAnsi="Georgia" w:cs="Times New Roman"/>
      <w:noProof/>
      <w:sz w:val="20"/>
      <w:lang w:val="en-GB"/>
    </w:rPr>
  </w:style>
  <w:style w:type="paragraph" w:customStyle="1" w:styleId="98D2D0FB53F946938740F1A352A670762">
    <w:name w:val="98D2D0FB53F946938740F1A352A670762"/>
    <w:rsid w:val="00CA65ED"/>
    <w:pPr>
      <w:spacing w:before="40" w:after="40" w:line="240" w:lineRule="auto"/>
    </w:pPr>
    <w:rPr>
      <w:rFonts w:ascii="Georgia" w:eastAsia="Georgia" w:hAnsi="Georgia" w:cs="Times New Roman"/>
      <w:noProof/>
      <w:sz w:val="20"/>
      <w:lang w:val="en-GB"/>
    </w:rPr>
  </w:style>
  <w:style w:type="paragraph" w:customStyle="1" w:styleId="59D188BC9FA248DF91DD65131F0D3C722">
    <w:name w:val="59D188BC9FA248DF91DD65131F0D3C722"/>
    <w:rsid w:val="00CA65ED"/>
    <w:pPr>
      <w:spacing w:before="40" w:after="40" w:line="240" w:lineRule="auto"/>
    </w:pPr>
    <w:rPr>
      <w:rFonts w:ascii="Georgia" w:eastAsia="Georgia" w:hAnsi="Georgia" w:cs="Times New Roman"/>
      <w:noProof/>
      <w:sz w:val="20"/>
      <w:lang w:val="en-GB"/>
    </w:rPr>
  </w:style>
  <w:style w:type="paragraph" w:customStyle="1" w:styleId="9C071D0CA45943F0B58FC324494FD22F2">
    <w:name w:val="9C071D0CA45943F0B58FC324494FD22F2"/>
    <w:rsid w:val="00CA65ED"/>
    <w:pPr>
      <w:spacing w:before="40" w:after="40" w:line="240" w:lineRule="auto"/>
    </w:pPr>
    <w:rPr>
      <w:rFonts w:ascii="Georgia" w:eastAsia="Georgia" w:hAnsi="Georgia" w:cs="Times New Roman"/>
      <w:noProof/>
      <w:sz w:val="20"/>
      <w:lang w:val="en-GB"/>
    </w:rPr>
  </w:style>
  <w:style w:type="paragraph" w:customStyle="1" w:styleId="461ADB6DD65345F39D0C4C80916CD1442">
    <w:name w:val="461ADB6DD65345F39D0C4C80916CD1442"/>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4E3075FF32824C16B2F7C5C23323B4F52">
    <w:name w:val="4E3075FF32824C16B2F7C5C23323B4F52"/>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AAB8CF9698574CCA8729EA0455C17AB02">
    <w:name w:val="AAB8CF9698574CCA8729EA0455C17AB02"/>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3D680CE453314B8584B5FEDD908CE5C32">
    <w:name w:val="3D680CE453314B8584B5FEDD908CE5C32"/>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941BC32B9A394F3B919569B0B01D45D52">
    <w:name w:val="941BC32B9A394F3B919569B0B01D45D52"/>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0ED8E39B42B847308EEDA58D6E2506AA2">
    <w:name w:val="0ED8E39B42B847308EEDA58D6E2506AA2"/>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2EB93A05073943FF8B1C71FBDA1A3BA32">
    <w:name w:val="2EB93A05073943FF8B1C71FBDA1A3BA32"/>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E590443F8FDD4B178F1C2100D30F31B32">
    <w:name w:val="E590443F8FDD4B178F1C2100D30F31B32"/>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53A63AB16E1E4F9D8F52C77F0ACBE9862">
    <w:name w:val="53A63AB16E1E4F9D8F52C77F0ACBE9862"/>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C86F5B1F96F0422E8A6A99F61F8465E42">
    <w:name w:val="C86F5B1F96F0422E8A6A99F61F8465E42"/>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9B8A1D18EA23480BA47AC5DE953B7F1F2">
    <w:name w:val="9B8A1D18EA23480BA47AC5DE953B7F1F2"/>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3F0582B82CD94D749520A1DAA416DE382">
    <w:name w:val="3F0582B82CD94D749520A1DAA416DE382"/>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4055F693D99D427C9FDD8B411A456AD72">
    <w:name w:val="4055F693D99D427C9FDD8B411A456AD72"/>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2A7EE42AD232424185F3391A9300010B2">
    <w:name w:val="2A7EE42AD232424185F3391A9300010B2"/>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894657E0DF6B4F4F880DE210BA4DD3512">
    <w:name w:val="894657E0DF6B4F4F880DE210BA4DD3512"/>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53D088A9D2C046EB99477D51FD55CE7D2">
    <w:name w:val="53D088A9D2C046EB99477D51FD55CE7D2"/>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525710A9E13D487D9D2702565BE99C5A2">
    <w:name w:val="525710A9E13D487D9D2702565BE99C5A2"/>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28BCEE045F7D4BBD8D7197F7E886FE0B2">
    <w:name w:val="28BCEE045F7D4BBD8D7197F7E886FE0B2"/>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3ECD6ACF3F2D43B0A720ECA14EEA7A3E8">
    <w:name w:val="3ECD6ACF3F2D43B0A720ECA14EEA7A3E8"/>
    <w:rsid w:val="00CA65ED"/>
    <w:pPr>
      <w:spacing w:before="20" w:after="60" w:line="240" w:lineRule="auto"/>
      <w:ind w:left="374"/>
    </w:pPr>
    <w:rPr>
      <w:rFonts w:ascii="Georgia" w:eastAsia="Georgia" w:hAnsi="Georgia" w:cs="Times New Roman"/>
      <w:noProof/>
      <w:sz w:val="20"/>
      <w:szCs w:val="21"/>
      <w:lang w:val="en-GB"/>
    </w:rPr>
  </w:style>
  <w:style w:type="paragraph" w:customStyle="1" w:styleId="D284168EBFB64D01AB05C4059B9758A68">
    <w:name w:val="D284168EBFB64D01AB05C4059B9758A68"/>
    <w:rsid w:val="00CA65ED"/>
    <w:pPr>
      <w:spacing w:before="40" w:after="40" w:line="240" w:lineRule="auto"/>
    </w:pPr>
    <w:rPr>
      <w:rFonts w:ascii="Georgia" w:eastAsia="Georgia" w:hAnsi="Georgia" w:cs="Times New Roman"/>
      <w:noProof/>
      <w:sz w:val="20"/>
      <w:lang w:val="en-GB"/>
    </w:rPr>
  </w:style>
  <w:style w:type="paragraph" w:customStyle="1" w:styleId="349A4EE4E972433F9C23B557923772D58">
    <w:name w:val="349A4EE4E972433F9C23B557923772D58"/>
    <w:rsid w:val="00CA65ED"/>
    <w:pPr>
      <w:spacing w:before="40" w:after="40" w:line="240" w:lineRule="auto"/>
    </w:pPr>
    <w:rPr>
      <w:rFonts w:ascii="Georgia" w:eastAsia="Georgia" w:hAnsi="Georgia" w:cs="Times New Roman"/>
      <w:noProof/>
      <w:sz w:val="20"/>
      <w:lang w:val="en-GB"/>
    </w:rPr>
  </w:style>
  <w:style w:type="paragraph" w:customStyle="1" w:styleId="0AB1D1AB30DC44CCBFA22F3ECA81B97F8">
    <w:name w:val="0AB1D1AB30DC44CCBFA22F3ECA81B97F8"/>
    <w:rsid w:val="00CA65ED"/>
    <w:pPr>
      <w:spacing w:before="40" w:after="40" w:line="240" w:lineRule="auto"/>
    </w:pPr>
    <w:rPr>
      <w:rFonts w:ascii="Georgia" w:eastAsia="Georgia" w:hAnsi="Georgia" w:cs="Times New Roman"/>
      <w:noProof/>
      <w:sz w:val="20"/>
      <w:lang w:val="en-GB"/>
    </w:rPr>
  </w:style>
  <w:style w:type="paragraph" w:customStyle="1" w:styleId="9A18981EFD81426AB977956A0C4BC19D8">
    <w:name w:val="9A18981EFD81426AB977956A0C4BC19D8"/>
    <w:rsid w:val="00CA65ED"/>
    <w:pPr>
      <w:spacing w:before="40" w:after="40" w:line="240" w:lineRule="auto"/>
    </w:pPr>
    <w:rPr>
      <w:rFonts w:ascii="Georgia" w:eastAsia="Georgia" w:hAnsi="Georgia" w:cs="Times New Roman"/>
      <w:noProof/>
      <w:sz w:val="20"/>
      <w:lang w:val="en-GB"/>
    </w:rPr>
  </w:style>
  <w:style w:type="paragraph" w:customStyle="1" w:styleId="B6C6B101E36349CDA3AC5FF19D4059C98">
    <w:name w:val="B6C6B101E36349CDA3AC5FF19D4059C98"/>
    <w:rsid w:val="00CA65ED"/>
    <w:pPr>
      <w:spacing w:before="40" w:after="40" w:line="240" w:lineRule="auto"/>
    </w:pPr>
    <w:rPr>
      <w:rFonts w:ascii="Georgia" w:eastAsia="Georgia" w:hAnsi="Georgia" w:cs="Times New Roman"/>
      <w:noProof/>
      <w:sz w:val="20"/>
      <w:lang w:val="en-GB"/>
    </w:rPr>
  </w:style>
  <w:style w:type="paragraph" w:customStyle="1" w:styleId="961F266AD0C64DEEBC355C5195A90B3E8">
    <w:name w:val="961F266AD0C64DEEBC355C5195A90B3E8"/>
    <w:rsid w:val="00CA65ED"/>
    <w:pPr>
      <w:spacing w:before="40" w:after="40" w:line="240" w:lineRule="auto"/>
    </w:pPr>
    <w:rPr>
      <w:rFonts w:ascii="Georgia" w:eastAsia="Georgia" w:hAnsi="Georgia" w:cs="Times New Roman"/>
      <w:noProof/>
      <w:sz w:val="20"/>
      <w:lang w:val="en-GB"/>
    </w:rPr>
  </w:style>
  <w:style w:type="paragraph" w:customStyle="1" w:styleId="B630C8D0A7124C0BBDB8CC83762DDF4E8">
    <w:name w:val="B630C8D0A7124C0BBDB8CC83762DDF4E8"/>
    <w:rsid w:val="00CA65ED"/>
    <w:pPr>
      <w:spacing w:before="40" w:after="40" w:line="240" w:lineRule="auto"/>
    </w:pPr>
    <w:rPr>
      <w:rFonts w:ascii="Georgia" w:eastAsia="Georgia" w:hAnsi="Georgia" w:cs="Times New Roman"/>
      <w:noProof/>
      <w:sz w:val="20"/>
      <w:lang w:val="en-GB"/>
    </w:rPr>
  </w:style>
  <w:style w:type="paragraph" w:customStyle="1" w:styleId="80AC126C344445C48885E29418D458668">
    <w:name w:val="80AC126C344445C48885E29418D458668"/>
    <w:rsid w:val="00CA65ED"/>
    <w:pPr>
      <w:spacing w:before="40" w:after="40" w:line="240" w:lineRule="auto"/>
    </w:pPr>
    <w:rPr>
      <w:rFonts w:ascii="Georgia" w:eastAsia="Georgia" w:hAnsi="Georgia" w:cs="Times New Roman"/>
      <w:noProof/>
      <w:sz w:val="20"/>
      <w:lang w:val="en-GB"/>
    </w:rPr>
  </w:style>
  <w:style w:type="paragraph" w:customStyle="1" w:styleId="41D48755427F4521AE2E47CEA50487C68">
    <w:name w:val="41D48755427F4521AE2E47CEA50487C68"/>
    <w:rsid w:val="00CA65ED"/>
    <w:pPr>
      <w:spacing w:before="40" w:after="40" w:line="240" w:lineRule="auto"/>
    </w:pPr>
    <w:rPr>
      <w:rFonts w:ascii="Georgia" w:eastAsia="Georgia" w:hAnsi="Georgia" w:cs="Times New Roman"/>
      <w:noProof/>
      <w:sz w:val="20"/>
      <w:lang w:val="en-GB"/>
    </w:rPr>
  </w:style>
  <w:style w:type="paragraph" w:customStyle="1" w:styleId="C8CBE090F9FE4870B8457DDA1F9FBD218">
    <w:name w:val="C8CBE090F9FE4870B8457DDA1F9FBD218"/>
    <w:rsid w:val="00CA65ED"/>
    <w:pPr>
      <w:spacing w:before="40" w:after="40" w:line="240" w:lineRule="auto"/>
    </w:pPr>
    <w:rPr>
      <w:rFonts w:ascii="Georgia" w:eastAsia="Georgia" w:hAnsi="Georgia" w:cs="Times New Roman"/>
      <w:noProof/>
      <w:sz w:val="20"/>
      <w:lang w:val="en-GB"/>
    </w:rPr>
  </w:style>
  <w:style w:type="paragraph" w:customStyle="1" w:styleId="4106E899BBAA48CA99C2339B177462548">
    <w:name w:val="4106E899BBAA48CA99C2339B177462548"/>
    <w:rsid w:val="00CA65ED"/>
    <w:pPr>
      <w:spacing w:before="40" w:after="40" w:line="240" w:lineRule="auto"/>
    </w:pPr>
    <w:rPr>
      <w:rFonts w:ascii="Georgia" w:eastAsia="Georgia" w:hAnsi="Georgia" w:cs="Times New Roman"/>
      <w:noProof/>
      <w:sz w:val="20"/>
      <w:lang w:val="en-GB"/>
    </w:rPr>
  </w:style>
  <w:style w:type="paragraph" w:customStyle="1" w:styleId="DD72DF0ADCD14C2DB61870FCEF145DC28">
    <w:name w:val="DD72DF0ADCD14C2DB61870FCEF145DC28"/>
    <w:rsid w:val="00CA65ED"/>
    <w:pPr>
      <w:spacing w:before="40" w:after="40" w:line="240" w:lineRule="auto"/>
    </w:pPr>
    <w:rPr>
      <w:rFonts w:ascii="Georgia" w:eastAsia="Georgia" w:hAnsi="Georgia" w:cs="Times New Roman"/>
      <w:noProof/>
      <w:sz w:val="20"/>
      <w:lang w:val="en-GB"/>
    </w:rPr>
  </w:style>
  <w:style w:type="paragraph" w:customStyle="1" w:styleId="A4373269A341445AB3FB2FC470011A7A8">
    <w:name w:val="A4373269A341445AB3FB2FC470011A7A8"/>
    <w:rsid w:val="00CA65ED"/>
    <w:pPr>
      <w:spacing w:before="40" w:after="40" w:line="240" w:lineRule="auto"/>
    </w:pPr>
    <w:rPr>
      <w:rFonts w:ascii="Georgia" w:eastAsia="Georgia" w:hAnsi="Georgia" w:cs="Times New Roman"/>
      <w:noProof/>
      <w:sz w:val="20"/>
      <w:lang w:val="en-GB"/>
    </w:rPr>
  </w:style>
  <w:style w:type="paragraph" w:customStyle="1" w:styleId="8A7CBBF876444FFCACDD42A50D1971948">
    <w:name w:val="8A7CBBF876444FFCACDD42A50D1971948"/>
    <w:rsid w:val="00CA65ED"/>
    <w:pPr>
      <w:spacing w:before="40" w:after="40" w:line="240" w:lineRule="auto"/>
    </w:pPr>
    <w:rPr>
      <w:rFonts w:ascii="Georgia" w:eastAsia="Georgia" w:hAnsi="Georgia" w:cs="Times New Roman"/>
      <w:noProof/>
      <w:sz w:val="20"/>
      <w:lang w:val="en-GB"/>
    </w:rPr>
  </w:style>
  <w:style w:type="paragraph" w:customStyle="1" w:styleId="CAD7AF1F1A194395B31934C519AA27CC8">
    <w:name w:val="CAD7AF1F1A194395B31934C519AA27CC8"/>
    <w:rsid w:val="00CA65ED"/>
    <w:pPr>
      <w:spacing w:before="40" w:after="40" w:line="240" w:lineRule="auto"/>
    </w:pPr>
    <w:rPr>
      <w:rFonts w:ascii="Georgia" w:eastAsia="Georgia" w:hAnsi="Georgia" w:cs="Times New Roman"/>
      <w:noProof/>
      <w:sz w:val="20"/>
      <w:lang w:val="en-GB"/>
    </w:rPr>
  </w:style>
  <w:style w:type="paragraph" w:customStyle="1" w:styleId="04A3BA9828734A10A8CD63C553E80AE78">
    <w:name w:val="04A3BA9828734A10A8CD63C553E80AE78"/>
    <w:rsid w:val="00CA65ED"/>
    <w:pPr>
      <w:spacing w:before="40" w:after="40" w:line="240" w:lineRule="auto"/>
    </w:pPr>
    <w:rPr>
      <w:rFonts w:ascii="Georgia" w:eastAsia="Georgia" w:hAnsi="Georgia" w:cs="Times New Roman"/>
      <w:noProof/>
      <w:sz w:val="20"/>
      <w:lang w:val="en-GB"/>
    </w:rPr>
  </w:style>
  <w:style w:type="paragraph" w:customStyle="1" w:styleId="DCC7292F78084415A1893CDA0368489E8">
    <w:name w:val="DCC7292F78084415A1893CDA0368489E8"/>
    <w:rsid w:val="00CA65ED"/>
    <w:pPr>
      <w:spacing w:before="40" w:after="40" w:line="240" w:lineRule="auto"/>
    </w:pPr>
    <w:rPr>
      <w:rFonts w:ascii="Georgia" w:eastAsia="Georgia" w:hAnsi="Georgia" w:cs="Times New Roman"/>
      <w:noProof/>
      <w:sz w:val="20"/>
      <w:lang w:val="en-GB"/>
    </w:rPr>
  </w:style>
  <w:style w:type="paragraph" w:customStyle="1" w:styleId="5E62EC45A22940049E8224B709DE4C8A8">
    <w:name w:val="5E62EC45A22940049E8224B709DE4C8A8"/>
    <w:rsid w:val="00CA65ED"/>
    <w:pPr>
      <w:spacing w:before="40" w:after="40" w:line="240" w:lineRule="auto"/>
    </w:pPr>
    <w:rPr>
      <w:rFonts w:ascii="Georgia" w:eastAsia="Georgia" w:hAnsi="Georgia" w:cs="Times New Roman"/>
      <w:noProof/>
      <w:sz w:val="20"/>
      <w:lang w:val="en-GB"/>
    </w:rPr>
  </w:style>
  <w:style w:type="paragraph" w:customStyle="1" w:styleId="D26CA10C03074890AF858AF8E6519B388">
    <w:name w:val="D26CA10C03074890AF858AF8E6519B388"/>
    <w:rsid w:val="00CA65ED"/>
    <w:pPr>
      <w:spacing w:before="40" w:after="40" w:line="240" w:lineRule="auto"/>
    </w:pPr>
    <w:rPr>
      <w:rFonts w:ascii="Georgia" w:eastAsia="Georgia" w:hAnsi="Georgia" w:cs="Times New Roman"/>
      <w:noProof/>
      <w:sz w:val="20"/>
      <w:lang w:val="en-GB"/>
    </w:rPr>
  </w:style>
  <w:style w:type="paragraph" w:customStyle="1" w:styleId="FED211CA23BF45AC9F8A3AAC871BF58D8">
    <w:name w:val="FED211CA23BF45AC9F8A3AAC871BF58D8"/>
    <w:rsid w:val="00CA65ED"/>
    <w:pPr>
      <w:spacing w:before="40" w:after="40" w:line="240" w:lineRule="auto"/>
    </w:pPr>
    <w:rPr>
      <w:rFonts w:ascii="Georgia" w:eastAsia="Georgia" w:hAnsi="Georgia" w:cs="Times New Roman"/>
      <w:noProof/>
      <w:sz w:val="20"/>
      <w:lang w:val="en-GB"/>
    </w:rPr>
  </w:style>
  <w:style w:type="paragraph" w:customStyle="1" w:styleId="C27CD7BCABD64757A9DB7FA4040B0ACA8">
    <w:name w:val="C27CD7BCABD64757A9DB7FA4040B0ACA8"/>
    <w:rsid w:val="00CA65ED"/>
    <w:pPr>
      <w:spacing w:before="40" w:after="40" w:line="240" w:lineRule="auto"/>
    </w:pPr>
    <w:rPr>
      <w:rFonts w:ascii="Georgia" w:eastAsia="Georgia" w:hAnsi="Georgia" w:cs="Times New Roman"/>
      <w:noProof/>
      <w:sz w:val="20"/>
      <w:lang w:val="en-GB"/>
    </w:rPr>
  </w:style>
  <w:style w:type="paragraph" w:customStyle="1" w:styleId="65260B6267164D96A489CD4B6DA0AF3E8">
    <w:name w:val="65260B6267164D96A489CD4B6DA0AF3E8"/>
    <w:rsid w:val="00CA65ED"/>
    <w:pPr>
      <w:spacing w:before="40" w:after="40" w:line="240" w:lineRule="auto"/>
    </w:pPr>
    <w:rPr>
      <w:rFonts w:ascii="Georgia" w:eastAsia="Georgia" w:hAnsi="Georgia" w:cs="Times New Roman"/>
      <w:noProof/>
      <w:sz w:val="20"/>
      <w:lang w:val="en-GB"/>
    </w:rPr>
  </w:style>
  <w:style w:type="paragraph" w:customStyle="1" w:styleId="6A08CA606FEC44FE9E06B0B37D2E805C8">
    <w:name w:val="6A08CA606FEC44FE9E06B0B37D2E805C8"/>
    <w:rsid w:val="00CA65ED"/>
    <w:pPr>
      <w:spacing w:before="40" w:after="40" w:line="240" w:lineRule="auto"/>
    </w:pPr>
    <w:rPr>
      <w:rFonts w:ascii="Georgia" w:eastAsia="Georgia" w:hAnsi="Georgia" w:cs="Times New Roman"/>
      <w:noProof/>
      <w:sz w:val="20"/>
      <w:lang w:val="en-GB"/>
    </w:rPr>
  </w:style>
  <w:style w:type="paragraph" w:customStyle="1" w:styleId="73CB87BFF0D14C6EA4A10834096F19798">
    <w:name w:val="73CB87BFF0D14C6EA4A10834096F19798"/>
    <w:rsid w:val="00CA65ED"/>
    <w:pPr>
      <w:spacing w:before="40" w:after="40" w:line="240" w:lineRule="auto"/>
    </w:pPr>
    <w:rPr>
      <w:rFonts w:ascii="Georgia" w:eastAsia="Georgia" w:hAnsi="Georgia" w:cs="Times New Roman"/>
      <w:noProof/>
      <w:sz w:val="20"/>
      <w:lang w:val="en-GB"/>
    </w:rPr>
  </w:style>
  <w:style w:type="paragraph" w:customStyle="1" w:styleId="1B313AED4D364DF2A3B560AEF7CFBAC18">
    <w:name w:val="1B313AED4D364DF2A3B560AEF7CFBAC18"/>
    <w:rsid w:val="00CA65ED"/>
    <w:pPr>
      <w:spacing w:before="40" w:after="40" w:line="240" w:lineRule="auto"/>
    </w:pPr>
    <w:rPr>
      <w:rFonts w:ascii="Georgia" w:eastAsia="Georgia" w:hAnsi="Georgia" w:cs="Times New Roman"/>
      <w:noProof/>
      <w:sz w:val="20"/>
      <w:lang w:val="en-GB"/>
    </w:rPr>
  </w:style>
  <w:style w:type="paragraph" w:customStyle="1" w:styleId="2A374F6DFA0D43918651EDA462EA26A68">
    <w:name w:val="2A374F6DFA0D43918651EDA462EA26A68"/>
    <w:rsid w:val="00CA65ED"/>
    <w:pPr>
      <w:spacing w:before="40" w:after="40" w:line="240" w:lineRule="auto"/>
    </w:pPr>
    <w:rPr>
      <w:rFonts w:ascii="Georgia" w:eastAsia="Georgia" w:hAnsi="Georgia" w:cs="Times New Roman"/>
      <w:noProof/>
      <w:sz w:val="20"/>
      <w:lang w:val="en-GB"/>
    </w:rPr>
  </w:style>
  <w:style w:type="paragraph" w:customStyle="1" w:styleId="A9153C3D992B41379D245ABE9C3157D88">
    <w:name w:val="A9153C3D992B41379D245ABE9C3157D88"/>
    <w:rsid w:val="00CA65ED"/>
    <w:pPr>
      <w:spacing w:before="40" w:after="40" w:line="240" w:lineRule="auto"/>
    </w:pPr>
    <w:rPr>
      <w:rFonts w:ascii="Georgia" w:eastAsia="Georgia" w:hAnsi="Georgia" w:cs="Times New Roman"/>
      <w:noProof/>
      <w:sz w:val="20"/>
      <w:lang w:val="en-GB"/>
    </w:rPr>
  </w:style>
  <w:style w:type="paragraph" w:customStyle="1" w:styleId="D30DE5BED1FA482EB391ADC96CBB79F88">
    <w:name w:val="D30DE5BED1FA482EB391ADC96CBB79F88"/>
    <w:rsid w:val="00CA65ED"/>
    <w:pPr>
      <w:spacing w:before="40" w:after="40" w:line="240" w:lineRule="auto"/>
    </w:pPr>
    <w:rPr>
      <w:rFonts w:ascii="Georgia" w:eastAsia="Georgia" w:hAnsi="Georgia" w:cs="Times New Roman"/>
      <w:noProof/>
      <w:sz w:val="20"/>
      <w:lang w:val="en-GB"/>
    </w:rPr>
  </w:style>
  <w:style w:type="paragraph" w:customStyle="1" w:styleId="87A6B64B68DA418195907C2A0B6930BF8">
    <w:name w:val="87A6B64B68DA418195907C2A0B6930BF8"/>
    <w:rsid w:val="00CA65ED"/>
    <w:pPr>
      <w:spacing w:before="40" w:after="40" w:line="240" w:lineRule="auto"/>
    </w:pPr>
    <w:rPr>
      <w:rFonts w:ascii="Georgia" w:eastAsia="Georgia" w:hAnsi="Georgia" w:cs="Times New Roman"/>
      <w:noProof/>
      <w:sz w:val="20"/>
      <w:lang w:val="en-GB"/>
    </w:rPr>
  </w:style>
  <w:style w:type="paragraph" w:customStyle="1" w:styleId="D9707258979D473AB9D5F56BFBD9A1118">
    <w:name w:val="D9707258979D473AB9D5F56BFBD9A1118"/>
    <w:rsid w:val="00CA65ED"/>
    <w:pPr>
      <w:spacing w:before="40" w:after="40" w:line="240" w:lineRule="auto"/>
    </w:pPr>
    <w:rPr>
      <w:rFonts w:ascii="Georgia" w:eastAsia="Georgia" w:hAnsi="Georgia" w:cs="Times New Roman"/>
      <w:noProof/>
      <w:sz w:val="20"/>
      <w:lang w:val="en-GB"/>
    </w:rPr>
  </w:style>
  <w:style w:type="paragraph" w:customStyle="1" w:styleId="4B0DF3F1D2EA4BDEB9B60011CAEBD29D8">
    <w:name w:val="4B0DF3F1D2EA4BDEB9B60011CAEBD29D8"/>
    <w:rsid w:val="00CA65ED"/>
    <w:pPr>
      <w:spacing w:before="40" w:after="40" w:line="240" w:lineRule="auto"/>
    </w:pPr>
    <w:rPr>
      <w:rFonts w:ascii="Georgia" w:eastAsia="Georgia" w:hAnsi="Georgia" w:cs="Times New Roman"/>
      <w:noProof/>
      <w:sz w:val="20"/>
      <w:lang w:val="en-GB"/>
    </w:rPr>
  </w:style>
  <w:style w:type="paragraph" w:customStyle="1" w:styleId="3240141C868C4B95913C06F66E0A17558">
    <w:name w:val="3240141C868C4B95913C06F66E0A17558"/>
    <w:rsid w:val="00CA65ED"/>
    <w:pPr>
      <w:spacing w:before="40" w:after="40" w:line="240" w:lineRule="auto"/>
    </w:pPr>
    <w:rPr>
      <w:rFonts w:ascii="Georgia" w:eastAsia="Georgia" w:hAnsi="Georgia" w:cs="Times New Roman"/>
      <w:noProof/>
      <w:sz w:val="20"/>
      <w:lang w:val="en-GB"/>
    </w:rPr>
  </w:style>
  <w:style w:type="paragraph" w:customStyle="1" w:styleId="AB3971DFED424EEB9257227BAB3DFDAC8">
    <w:name w:val="AB3971DFED424EEB9257227BAB3DFDAC8"/>
    <w:rsid w:val="00CA65ED"/>
    <w:pPr>
      <w:spacing w:before="40" w:after="40" w:line="240" w:lineRule="auto"/>
    </w:pPr>
    <w:rPr>
      <w:rFonts w:ascii="Georgia" w:eastAsia="Georgia" w:hAnsi="Georgia" w:cs="Times New Roman"/>
      <w:noProof/>
      <w:sz w:val="20"/>
      <w:lang w:val="en-GB"/>
    </w:rPr>
  </w:style>
  <w:style w:type="paragraph" w:customStyle="1" w:styleId="2813BDB7CB934C87BA4E65B007CC24388">
    <w:name w:val="2813BDB7CB934C87BA4E65B007CC24388"/>
    <w:rsid w:val="00CA65ED"/>
    <w:pPr>
      <w:spacing w:before="40" w:after="40" w:line="240" w:lineRule="auto"/>
    </w:pPr>
    <w:rPr>
      <w:rFonts w:ascii="Georgia" w:eastAsia="Georgia" w:hAnsi="Georgia" w:cs="Times New Roman"/>
      <w:noProof/>
      <w:sz w:val="20"/>
      <w:lang w:val="en-GB"/>
    </w:rPr>
  </w:style>
  <w:style w:type="paragraph" w:customStyle="1" w:styleId="73144906B5E24801921C7A9AB86191388">
    <w:name w:val="73144906B5E24801921C7A9AB86191388"/>
    <w:rsid w:val="00CA65ED"/>
    <w:pPr>
      <w:spacing w:before="40" w:after="40" w:line="240" w:lineRule="auto"/>
    </w:pPr>
    <w:rPr>
      <w:rFonts w:ascii="Georgia" w:eastAsia="Georgia" w:hAnsi="Georgia" w:cs="Times New Roman"/>
      <w:noProof/>
      <w:sz w:val="20"/>
      <w:lang w:val="en-GB"/>
    </w:rPr>
  </w:style>
  <w:style w:type="paragraph" w:customStyle="1" w:styleId="BA9614D29C9D405E9FFAFE39B7874DEE8">
    <w:name w:val="BA9614D29C9D405E9FFAFE39B7874DEE8"/>
    <w:rsid w:val="00CA65ED"/>
    <w:pPr>
      <w:spacing w:before="40" w:after="40" w:line="240" w:lineRule="auto"/>
    </w:pPr>
    <w:rPr>
      <w:rFonts w:ascii="Georgia" w:eastAsia="Georgia" w:hAnsi="Georgia" w:cs="Times New Roman"/>
      <w:noProof/>
      <w:sz w:val="20"/>
      <w:lang w:val="en-GB"/>
    </w:rPr>
  </w:style>
  <w:style w:type="paragraph" w:customStyle="1" w:styleId="6AD4C6C4F92040ACAB229859A602125D8">
    <w:name w:val="6AD4C6C4F92040ACAB229859A602125D8"/>
    <w:rsid w:val="00CA65ED"/>
    <w:pPr>
      <w:spacing w:before="40" w:after="40" w:line="240" w:lineRule="auto"/>
    </w:pPr>
    <w:rPr>
      <w:rFonts w:ascii="Georgia" w:eastAsia="Georgia" w:hAnsi="Georgia" w:cs="Times New Roman"/>
      <w:noProof/>
      <w:sz w:val="20"/>
      <w:lang w:val="en-GB"/>
    </w:rPr>
  </w:style>
  <w:style w:type="paragraph" w:customStyle="1" w:styleId="DC29E6AC0F524703B8C6C03D105841BB8">
    <w:name w:val="DC29E6AC0F524703B8C6C03D105841BB8"/>
    <w:rsid w:val="00CA65ED"/>
    <w:pPr>
      <w:spacing w:before="40" w:after="40" w:line="240" w:lineRule="auto"/>
    </w:pPr>
    <w:rPr>
      <w:rFonts w:ascii="Georgia" w:eastAsia="Georgia" w:hAnsi="Georgia" w:cs="Times New Roman"/>
      <w:noProof/>
      <w:sz w:val="20"/>
      <w:lang w:val="en-GB"/>
    </w:rPr>
  </w:style>
  <w:style w:type="paragraph" w:customStyle="1" w:styleId="9067DC1D597C4FA4B799D7643960B0618">
    <w:name w:val="9067DC1D597C4FA4B799D7643960B0618"/>
    <w:rsid w:val="00CA65ED"/>
    <w:pPr>
      <w:spacing w:before="40" w:after="40" w:line="240" w:lineRule="auto"/>
    </w:pPr>
    <w:rPr>
      <w:rFonts w:ascii="Georgia" w:eastAsia="Georgia" w:hAnsi="Georgia" w:cs="Times New Roman"/>
      <w:noProof/>
      <w:sz w:val="20"/>
      <w:lang w:val="en-GB"/>
    </w:rPr>
  </w:style>
  <w:style w:type="paragraph" w:customStyle="1" w:styleId="A55575E5E5F84A47AD66B367979797F78">
    <w:name w:val="A55575E5E5F84A47AD66B367979797F78"/>
    <w:rsid w:val="00CA65ED"/>
    <w:pPr>
      <w:spacing w:before="40" w:after="40" w:line="240" w:lineRule="auto"/>
    </w:pPr>
    <w:rPr>
      <w:rFonts w:ascii="Georgia" w:eastAsia="Georgia" w:hAnsi="Georgia" w:cs="Times New Roman"/>
      <w:noProof/>
      <w:sz w:val="20"/>
      <w:lang w:val="en-GB"/>
    </w:rPr>
  </w:style>
  <w:style w:type="paragraph" w:customStyle="1" w:styleId="1ACE0E4E74E54C658E73E3B73529A5AB8">
    <w:name w:val="1ACE0E4E74E54C658E73E3B73529A5AB8"/>
    <w:rsid w:val="00CA65ED"/>
    <w:pPr>
      <w:spacing w:before="40" w:after="40" w:line="240" w:lineRule="auto"/>
    </w:pPr>
    <w:rPr>
      <w:rFonts w:ascii="Georgia" w:eastAsia="Georgia" w:hAnsi="Georgia" w:cs="Times New Roman"/>
      <w:noProof/>
      <w:sz w:val="20"/>
      <w:lang w:val="en-GB"/>
    </w:rPr>
  </w:style>
  <w:style w:type="paragraph" w:customStyle="1" w:styleId="48B31A520D2A4E0F8706CC0DEA148F7D">
    <w:name w:val="48B31A520D2A4E0F8706CC0DEA148F7D"/>
    <w:rsid w:val="00CA65ED"/>
    <w:pPr>
      <w:spacing w:after="200" w:line="276" w:lineRule="auto"/>
    </w:pPr>
  </w:style>
  <w:style w:type="paragraph" w:customStyle="1" w:styleId="3D252F36B57E447E98BB9922D2964EC1">
    <w:name w:val="3D252F36B57E447E98BB9922D2964EC1"/>
    <w:rsid w:val="00CA65ED"/>
    <w:pPr>
      <w:spacing w:after="200" w:line="276" w:lineRule="auto"/>
    </w:pPr>
  </w:style>
  <w:style w:type="paragraph" w:customStyle="1" w:styleId="947AABF33D154409B7128D36457561E7">
    <w:name w:val="947AABF33D154409B7128D36457561E7"/>
    <w:rsid w:val="00CA65ED"/>
    <w:pPr>
      <w:spacing w:after="200" w:line="276" w:lineRule="auto"/>
    </w:pPr>
  </w:style>
  <w:style w:type="paragraph" w:customStyle="1" w:styleId="1B5B0C11BFBA459F872475045F033C1B">
    <w:name w:val="1B5B0C11BFBA459F872475045F033C1B"/>
    <w:rsid w:val="00CA65ED"/>
    <w:pPr>
      <w:spacing w:after="200" w:line="276" w:lineRule="auto"/>
    </w:pPr>
  </w:style>
  <w:style w:type="paragraph" w:customStyle="1" w:styleId="8D5A8267D4BC44EC9D91F1555C6035FA10">
    <w:name w:val="8D5A8267D4BC44EC9D91F1555C6035FA10"/>
    <w:rsid w:val="00CA65ED"/>
    <w:pPr>
      <w:spacing w:before="40" w:after="40" w:line="240" w:lineRule="auto"/>
    </w:pPr>
    <w:rPr>
      <w:rFonts w:ascii="Georgia" w:eastAsia="Georgia" w:hAnsi="Georgia" w:cs="Times New Roman"/>
      <w:noProof/>
      <w:sz w:val="20"/>
      <w:lang w:val="en-GB"/>
    </w:rPr>
  </w:style>
  <w:style w:type="paragraph" w:customStyle="1" w:styleId="CE972DB541244323BF6E8CE780FA40019">
    <w:name w:val="CE972DB541244323BF6E8CE780FA40019"/>
    <w:rsid w:val="00CA65ED"/>
    <w:pPr>
      <w:spacing w:before="40" w:after="40" w:line="240" w:lineRule="auto"/>
    </w:pPr>
    <w:rPr>
      <w:rFonts w:ascii="Georgia" w:eastAsia="Georgia" w:hAnsi="Georgia" w:cs="Times New Roman"/>
      <w:noProof/>
      <w:sz w:val="20"/>
      <w:lang w:val="en-GB"/>
    </w:rPr>
  </w:style>
  <w:style w:type="paragraph" w:customStyle="1" w:styleId="5229C16D89F940FAA0BC6ABE94FE66299">
    <w:name w:val="5229C16D89F940FAA0BC6ABE94FE66299"/>
    <w:rsid w:val="00CA65ED"/>
    <w:pPr>
      <w:spacing w:before="40" w:after="40" w:line="240" w:lineRule="auto"/>
    </w:pPr>
    <w:rPr>
      <w:rFonts w:ascii="Georgia" w:eastAsia="Georgia" w:hAnsi="Georgia" w:cs="Times New Roman"/>
      <w:noProof/>
      <w:sz w:val="20"/>
      <w:lang w:val="en-GB"/>
    </w:rPr>
  </w:style>
  <w:style w:type="paragraph" w:customStyle="1" w:styleId="3092AED7F7FE4BC0AB70AE0D8BC1E9149">
    <w:name w:val="3092AED7F7FE4BC0AB70AE0D8BC1E9149"/>
    <w:rsid w:val="00CA65ED"/>
    <w:pPr>
      <w:spacing w:before="40" w:after="40" w:line="240" w:lineRule="auto"/>
    </w:pPr>
    <w:rPr>
      <w:rFonts w:ascii="Georgia" w:eastAsia="Georgia" w:hAnsi="Georgia" w:cs="Times New Roman"/>
      <w:noProof/>
      <w:sz w:val="20"/>
      <w:lang w:val="en-GB"/>
    </w:rPr>
  </w:style>
  <w:style w:type="paragraph" w:customStyle="1" w:styleId="505F71D229A9480593C751E0D04BDF479">
    <w:name w:val="505F71D229A9480593C751E0D04BDF479"/>
    <w:rsid w:val="00CA65ED"/>
    <w:pPr>
      <w:spacing w:before="40" w:after="40" w:line="240" w:lineRule="auto"/>
    </w:pPr>
    <w:rPr>
      <w:rFonts w:ascii="Georgia" w:eastAsia="Georgia" w:hAnsi="Georgia" w:cs="Times New Roman"/>
      <w:noProof/>
      <w:sz w:val="20"/>
      <w:lang w:val="en-GB"/>
    </w:rPr>
  </w:style>
  <w:style w:type="paragraph" w:customStyle="1" w:styleId="5C3B945A934A4FC8A3FA4723A81A7E6210">
    <w:name w:val="5C3B945A934A4FC8A3FA4723A81A7E6210"/>
    <w:rsid w:val="00CA65ED"/>
    <w:pPr>
      <w:spacing w:before="40" w:after="40" w:line="240" w:lineRule="auto"/>
    </w:pPr>
    <w:rPr>
      <w:rFonts w:ascii="Georgia" w:eastAsia="Georgia" w:hAnsi="Georgia" w:cs="Times New Roman"/>
      <w:noProof/>
      <w:sz w:val="20"/>
      <w:lang w:val="en-GB"/>
    </w:rPr>
  </w:style>
  <w:style w:type="paragraph" w:customStyle="1" w:styleId="9A6E54746AAD431B8F3718EA395C53CD10">
    <w:name w:val="9A6E54746AAD431B8F3718EA395C53CD10"/>
    <w:rsid w:val="00CA65ED"/>
    <w:pPr>
      <w:spacing w:before="40" w:after="40" w:line="240" w:lineRule="auto"/>
    </w:pPr>
    <w:rPr>
      <w:rFonts w:ascii="Georgia" w:eastAsia="Georgia" w:hAnsi="Georgia" w:cs="Times New Roman"/>
      <w:noProof/>
      <w:sz w:val="20"/>
      <w:lang w:val="en-GB"/>
    </w:rPr>
  </w:style>
  <w:style w:type="paragraph" w:customStyle="1" w:styleId="3615B006782847259A61DFDD96D9B86F9">
    <w:name w:val="3615B006782847259A61DFDD96D9B86F9"/>
    <w:rsid w:val="00CA65ED"/>
    <w:pPr>
      <w:spacing w:before="40" w:after="40" w:line="240" w:lineRule="auto"/>
    </w:pPr>
    <w:rPr>
      <w:rFonts w:ascii="Georgia" w:eastAsia="Georgia" w:hAnsi="Georgia" w:cs="Times New Roman"/>
      <w:noProof/>
      <w:sz w:val="20"/>
      <w:lang w:val="en-GB"/>
    </w:rPr>
  </w:style>
  <w:style w:type="paragraph" w:customStyle="1" w:styleId="AB6B565264684877B17BCCC5D4111A7410">
    <w:name w:val="AB6B565264684877B17BCCC5D4111A7410"/>
    <w:rsid w:val="00CA65ED"/>
    <w:pPr>
      <w:spacing w:before="40" w:after="40" w:line="240" w:lineRule="auto"/>
    </w:pPr>
    <w:rPr>
      <w:rFonts w:ascii="Georgia" w:eastAsia="Georgia" w:hAnsi="Georgia" w:cs="Times New Roman"/>
      <w:noProof/>
      <w:sz w:val="20"/>
      <w:lang w:val="en-GB"/>
    </w:rPr>
  </w:style>
  <w:style w:type="paragraph" w:customStyle="1" w:styleId="86F7F31141994B7182EAA8843FDBB06A10">
    <w:name w:val="86F7F31141994B7182EAA8843FDBB06A10"/>
    <w:rsid w:val="00CA65ED"/>
    <w:pPr>
      <w:spacing w:before="40" w:after="40" w:line="240" w:lineRule="auto"/>
    </w:pPr>
    <w:rPr>
      <w:rFonts w:ascii="Georgia" w:eastAsia="Georgia" w:hAnsi="Georgia" w:cs="Times New Roman"/>
      <w:noProof/>
      <w:sz w:val="20"/>
      <w:lang w:val="en-GB"/>
    </w:rPr>
  </w:style>
  <w:style w:type="paragraph" w:customStyle="1" w:styleId="03B63FFFD63949B9A9C506771E1F4AE610">
    <w:name w:val="03B63FFFD63949B9A9C506771E1F4AE610"/>
    <w:rsid w:val="00CA65ED"/>
    <w:pPr>
      <w:spacing w:before="40" w:after="40" w:line="240" w:lineRule="auto"/>
    </w:pPr>
    <w:rPr>
      <w:rFonts w:ascii="Georgia" w:eastAsia="Georgia" w:hAnsi="Georgia" w:cs="Times New Roman"/>
      <w:noProof/>
      <w:sz w:val="20"/>
      <w:lang w:val="en-GB"/>
    </w:rPr>
  </w:style>
  <w:style w:type="paragraph" w:customStyle="1" w:styleId="7FF42D2243BB46FF8211B05F6997CA519">
    <w:name w:val="7FF42D2243BB46FF8211B05F6997CA519"/>
    <w:rsid w:val="00CA65ED"/>
    <w:pPr>
      <w:spacing w:before="40" w:after="40" w:line="240" w:lineRule="auto"/>
    </w:pPr>
    <w:rPr>
      <w:rFonts w:ascii="Georgia" w:eastAsia="Georgia" w:hAnsi="Georgia" w:cs="Times New Roman"/>
      <w:noProof/>
      <w:sz w:val="20"/>
      <w:lang w:val="en-GB"/>
    </w:rPr>
  </w:style>
  <w:style w:type="paragraph" w:customStyle="1" w:styleId="B407A895E8354F09B8673A472ED47A3C10">
    <w:name w:val="B407A895E8354F09B8673A472ED47A3C10"/>
    <w:rsid w:val="00CA65ED"/>
    <w:pPr>
      <w:spacing w:before="40" w:after="40" w:line="240" w:lineRule="auto"/>
    </w:pPr>
    <w:rPr>
      <w:rFonts w:ascii="Georgia" w:eastAsia="Georgia" w:hAnsi="Georgia" w:cs="Times New Roman"/>
      <w:noProof/>
      <w:sz w:val="20"/>
      <w:lang w:val="en-GB"/>
    </w:rPr>
  </w:style>
  <w:style w:type="paragraph" w:customStyle="1" w:styleId="1244F68272D24E2E905B34847BFF75A610">
    <w:name w:val="1244F68272D24E2E905B34847BFF75A610"/>
    <w:rsid w:val="00CA65ED"/>
    <w:pPr>
      <w:spacing w:before="40" w:after="40" w:line="240" w:lineRule="auto"/>
    </w:pPr>
    <w:rPr>
      <w:rFonts w:ascii="Georgia" w:eastAsia="Georgia" w:hAnsi="Georgia" w:cs="Times New Roman"/>
      <w:noProof/>
      <w:sz w:val="20"/>
      <w:lang w:val="en-GB"/>
    </w:rPr>
  </w:style>
  <w:style w:type="paragraph" w:customStyle="1" w:styleId="B18B4654974E4AB2A67B7DAC69696E6910">
    <w:name w:val="B18B4654974E4AB2A67B7DAC69696E6910"/>
    <w:rsid w:val="00CA65ED"/>
    <w:pPr>
      <w:spacing w:before="40" w:after="40" w:line="240" w:lineRule="auto"/>
    </w:pPr>
    <w:rPr>
      <w:rFonts w:ascii="Georgia" w:eastAsia="Georgia" w:hAnsi="Georgia" w:cs="Times New Roman"/>
      <w:noProof/>
      <w:sz w:val="20"/>
      <w:lang w:val="en-GB"/>
    </w:rPr>
  </w:style>
  <w:style w:type="paragraph" w:customStyle="1" w:styleId="4AB07677974C4E9E9F23D2B35873A4729">
    <w:name w:val="4AB07677974C4E9E9F23D2B35873A4729"/>
    <w:rsid w:val="00CA65ED"/>
    <w:pPr>
      <w:spacing w:before="40" w:after="40" w:line="240" w:lineRule="auto"/>
    </w:pPr>
    <w:rPr>
      <w:rFonts w:ascii="Georgia" w:eastAsia="Georgia" w:hAnsi="Georgia" w:cs="Times New Roman"/>
      <w:noProof/>
      <w:sz w:val="20"/>
      <w:lang w:val="en-GB"/>
    </w:rPr>
  </w:style>
  <w:style w:type="paragraph" w:customStyle="1" w:styleId="80F9F9961570467F9A7A6F589DE1CFC47">
    <w:name w:val="80F9F9961570467F9A7A6F589DE1CFC47"/>
    <w:rsid w:val="00CA65ED"/>
    <w:pPr>
      <w:spacing w:before="40" w:after="40" w:line="240" w:lineRule="auto"/>
    </w:pPr>
    <w:rPr>
      <w:rFonts w:ascii="Georgia" w:eastAsia="Georgia" w:hAnsi="Georgia" w:cs="Times New Roman"/>
      <w:noProof/>
      <w:sz w:val="20"/>
      <w:lang w:val="en-GB"/>
    </w:rPr>
  </w:style>
  <w:style w:type="paragraph" w:customStyle="1" w:styleId="2EC4977E81F64D93B016C54133C408579">
    <w:name w:val="2EC4977E81F64D93B016C54133C408579"/>
    <w:rsid w:val="00CA65ED"/>
    <w:pPr>
      <w:spacing w:before="40" w:after="40" w:line="240" w:lineRule="auto"/>
    </w:pPr>
    <w:rPr>
      <w:rFonts w:ascii="Georgia" w:eastAsia="Georgia" w:hAnsi="Georgia" w:cs="Times New Roman"/>
      <w:noProof/>
      <w:sz w:val="20"/>
      <w:lang w:val="en-GB"/>
    </w:rPr>
  </w:style>
  <w:style w:type="paragraph" w:customStyle="1" w:styleId="C93861ABE0B74C1B9F3766F50B6E4B237">
    <w:name w:val="C93861ABE0B74C1B9F3766F50B6E4B237"/>
    <w:rsid w:val="00CA65ED"/>
    <w:pPr>
      <w:spacing w:before="40" w:after="40" w:line="240" w:lineRule="auto"/>
    </w:pPr>
    <w:rPr>
      <w:rFonts w:ascii="Georgia" w:eastAsia="Georgia" w:hAnsi="Georgia" w:cs="Times New Roman"/>
      <w:noProof/>
      <w:sz w:val="20"/>
      <w:lang w:val="en-GB"/>
    </w:rPr>
  </w:style>
  <w:style w:type="paragraph" w:customStyle="1" w:styleId="62FCA77B7F774FB587C79370E142AE619">
    <w:name w:val="62FCA77B7F774FB587C79370E142AE619"/>
    <w:rsid w:val="00CA65ED"/>
    <w:pPr>
      <w:spacing w:before="40" w:after="40" w:line="240" w:lineRule="auto"/>
    </w:pPr>
    <w:rPr>
      <w:rFonts w:ascii="Georgia" w:eastAsia="Georgia" w:hAnsi="Georgia" w:cs="Times New Roman"/>
      <w:noProof/>
      <w:sz w:val="20"/>
      <w:lang w:val="en-GB"/>
    </w:rPr>
  </w:style>
  <w:style w:type="paragraph" w:customStyle="1" w:styleId="A10D67E29CE14DF09BB85917509446137">
    <w:name w:val="A10D67E29CE14DF09BB85917509446137"/>
    <w:rsid w:val="00CA65ED"/>
    <w:pPr>
      <w:spacing w:before="40" w:after="40" w:line="240" w:lineRule="auto"/>
    </w:pPr>
    <w:rPr>
      <w:rFonts w:ascii="Georgia" w:eastAsia="Georgia" w:hAnsi="Georgia" w:cs="Times New Roman"/>
      <w:noProof/>
      <w:sz w:val="20"/>
      <w:lang w:val="en-GB"/>
    </w:rPr>
  </w:style>
  <w:style w:type="paragraph" w:customStyle="1" w:styleId="8C633C8D9ACB4278B85972B7A347B7E19">
    <w:name w:val="8C633C8D9ACB4278B85972B7A347B7E19"/>
    <w:rsid w:val="00CA65ED"/>
    <w:pPr>
      <w:spacing w:before="40" w:after="40" w:line="240" w:lineRule="auto"/>
    </w:pPr>
    <w:rPr>
      <w:rFonts w:ascii="Georgia" w:eastAsia="Georgia" w:hAnsi="Georgia" w:cs="Times New Roman"/>
      <w:noProof/>
      <w:sz w:val="20"/>
      <w:lang w:val="en-GB"/>
    </w:rPr>
  </w:style>
  <w:style w:type="paragraph" w:customStyle="1" w:styleId="878C587F109241C09DCCA60297BA44167">
    <w:name w:val="878C587F109241C09DCCA60297BA44167"/>
    <w:rsid w:val="00CA65ED"/>
    <w:pPr>
      <w:spacing w:before="40" w:after="40" w:line="240" w:lineRule="auto"/>
    </w:pPr>
    <w:rPr>
      <w:rFonts w:ascii="Georgia" w:eastAsia="Georgia" w:hAnsi="Georgia" w:cs="Times New Roman"/>
      <w:noProof/>
      <w:sz w:val="20"/>
      <w:lang w:val="en-GB"/>
    </w:rPr>
  </w:style>
  <w:style w:type="paragraph" w:customStyle="1" w:styleId="382DF5BE1DD2427F8F04711A6A2DD4B89">
    <w:name w:val="382DF5BE1DD2427F8F04711A6A2DD4B89"/>
    <w:rsid w:val="00CA65ED"/>
    <w:pPr>
      <w:spacing w:before="40" w:after="40" w:line="240" w:lineRule="auto"/>
    </w:pPr>
    <w:rPr>
      <w:rFonts w:ascii="Georgia" w:eastAsia="Georgia" w:hAnsi="Georgia" w:cs="Times New Roman"/>
      <w:noProof/>
      <w:sz w:val="20"/>
      <w:lang w:val="en-GB"/>
    </w:rPr>
  </w:style>
  <w:style w:type="paragraph" w:customStyle="1" w:styleId="8F138C62F7A74F98A111CF80BB20EEC17">
    <w:name w:val="8F138C62F7A74F98A111CF80BB20EEC17"/>
    <w:rsid w:val="00CA65ED"/>
    <w:pPr>
      <w:spacing w:before="40" w:after="40" w:line="240" w:lineRule="auto"/>
    </w:pPr>
    <w:rPr>
      <w:rFonts w:ascii="Georgia" w:eastAsia="Georgia" w:hAnsi="Georgia" w:cs="Times New Roman"/>
      <w:noProof/>
      <w:sz w:val="20"/>
      <w:lang w:val="en-GB"/>
    </w:rPr>
  </w:style>
  <w:style w:type="paragraph" w:customStyle="1" w:styleId="F01D7482DE5F42788189A705B38A1DA19">
    <w:name w:val="F01D7482DE5F42788189A705B38A1DA19"/>
    <w:rsid w:val="00CA65ED"/>
    <w:pPr>
      <w:spacing w:before="40" w:after="40" w:line="240" w:lineRule="auto"/>
    </w:pPr>
    <w:rPr>
      <w:rFonts w:ascii="Georgia" w:eastAsia="Georgia" w:hAnsi="Georgia" w:cs="Times New Roman"/>
      <w:noProof/>
      <w:sz w:val="20"/>
      <w:lang w:val="en-GB"/>
    </w:rPr>
  </w:style>
  <w:style w:type="paragraph" w:customStyle="1" w:styleId="D535B3D631D54D03936494AF7E4923417">
    <w:name w:val="D535B3D631D54D03936494AF7E4923417"/>
    <w:rsid w:val="00CA65ED"/>
    <w:pPr>
      <w:spacing w:before="40" w:after="40" w:line="240" w:lineRule="auto"/>
    </w:pPr>
    <w:rPr>
      <w:rFonts w:ascii="Georgia" w:eastAsia="Georgia" w:hAnsi="Georgia" w:cs="Times New Roman"/>
      <w:noProof/>
      <w:sz w:val="20"/>
      <w:lang w:val="en-GB"/>
    </w:rPr>
  </w:style>
  <w:style w:type="paragraph" w:customStyle="1" w:styleId="1AA79246E47342E9A6BDA5ACDED92EB67">
    <w:name w:val="1AA79246E47342E9A6BDA5ACDED92EB67"/>
    <w:rsid w:val="00CA65ED"/>
    <w:pPr>
      <w:spacing w:before="40" w:after="40" w:line="240" w:lineRule="auto"/>
    </w:pPr>
    <w:rPr>
      <w:rFonts w:ascii="Georgia" w:eastAsia="Georgia" w:hAnsi="Georgia" w:cs="Times New Roman"/>
      <w:noProof/>
      <w:sz w:val="20"/>
      <w:lang w:val="en-GB"/>
    </w:rPr>
  </w:style>
  <w:style w:type="paragraph" w:customStyle="1" w:styleId="00EEDD9EC6864B93A20CFC9DB64BEBA08">
    <w:name w:val="00EEDD9EC6864B93A20CFC9DB64BEBA08"/>
    <w:rsid w:val="00CA65ED"/>
    <w:pPr>
      <w:spacing w:before="40" w:after="40" w:line="240" w:lineRule="auto"/>
    </w:pPr>
    <w:rPr>
      <w:rFonts w:ascii="Georgia" w:eastAsia="Georgia" w:hAnsi="Georgia" w:cs="Times New Roman"/>
      <w:noProof/>
      <w:sz w:val="20"/>
      <w:lang w:val="en-GB"/>
    </w:rPr>
  </w:style>
  <w:style w:type="paragraph" w:customStyle="1" w:styleId="BB09A7E3072E4E43B4ED2A7E9A11B46C7">
    <w:name w:val="BB09A7E3072E4E43B4ED2A7E9A11B46C7"/>
    <w:rsid w:val="00CA65ED"/>
    <w:pPr>
      <w:spacing w:before="40" w:after="40" w:line="240" w:lineRule="auto"/>
    </w:pPr>
    <w:rPr>
      <w:rFonts w:ascii="Georgia" w:eastAsia="Georgia" w:hAnsi="Georgia" w:cs="Times New Roman"/>
      <w:noProof/>
      <w:sz w:val="20"/>
      <w:lang w:val="en-GB"/>
    </w:rPr>
  </w:style>
  <w:style w:type="paragraph" w:customStyle="1" w:styleId="04C12BC9CB254A2283ED28D9DB845AEE7">
    <w:name w:val="04C12BC9CB254A2283ED28D9DB845AEE7"/>
    <w:rsid w:val="00CA65ED"/>
    <w:pPr>
      <w:spacing w:before="40" w:after="40" w:line="240" w:lineRule="auto"/>
    </w:pPr>
    <w:rPr>
      <w:rFonts w:ascii="Georgia" w:eastAsia="Georgia" w:hAnsi="Georgia" w:cs="Times New Roman"/>
      <w:noProof/>
      <w:sz w:val="20"/>
      <w:lang w:val="en-GB"/>
    </w:rPr>
  </w:style>
  <w:style w:type="paragraph" w:customStyle="1" w:styleId="F98D28C5C2FB48169E34D915D46E352E6">
    <w:name w:val="F98D28C5C2FB48169E34D915D46E352E6"/>
    <w:rsid w:val="00CA65ED"/>
    <w:pPr>
      <w:spacing w:before="40" w:after="40" w:line="240" w:lineRule="auto"/>
    </w:pPr>
    <w:rPr>
      <w:rFonts w:ascii="Georgia" w:eastAsia="Georgia" w:hAnsi="Georgia" w:cs="Times New Roman"/>
      <w:noProof/>
      <w:sz w:val="20"/>
      <w:lang w:val="en-GB"/>
    </w:rPr>
  </w:style>
  <w:style w:type="paragraph" w:customStyle="1" w:styleId="AC26228146404392B88A8905235292876">
    <w:name w:val="AC26228146404392B88A8905235292876"/>
    <w:rsid w:val="00CA65ED"/>
    <w:pPr>
      <w:spacing w:before="40" w:after="40" w:line="240" w:lineRule="auto"/>
    </w:pPr>
    <w:rPr>
      <w:rFonts w:ascii="Georgia" w:eastAsia="Georgia" w:hAnsi="Georgia" w:cs="Times New Roman"/>
      <w:noProof/>
      <w:sz w:val="20"/>
      <w:lang w:val="en-GB"/>
    </w:rPr>
  </w:style>
  <w:style w:type="paragraph" w:customStyle="1" w:styleId="1236668601A546F09EA690CD88401C2B6">
    <w:name w:val="1236668601A546F09EA690CD88401C2B6"/>
    <w:rsid w:val="00CA65ED"/>
    <w:pPr>
      <w:spacing w:before="40" w:after="40" w:line="240" w:lineRule="auto"/>
    </w:pPr>
    <w:rPr>
      <w:rFonts w:ascii="Georgia" w:eastAsia="Georgia" w:hAnsi="Georgia" w:cs="Times New Roman"/>
      <w:noProof/>
      <w:sz w:val="20"/>
      <w:lang w:val="en-GB"/>
    </w:rPr>
  </w:style>
  <w:style w:type="paragraph" w:customStyle="1" w:styleId="1745F6FAD70D44F2A7FA8E81A313EBED6">
    <w:name w:val="1745F6FAD70D44F2A7FA8E81A313EBED6"/>
    <w:rsid w:val="00CA65ED"/>
    <w:pPr>
      <w:spacing w:before="40" w:after="40" w:line="240" w:lineRule="auto"/>
    </w:pPr>
    <w:rPr>
      <w:rFonts w:ascii="Georgia" w:eastAsia="Georgia" w:hAnsi="Georgia" w:cs="Times New Roman"/>
      <w:noProof/>
      <w:sz w:val="20"/>
      <w:lang w:val="en-GB"/>
    </w:rPr>
  </w:style>
  <w:style w:type="paragraph" w:customStyle="1" w:styleId="A518CF4DC8B4421FA1528AF110EF735C6">
    <w:name w:val="A518CF4DC8B4421FA1528AF110EF735C6"/>
    <w:rsid w:val="00CA65ED"/>
    <w:pPr>
      <w:spacing w:before="40" w:after="40" w:line="240" w:lineRule="auto"/>
    </w:pPr>
    <w:rPr>
      <w:rFonts w:ascii="Georgia" w:eastAsia="Georgia" w:hAnsi="Georgia" w:cs="Times New Roman"/>
      <w:noProof/>
      <w:sz w:val="20"/>
      <w:lang w:val="en-GB"/>
    </w:rPr>
  </w:style>
  <w:style w:type="paragraph" w:customStyle="1" w:styleId="9A47D2D68D4848709C4C999E759179385">
    <w:name w:val="9A47D2D68D4848709C4C999E759179385"/>
    <w:rsid w:val="00CA65ED"/>
    <w:pPr>
      <w:spacing w:before="40" w:after="40" w:line="240" w:lineRule="auto"/>
    </w:pPr>
    <w:rPr>
      <w:rFonts w:ascii="Georgia" w:eastAsia="Georgia" w:hAnsi="Georgia" w:cs="Times New Roman"/>
      <w:noProof/>
      <w:sz w:val="20"/>
      <w:lang w:val="en-GB"/>
    </w:rPr>
  </w:style>
  <w:style w:type="paragraph" w:customStyle="1" w:styleId="536A9B9E286F4AFF8C59A6F40C7CC9175">
    <w:name w:val="536A9B9E286F4AFF8C59A6F40C7CC9175"/>
    <w:rsid w:val="00CA65ED"/>
    <w:pPr>
      <w:spacing w:before="40" w:after="40" w:line="240" w:lineRule="auto"/>
    </w:pPr>
    <w:rPr>
      <w:rFonts w:ascii="Georgia" w:eastAsia="Georgia" w:hAnsi="Georgia" w:cs="Times New Roman"/>
      <w:noProof/>
      <w:sz w:val="20"/>
      <w:lang w:val="en-GB"/>
    </w:rPr>
  </w:style>
  <w:style w:type="paragraph" w:customStyle="1" w:styleId="5A03E1E6498348F482DC252C2D3637D65">
    <w:name w:val="5A03E1E6498348F482DC252C2D3637D65"/>
    <w:rsid w:val="00CA65ED"/>
    <w:pPr>
      <w:spacing w:before="40" w:after="40" w:line="240" w:lineRule="auto"/>
    </w:pPr>
    <w:rPr>
      <w:rFonts w:ascii="Georgia" w:eastAsia="Georgia" w:hAnsi="Georgia" w:cs="Times New Roman"/>
      <w:noProof/>
      <w:sz w:val="20"/>
      <w:lang w:val="en-GB"/>
    </w:rPr>
  </w:style>
  <w:style w:type="paragraph" w:customStyle="1" w:styleId="4DDDC4E9BD9E4AC0B0DED997E75B86834">
    <w:name w:val="4DDDC4E9BD9E4AC0B0DED997E75B86834"/>
    <w:rsid w:val="00CA65ED"/>
    <w:pPr>
      <w:spacing w:before="40" w:after="40" w:line="240" w:lineRule="auto"/>
    </w:pPr>
    <w:rPr>
      <w:rFonts w:ascii="Georgia" w:eastAsia="Georgia" w:hAnsi="Georgia" w:cs="Times New Roman"/>
      <w:noProof/>
      <w:sz w:val="20"/>
      <w:lang w:val="en-GB"/>
    </w:rPr>
  </w:style>
  <w:style w:type="paragraph" w:customStyle="1" w:styleId="385CF42C7A804AA7A8960086BD9916EF3">
    <w:name w:val="385CF42C7A804AA7A8960086BD9916EF3"/>
    <w:rsid w:val="00CA65ED"/>
    <w:pPr>
      <w:spacing w:before="40" w:after="40" w:line="240" w:lineRule="auto"/>
    </w:pPr>
    <w:rPr>
      <w:rFonts w:ascii="Georgia" w:eastAsia="Georgia" w:hAnsi="Georgia" w:cs="Times New Roman"/>
      <w:noProof/>
      <w:sz w:val="20"/>
      <w:lang w:val="en-GB"/>
    </w:rPr>
  </w:style>
  <w:style w:type="paragraph" w:customStyle="1" w:styleId="98D2D0FB53F946938740F1A352A670763">
    <w:name w:val="98D2D0FB53F946938740F1A352A670763"/>
    <w:rsid w:val="00CA65ED"/>
    <w:pPr>
      <w:spacing w:before="40" w:after="40" w:line="240" w:lineRule="auto"/>
    </w:pPr>
    <w:rPr>
      <w:rFonts w:ascii="Georgia" w:eastAsia="Georgia" w:hAnsi="Georgia" w:cs="Times New Roman"/>
      <w:noProof/>
      <w:sz w:val="20"/>
      <w:lang w:val="en-GB"/>
    </w:rPr>
  </w:style>
  <w:style w:type="paragraph" w:customStyle="1" w:styleId="59D188BC9FA248DF91DD65131F0D3C723">
    <w:name w:val="59D188BC9FA248DF91DD65131F0D3C723"/>
    <w:rsid w:val="00CA65ED"/>
    <w:pPr>
      <w:spacing w:before="40" w:after="40" w:line="240" w:lineRule="auto"/>
    </w:pPr>
    <w:rPr>
      <w:rFonts w:ascii="Georgia" w:eastAsia="Georgia" w:hAnsi="Georgia" w:cs="Times New Roman"/>
      <w:noProof/>
      <w:sz w:val="20"/>
      <w:lang w:val="en-GB"/>
    </w:rPr>
  </w:style>
  <w:style w:type="paragraph" w:customStyle="1" w:styleId="9C071D0CA45943F0B58FC324494FD22F3">
    <w:name w:val="9C071D0CA45943F0B58FC324494FD22F3"/>
    <w:rsid w:val="00CA65ED"/>
    <w:pPr>
      <w:spacing w:before="40" w:after="40" w:line="240" w:lineRule="auto"/>
    </w:pPr>
    <w:rPr>
      <w:rFonts w:ascii="Georgia" w:eastAsia="Georgia" w:hAnsi="Georgia" w:cs="Times New Roman"/>
      <w:noProof/>
      <w:sz w:val="20"/>
      <w:lang w:val="en-GB"/>
    </w:rPr>
  </w:style>
  <w:style w:type="paragraph" w:customStyle="1" w:styleId="461ADB6DD65345F39D0C4C80916CD1443">
    <w:name w:val="461ADB6DD65345F39D0C4C80916CD1443"/>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4E3075FF32824C16B2F7C5C23323B4F53">
    <w:name w:val="4E3075FF32824C16B2F7C5C23323B4F53"/>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AAB8CF9698574CCA8729EA0455C17AB03">
    <w:name w:val="AAB8CF9698574CCA8729EA0455C17AB03"/>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3D680CE453314B8584B5FEDD908CE5C33">
    <w:name w:val="3D680CE453314B8584B5FEDD908CE5C33"/>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941BC32B9A394F3B919569B0B01D45D53">
    <w:name w:val="941BC32B9A394F3B919569B0B01D45D53"/>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0ED8E39B42B847308EEDA58D6E2506AA3">
    <w:name w:val="0ED8E39B42B847308EEDA58D6E2506AA3"/>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2EB93A05073943FF8B1C71FBDA1A3BA33">
    <w:name w:val="2EB93A05073943FF8B1C71FBDA1A3BA33"/>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E590443F8FDD4B178F1C2100D30F31B33">
    <w:name w:val="E590443F8FDD4B178F1C2100D30F31B33"/>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53A63AB16E1E4F9D8F52C77F0ACBE9863">
    <w:name w:val="53A63AB16E1E4F9D8F52C77F0ACBE9863"/>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C86F5B1F96F0422E8A6A99F61F8465E43">
    <w:name w:val="C86F5B1F96F0422E8A6A99F61F8465E43"/>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9B8A1D18EA23480BA47AC5DE953B7F1F3">
    <w:name w:val="9B8A1D18EA23480BA47AC5DE953B7F1F3"/>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3F0582B82CD94D749520A1DAA416DE383">
    <w:name w:val="3F0582B82CD94D749520A1DAA416DE383"/>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4055F693D99D427C9FDD8B411A456AD73">
    <w:name w:val="4055F693D99D427C9FDD8B411A456AD73"/>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2A7EE42AD232424185F3391A9300010B3">
    <w:name w:val="2A7EE42AD232424185F3391A9300010B3"/>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894657E0DF6B4F4F880DE210BA4DD3513">
    <w:name w:val="894657E0DF6B4F4F880DE210BA4DD3513"/>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53D088A9D2C046EB99477D51FD55CE7D3">
    <w:name w:val="53D088A9D2C046EB99477D51FD55CE7D3"/>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525710A9E13D487D9D2702565BE99C5A3">
    <w:name w:val="525710A9E13D487D9D2702565BE99C5A3"/>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28BCEE045F7D4BBD8D7197F7E886FE0B3">
    <w:name w:val="28BCEE045F7D4BBD8D7197F7E886FE0B3"/>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48B31A520D2A4E0F8706CC0DEA148F7D1">
    <w:name w:val="48B31A520D2A4E0F8706CC0DEA148F7D1"/>
    <w:rsid w:val="00CA65ED"/>
    <w:pPr>
      <w:spacing w:before="20" w:after="60" w:line="240" w:lineRule="auto"/>
      <w:ind w:left="374"/>
    </w:pPr>
    <w:rPr>
      <w:rFonts w:ascii="Georgia" w:eastAsia="Georgia" w:hAnsi="Georgia" w:cs="Times New Roman"/>
      <w:noProof/>
      <w:sz w:val="20"/>
      <w:szCs w:val="21"/>
      <w:lang w:val="en-GB"/>
    </w:rPr>
  </w:style>
  <w:style w:type="paragraph" w:customStyle="1" w:styleId="1389AB96C5624890ACC8E8E497256B608">
    <w:name w:val="1389AB96C5624890ACC8E8E497256B608"/>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947AABF33D154409B7128D36457561E71">
    <w:name w:val="947AABF33D154409B7128D36457561E71"/>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1B5B0C11BFBA459F872475045F033C1B1">
    <w:name w:val="1B5B0C11BFBA459F872475045F033C1B1"/>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3ECD6ACF3F2D43B0A720ECA14EEA7A3E9">
    <w:name w:val="3ECD6ACF3F2D43B0A720ECA14EEA7A3E9"/>
    <w:rsid w:val="00CA65ED"/>
    <w:pPr>
      <w:spacing w:before="20" w:after="60" w:line="240" w:lineRule="auto"/>
      <w:ind w:left="374"/>
    </w:pPr>
    <w:rPr>
      <w:rFonts w:ascii="Georgia" w:eastAsia="Georgia" w:hAnsi="Georgia" w:cs="Times New Roman"/>
      <w:noProof/>
      <w:sz w:val="20"/>
      <w:szCs w:val="21"/>
      <w:lang w:val="en-GB"/>
    </w:rPr>
  </w:style>
  <w:style w:type="paragraph" w:customStyle="1" w:styleId="D284168EBFB64D01AB05C4059B9758A69">
    <w:name w:val="D284168EBFB64D01AB05C4059B9758A69"/>
    <w:rsid w:val="00CA65ED"/>
    <w:pPr>
      <w:spacing w:before="40" w:after="40" w:line="240" w:lineRule="auto"/>
    </w:pPr>
    <w:rPr>
      <w:rFonts w:ascii="Georgia" w:eastAsia="Georgia" w:hAnsi="Georgia" w:cs="Times New Roman"/>
      <w:noProof/>
      <w:sz w:val="20"/>
      <w:lang w:val="en-GB"/>
    </w:rPr>
  </w:style>
  <w:style w:type="paragraph" w:customStyle="1" w:styleId="349A4EE4E972433F9C23B557923772D59">
    <w:name w:val="349A4EE4E972433F9C23B557923772D59"/>
    <w:rsid w:val="00CA65ED"/>
    <w:pPr>
      <w:spacing w:before="40" w:after="40" w:line="240" w:lineRule="auto"/>
    </w:pPr>
    <w:rPr>
      <w:rFonts w:ascii="Georgia" w:eastAsia="Georgia" w:hAnsi="Georgia" w:cs="Times New Roman"/>
      <w:noProof/>
      <w:sz w:val="20"/>
      <w:lang w:val="en-GB"/>
    </w:rPr>
  </w:style>
  <w:style w:type="paragraph" w:customStyle="1" w:styleId="0AB1D1AB30DC44CCBFA22F3ECA81B97F9">
    <w:name w:val="0AB1D1AB30DC44CCBFA22F3ECA81B97F9"/>
    <w:rsid w:val="00CA65ED"/>
    <w:pPr>
      <w:spacing w:before="40" w:after="40" w:line="240" w:lineRule="auto"/>
    </w:pPr>
    <w:rPr>
      <w:rFonts w:ascii="Georgia" w:eastAsia="Georgia" w:hAnsi="Georgia" w:cs="Times New Roman"/>
      <w:noProof/>
      <w:sz w:val="20"/>
      <w:lang w:val="en-GB"/>
    </w:rPr>
  </w:style>
  <w:style w:type="paragraph" w:customStyle="1" w:styleId="9A18981EFD81426AB977956A0C4BC19D9">
    <w:name w:val="9A18981EFD81426AB977956A0C4BC19D9"/>
    <w:rsid w:val="00CA65ED"/>
    <w:pPr>
      <w:spacing w:before="40" w:after="40" w:line="240" w:lineRule="auto"/>
    </w:pPr>
    <w:rPr>
      <w:rFonts w:ascii="Georgia" w:eastAsia="Georgia" w:hAnsi="Georgia" w:cs="Times New Roman"/>
      <w:noProof/>
      <w:sz w:val="20"/>
      <w:lang w:val="en-GB"/>
    </w:rPr>
  </w:style>
  <w:style w:type="paragraph" w:customStyle="1" w:styleId="B6C6B101E36349CDA3AC5FF19D4059C99">
    <w:name w:val="B6C6B101E36349CDA3AC5FF19D4059C99"/>
    <w:rsid w:val="00CA65ED"/>
    <w:pPr>
      <w:spacing w:before="40" w:after="40" w:line="240" w:lineRule="auto"/>
    </w:pPr>
    <w:rPr>
      <w:rFonts w:ascii="Georgia" w:eastAsia="Georgia" w:hAnsi="Georgia" w:cs="Times New Roman"/>
      <w:noProof/>
      <w:sz w:val="20"/>
      <w:lang w:val="en-GB"/>
    </w:rPr>
  </w:style>
  <w:style w:type="paragraph" w:customStyle="1" w:styleId="961F266AD0C64DEEBC355C5195A90B3E9">
    <w:name w:val="961F266AD0C64DEEBC355C5195A90B3E9"/>
    <w:rsid w:val="00CA65ED"/>
    <w:pPr>
      <w:spacing w:before="40" w:after="40" w:line="240" w:lineRule="auto"/>
    </w:pPr>
    <w:rPr>
      <w:rFonts w:ascii="Georgia" w:eastAsia="Georgia" w:hAnsi="Georgia" w:cs="Times New Roman"/>
      <w:noProof/>
      <w:sz w:val="20"/>
      <w:lang w:val="en-GB"/>
    </w:rPr>
  </w:style>
  <w:style w:type="paragraph" w:customStyle="1" w:styleId="B630C8D0A7124C0BBDB8CC83762DDF4E9">
    <w:name w:val="B630C8D0A7124C0BBDB8CC83762DDF4E9"/>
    <w:rsid w:val="00CA65ED"/>
    <w:pPr>
      <w:spacing w:before="40" w:after="40" w:line="240" w:lineRule="auto"/>
    </w:pPr>
    <w:rPr>
      <w:rFonts w:ascii="Georgia" w:eastAsia="Georgia" w:hAnsi="Georgia" w:cs="Times New Roman"/>
      <w:noProof/>
      <w:sz w:val="20"/>
      <w:lang w:val="en-GB"/>
    </w:rPr>
  </w:style>
  <w:style w:type="paragraph" w:customStyle="1" w:styleId="80AC126C344445C48885E29418D458669">
    <w:name w:val="80AC126C344445C48885E29418D458669"/>
    <w:rsid w:val="00CA65ED"/>
    <w:pPr>
      <w:spacing w:before="40" w:after="40" w:line="240" w:lineRule="auto"/>
    </w:pPr>
    <w:rPr>
      <w:rFonts w:ascii="Georgia" w:eastAsia="Georgia" w:hAnsi="Georgia" w:cs="Times New Roman"/>
      <w:noProof/>
      <w:sz w:val="20"/>
      <w:lang w:val="en-GB"/>
    </w:rPr>
  </w:style>
  <w:style w:type="paragraph" w:customStyle="1" w:styleId="41D48755427F4521AE2E47CEA50487C69">
    <w:name w:val="41D48755427F4521AE2E47CEA50487C69"/>
    <w:rsid w:val="00CA65ED"/>
    <w:pPr>
      <w:spacing w:before="40" w:after="40" w:line="240" w:lineRule="auto"/>
    </w:pPr>
    <w:rPr>
      <w:rFonts w:ascii="Georgia" w:eastAsia="Georgia" w:hAnsi="Georgia" w:cs="Times New Roman"/>
      <w:noProof/>
      <w:sz w:val="20"/>
      <w:lang w:val="en-GB"/>
    </w:rPr>
  </w:style>
  <w:style w:type="paragraph" w:customStyle="1" w:styleId="C8CBE090F9FE4870B8457DDA1F9FBD219">
    <w:name w:val="C8CBE090F9FE4870B8457DDA1F9FBD219"/>
    <w:rsid w:val="00CA65ED"/>
    <w:pPr>
      <w:spacing w:before="40" w:after="40" w:line="240" w:lineRule="auto"/>
    </w:pPr>
    <w:rPr>
      <w:rFonts w:ascii="Georgia" w:eastAsia="Georgia" w:hAnsi="Georgia" w:cs="Times New Roman"/>
      <w:noProof/>
      <w:sz w:val="20"/>
      <w:lang w:val="en-GB"/>
    </w:rPr>
  </w:style>
  <w:style w:type="paragraph" w:customStyle="1" w:styleId="4106E899BBAA48CA99C2339B177462549">
    <w:name w:val="4106E899BBAA48CA99C2339B177462549"/>
    <w:rsid w:val="00CA65ED"/>
    <w:pPr>
      <w:spacing w:before="40" w:after="40" w:line="240" w:lineRule="auto"/>
    </w:pPr>
    <w:rPr>
      <w:rFonts w:ascii="Georgia" w:eastAsia="Georgia" w:hAnsi="Georgia" w:cs="Times New Roman"/>
      <w:noProof/>
      <w:sz w:val="20"/>
      <w:lang w:val="en-GB"/>
    </w:rPr>
  </w:style>
  <w:style w:type="paragraph" w:customStyle="1" w:styleId="DD72DF0ADCD14C2DB61870FCEF145DC29">
    <w:name w:val="DD72DF0ADCD14C2DB61870FCEF145DC29"/>
    <w:rsid w:val="00CA65ED"/>
    <w:pPr>
      <w:spacing w:before="40" w:after="40" w:line="240" w:lineRule="auto"/>
    </w:pPr>
    <w:rPr>
      <w:rFonts w:ascii="Georgia" w:eastAsia="Georgia" w:hAnsi="Georgia" w:cs="Times New Roman"/>
      <w:noProof/>
      <w:sz w:val="20"/>
      <w:lang w:val="en-GB"/>
    </w:rPr>
  </w:style>
  <w:style w:type="paragraph" w:customStyle="1" w:styleId="A4373269A341445AB3FB2FC470011A7A9">
    <w:name w:val="A4373269A341445AB3FB2FC470011A7A9"/>
    <w:rsid w:val="00CA65ED"/>
    <w:pPr>
      <w:spacing w:before="40" w:after="40" w:line="240" w:lineRule="auto"/>
    </w:pPr>
    <w:rPr>
      <w:rFonts w:ascii="Georgia" w:eastAsia="Georgia" w:hAnsi="Georgia" w:cs="Times New Roman"/>
      <w:noProof/>
      <w:sz w:val="20"/>
      <w:lang w:val="en-GB"/>
    </w:rPr>
  </w:style>
  <w:style w:type="paragraph" w:customStyle="1" w:styleId="8A7CBBF876444FFCACDD42A50D1971949">
    <w:name w:val="8A7CBBF876444FFCACDD42A50D1971949"/>
    <w:rsid w:val="00CA65ED"/>
    <w:pPr>
      <w:spacing w:before="40" w:after="40" w:line="240" w:lineRule="auto"/>
    </w:pPr>
    <w:rPr>
      <w:rFonts w:ascii="Georgia" w:eastAsia="Georgia" w:hAnsi="Georgia" w:cs="Times New Roman"/>
      <w:noProof/>
      <w:sz w:val="20"/>
      <w:lang w:val="en-GB"/>
    </w:rPr>
  </w:style>
  <w:style w:type="paragraph" w:customStyle="1" w:styleId="CAD7AF1F1A194395B31934C519AA27CC9">
    <w:name w:val="CAD7AF1F1A194395B31934C519AA27CC9"/>
    <w:rsid w:val="00CA65ED"/>
    <w:pPr>
      <w:spacing w:before="40" w:after="40" w:line="240" w:lineRule="auto"/>
    </w:pPr>
    <w:rPr>
      <w:rFonts w:ascii="Georgia" w:eastAsia="Georgia" w:hAnsi="Georgia" w:cs="Times New Roman"/>
      <w:noProof/>
      <w:sz w:val="20"/>
      <w:lang w:val="en-GB"/>
    </w:rPr>
  </w:style>
  <w:style w:type="paragraph" w:customStyle="1" w:styleId="04A3BA9828734A10A8CD63C553E80AE79">
    <w:name w:val="04A3BA9828734A10A8CD63C553E80AE79"/>
    <w:rsid w:val="00CA65ED"/>
    <w:pPr>
      <w:spacing w:before="40" w:after="40" w:line="240" w:lineRule="auto"/>
    </w:pPr>
    <w:rPr>
      <w:rFonts w:ascii="Georgia" w:eastAsia="Georgia" w:hAnsi="Georgia" w:cs="Times New Roman"/>
      <w:noProof/>
      <w:sz w:val="20"/>
      <w:lang w:val="en-GB"/>
    </w:rPr>
  </w:style>
  <w:style w:type="paragraph" w:customStyle="1" w:styleId="DCC7292F78084415A1893CDA0368489E9">
    <w:name w:val="DCC7292F78084415A1893CDA0368489E9"/>
    <w:rsid w:val="00CA65ED"/>
    <w:pPr>
      <w:spacing w:before="40" w:after="40" w:line="240" w:lineRule="auto"/>
    </w:pPr>
    <w:rPr>
      <w:rFonts w:ascii="Georgia" w:eastAsia="Georgia" w:hAnsi="Georgia" w:cs="Times New Roman"/>
      <w:noProof/>
      <w:sz w:val="20"/>
      <w:lang w:val="en-GB"/>
    </w:rPr>
  </w:style>
  <w:style w:type="paragraph" w:customStyle="1" w:styleId="5E62EC45A22940049E8224B709DE4C8A9">
    <w:name w:val="5E62EC45A22940049E8224B709DE4C8A9"/>
    <w:rsid w:val="00CA65ED"/>
    <w:pPr>
      <w:spacing w:before="40" w:after="40" w:line="240" w:lineRule="auto"/>
    </w:pPr>
    <w:rPr>
      <w:rFonts w:ascii="Georgia" w:eastAsia="Georgia" w:hAnsi="Georgia" w:cs="Times New Roman"/>
      <w:noProof/>
      <w:sz w:val="20"/>
      <w:lang w:val="en-GB"/>
    </w:rPr>
  </w:style>
  <w:style w:type="paragraph" w:customStyle="1" w:styleId="D26CA10C03074890AF858AF8E6519B389">
    <w:name w:val="D26CA10C03074890AF858AF8E6519B389"/>
    <w:rsid w:val="00CA65ED"/>
    <w:pPr>
      <w:spacing w:before="40" w:after="40" w:line="240" w:lineRule="auto"/>
    </w:pPr>
    <w:rPr>
      <w:rFonts w:ascii="Georgia" w:eastAsia="Georgia" w:hAnsi="Georgia" w:cs="Times New Roman"/>
      <w:noProof/>
      <w:sz w:val="20"/>
      <w:lang w:val="en-GB"/>
    </w:rPr>
  </w:style>
  <w:style w:type="paragraph" w:customStyle="1" w:styleId="FED211CA23BF45AC9F8A3AAC871BF58D9">
    <w:name w:val="FED211CA23BF45AC9F8A3AAC871BF58D9"/>
    <w:rsid w:val="00CA65ED"/>
    <w:pPr>
      <w:spacing w:before="40" w:after="40" w:line="240" w:lineRule="auto"/>
    </w:pPr>
    <w:rPr>
      <w:rFonts w:ascii="Georgia" w:eastAsia="Georgia" w:hAnsi="Georgia" w:cs="Times New Roman"/>
      <w:noProof/>
      <w:sz w:val="20"/>
      <w:lang w:val="en-GB"/>
    </w:rPr>
  </w:style>
  <w:style w:type="paragraph" w:customStyle="1" w:styleId="C27CD7BCABD64757A9DB7FA4040B0ACA9">
    <w:name w:val="C27CD7BCABD64757A9DB7FA4040B0ACA9"/>
    <w:rsid w:val="00CA65ED"/>
    <w:pPr>
      <w:spacing w:before="40" w:after="40" w:line="240" w:lineRule="auto"/>
    </w:pPr>
    <w:rPr>
      <w:rFonts w:ascii="Georgia" w:eastAsia="Georgia" w:hAnsi="Georgia" w:cs="Times New Roman"/>
      <w:noProof/>
      <w:sz w:val="20"/>
      <w:lang w:val="en-GB"/>
    </w:rPr>
  </w:style>
  <w:style w:type="paragraph" w:customStyle="1" w:styleId="65260B6267164D96A489CD4B6DA0AF3E9">
    <w:name w:val="65260B6267164D96A489CD4B6DA0AF3E9"/>
    <w:rsid w:val="00CA65ED"/>
    <w:pPr>
      <w:spacing w:before="40" w:after="40" w:line="240" w:lineRule="auto"/>
    </w:pPr>
    <w:rPr>
      <w:rFonts w:ascii="Georgia" w:eastAsia="Georgia" w:hAnsi="Georgia" w:cs="Times New Roman"/>
      <w:noProof/>
      <w:sz w:val="20"/>
      <w:lang w:val="en-GB"/>
    </w:rPr>
  </w:style>
  <w:style w:type="paragraph" w:customStyle="1" w:styleId="6A08CA606FEC44FE9E06B0B37D2E805C9">
    <w:name w:val="6A08CA606FEC44FE9E06B0B37D2E805C9"/>
    <w:rsid w:val="00CA65ED"/>
    <w:pPr>
      <w:spacing w:before="40" w:after="40" w:line="240" w:lineRule="auto"/>
    </w:pPr>
    <w:rPr>
      <w:rFonts w:ascii="Georgia" w:eastAsia="Georgia" w:hAnsi="Georgia" w:cs="Times New Roman"/>
      <w:noProof/>
      <w:sz w:val="20"/>
      <w:lang w:val="en-GB"/>
    </w:rPr>
  </w:style>
  <w:style w:type="paragraph" w:customStyle="1" w:styleId="73CB87BFF0D14C6EA4A10834096F19799">
    <w:name w:val="73CB87BFF0D14C6EA4A10834096F19799"/>
    <w:rsid w:val="00CA65ED"/>
    <w:pPr>
      <w:spacing w:before="40" w:after="40" w:line="240" w:lineRule="auto"/>
    </w:pPr>
    <w:rPr>
      <w:rFonts w:ascii="Georgia" w:eastAsia="Georgia" w:hAnsi="Georgia" w:cs="Times New Roman"/>
      <w:noProof/>
      <w:sz w:val="20"/>
      <w:lang w:val="en-GB"/>
    </w:rPr>
  </w:style>
  <w:style w:type="paragraph" w:customStyle="1" w:styleId="1B313AED4D364DF2A3B560AEF7CFBAC19">
    <w:name w:val="1B313AED4D364DF2A3B560AEF7CFBAC19"/>
    <w:rsid w:val="00CA65ED"/>
    <w:pPr>
      <w:spacing w:before="40" w:after="40" w:line="240" w:lineRule="auto"/>
    </w:pPr>
    <w:rPr>
      <w:rFonts w:ascii="Georgia" w:eastAsia="Georgia" w:hAnsi="Georgia" w:cs="Times New Roman"/>
      <w:noProof/>
      <w:sz w:val="20"/>
      <w:lang w:val="en-GB"/>
    </w:rPr>
  </w:style>
  <w:style w:type="paragraph" w:customStyle="1" w:styleId="2A374F6DFA0D43918651EDA462EA26A69">
    <w:name w:val="2A374F6DFA0D43918651EDA462EA26A69"/>
    <w:rsid w:val="00CA65ED"/>
    <w:pPr>
      <w:spacing w:before="40" w:after="40" w:line="240" w:lineRule="auto"/>
    </w:pPr>
    <w:rPr>
      <w:rFonts w:ascii="Georgia" w:eastAsia="Georgia" w:hAnsi="Georgia" w:cs="Times New Roman"/>
      <w:noProof/>
      <w:sz w:val="20"/>
      <w:lang w:val="en-GB"/>
    </w:rPr>
  </w:style>
  <w:style w:type="paragraph" w:customStyle="1" w:styleId="A9153C3D992B41379D245ABE9C3157D89">
    <w:name w:val="A9153C3D992B41379D245ABE9C3157D89"/>
    <w:rsid w:val="00CA65ED"/>
    <w:pPr>
      <w:spacing w:before="40" w:after="40" w:line="240" w:lineRule="auto"/>
    </w:pPr>
    <w:rPr>
      <w:rFonts w:ascii="Georgia" w:eastAsia="Georgia" w:hAnsi="Georgia" w:cs="Times New Roman"/>
      <w:noProof/>
      <w:sz w:val="20"/>
      <w:lang w:val="en-GB"/>
    </w:rPr>
  </w:style>
  <w:style w:type="paragraph" w:customStyle="1" w:styleId="D30DE5BED1FA482EB391ADC96CBB79F89">
    <w:name w:val="D30DE5BED1FA482EB391ADC96CBB79F89"/>
    <w:rsid w:val="00CA65ED"/>
    <w:pPr>
      <w:spacing w:before="40" w:after="40" w:line="240" w:lineRule="auto"/>
    </w:pPr>
    <w:rPr>
      <w:rFonts w:ascii="Georgia" w:eastAsia="Georgia" w:hAnsi="Georgia" w:cs="Times New Roman"/>
      <w:noProof/>
      <w:sz w:val="20"/>
      <w:lang w:val="en-GB"/>
    </w:rPr>
  </w:style>
  <w:style w:type="paragraph" w:customStyle="1" w:styleId="87A6B64B68DA418195907C2A0B6930BF9">
    <w:name w:val="87A6B64B68DA418195907C2A0B6930BF9"/>
    <w:rsid w:val="00CA65ED"/>
    <w:pPr>
      <w:spacing w:before="40" w:after="40" w:line="240" w:lineRule="auto"/>
    </w:pPr>
    <w:rPr>
      <w:rFonts w:ascii="Georgia" w:eastAsia="Georgia" w:hAnsi="Georgia" w:cs="Times New Roman"/>
      <w:noProof/>
      <w:sz w:val="20"/>
      <w:lang w:val="en-GB"/>
    </w:rPr>
  </w:style>
  <w:style w:type="paragraph" w:customStyle="1" w:styleId="D9707258979D473AB9D5F56BFBD9A1119">
    <w:name w:val="D9707258979D473AB9D5F56BFBD9A1119"/>
    <w:rsid w:val="00CA65ED"/>
    <w:pPr>
      <w:spacing w:before="40" w:after="40" w:line="240" w:lineRule="auto"/>
    </w:pPr>
    <w:rPr>
      <w:rFonts w:ascii="Georgia" w:eastAsia="Georgia" w:hAnsi="Georgia" w:cs="Times New Roman"/>
      <w:noProof/>
      <w:sz w:val="20"/>
      <w:lang w:val="en-GB"/>
    </w:rPr>
  </w:style>
  <w:style w:type="paragraph" w:customStyle="1" w:styleId="4B0DF3F1D2EA4BDEB9B60011CAEBD29D9">
    <w:name w:val="4B0DF3F1D2EA4BDEB9B60011CAEBD29D9"/>
    <w:rsid w:val="00CA65ED"/>
    <w:pPr>
      <w:spacing w:before="40" w:after="40" w:line="240" w:lineRule="auto"/>
    </w:pPr>
    <w:rPr>
      <w:rFonts w:ascii="Georgia" w:eastAsia="Georgia" w:hAnsi="Georgia" w:cs="Times New Roman"/>
      <w:noProof/>
      <w:sz w:val="20"/>
      <w:lang w:val="en-GB"/>
    </w:rPr>
  </w:style>
  <w:style w:type="paragraph" w:customStyle="1" w:styleId="3240141C868C4B95913C06F66E0A17559">
    <w:name w:val="3240141C868C4B95913C06F66E0A17559"/>
    <w:rsid w:val="00CA65ED"/>
    <w:pPr>
      <w:spacing w:before="40" w:after="40" w:line="240" w:lineRule="auto"/>
    </w:pPr>
    <w:rPr>
      <w:rFonts w:ascii="Georgia" w:eastAsia="Georgia" w:hAnsi="Georgia" w:cs="Times New Roman"/>
      <w:noProof/>
      <w:sz w:val="20"/>
      <w:lang w:val="en-GB"/>
    </w:rPr>
  </w:style>
  <w:style w:type="paragraph" w:customStyle="1" w:styleId="AB3971DFED424EEB9257227BAB3DFDAC9">
    <w:name w:val="AB3971DFED424EEB9257227BAB3DFDAC9"/>
    <w:rsid w:val="00CA65ED"/>
    <w:pPr>
      <w:spacing w:before="40" w:after="40" w:line="240" w:lineRule="auto"/>
    </w:pPr>
    <w:rPr>
      <w:rFonts w:ascii="Georgia" w:eastAsia="Georgia" w:hAnsi="Georgia" w:cs="Times New Roman"/>
      <w:noProof/>
      <w:sz w:val="20"/>
      <w:lang w:val="en-GB"/>
    </w:rPr>
  </w:style>
  <w:style w:type="paragraph" w:customStyle="1" w:styleId="2813BDB7CB934C87BA4E65B007CC24389">
    <w:name w:val="2813BDB7CB934C87BA4E65B007CC24389"/>
    <w:rsid w:val="00CA65ED"/>
    <w:pPr>
      <w:spacing w:before="40" w:after="40" w:line="240" w:lineRule="auto"/>
    </w:pPr>
    <w:rPr>
      <w:rFonts w:ascii="Georgia" w:eastAsia="Georgia" w:hAnsi="Georgia" w:cs="Times New Roman"/>
      <w:noProof/>
      <w:sz w:val="20"/>
      <w:lang w:val="en-GB"/>
    </w:rPr>
  </w:style>
  <w:style w:type="paragraph" w:customStyle="1" w:styleId="73144906B5E24801921C7A9AB86191389">
    <w:name w:val="73144906B5E24801921C7A9AB86191389"/>
    <w:rsid w:val="00CA65ED"/>
    <w:pPr>
      <w:spacing w:before="40" w:after="40" w:line="240" w:lineRule="auto"/>
    </w:pPr>
    <w:rPr>
      <w:rFonts w:ascii="Georgia" w:eastAsia="Georgia" w:hAnsi="Georgia" w:cs="Times New Roman"/>
      <w:noProof/>
      <w:sz w:val="20"/>
      <w:lang w:val="en-GB"/>
    </w:rPr>
  </w:style>
  <w:style w:type="paragraph" w:customStyle="1" w:styleId="BA9614D29C9D405E9FFAFE39B7874DEE9">
    <w:name w:val="BA9614D29C9D405E9FFAFE39B7874DEE9"/>
    <w:rsid w:val="00CA65ED"/>
    <w:pPr>
      <w:spacing w:before="40" w:after="40" w:line="240" w:lineRule="auto"/>
    </w:pPr>
    <w:rPr>
      <w:rFonts w:ascii="Georgia" w:eastAsia="Georgia" w:hAnsi="Georgia" w:cs="Times New Roman"/>
      <w:noProof/>
      <w:sz w:val="20"/>
      <w:lang w:val="en-GB"/>
    </w:rPr>
  </w:style>
  <w:style w:type="paragraph" w:customStyle="1" w:styleId="6AD4C6C4F92040ACAB229859A602125D9">
    <w:name w:val="6AD4C6C4F92040ACAB229859A602125D9"/>
    <w:rsid w:val="00CA65ED"/>
    <w:pPr>
      <w:spacing w:before="40" w:after="40" w:line="240" w:lineRule="auto"/>
    </w:pPr>
    <w:rPr>
      <w:rFonts w:ascii="Georgia" w:eastAsia="Georgia" w:hAnsi="Georgia" w:cs="Times New Roman"/>
      <w:noProof/>
      <w:sz w:val="20"/>
      <w:lang w:val="en-GB"/>
    </w:rPr>
  </w:style>
  <w:style w:type="paragraph" w:customStyle="1" w:styleId="DC29E6AC0F524703B8C6C03D105841BB9">
    <w:name w:val="DC29E6AC0F524703B8C6C03D105841BB9"/>
    <w:rsid w:val="00CA65ED"/>
    <w:pPr>
      <w:spacing w:before="40" w:after="40" w:line="240" w:lineRule="auto"/>
    </w:pPr>
    <w:rPr>
      <w:rFonts w:ascii="Georgia" w:eastAsia="Georgia" w:hAnsi="Georgia" w:cs="Times New Roman"/>
      <w:noProof/>
      <w:sz w:val="20"/>
      <w:lang w:val="en-GB"/>
    </w:rPr>
  </w:style>
  <w:style w:type="paragraph" w:customStyle="1" w:styleId="9067DC1D597C4FA4B799D7643960B0619">
    <w:name w:val="9067DC1D597C4FA4B799D7643960B0619"/>
    <w:rsid w:val="00CA65ED"/>
    <w:pPr>
      <w:spacing w:before="40" w:after="40" w:line="240" w:lineRule="auto"/>
    </w:pPr>
    <w:rPr>
      <w:rFonts w:ascii="Georgia" w:eastAsia="Georgia" w:hAnsi="Georgia" w:cs="Times New Roman"/>
      <w:noProof/>
      <w:sz w:val="20"/>
      <w:lang w:val="en-GB"/>
    </w:rPr>
  </w:style>
  <w:style w:type="paragraph" w:customStyle="1" w:styleId="A55575E5E5F84A47AD66B367979797F79">
    <w:name w:val="A55575E5E5F84A47AD66B367979797F79"/>
    <w:rsid w:val="00CA65ED"/>
    <w:pPr>
      <w:spacing w:before="40" w:after="40" w:line="240" w:lineRule="auto"/>
    </w:pPr>
    <w:rPr>
      <w:rFonts w:ascii="Georgia" w:eastAsia="Georgia" w:hAnsi="Georgia" w:cs="Times New Roman"/>
      <w:noProof/>
      <w:sz w:val="20"/>
      <w:lang w:val="en-GB"/>
    </w:rPr>
  </w:style>
  <w:style w:type="paragraph" w:customStyle="1" w:styleId="1ACE0E4E74E54C658E73E3B73529A5AB9">
    <w:name w:val="1ACE0E4E74E54C658E73E3B73529A5AB9"/>
    <w:rsid w:val="00CA65ED"/>
    <w:pPr>
      <w:spacing w:before="40" w:after="40" w:line="240" w:lineRule="auto"/>
    </w:pPr>
    <w:rPr>
      <w:rFonts w:ascii="Georgia" w:eastAsia="Georgia" w:hAnsi="Georgia" w:cs="Times New Roman"/>
      <w:noProof/>
      <w:sz w:val="20"/>
      <w:lang w:val="en-GB"/>
    </w:rPr>
  </w:style>
  <w:style w:type="paragraph" w:customStyle="1" w:styleId="35E74F23F7D94416A3CA1F072CD23BE7">
    <w:name w:val="35E74F23F7D94416A3CA1F072CD23BE7"/>
    <w:rsid w:val="00CA65ED"/>
    <w:pPr>
      <w:spacing w:after="200" w:line="276" w:lineRule="auto"/>
    </w:pPr>
  </w:style>
  <w:style w:type="paragraph" w:customStyle="1" w:styleId="8D5A8267D4BC44EC9D91F1555C6035FA11">
    <w:name w:val="8D5A8267D4BC44EC9D91F1555C6035FA11"/>
    <w:rsid w:val="00CA65ED"/>
    <w:pPr>
      <w:spacing w:before="40" w:after="40" w:line="240" w:lineRule="auto"/>
    </w:pPr>
    <w:rPr>
      <w:rFonts w:ascii="Georgia" w:eastAsia="Georgia" w:hAnsi="Georgia" w:cs="Times New Roman"/>
      <w:noProof/>
      <w:sz w:val="20"/>
      <w:lang w:val="en-GB"/>
    </w:rPr>
  </w:style>
  <w:style w:type="paragraph" w:customStyle="1" w:styleId="CE972DB541244323BF6E8CE780FA400110">
    <w:name w:val="CE972DB541244323BF6E8CE780FA400110"/>
    <w:rsid w:val="00CA65ED"/>
    <w:pPr>
      <w:spacing w:before="40" w:after="40" w:line="240" w:lineRule="auto"/>
    </w:pPr>
    <w:rPr>
      <w:rFonts w:ascii="Georgia" w:eastAsia="Georgia" w:hAnsi="Georgia" w:cs="Times New Roman"/>
      <w:noProof/>
      <w:sz w:val="20"/>
      <w:lang w:val="en-GB"/>
    </w:rPr>
  </w:style>
  <w:style w:type="paragraph" w:customStyle="1" w:styleId="5229C16D89F940FAA0BC6ABE94FE662910">
    <w:name w:val="5229C16D89F940FAA0BC6ABE94FE662910"/>
    <w:rsid w:val="00CA65ED"/>
    <w:pPr>
      <w:spacing w:before="40" w:after="40" w:line="240" w:lineRule="auto"/>
    </w:pPr>
    <w:rPr>
      <w:rFonts w:ascii="Georgia" w:eastAsia="Georgia" w:hAnsi="Georgia" w:cs="Times New Roman"/>
      <w:noProof/>
      <w:sz w:val="20"/>
      <w:lang w:val="en-GB"/>
    </w:rPr>
  </w:style>
  <w:style w:type="paragraph" w:customStyle="1" w:styleId="3092AED7F7FE4BC0AB70AE0D8BC1E91410">
    <w:name w:val="3092AED7F7FE4BC0AB70AE0D8BC1E91410"/>
    <w:rsid w:val="00CA65ED"/>
    <w:pPr>
      <w:spacing w:before="40" w:after="40" w:line="240" w:lineRule="auto"/>
    </w:pPr>
    <w:rPr>
      <w:rFonts w:ascii="Georgia" w:eastAsia="Georgia" w:hAnsi="Georgia" w:cs="Times New Roman"/>
      <w:noProof/>
      <w:sz w:val="20"/>
      <w:lang w:val="en-GB"/>
    </w:rPr>
  </w:style>
  <w:style w:type="paragraph" w:customStyle="1" w:styleId="505F71D229A9480593C751E0D04BDF4710">
    <w:name w:val="505F71D229A9480593C751E0D04BDF4710"/>
    <w:rsid w:val="00CA65ED"/>
    <w:pPr>
      <w:spacing w:before="40" w:after="40" w:line="240" w:lineRule="auto"/>
    </w:pPr>
    <w:rPr>
      <w:rFonts w:ascii="Georgia" w:eastAsia="Georgia" w:hAnsi="Georgia" w:cs="Times New Roman"/>
      <w:noProof/>
      <w:sz w:val="20"/>
      <w:lang w:val="en-GB"/>
    </w:rPr>
  </w:style>
  <w:style w:type="paragraph" w:customStyle="1" w:styleId="5C3B945A934A4FC8A3FA4723A81A7E6211">
    <w:name w:val="5C3B945A934A4FC8A3FA4723A81A7E6211"/>
    <w:rsid w:val="00CA65ED"/>
    <w:pPr>
      <w:spacing w:before="40" w:after="40" w:line="240" w:lineRule="auto"/>
    </w:pPr>
    <w:rPr>
      <w:rFonts w:ascii="Georgia" w:eastAsia="Georgia" w:hAnsi="Georgia" w:cs="Times New Roman"/>
      <w:noProof/>
      <w:sz w:val="20"/>
      <w:lang w:val="en-GB"/>
    </w:rPr>
  </w:style>
  <w:style w:type="paragraph" w:customStyle="1" w:styleId="9A6E54746AAD431B8F3718EA395C53CD11">
    <w:name w:val="9A6E54746AAD431B8F3718EA395C53CD11"/>
    <w:rsid w:val="00CA65ED"/>
    <w:pPr>
      <w:spacing w:before="40" w:after="40" w:line="240" w:lineRule="auto"/>
    </w:pPr>
    <w:rPr>
      <w:rFonts w:ascii="Georgia" w:eastAsia="Georgia" w:hAnsi="Georgia" w:cs="Times New Roman"/>
      <w:noProof/>
      <w:sz w:val="20"/>
      <w:lang w:val="en-GB"/>
    </w:rPr>
  </w:style>
  <w:style w:type="paragraph" w:customStyle="1" w:styleId="3615B006782847259A61DFDD96D9B86F10">
    <w:name w:val="3615B006782847259A61DFDD96D9B86F10"/>
    <w:rsid w:val="00CA65ED"/>
    <w:pPr>
      <w:spacing w:before="40" w:after="40" w:line="240" w:lineRule="auto"/>
    </w:pPr>
    <w:rPr>
      <w:rFonts w:ascii="Georgia" w:eastAsia="Georgia" w:hAnsi="Georgia" w:cs="Times New Roman"/>
      <w:noProof/>
      <w:sz w:val="20"/>
      <w:lang w:val="en-GB"/>
    </w:rPr>
  </w:style>
  <w:style w:type="paragraph" w:customStyle="1" w:styleId="AB6B565264684877B17BCCC5D4111A7411">
    <w:name w:val="AB6B565264684877B17BCCC5D4111A7411"/>
    <w:rsid w:val="00CA65ED"/>
    <w:pPr>
      <w:spacing w:before="40" w:after="40" w:line="240" w:lineRule="auto"/>
    </w:pPr>
    <w:rPr>
      <w:rFonts w:ascii="Georgia" w:eastAsia="Georgia" w:hAnsi="Georgia" w:cs="Times New Roman"/>
      <w:noProof/>
      <w:sz w:val="20"/>
      <w:lang w:val="en-GB"/>
    </w:rPr>
  </w:style>
  <w:style w:type="paragraph" w:customStyle="1" w:styleId="86F7F31141994B7182EAA8843FDBB06A11">
    <w:name w:val="86F7F31141994B7182EAA8843FDBB06A11"/>
    <w:rsid w:val="00CA65ED"/>
    <w:pPr>
      <w:spacing w:before="40" w:after="40" w:line="240" w:lineRule="auto"/>
    </w:pPr>
    <w:rPr>
      <w:rFonts w:ascii="Georgia" w:eastAsia="Georgia" w:hAnsi="Georgia" w:cs="Times New Roman"/>
      <w:noProof/>
      <w:sz w:val="20"/>
      <w:lang w:val="en-GB"/>
    </w:rPr>
  </w:style>
  <w:style w:type="paragraph" w:customStyle="1" w:styleId="03B63FFFD63949B9A9C506771E1F4AE611">
    <w:name w:val="03B63FFFD63949B9A9C506771E1F4AE611"/>
    <w:rsid w:val="00CA65ED"/>
    <w:pPr>
      <w:spacing w:before="40" w:after="40" w:line="240" w:lineRule="auto"/>
    </w:pPr>
    <w:rPr>
      <w:rFonts w:ascii="Georgia" w:eastAsia="Georgia" w:hAnsi="Georgia" w:cs="Times New Roman"/>
      <w:noProof/>
      <w:sz w:val="20"/>
      <w:lang w:val="en-GB"/>
    </w:rPr>
  </w:style>
  <w:style w:type="paragraph" w:customStyle="1" w:styleId="7FF42D2243BB46FF8211B05F6997CA5110">
    <w:name w:val="7FF42D2243BB46FF8211B05F6997CA5110"/>
    <w:rsid w:val="00CA65ED"/>
    <w:pPr>
      <w:spacing w:before="40" w:after="40" w:line="240" w:lineRule="auto"/>
    </w:pPr>
    <w:rPr>
      <w:rFonts w:ascii="Georgia" w:eastAsia="Georgia" w:hAnsi="Georgia" w:cs="Times New Roman"/>
      <w:noProof/>
      <w:sz w:val="20"/>
      <w:lang w:val="en-GB"/>
    </w:rPr>
  </w:style>
  <w:style w:type="paragraph" w:customStyle="1" w:styleId="B407A895E8354F09B8673A472ED47A3C11">
    <w:name w:val="B407A895E8354F09B8673A472ED47A3C11"/>
    <w:rsid w:val="00CA65ED"/>
    <w:pPr>
      <w:spacing w:before="40" w:after="40" w:line="240" w:lineRule="auto"/>
    </w:pPr>
    <w:rPr>
      <w:rFonts w:ascii="Georgia" w:eastAsia="Georgia" w:hAnsi="Georgia" w:cs="Times New Roman"/>
      <w:noProof/>
      <w:sz w:val="20"/>
      <w:lang w:val="en-GB"/>
    </w:rPr>
  </w:style>
  <w:style w:type="paragraph" w:customStyle="1" w:styleId="1244F68272D24E2E905B34847BFF75A611">
    <w:name w:val="1244F68272D24E2E905B34847BFF75A611"/>
    <w:rsid w:val="00CA65ED"/>
    <w:pPr>
      <w:spacing w:before="40" w:after="40" w:line="240" w:lineRule="auto"/>
    </w:pPr>
    <w:rPr>
      <w:rFonts w:ascii="Georgia" w:eastAsia="Georgia" w:hAnsi="Georgia" w:cs="Times New Roman"/>
      <w:noProof/>
      <w:sz w:val="20"/>
      <w:lang w:val="en-GB"/>
    </w:rPr>
  </w:style>
  <w:style w:type="paragraph" w:customStyle="1" w:styleId="B18B4654974E4AB2A67B7DAC69696E6911">
    <w:name w:val="B18B4654974E4AB2A67B7DAC69696E6911"/>
    <w:rsid w:val="00CA65ED"/>
    <w:pPr>
      <w:spacing w:before="40" w:after="40" w:line="240" w:lineRule="auto"/>
    </w:pPr>
    <w:rPr>
      <w:rFonts w:ascii="Georgia" w:eastAsia="Georgia" w:hAnsi="Georgia" w:cs="Times New Roman"/>
      <w:noProof/>
      <w:sz w:val="20"/>
      <w:lang w:val="en-GB"/>
    </w:rPr>
  </w:style>
  <w:style w:type="paragraph" w:customStyle="1" w:styleId="4AB07677974C4E9E9F23D2B35873A47210">
    <w:name w:val="4AB07677974C4E9E9F23D2B35873A47210"/>
    <w:rsid w:val="00CA65ED"/>
    <w:pPr>
      <w:spacing w:before="40" w:after="40" w:line="240" w:lineRule="auto"/>
    </w:pPr>
    <w:rPr>
      <w:rFonts w:ascii="Georgia" w:eastAsia="Georgia" w:hAnsi="Georgia" w:cs="Times New Roman"/>
      <w:noProof/>
      <w:sz w:val="20"/>
      <w:lang w:val="en-GB"/>
    </w:rPr>
  </w:style>
  <w:style w:type="paragraph" w:customStyle="1" w:styleId="80F9F9961570467F9A7A6F589DE1CFC48">
    <w:name w:val="80F9F9961570467F9A7A6F589DE1CFC48"/>
    <w:rsid w:val="00CA65ED"/>
    <w:pPr>
      <w:spacing w:before="40" w:after="40" w:line="240" w:lineRule="auto"/>
    </w:pPr>
    <w:rPr>
      <w:rFonts w:ascii="Georgia" w:eastAsia="Georgia" w:hAnsi="Georgia" w:cs="Times New Roman"/>
      <w:noProof/>
      <w:sz w:val="20"/>
      <w:lang w:val="en-GB"/>
    </w:rPr>
  </w:style>
  <w:style w:type="paragraph" w:customStyle="1" w:styleId="2EC4977E81F64D93B016C54133C4085710">
    <w:name w:val="2EC4977E81F64D93B016C54133C4085710"/>
    <w:rsid w:val="00CA65ED"/>
    <w:pPr>
      <w:spacing w:before="40" w:after="40" w:line="240" w:lineRule="auto"/>
    </w:pPr>
    <w:rPr>
      <w:rFonts w:ascii="Georgia" w:eastAsia="Georgia" w:hAnsi="Georgia" w:cs="Times New Roman"/>
      <w:noProof/>
      <w:sz w:val="20"/>
      <w:lang w:val="en-GB"/>
    </w:rPr>
  </w:style>
  <w:style w:type="paragraph" w:customStyle="1" w:styleId="C93861ABE0B74C1B9F3766F50B6E4B238">
    <w:name w:val="C93861ABE0B74C1B9F3766F50B6E4B238"/>
    <w:rsid w:val="00CA65ED"/>
    <w:pPr>
      <w:spacing w:before="40" w:after="40" w:line="240" w:lineRule="auto"/>
    </w:pPr>
    <w:rPr>
      <w:rFonts w:ascii="Georgia" w:eastAsia="Georgia" w:hAnsi="Georgia" w:cs="Times New Roman"/>
      <w:noProof/>
      <w:sz w:val="20"/>
      <w:lang w:val="en-GB"/>
    </w:rPr>
  </w:style>
  <w:style w:type="paragraph" w:customStyle="1" w:styleId="62FCA77B7F774FB587C79370E142AE6110">
    <w:name w:val="62FCA77B7F774FB587C79370E142AE6110"/>
    <w:rsid w:val="00CA65ED"/>
    <w:pPr>
      <w:spacing w:before="40" w:after="40" w:line="240" w:lineRule="auto"/>
    </w:pPr>
    <w:rPr>
      <w:rFonts w:ascii="Georgia" w:eastAsia="Georgia" w:hAnsi="Georgia" w:cs="Times New Roman"/>
      <w:noProof/>
      <w:sz w:val="20"/>
      <w:lang w:val="en-GB"/>
    </w:rPr>
  </w:style>
  <w:style w:type="paragraph" w:customStyle="1" w:styleId="A10D67E29CE14DF09BB85917509446138">
    <w:name w:val="A10D67E29CE14DF09BB85917509446138"/>
    <w:rsid w:val="00CA65ED"/>
    <w:pPr>
      <w:spacing w:before="40" w:after="40" w:line="240" w:lineRule="auto"/>
    </w:pPr>
    <w:rPr>
      <w:rFonts w:ascii="Georgia" w:eastAsia="Georgia" w:hAnsi="Georgia" w:cs="Times New Roman"/>
      <w:noProof/>
      <w:sz w:val="20"/>
      <w:lang w:val="en-GB"/>
    </w:rPr>
  </w:style>
  <w:style w:type="paragraph" w:customStyle="1" w:styleId="8C633C8D9ACB4278B85972B7A347B7E110">
    <w:name w:val="8C633C8D9ACB4278B85972B7A347B7E110"/>
    <w:rsid w:val="00CA65ED"/>
    <w:pPr>
      <w:spacing w:before="40" w:after="40" w:line="240" w:lineRule="auto"/>
    </w:pPr>
    <w:rPr>
      <w:rFonts w:ascii="Georgia" w:eastAsia="Georgia" w:hAnsi="Georgia" w:cs="Times New Roman"/>
      <w:noProof/>
      <w:sz w:val="20"/>
      <w:lang w:val="en-GB"/>
    </w:rPr>
  </w:style>
  <w:style w:type="paragraph" w:customStyle="1" w:styleId="878C587F109241C09DCCA60297BA44168">
    <w:name w:val="878C587F109241C09DCCA60297BA44168"/>
    <w:rsid w:val="00CA65ED"/>
    <w:pPr>
      <w:spacing w:before="40" w:after="40" w:line="240" w:lineRule="auto"/>
    </w:pPr>
    <w:rPr>
      <w:rFonts w:ascii="Georgia" w:eastAsia="Georgia" w:hAnsi="Georgia" w:cs="Times New Roman"/>
      <w:noProof/>
      <w:sz w:val="20"/>
      <w:lang w:val="en-GB"/>
    </w:rPr>
  </w:style>
  <w:style w:type="paragraph" w:customStyle="1" w:styleId="382DF5BE1DD2427F8F04711A6A2DD4B810">
    <w:name w:val="382DF5BE1DD2427F8F04711A6A2DD4B810"/>
    <w:rsid w:val="00CA65ED"/>
    <w:pPr>
      <w:spacing w:before="40" w:after="40" w:line="240" w:lineRule="auto"/>
    </w:pPr>
    <w:rPr>
      <w:rFonts w:ascii="Georgia" w:eastAsia="Georgia" w:hAnsi="Georgia" w:cs="Times New Roman"/>
      <w:noProof/>
      <w:sz w:val="20"/>
      <w:lang w:val="en-GB"/>
    </w:rPr>
  </w:style>
  <w:style w:type="paragraph" w:customStyle="1" w:styleId="8F138C62F7A74F98A111CF80BB20EEC18">
    <w:name w:val="8F138C62F7A74F98A111CF80BB20EEC18"/>
    <w:rsid w:val="00CA65ED"/>
    <w:pPr>
      <w:spacing w:before="40" w:after="40" w:line="240" w:lineRule="auto"/>
    </w:pPr>
    <w:rPr>
      <w:rFonts w:ascii="Georgia" w:eastAsia="Georgia" w:hAnsi="Georgia" w:cs="Times New Roman"/>
      <w:noProof/>
      <w:sz w:val="20"/>
      <w:lang w:val="en-GB"/>
    </w:rPr>
  </w:style>
  <w:style w:type="paragraph" w:customStyle="1" w:styleId="F01D7482DE5F42788189A705B38A1DA110">
    <w:name w:val="F01D7482DE5F42788189A705B38A1DA110"/>
    <w:rsid w:val="00CA65ED"/>
    <w:pPr>
      <w:spacing w:before="40" w:after="40" w:line="240" w:lineRule="auto"/>
    </w:pPr>
    <w:rPr>
      <w:rFonts w:ascii="Georgia" w:eastAsia="Georgia" w:hAnsi="Georgia" w:cs="Times New Roman"/>
      <w:noProof/>
      <w:sz w:val="20"/>
      <w:lang w:val="en-GB"/>
    </w:rPr>
  </w:style>
  <w:style w:type="paragraph" w:customStyle="1" w:styleId="D535B3D631D54D03936494AF7E4923418">
    <w:name w:val="D535B3D631D54D03936494AF7E4923418"/>
    <w:rsid w:val="00CA65ED"/>
    <w:pPr>
      <w:spacing w:before="40" w:after="40" w:line="240" w:lineRule="auto"/>
    </w:pPr>
    <w:rPr>
      <w:rFonts w:ascii="Georgia" w:eastAsia="Georgia" w:hAnsi="Georgia" w:cs="Times New Roman"/>
      <w:noProof/>
      <w:sz w:val="20"/>
      <w:lang w:val="en-GB"/>
    </w:rPr>
  </w:style>
  <w:style w:type="paragraph" w:customStyle="1" w:styleId="1AA79246E47342E9A6BDA5ACDED92EB68">
    <w:name w:val="1AA79246E47342E9A6BDA5ACDED92EB68"/>
    <w:rsid w:val="00CA65ED"/>
    <w:pPr>
      <w:spacing w:before="40" w:after="40" w:line="240" w:lineRule="auto"/>
    </w:pPr>
    <w:rPr>
      <w:rFonts w:ascii="Georgia" w:eastAsia="Georgia" w:hAnsi="Georgia" w:cs="Times New Roman"/>
      <w:noProof/>
      <w:sz w:val="20"/>
      <w:lang w:val="en-GB"/>
    </w:rPr>
  </w:style>
  <w:style w:type="paragraph" w:customStyle="1" w:styleId="00EEDD9EC6864B93A20CFC9DB64BEBA09">
    <w:name w:val="00EEDD9EC6864B93A20CFC9DB64BEBA09"/>
    <w:rsid w:val="00CA65ED"/>
    <w:pPr>
      <w:spacing w:before="40" w:after="40" w:line="240" w:lineRule="auto"/>
    </w:pPr>
    <w:rPr>
      <w:rFonts w:ascii="Georgia" w:eastAsia="Georgia" w:hAnsi="Georgia" w:cs="Times New Roman"/>
      <w:noProof/>
      <w:sz w:val="20"/>
      <w:lang w:val="en-GB"/>
    </w:rPr>
  </w:style>
  <w:style w:type="paragraph" w:customStyle="1" w:styleId="BB09A7E3072E4E43B4ED2A7E9A11B46C8">
    <w:name w:val="BB09A7E3072E4E43B4ED2A7E9A11B46C8"/>
    <w:rsid w:val="00CA65ED"/>
    <w:pPr>
      <w:spacing w:before="40" w:after="40" w:line="240" w:lineRule="auto"/>
    </w:pPr>
    <w:rPr>
      <w:rFonts w:ascii="Georgia" w:eastAsia="Georgia" w:hAnsi="Georgia" w:cs="Times New Roman"/>
      <w:noProof/>
      <w:sz w:val="20"/>
      <w:lang w:val="en-GB"/>
    </w:rPr>
  </w:style>
  <w:style w:type="paragraph" w:customStyle="1" w:styleId="04C12BC9CB254A2283ED28D9DB845AEE8">
    <w:name w:val="04C12BC9CB254A2283ED28D9DB845AEE8"/>
    <w:rsid w:val="00CA65ED"/>
    <w:pPr>
      <w:spacing w:before="40" w:after="40" w:line="240" w:lineRule="auto"/>
    </w:pPr>
    <w:rPr>
      <w:rFonts w:ascii="Georgia" w:eastAsia="Georgia" w:hAnsi="Georgia" w:cs="Times New Roman"/>
      <w:noProof/>
      <w:sz w:val="20"/>
      <w:lang w:val="en-GB"/>
    </w:rPr>
  </w:style>
  <w:style w:type="paragraph" w:customStyle="1" w:styleId="F98D28C5C2FB48169E34D915D46E352E7">
    <w:name w:val="F98D28C5C2FB48169E34D915D46E352E7"/>
    <w:rsid w:val="00CA65ED"/>
    <w:pPr>
      <w:spacing w:before="40" w:after="40" w:line="240" w:lineRule="auto"/>
    </w:pPr>
    <w:rPr>
      <w:rFonts w:ascii="Georgia" w:eastAsia="Georgia" w:hAnsi="Georgia" w:cs="Times New Roman"/>
      <w:noProof/>
      <w:sz w:val="20"/>
      <w:lang w:val="en-GB"/>
    </w:rPr>
  </w:style>
  <w:style w:type="paragraph" w:customStyle="1" w:styleId="AC26228146404392B88A8905235292877">
    <w:name w:val="AC26228146404392B88A8905235292877"/>
    <w:rsid w:val="00CA65ED"/>
    <w:pPr>
      <w:spacing w:before="40" w:after="40" w:line="240" w:lineRule="auto"/>
    </w:pPr>
    <w:rPr>
      <w:rFonts w:ascii="Georgia" w:eastAsia="Georgia" w:hAnsi="Georgia" w:cs="Times New Roman"/>
      <w:noProof/>
      <w:sz w:val="20"/>
      <w:lang w:val="en-GB"/>
    </w:rPr>
  </w:style>
  <w:style w:type="paragraph" w:customStyle="1" w:styleId="1236668601A546F09EA690CD88401C2B7">
    <w:name w:val="1236668601A546F09EA690CD88401C2B7"/>
    <w:rsid w:val="00CA65ED"/>
    <w:pPr>
      <w:spacing w:before="40" w:after="40" w:line="240" w:lineRule="auto"/>
    </w:pPr>
    <w:rPr>
      <w:rFonts w:ascii="Georgia" w:eastAsia="Georgia" w:hAnsi="Georgia" w:cs="Times New Roman"/>
      <w:noProof/>
      <w:sz w:val="20"/>
      <w:lang w:val="en-GB"/>
    </w:rPr>
  </w:style>
  <w:style w:type="paragraph" w:customStyle="1" w:styleId="1745F6FAD70D44F2A7FA8E81A313EBED7">
    <w:name w:val="1745F6FAD70D44F2A7FA8E81A313EBED7"/>
    <w:rsid w:val="00CA65ED"/>
    <w:pPr>
      <w:spacing w:before="40" w:after="40" w:line="240" w:lineRule="auto"/>
    </w:pPr>
    <w:rPr>
      <w:rFonts w:ascii="Georgia" w:eastAsia="Georgia" w:hAnsi="Georgia" w:cs="Times New Roman"/>
      <w:noProof/>
      <w:sz w:val="20"/>
      <w:lang w:val="en-GB"/>
    </w:rPr>
  </w:style>
  <w:style w:type="paragraph" w:customStyle="1" w:styleId="A518CF4DC8B4421FA1528AF110EF735C7">
    <w:name w:val="A518CF4DC8B4421FA1528AF110EF735C7"/>
    <w:rsid w:val="00CA65ED"/>
    <w:pPr>
      <w:spacing w:before="40" w:after="40" w:line="240" w:lineRule="auto"/>
    </w:pPr>
    <w:rPr>
      <w:rFonts w:ascii="Georgia" w:eastAsia="Georgia" w:hAnsi="Georgia" w:cs="Times New Roman"/>
      <w:noProof/>
      <w:sz w:val="20"/>
      <w:lang w:val="en-GB"/>
    </w:rPr>
  </w:style>
  <w:style w:type="paragraph" w:customStyle="1" w:styleId="9A47D2D68D4848709C4C999E759179386">
    <w:name w:val="9A47D2D68D4848709C4C999E759179386"/>
    <w:rsid w:val="00CA65ED"/>
    <w:pPr>
      <w:spacing w:before="40" w:after="40" w:line="240" w:lineRule="auto"/>
    </w:pPr>
    <w:rPr>
      <w:rFonts w:ascii="Georgia" w:eastAsia="Georgia" w:hAnsi="Georgia" w:cs="Times New Roman"/>
      <w:noProof/>
      <w:sz w:val="20"/>
      <w:lang w:val="en-GB"/>
    </w:rPr>
  </w:style>
  <w:style w:type="paragraph" w:customStyle="1" w:styleId="536A9B9E286F4AFF8C59A6F40C7CC9176">
    <w:name w:val="536A9B9E286F4AFF8C59A6F40C7CC9176"/>
    <w:rsid w:val="00CA65ED"/>
    <w:pPr>
      <w:spacing w:before="40" w:after="40" w:line="240" w:lineRule="auto"/>
    </w:pPr>
    <w:rPr>
      <w:rFonts w:ascii="Georgia" w:eastAsia="Georgia" w:hAnsi="Georgia" w:cs="Times New Roman"/>
      <w:noProof/>
      <w:sz w:val="20"/>
      <w:lang w:val="en-GB"/>
    </w:rPr>
  </w:style>
  <w:style w:type="paragraph" w:customStyle="1" w:styleId="5A03E1E6498348F482DC252C2D3637D66">
    <w:name w:val="5A03E1E6498348F482DC252C2D3637D66"/>
    <w:rsid w:val="00CA65ED"/>
    <w:pPr>
      <w:spacing w:before="40" w:after="40" w:line="240" w:lineRule="auto"/>
    </w:pPr>
    <w:rPr>
      <w:rFonts w:ascii="Georgia" w:eastAsia="Georgia" w:hAnsi="Georgia" w:cs="Times New Roman"/>
      <w:noProof/>
      <w:sz w:val="20"/>
      <w:lang w:val="en-GB"/>
    </w:rPr>
  </w:style>
  <w:style w:type="paragraph" w:customStyle="1" w:styleId="4DDDC4E9BD9E4AC0B0DED997E75B86835">
    <w:name w:val="4DDDC4E9BD9E4AC0B0DED997E75B86835"/>
    <w:rsid w:val="00CA65ED"/>
    <w:pPr>
      <w:spacing w:before="40" w:after="40" w:line="240" w:lineRule="auto"/>
    </w:pPr>
    <w:rPr>
      <w:rFonts w:ascii="Georgia" w:eastAsia="Georgia" w:hAnsi="Georgia" w:cs="Times New Roman"/>
      <w:noProof/>
      <w:sz w:val="20"/>
      <w:lang w:val="en-GB"/>
    </w:rPr>
  </w:style>
  <w:style w:type="paragraph" w:customStyle="1" w:styleId="385CF42C7A804AA7A8960086BD9916EF4">
    <w:name w:val="385CF42C7A804AA7A8960086BD9916EF4"/>
    <w:rsid w:val="00CA65ED"/>
    <w:pPr>
      <w:spacing w:before="40" w:after="40" w:line="240" w:lineRule="auto"/>
    </w:pPr>
    <w:rPr>
      <w:rFonts w:ascii="Georgia" w:eastAsia="Georgia" w:hAnsi="Georgia" w:cs="Times New Roman"/>
      <w:noProof/>
      <w:sz w:val="20"/>
      <w:lang w:val="en-GB"/>
    </w:rPr>
  </w:style>
  <w:style w:type="paragraph" w:customStyle="1" w:styleId="98D2D0FB53F946938740F1A352A670764">
    <w:name w:val="98D2D0FB53F946938740F1A352A670764"/>
    <w:rsid w:val="00CA65ED"/>
    <w:pPr>
      <w:spacing w:before="40" w:after="40" w:line="240" w:lineRule="auto"/>
    </w:pPr>
    <w:rPr>
      <w:rFonts w:ascii="Georgia" w:eastAsia="Georgia" w:hAnsi="Georgia" w:cs="Times New Roman"/>
      <w:noProof/>
      <w:sz w:val="20"/>
      <w:lang w:val="en-GB"/>
    </w:rPr>
  </w:style>
  <w:style w:type="paragraph" w:customStyle="1" w:styleId="59D188BC9FA248DF91DD65131F0D3C724">
    <w:name w:val="59D188BC9FA248DF91DD65131F0D3C724"/>
    <w:rsid w:val="00CA65ED"/>
    <w:pPr>
      <w:spacing w:before="40" w:after="40" w:line="240" w:lineRule="auto"/>
    </w:pPr>
    <w:rPr>
      <w:rFonts w:ascii="Georgia" w:eastAsia="Georgia" w:hAnsi="Georgia" w:cs="Times New Roman"/>
      <w:noProof/>
      <w:sz w:val="20"/>
      <w:lang w:val="en-GB"/>
    </w:rPr>
  </w:style>
  <w:style w:type="paragraph" w:customStyle="1" w:styleId="9C071D0CA45943F0B58FC324494FD22F4">
    <w:name w:val="9C071D0CA45943F0B58FC324494FD22F4"/>
    <w:rsid w:val="00CA65ED"/>
    <w:pPr>
      <w:spacing w:before="40" w:after="40" w:line="240" w:lineRule="auto"/>
    </w:pPr>
    <w:rPr>
      <w:rFonts w:ascii="Georgia" w:eastAsia="Georgia" w:hAnsi="Georgia" w:cs="Times New Roman"/>
      <w:noProof/>
      <w:sz w:val="20"/>
      <w:lang w:val="en-GB"/>
    </w:rPr>
  </w:style>
  <w:style w:type="paragraph" w:customStyle="1" w:styleId="461ADB6DD65345F39D0C4C80916CD1444">
    <w:name w:val="461ADB6DD65345F39D0C4C80916CD1444"/>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4E3075FF32824C16B2F7C5C23323B4F54">
    <w:name w:val="4E3075FF32824C16B2F7C5C23323B4F54"/>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AAB8CF9698574CCA8729EA0455C17AB04">
    <w:name w:val="AAB8CF9698574CCA8729EA0455C17AB04"/>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3D680CE453314B8584B5FEDD908CE5C34">
    <w:name w:val="3D680CE453314B8584B5FEDD908CE5C34"/>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941BC32B9A394F3B919569B0B01D45D54">
    <w:name w:val="941BC32B9A394F3B919569B0B01D45D54"/>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0ED8E39B42B847308EEDA58D6E2506AA4">
    <w:name w:val="0ED8E39B42B847308EEDA58D6E2506AA4"/>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2EB93A05073943FF8B1C71FBDA1A3BA34">
    <w:name w:val="2EB93A05073943FF8B1C71FBDA1A3BA34"/>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E590443F8FDD4B178F1C2100D30F31B34">
    <w:name w:val="E590443F8FDD4B178F1C2100D30F31B34"/>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53A63AB16E1E4F9D8F52C77F0ACBE9864">
    <w:name w:val="53A63AB16E1E4F9D8F52C77F0ACBE9864"/>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C86F5B1F96F0422E8A6A99F61F8465E44">
    <w:name w:val="C86F5B1F96F0422E8A6A99F61F8465E44"/>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9B8A1D18EA23480BA47AC5DE953B7F1F4">
    <w:name w:val="9B8A1D18EA23480BA47AC5DE953B7F1F4"/>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3F0582B82CD94D749520A1DAA416DE384">
    <w:name w:val="3F0582B82CD94D749520A1DAA416DE384"/>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4055F693D99D427C9FDD8B411A456AD74">
    <w:name w:val="4055F693D99D427C9FDD8B411A456AD74"/>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2A7EE42AD232424185F3391A9300010B4">
    <w:name w:val="2A7EE42AD232424185F3391A9300010B4"/>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894657E0DF6B4F4F880DE210BA4DD3514">
    <w:name w:val="894657E0DF6B4F4F880DE210BA4DD3514"/>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53D088A9D2C046EB99477D51FD55CE7D4">
    <w:name w:val="53D088A9D2C046EB99477D51FD55CE7D4"/>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525710A9E13D487D9D2702565BE99C5A4">
    <w:name w:val="525710A9E13D487D9D2702565BE99C5A4"/>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28BCEE045F7D4BBD8D7197F7E886FE0B4">
    <w:name w:val="28BCEE045F7D4BBD8D7197F7E886FE0B4"/>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48B31A520D2A4E0F8706CC0DEA148F7D2">
    <w:name w:val="48B31A520D2A4E0F8706CC0DEA148F7D2"/>
    <w:rsid w:val="00CA65ED"/>
    <w:pPr>
      <w:spacing w:before="20" w:after="60" w:line="240" w:lineRule="auto"/>
      <w:ind w:left="374"/>
    </w:pPr>
    <w:rPr>
      <w:rFonts w:ascii="Georgia" w:eastAsia="Georgia" w:hAnsi="Georgia" w:cs="Times New Roman"/>
      <w:noProof/>
      <w:sz w:val="20"/>
      <w:szCs w:val="21"/>
      <w:lang w:val="en-GB"/>
    </w:rPr>
  </w:style>
  <w:style w:type="paragraph" w:customStyle="1" w:styleId="1389AB96C5624890ACC8E8E497256B609">
    <w:name w:val="1389AB96C5624890ACC8E8E497256B609"/>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947AABF33D154409B7128D36457561E72">
    <w:name w:val="947AABF33D154409B7128D36457561E72"/>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1B5B0C11BFBA459F872475045F033C1B2">
    <w:name w:val="1B5B0C11BFBA459F872475045F033C1B2"/>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35E74F23F7D94416A3CA1F072CD23BE71">
    <w:name w:val="35E74F23F7D94416A3CA1F072CD23BE71"/>
    <w:rsid w:val="00CA65ED"/>
    <w:pPr>
      <w:spacing w:before="40" w:after="40" w:line="240" w:lineRule="auto"/>
    </w:pPr>
    <w:rPr>
      <w:rFonts w:ascii="Georgia" w:eastAsia="Georgia" w:hAnsi="Georgia" w:cs="Times New Roman"/>
      <w:noProof/>
      <w:sz w:val="20"/>
      <w:lang w:val="en-GB"/>
    </w:rPr>
  </w:style>
  <w:style w:type="paragraph" w:customStyle="1" w:styleId="C84F03F3C9CC49089D338DE9946F8063">
    <w:name w:val="C84F03F3C9CC49089D338DE9946F8063"/>
    <w:rsid w:val="00CA65ED"/>
    <w:pPr>
      <w:spacing w:before="20" w:after="60" w:line="240" w:lineRule="auto"/>
      <w:ind w:left="374"/>
    </w:pPr>
    <w:rPr>
      <w:rFonts w:ascii="Georgia" w:eastAsia="Georgia" w:hAnsi="Georgia" w:cs="Times New Roman"/>
      <w:noProof/>
      <w:sz w:val="20"/>
      <w:szCs w:val="21"/>
      <w:lang w:val="en-GB"/>
    </w:rPr>
  </w:style>
  <w:style w:type="paragraph" w:customStyle="1" w:styleId="D284168EBFB64D01AB05C4059B9758A610">
    <w:name w:val="D284168EBFB64D01AB05C4059B9758A610"/>
    <w:rsid w:val="00CA65ED"/>
    <w:pPr>
      <w:spacing w:before="40" w:after="40" w:line="240" w:lineRule="auto"/>
    </w:pPr>
    <w:rPr>
      <w:rFonts w:ascii="Georgia" w:eastAsia="Georgia" w:hAnsi="Georgia" w:cs="Times New Roman"/>
      <w:noProof/>
      <w:sz w:val="20"/>
      <w:lang w:val="en-GB"/>
    </w:rPr>
  </w:style>
  <w:style w:type="paragraph" w:customStyle="1" w:styleId="349A4EE4E972433F9C23B557923772D510">
    <w:name w:val="349A4EE4E972433F9C23B557923772D510"/>
    <w:rsid w:val="00CA65ED"/>
    <w:pPr>
      <w:spacing w:before="40" w:after="40" w:line="240" w:lineRule="auto"/>
    </w:pPr>
    <w:rPr>
      <w:rFonts w:ascii="Georgia" w:eastAsia="Georgia" w:hAnsi="Georgia" w:cs="Times New Roman"/>
      <w:noProof/>
      <w:sz w:val="20"/>
      <w:lang w:val="en-GB"/>
    </w:rPr>
  </w:style>
  <w:style w:type="paragraph" w:customStyle="1" w:styleId="0AB1D1AB30DC44CCBFA22F3ECA81B97F10">
    <w:name w:val="0AB1D1AB30DC44CCBFA22F3ECA81B97F10"/>
    <w:rsid w:val="00CA65ED"/>
    <w:pPr>
      <w:spacing w:before="40" w:after="40" w:line="240" w:lineRule="auto"/>
    </w:pPr>
    <w:rPr>
      <w:rFonts w:ascii="Georgia" w:eastAsia="Georgia" w:hAnsi="Georgia" w:cs="Times New Roman"/>
      <w:noProof/>
      <w:sz w:val="20"/>
      <w:lang w:val="en-GB"/>
    </w:rPr>
  </w:style>
  <w:style w:type="paragraph" w:customStyle="1" w:styleId="9A18981EFD81426AB977956A0C4BC19D10">
    <w:name w:val="9A18981EFD81426AB977956A0C4BC19D10"/>
    <w:rsid w:val="00CA65ED"/>
    <w:pPr>
      <w:spacing w:before="40" w:after="40" w:line="240" w:lineRule="auto"/>
    </w:pPr>
    <w:rPr>
      <w:rFonts w:ascii="Georgia" w:eastAsia="Georgia" w:hAnsi="Georgia" w:cs="Times New Roman"/>
      <w:noProof/>
      <w:sz w:val="20"/>
      <w:lang w:val="en-GB"/>
    </w:rPr>
  </w:style>
  <w:style w:type="paragraph" w:customStyle="1" w:styleId="B6C6B101E36349CDA3AC5FF19D4059C910">
    <w:name w:val="B6C6B101E36349CDA3AC5FF19D4059C910"/>
    <w:rsid w:val="00CA65ED"/>
    <w:pPr>
      <w:spacing w:before="40" w:after="40" w:line="240" w:lineRule="auto"/>
    </w:pPr>
    <w:rPr>
      <w:rFonts w:ascii="Georgia" w:eastAsia="Georgia" w:hAnsi="Georgia" w:cs="Times New Roman"/>
      <w:noProof/>
      <w:sz w:val="20"/>
      <w:lang w:val="en-GB"/>
    </w:rPr>
  </w:style>
  <w:style w:type="paragraph" w:customStyle="1" w:styleId="961F266AD0C64DEEBC355C5195A90B3E10">
    <w:name w:val="961F266AD0C64DEEBC355C5195A90B3E10"/>
    <w:rsid w:val="00CA65ED"/>
    <w:pPr>
      <w:spacing w:before="40" w:after="40" w:line="240" w:lineRule="auto"/>
    </w:pPr>
    <w:rPr>
      <w:rFonts w:ascii="Georgia" w:eastAsia="Georgia" w:hAnsi="Georgia" w:cs="Times New Roman"/>
      <w:noProof/>
      <w:sz w:val="20"/>
      <w:lang w:val="en-GB"/>
    </w:rPr>
  </w:style>
  <w:style w:type="paragraph" w:customStyle="1" w:styleId="B630C8D0A7124C0BBDB8CC83762DDF4E10">
    <w:name w:val="B630C8D0A7124C0BBDB8CC83762DDF4E10"/>
    <w:rsid w:val="00CA65ED"/>
    <w:pPr>
      <w:spacing w:before="40" w:after="40" w:line="240" w:lineRule="auto"/>
    </w:pPr>
    <w:rPr>
      <w:rFonts w:ascii="Georgia" w:eastAsia="Georgia" w:hAnsi="Georgia" w:cs="Times New Roman"/>
      <w:noProof/>
      <w:sz w:val="20"/>
      <w:lang w:val="en-GB"/>
    </w:rPr>
  </w:style>
  <w:style w:type="paragraph" w:customStyle="1" w:styleId="80AC126C344445C48885E29418D4586610">
    <w:name w:val="80AC126C344445C48885E29418D4586610"/>
    <w:rsid w:val="00CA65ED"/>
    <w:pPr>
      <w:spacing w:before="40" w:after="40" w:line="240" w:lineRule="auto"/>
    </w:pPr>
    <w:rPr>
      <w:rFonts w:ascii="Georgia" w:eastAsia="Georgia" w:hAnsi="Georgia" w:cs="Times New Roman"/>
      <w:noProof/>
      <w:sz w:val="20"/>
      <w:lang w:val="en-GB"/>
    </w:rPr>
  </w:style>
  <w:style w:type="paragraph" w:customStyle="1" w:styleId="41D48755427F4521AE2E47CEA50487C610">
    <w:name w:val="41D48755427F4521AE2E47CEA50487C610"/>
    <w:rsid w:val="00CA65ED"/>
    <w:pPr>
      <w:spacing w:before="40" w:after="40" w:line="240" w:lineRule="auto"/>
    </w:pPr>
    <w:rPr>
      <w:rFonts w:ascii="Georgia" w:eastAsia="Georgia" w:hAnsi="Georgia" w:cs="Times New Roman"/>
      <w:noProof/>
      <w:sz w:val="20"/>
      <w:lang w:val="en-GB"/>
    </w:rPr>
  </w:style>
  <w:style w:type="paragraph" w:customStyle="1" w:styleId="C8CBE090F9FE4870B8457DDA1F9FBD2110">
    <w:name w:val="C8CBE090F9FE4870B8457DDA1F9FBD2110"/>
    <w:rsid w:val="00CA65ED"/>
    <w:pPr>
      <w:spacing w:before="40" w:after="40" w:line="240" w:lineRule="auto"/>
    </w:pPr>
    <w:rPr>
      <w:rFonts w:ascii="Georgia" w:eastAsia="Georgia" w:hAnsi="Georgia" w:cs="Times New Roman"/>
      <w:noProof/>
      <w:sz w:val="20"/>
      <w:lang w:val="en-GB"/>
    </w:rPr>
  </w:style>
  <w:style w:type="paragraph" w:customStyle="1" w:styleId="4106E899BBAA48CA99C2339B1774625410">
    <w:name w:val="4106E899BBAA48CA99C2339B1774625410"/>
    <w:rsid w:val="00CA65ED"/>
    <w:pPr>
      <w:spacing w:before="40" w:after="40" w:line="240" w:lineRule="auto"/>
    </w:pPr>
    <w:rPr>
      <w:rFonts w:ascii="Georgia" w:eastAsia="Georgia" w:hAnsi="Georgia" w:cs="Times New Roman"/>
      <w:noProof/>
      <w:sz w:val="20"/>
      <w:lang w:val="en-GB"/>
    </w:rPr>
  </w:style>
  <w:style w:type="paragraph" w:customStyle="1" w:styleId="DD72DF0ADCD14C2DB61870FCEF145DC210">
    <w:name w:val="DD72DF0ADCD14C2DB61870FCEF145DC210"/>
    <w:rsid w:val="00CA65ED"/>
    <w:pPr>
      <w:spacing w:before="40" w:after="40" w:line="240" w:lineRule="auto"/>
    </w:pPr>
    <w:rPr>
      <w:rFonts w:ascii="Georgia" w:eastAsia="Georgia" w:hAnsi="Georgia" w:cs="Times New Roman"/>
      <w:noProof/>
      <w:sz w:val="20"/>
      <w:lang w:val="en-GB"/>
    </w:rPr>
  </w:style>
  <w:style w:type="paragraph" w:customStyle="1" w:styleId="A4373269A341445AB3FB2FC470011A7A10">
    <w:name w:val="A4373269A341445AB3FB2FC470011A7A10"/>
    <w:rsid w:val="00CA65ED"/>
    <w:pPr>
      <w:spacing w:before="40" w:after="40" w:line="240" w:lineRule="auto"/>
    </w:pPr>
    <w:rPr>
      <w:rFonts w:ascii="Georgia" w:eastAsia="Georgia" w:hAnsi="Georgia" w:cs="Times New Roman"/>
      <w:noProof/>
      <w:sz w:val="20"/>
      <w:lang w:val="en-GB"/>
    </w:rPr>
  </w:style>
  <w:style w:type="paragraph" w:customStyle="1" w:styleId="8A7CBBF876444FFCACDD42A50D19719410">
    <w:name w:val="8A7CBBF876444FFCACDD42A50D19719410"/>
    <w:rsid w:val="00CA65ED"/>
    <w:pPr>
      <w:spacing w:before="40" w:after="40" w:line="240" w:lineRule="auto"/>
    </w:pPr>
    <w:rPr>
      <w:rFonts w:ascii="Georgia" w:eastAsia="Georgia" w:hAnsi="Georgia" w:cs="Times New Roman"/>
      <w:noProof/>
      <w:sz w:val="20"/>
      <w:lang w:val="en-GB"/>
    </w:rPr>
  </w:style>
  <w:style w:type="paragraph" w:customStyle="1" w:styleId="CAD7AF1F1A194395B31934C519AA27CC10">
    <w:name w:val="CAD7AF1F1A194395B31934C519AA27CC10"/>
    <w:rsid w:val="00CA65ED"/>
    <w:pPr>
      <w:spacing w:before="40" w:after="40" w:line="240" w:lineRule="auto"/>
    </w:pPr>
    <w:rPr>
      <w:rFonts w:ascii="Georgia" w:eastAsia="Georgia" w:hAnsi="Georgia" w:cs="Times New Roman"/>
      <w:noProof/>
      <w:sz w:val="20"/>
      <w:lang w:val="en-GB"/>
    </w:rPr>
  </w:style>
  <w:style w:type="paragraph" w:customStyle="1" w:styleId="04A3BA9828734A10A8CD63C553E80AE710">
    <w:name w:val="04A3BA9828734A10A8CD63C553E80AE710"/>
    <w:rsid w:val="00CA65ED"/>
    <w:pPr>
      <w:spacing w:before="40" w:after="40" w:line="240" w:lineRule="auto"/>
    </w:pPr>
    <w:rPr>
      <w:rFonts w:ascii="Georgia" w:eastAsia="Georgia" w:hAnsi="Georgia" w:cs="Times New Roman"/>
      <w:noProof/>
      <w:sz w:val="20"/>
      <w:lang w:val="en-GB"/>
    </w:rPr>
  </w:style>
  <w:style w:type="paragraph" w:customStyle="1" w:styleId="DCC7292F78084415A1893CDA0368489E10">
    <w:name w:val="DCC7292F78084415A1893CDA0368489E10"/>
    <w:rsid w:val="00CA65ED"/>
    <w:pPr>
      <w:spacing w:before="40" w:after="40" w:line="240" w:lineRule="auto"/>
    </w:pPr>
    <w:rPr>
      <w:rFonts w:ascii="Georgia" w:eastAsia="Georgia" w:hAnsi="Georgia" w:cs="Times New Roman"/>
      <w:noProof/>
      <w:sz w:val="20"/>
      <w:lang w:val="en-GB"/>
    </w:rPr>
  </w:style>
  <w:style w:type="paragraph" w:customStyle="1" w:styleId="5E62EC45A22940049E8224B709DE4C8A10">
    <w:name w:val="5E62EC45A22940049E8224B709DE4C8A10"/>
    <w:rsid w:val="00CA65ED"/>
    <w:pPr>
      <w:spacing w:before="40" w:after="40" w:line="240" w:lineRule="auto"/>
    </w:pPr>
    <w:rPr>
      <w:rFonts w:ascii="Georgia" w:eastAsia="Georgia" w:hAnsi="Georgia" w:cs="Times New Roman"/>
      <w:noProof/>
      <w:sz w:val="20"/>
      <w:lang w:val="en-GB"/>
    </w:rPr>
  </w:style>
  <w:style w:type="paragraph" w:customStyle="1" w:styleId="D26CA10C03074890AF858AF8E6519B3810">
    <w:name w:val="D26CA10C03074890AF858AF8E6519B3810"/>
    <w:rsid w:val="00CA65ED"/>
    <w:pPr>
      <w:spacing w:before="40" w:after="40" w:line="240" w:lineRule="auto"/>
    </w:pPr>
    <w:rPr>
      <w:rFonts w:ascii="Georgia" w:eastAsia="Georgia" w:hAnsi="Georgia" w:cs="Times New Roman"/>
      <w:noProof/>
      <w:sz w:val="20"/>
      <w:lang w:val="en-GB"/>
    </w:rPr>
  </w:style>
  <w:style w:type="paragraph" w:customStyle="1" w:styleId="FED211CA23BF45AC9F8A3AAC871BF58D10">
    <w:name w:val="FED211CA23BF45AC9F8A3AAC871BF58D10"/>
    <w:rsid w:val="00CA65ED"/>
    <w:pPr>
      <w:spacing w:before="40" w:after="40" w:line="240" w:lineRule="auto"/>
    </w:pPr>
    <w:rPr>
      <w:rFonts w:ascii="Georgia" w:eastAsia="Georgia" w:hAnsi="Georgia" w:cs="Times New Roman"/>
      <w:noProof/>
      <w:sz w:val="20"/>
      <w:lang w:val="en-GB"/>
    </w:rPr>
  </w:style>
  <w:style w:type="paragraph" w:customStyle="1" w:styleId="C27CD7BCABD64757A9DB7FA4040B0ACA10">
    <w:name w:val="C27CD7BCABD64757A9DB7FA4040B0ACA10"/>
    <w:rsid w:val="00CA65ED"/>
    <w:pPr>
      <w:spacing w:before="40" w:after="40" w:line="240" w:lineRule="auto"/>
    </w:pPr>
    <w:rPr>
      <w:rFonts w:ascii="Georgia" w:eastAsia="Georgia" w:hAnsi="Georgia" w:cs="Times New Roman"/>
      <w:noProof/>
      <w:sz w:val="20"/>
      <w:lang w:val="en-GB"/>
    </w:rPr>
  </w:style>
  <w:style w:type="paragraph" w:customStyle="1" w:styleId="65260B6267164D96A489CD4B6DA0AF3E10">
    <w:name w:val="65260B6267164D96A489CD4B6DA0AF3E10"/>
    <w:rsid w:val="00CA65ED"/>
    <w:pPr>
      <w:spacing w:before="40" w:after="40" w:line="240" w:lineRule="auto"/>
    </w:pPr>
    <w:rPr>
      <w:rFonts w:ascii="Georgia" w:eastAsia="Georgia" w:hAnsi="Georgia" w:cs="Times New Roman"/>
      <w:noProof/>
      <w:sz w:val="20"/>
      <w:lang w:val="en-GB"/>
    </w:rPr>
  </w:style>
  <w:style w:type="paragraph" w:customStyle="1" w:styleId="6A08CA606FEC44FE9E06B0B37D2E805C10">
    <w:name w:val="6A08CA606FEC44FE9E06B0B37D2E805C10"/>
    <w:rsid w:val="00CA65ED"/>
    <w:pPr>
      <w:spacing w:before="40" w:after="40" w:line="240" w:lineRule="auto"/>
    </w:pPr>
    <w:rPr>
      <w:rFonts w:ascii="Georgia" w:eastAsia="Georgia" w:hAnsi="Georgia" w:cs="Times New Roman"/>
      <w:noProof/>
      <w:sz w:val="20"/>
      <w:lang w:val="en-GB"/>
    </w:rPr>
  </w:style>
  <w:style w:type="paragraph" w:customStyle="1" w:styleId="73CB87BFF0D14C6EA4A10834096F197910">
    <w:name w:val="73CB87BFF0D14C6EA4A10834096F197910"/>
    <w:rsid w:val="00CA65ED"/>
    <w:pPr>
      <w:spacing w:before="40" w:after="40" w:line="240" w:lineRule="auto"/>
    </w:pPr>
    <w:rPr>
      <w:rFonts w:ascii="Georgia" w:eastAsia="Georgia" w:hAnsi="Georgia" w:cs="Times New Roman"/>
      <w:noProof/>
      <w:sz w:val="20"/>
      <w:lang w:val="en-GB"/>
    </w:rPr>
  </w:style>
  <w:style w:type="paragraph" w:customStyle="1" w:styleId="1B313AED4D364DF2A3B560AEF7CFBAC110">
    <w:name w:val="1B313AED4D364DF2A3B560AEF7CFBAC110"/>
    <w:rsid w:val="00CA65ED"/>
    <w:pPr>
      <w:spacing w:before="40" w:after="40" w:line="240" w:lineRule="auto"/>
    </w:pPr>
    <w:rPr>
      <w:rFonts w:ascii="Georgia" w:eastAsia="Georgia" w:hAnsi="Georgia" w:cs="Times New Roman"/>
      <w:noProof/>
      <w:sz w:val="20"/>
      <w:lang w:val="en-GB"/>
    </w:rPr>
  </w:style>
  <w:style w:type="paragraph" w:customStyle="1" w:styleId="2A374F6DFA0D43918651EDA462EA26A610">
    <w:name w:val="2A374F6DFA0D43918651EDA462EA26A610"/>
    <w:rsid w:val="00CA65ED"/>
    <w:pPr>
      <w:spacing w:before="40" w:after="40" w:line="240" w:lineRule="auto"/>
    </w:pPr>
    <w:rPr>
      <w:rFonts w:ascii="Georgia" w:eastAsia="Georgia" w:hAnsi="Georgia" w:cs="Times New Roman"/>
      <w:noProof/>
      <w:sz w:val="20"/>
      <w:lang w:val="en-GB"/>
    </w:rPr>
  </w:style>
  <w:style w:type="paragraph" w:customStyle="1" w:styleId="A9153C3D992B41379D245ABE9C3157D810">
    <w:name w:val="A9153C3D992B41379D245ABE9C3157D810"/>
    <w:rsid w:val="00CA65ED"/>
    <w:pPr>
      <w:spacing w:before="40" w:after="40" w:line="240" w:lineRule="auto"/>
    </w:pPr>
    <w:rPr>
      <w:rFonts w:ascii="Georgia" w:eastAsia="Georgia" w:hAnsi="Georgia" w:cs="Times New Roman"/>
      <w:noProof/>
      <w:sz w:val="20"/>
      <w:lang w:val="en-GB"/>
    </w:rPr>
  </w:style>
  <w:style w:type="paragraph" w:customStyle="1" w:styleId="D30DE5BED1FA482EB391ADC96CBB79F810">
    <w:name w:val="D30DE5BED1FA482EB391ADC96CBB79F810"/>
    <w:rsid w:val="00CA65ED"/>
    <w:pPr>
      <w:spacing w:before="40" w:after="40" w:line="240" w:lineRule="auto"/>
    </w:pPr>
    <w:rPr>
      <w:rFonts w:ascii="Georgia" w:eastAsia="Georgia" w:hAnsi="Georgia" w:cs="Times New Roman"/>
      <w:noProof/>
      <w:sz w:val="20"/>
      <w:lang w:val="en-GB"/>
    </w:rPr>
  </w:style>
  <w:style w:type="paragraph" w:customStyle="1" w:styleId="87A6B64B68DA418195907C2A0B6930BF10">
    <w:name w:val="87A6B64B68DA418195907C2A0B6930BF10"/>
    <w:rsid w:val="00CA65ED"/>
    <w:pPr>
      <w:spacing w:before="40" w:after="40" w:line="240" w:lineRule="auto"/>
    </w:pPr>
    <w:rPr>
      <w:rFonts w:ascii="Georgia" w:eastAsia="Georgia" w:hAnsi="Georgia" w:cs="Times New Roman"/>
      <w:noProof/>
      <w:sz w:val="20"/>
      <w:lang w:val="en-GB"/>
    </w:rPr>
  </w:style>
  <w:style w:type="paragraph" w:customStyle="1" w:styleId="D9707258979D473AB9D5F56BFBD9A11110">
    <w:name w:val="D9707258979D473AB9D5F56BFBD9A11110"/>
    <w:rsid w:val="00CA65ED"/>
    <w:pPr>
      <w:spacing w:before="40" w:after="40" w:line="240" w:lineRule="auto"/>
    </w:pPr>
    <w:rPr>
      <w:rFonts w:ascii="Georgia" w:eastAsia="Georgia" w:hAnsi="Georgia" w:cs="Times New Roman"/>
      <w:noProof/>
      <w:sz w:val="20"/>
      <w:lang w:val="en-GB"/>
    </w:rPr>
  </w:style>
  <w:style w:type="paragraph" w:customStyle="1" w:styleId="4B0DF3F1D2EA4BDEB9B60011CAEBD29D10">
    <w:name w:val="4B0DF3F1D2EA4BDEB9B60011CAEBD29D10"/>
    <w:rsid w:val="00CA65ED"/>
    <w:pPr>
      <w:spacing w:before="40" w:after="40" w:line="240" w:lineRule="auto"/>
    </w:pPr>
    <w:rPr>
      <w:rFonts w:ascii="Georgia" w:eastAsia="Georgia" w:hAnsi="Georgia" w:cs="Times New Roman"/>
      <w:noProof/>
      <w:sz w:val="20"/>
      <w:lang w:val="en-GB"/>
    </w:rPr>
  </w:style>
  <w:style w:type="paragraph" w:customStyle="1" w:styleId="3240141C868C4B95913C06F66E0A175510">
    <w:name w:val="3240141C868C4B95913C06F66E0A175510"/>
    <w:rsid w:val="00CA65ED"/>
    <w:pPr>
      <w:spacing w:before="40" w:after="40" w:line="240" w:lineRule="auto"/>
    </w:pPr>
    <w:rPr>
      <w:rFonts w:ascii="Georgia" w:eastAsia="Georgia" w:hAnsi="Georgia" w:cs="Times New Roman"/>
      <w:noProof/>
      <w:sz w:val="20"/>
      <w:lang w:val="en-GB"/>
    </w:rPr>
  </w:style>
  <w:style w:type="paragraph" w:customStyle="1" w:styleId="AB3971DFED424EEB9257227BAB3DFDAC10">
    <w:name w:val="AB3971DFED424EEB9257227BAB3DFDAC10"/>
    <w:rsid w:val="00CA65ED"/>
    <w:pPr>
      <w:spacing w:before="40" w:after="40" w:line="240" w:lineRule="auto"/>
    </w:pPr>
    <w:rPr>
      <w:rFonts w:ascii="Georgia" w:eastAsia="Georgia" w:hAnsi="Georgia" w:cs="Times New Roman"/>
      <w:noProof/>
      <w:sz w:val="20"/>
      <w:lang w:val="en-GB"/>
    </w:rPr>
  </w:style>
  <w:style w:type="paragraph" w:customStyle="1" w:styleId="2813BDB7CB934C87BA4E65B007CC243810">
    <w:name w:val="2813BDB7CB934C87BA4E65B007CC243810"/>
    <w:rsid w:val="00CA65ED"/>
    <w:pPr>
      <w:spacing w:before="40" w:after="40" w:line="240" w:lineRule="auto"/>
    </w:pPr>
    <w:rPr>
      <w:rFonts w:ascii="Georgia" w:eastAsia="Georgia" w:hAnsi="Georgia" w:cs="Times New Roman"/>
      <w:noProof/>
      <w:sz w:val="20"/>
      <w:lang w:val="en-GB"/>
    </w:rPr>
  </w:style>
  <w:style w:type="paragraph" w:customStyle="1" w:styleId="73144906B5E24801921C7A9AB861913810">
    <w:name w:val="73144906B5E24801921C7A9AB861913810"/>
    <w:rsid w:val="00CA65ED"/>
    <w:pPr>
      <w:spacing w:before="40" w:after="40" w:line="240" w:lineRule="auto"/>
    </w:pPr>
    <w:rPr>
      <w:rFonts w:ascii="Georgia" w:eastAsia="Georgia" w:hAnsi="Georgia" w:cs="Times New Roman"/>
      <w:noProof/>
      <w:sz w:val="20"/>
      <w:lang w:val="en-GB"/>
    </w:rPr>
  </w:style>
  <w:style w:type="paragraph" w:customStyle="1" w:styleId="BA9614D29C9D405E9FFAFE39B7874DEE10">
    <w:name w:val="BA9614D29C9D405E9FFAFE39B7874DEE10"/>
    <w:rsid w:val="00CA65ED"/>
    <w:pPr>
      <w:spacing w:before="40" w:after="40" w:line="240" w:lineRule="auto"/>
    </w:pPr>
    <w:rPr>
      <w:rFonts w:ascii="Georgia" w:eastAsia="Georgia" w:hAnsi="Georgia" w:cs="Times New Roman"/>
      <w:noProof/>
      <w:sz w:val="20"/>
      <w:lang w:val="en-GB"/>
    </w:rPr>
  </w:style>
  <w:style w:type="paragraph" w:customStyle="1" w:styleId="6AD4C6C4F92040ACAB229859A602125D10">
    <w:name w:val="6AD4C6C4F92040ACAB229859A602125D10"/>
    <w:rsid w:val="00CA65ED"/>
    <w:pPr>
      <w:spacing w:before="40" w:after="40" w:line="240" w:lineRule="auto"/>
    </w:pPr>
    <w:rPr>
      <w:rFonts w:ascii="Georgia" w:eastAsia="Georgia" w:hAnsi="Georgia" w:cs="Times New Roman"/>
      <w:noProof/>
      <w:sz w:val="20"/>
      <w:lang w:val="en-GB"/>
    </w:rPr>
  </w:style>
  <w:style w:type="paragraph" w:customStyle="1" w:styleId="DC29E6AC0F524703B8C6C03D105841BB10">
    <w:name w:val="DC29E6AC0F524703B8C6C03D105841BB10"/>
    <w:rsid w:val="00CA65ED"/>
    <w:pPr>
      <w:spacing w:before="40" w:after="40" w:line="240" w:lineRule="auto"/>
    </w:pPr>
    <w:rPr>
      <w:rFonts w:ascii="Georgia" w:eastAsia="Georgia" w:hAnsi="Georgia" w:cs="Times New Roman"/>
      <w:noProof/>
      <w:sz w:val="20"/>
      <w:lang w:val="en-GB"/>
    </w:rPr>
  </w:style>
  <w:style w:type="paragraph" w:customStyle="1" w:styleId="9067DC1D597C4FA4B799D7643960B06110">
    <w:name w:val="9067DC1D597C4FA4B799D7643960B06110"/>
    <w:rsid w:val="00CA65ED"/>
    <w:pPr>
      <w:spacing w:before="40" w:after="40" w:line="240" w:lineRule="auto"/>
    </w:pPr>
    <w:rPr>
      <w:rFonts w:ascii="Georgia" w:eastAsia="Georgia" w:hAnsi="Georgia" w:cs="Times New Roman"/>
      <w:noProof/>
      <w:sz w:val="20"/>
      <w:lang w:val="en-GB"/>
    </w:rPr>
  </w:style>
  <w:style w:type="paragraph" w:customStyle="1" w:styleId="A55575E5E5F84A47AD66B367979797F710">
    <w:name w:val="A55575E5E5F84A47AD66B367979797F710"/>
    <w:rsid w:val="00CA65ED"/>
    <w:pPr>
      <w:spacing w:before="40" w:after="40" w:line="240" w:lineRule="auto"/>
    </w:pPr>
    <w:rPr>
      <w:rFonts w:ascii="Georgia" w:eastAsia="Georgia" w:hAnsi="Georgia" w:cs="Times New Roman"/>
      <w:noProof/>
      <w:sz w:val="20"/>
      <w:lang w:val="en-GB"/>
    </w:rPr>
  </w:style>
  <w:style w:type="paragraph" w:customStyle="1" w:styleId="1ACE0E4E74E54C658E73E3B73529A5AB10">
    <w:name w:val="1ACE0E4E74E54C658E73E3B73529A5AB10"/>
    <w:rsid w:val="00CA65ED"/>
    <w:pPr>
      <w:spacing w:before="40" w:after="40" w:line="240" w:lineRule="auto"/>
    </w:pPr>
    <w:rPr>
      <w:rFonts w:ascii="Georgia" w:eastAsia="Georgia" w:hAnsi="Georgia" w:cs="Times New Roman"/>
      <w:noProof/>
      <w:sz w:val="20"/>
      <w:lang w:val="en-GB"/>
    </w:rPr>
  </w:style>
  <w:style w:type="paragraph" w:customStyle="1" w:styleId="A0039ECEF0AD473D95EF166519292029">
    <w:name w:val="A0039ECEF0AD473D95EF166519292029"/>
    <w:rsid w:val="00CA65ED"/>
    <w:pPr>
      <w:spacing w:after="200" w:line="276" w:lineRule="auto"/>
    </w:pPr>
  </w:style>
  <w:style w:type="paragraph" w:customStyle="1" w:styleId="AFF9063F79564BC2BB0156C607AF0BAE">
    <w:name w:val="AFF9063F79564BC2BB0156C607AF0BAE"/>
    <w:rsid w:val="00CA65ED"/>
    <w:pPr>
      <w:spacing w:after="200" w:line="276" w:lineRule="auto"/>
    </w:pPr>
  </w:style>
  <w:style w:type="paragraph" w:customStyle="1" w:styleId="8C59D358A4454F909AA87C54280C9A5A">
    <w:name w:val="8C59D358A4454F909AA87C54280C9A5A"/>
    <w:rsid w:val="00CA65ED"/>
    <w:pPr>
      <w:spacing w:after="200" w:line="276" w:lineRule="auto"/>
    </w:pPr>
  </w:style>
  <w:style w:type="paragraph" w:customStyle="1" w:styleId="533E7642F2E34833846F6DF866CF1174">
    <w:name w:val="533E7642F2E34833846F6DF866CF1174"/>
    <w:rsid w:val="00CA65ED"/>
    <w:pPr>
      <w:spacing w:after="200" w:line="276" w:lineRule="auto"/>
    </w:pPr>
  </w:style>
  <w:style w:type="paragraph" w:customStyle="1" w:styleId="4A6F1BA50E9E4CE3AB0D2F01CA214D7B">
    <w:name w:val="4A6F1BA50E9E4CE3AB0D2F01CA214D7B"/>
    <w:rsid w:val="00CA65ED"/>
    <w:pPr>
      <w:spacing w:after="200" w:line="276" w:lineRule="auto"/>
    </w:pPr>
  </w:style>
  <w:style w:type="paragraph" w:customStyle="1" w:styleId="669A5171F1AD460696D54720826056C1">
    <w:name w:val="669A5171F1AD460696D54720826056C1"/>
    <w:rsid w:val="00CA65ED"/>
    <w:pPr>
      <w:spacing w:after="200" w:line="276" w:lineRule="auto"/>
    </w:pPr>
  </w:style>
  <w:style w:type="paragraph" w:customStyle="1" w:styleId="4F88A61068A24C29B831E1C1A6A9A5E9">
    <w:name w:val="4F88A61068A24C29B831E1C1A6A9A5E9"/>
    <w:rsid w:val="00CA65ED"/>
    <w:pPr>
      <w:spacing w:after="200" w:line="276" w:lineRule="auto"/>
    </w:pPr>
  </w:style>
  <w:style w:type="paragraph" w:customStyle="1" w:styleId="1B8365EC12F446D6A9FB2CB0AE673A1A">
    <w:name w:val="1B8365EC12F446D6A9FB2CB0AE673A1A"/>
    <w:rsid w:val="00CA65ED"/>
    <w:pPr>
      <w:spacing w:after="200" w:line="276" w:lineRule="auto"/>
    </w:pPr>
  </w:style>
  <w:style w:type="paragraph" w:customStyle="1" w:styleId="2B54617486EB4C1098FC6FE1CC74CD2A">
    <w:name w:val="2B54617486EB4C1098FC6FE1CC74CD2A"/>
    <w:rsid w:val="00CA65ED"/>
    <w:pPr>
      <w:spacing w:after="200" w:line="276" w:lineRule="auto"/>
    </w:pPr>
  </w:style>
  <w:style w:type="paragraph" w:customStyle="1" w:styleId="9BE3AC895E0C45BFB2E29B2CFA4E58C8">
    <w:name w:val="9BE3AC895E0C45BFB2E29B2CFA4E58C8"/>
    <w:rsid w:val="00CA65ED"/>
    <w:pPr>
      <w:spacing w:after="200" w:line="276" w:lineRule="auto"/>
    </w:pPr>
  </w:style>
  <w:style w:type="paragraph" w:customStyle="1" w:styleId="2841DE2EC3584073A69044702E26FDF0">
    <w:name w:val="2841DE2EC3584073A69044702E26FDF0"/>
    <w:rsid w:val="00CA65ED"/>
    <w:pPr>
      <w:spacing w:after="200" w:line="276" w:lineRule="auto"/>
    </w:pPr>
  </w:style>
  <w:style w:type="paragraph" w:customStyle="1" w:styleId="8D5A8267D4BC44EC9D91F1555C6035FA12">
    <w:name w:val="8D5A8267D4BC44EC9D91F1555C6035FA12"/>
    <w:rsid w:val="00CA65ED"/>
    <w:pPr>
      <w:spacing w:before="40" w:after="40" w:line="240" w:lineRule="auto"/>
    </w:pPr>
    <w:rPr>
      <w:rFonts w:ascii="Georgia" w:eastAsia="Georgia" w:hAnsi="Georgia" w:cs="Times New Roman"/>
      <w:noProof/>
      <w:sz w:val="20"/>
      <w:lang w:val="en-GB"/>
    </w:rPr>
  </w:style>
  <w:style w:type="paragraph" w:customStyle="1" w:styleId="CE972DB541244323BF6E8CE780FA400111">
    <w:name w:val="CE972DB541244323BF6E8CE780FA400111"/>
    <w:rsid w:val="00CA65ED"/>
    <w:pPr>
      <w:spacing w:before="40" w:after="40" w:line="240" w:lineRule="auto"/>
    </w:pPr>
    <w:rPr>
      <w:rFonts w:ascii="Georgia" w:eastAsia="Georgia" w:hAnsi="Georgia" w:cs="Times New Roman"/>
      <w:noProof/>
      <w:sz w:val="20"/>
      <w:lang w:val="en-GB"/>
    </w:rPr>
  </w:style>
  <w:style w:type="paragraph" w:customStyle="1" w:styleId="5229C16D89F940FAA0BC6ABE94FE662911">
    <w:name w:val="5229C16D89F940FAA0BC6ABE94FE662911"/>
    <w:rsid w:val="00CA65ED"/>
    <w:pPr>
      <w:spacing w:before="40" w:after="40" w:line="240" w:lineRule="auto"/>
    </w:pPr>
    <w:rPr>
      <w:rFonts w:ascii="Georgia" w:eastAsia="Georgia" w:hAnsi="Georgia" w:cs="Times New Roman"/>
      <w:noProof/>
      <w:sz w:val="20"/>
      <w:lang w:val="en-GB"/>
    </w:rPr>
  </w:style>
  <w:style w:type="paragraph" w:customStyle="1" w:styleId="3092AED7F7FE4BC0AB70AE0D8BC1E91411">
    <w:name w:val="3092AED7F7FE4BC0AB70AE0D8BC1E91411"/>
    <w:rsid w:val="00CA65ED"/>
    <w:pPr>
      <w:spacing w:before="40" w:after="40" w:line="240" w:lineRule="auto"/>
    </w:pPr>
    <w:rPr>
      <w:rFonts w:ascii="Georgia" w:eastAsia="Georgia" w:hAnsi="Georgia" w:cs="Times New Roman"/>
      <w:noProof/>
      <w:sz w:val="20"/>
      <w:lang w:val="en-GB"/>
    </w:rPr>
  </w:style>
  <w:style w:type="paragraph" w:customStyle="1" w:styleId="505F71D229A9480593C751E0D04BDF4711">
    <w:name w:val="505F71D229A9480593C751E0D04BDF4711"/>
    <w:rsid w:val="00CA65ED"/>
    <w:pPr>
      <w:spacing w:before="40" w:after="40" w:line="240" w:lineRule="auto"/>
    </w:pPr>
    <w:rPr>
      <w:rFonts w:ascii="Georgia" w:eastAsia="Georgia" w:hAnsi="Georgia" w:cs="Times New Roman"/>
      <w:noProof/>
      <w:sz w:val="20"/>
      <w:lang w:val="en-GB"/>
    </w:rPr>
  </w:style>
  <w:style w:type="paragraph" w:customStyle="1" w:styleId="5C3B945A934A4FC8A3FA4723A81A7E6212">
    <w:name w:val="5C3B945A934A4FC8A3FA4723A81A7E6212"/>
    <w:rsid w:val="00CA65ED"/>
    <w:pPr>
      <w:spacing w:before="40" w:after="40" w:line="240" w:lineRule="auto"/>
    </w:pPr>
    <w:rPr>
      <w:rFonts w:ascii="Georgia" w:eastAsia="Georgia" w:hAnsi="Georgia" w:cs="Times New Roman"/>
      <w:noProof/>
      <w:sz w:val="20"/>
      <w:lang w:val="en-GB"/>
    </w:rPr>
  </w:style>
  <w:style w:type="paragraph" w:customStyle="1" w:styleId="9A6E54746AAD431B8F3718EA395C53CD12">
    <w:name w:val="9A6E54746AAD431B8F3718EA395C53CD12"/>
    <w:rsid w:val="00CA65ED"/>
    <w:pPr>
      <w:spacing w:before="40" w:after="40" w:line="240" w:lineRule="auto"/>
    </w:pPr>
    <w:rPr>
      <w:rFonts w:ascii="Georgia" w:eastAsia="Georgia" w:hAnsi="Georgia" w:cs="Times New Roman"/>
      <w:noProof/>
      <w:sz w:val="20"/>
      <w:lang w:val="en-GB"/>
    </w:rPr>
  </w:style>
  <w:style w:type="paragraph" w:customStyle="1" w:styleId="3615B006782847259A61DFDD96D9B86F11">
    <w:name w:val="3615B006782847259A61DFDD96D9B86F11"/>
    <w:rsid w:val="00CA65ED"/>
    <w:pPr>
      <w:spacing w:before="40" w:after="40" w:line="240" w:lineRule="auto"/>
    </w:pPr>
    <w:rPr>
      <w:rFonts w:ascii="Georgia" w:eastAsia="Georgia" w:hAnsi="Georgia" w:cs="Times New Roman"/>
      <w:noProof/>
      <w:sz w:val="20"/>
      <w:lang w:val="en-GB"/>
    </w:rPr>
  </w:style>
  <w:style w:type="paragraph" w:customStyle="1" w:styleId="AB6B565264684877B17BCCC5D4111A7412">
    <w:name w:val="AB6B565264684877B17BCCC5D4111A7412"/>
    <w:rsid w:val="00CA65ED"/>
    <w:pPr>
      <w:spacing w:before="40" w:after="40" w:line="240" w:lineRule="auto"/>
    </w:pPr>
    <w:rPr>
      <w:rFonts w:ascii="Georgia" w:eastAsia="Georgia" w:hAnsi="Georgia" w:cs="Times New Roman"/>
      <w:noProof/>
      <w:sz w:val="20"/>
      <w:lang w:val="en-GB"/>
    </w:rPr>
  </w:style>
  <w:style w:type="paragraph" w:customStyle="1" w:styleId="86F7F31141994B7182EAA8843FDBB06A12">
    <w:name w:val="86F7F31141994B7182EAA8843FDBB06A12"/>
    <w:rsid w:val="00CA65ED"/>
    <w:pPr>
      <w:spacing w:before="40" w:after="40" w:line="240" w:lineRule="auto"/>
    </w:pPr>
    <w:rPr>
      <w:rFonts w:ascii="Georgia" w:eastAsia="Georgia" w:hAnsi="Georgia" w:cs="Times New Roman"/>
      <w:noProof/>
      <w:sz w:val="20"/>
      <w:lang w:val="en-GB"/>
    </w:rPr>
  </w:style>
  <w:style w:type="paragraph" w:customStyle="1" w:styleId="03B63FFFD63949B9A9C506771E1F4AE612">
    <w:name w:val="03B63FFFD63949B9A9C506771E1F4AE612"/>
    <w:rsid w:val="00CA65ED"/>
    <w:pPr>
      <w:spacing w:before="40" w:after="40" w:line="240" w:lineRule="auto"/>
    </w:pPr>
    <w:rPr>
      <w:rFonts w:ascii="Georgia" w:eastAsia="Georgia" w:hAnsi="Georgia" w:cs="Times New Roman"/>
      <w:noProof/>
      <w:sz w:val="20"/>
      <w:lang w:val="en-GB"/>
    </w:rPr>
  </w:style>
  <w:style w:type="paragraph" w:customStyle="1" w:styleId="7FF42D2243BB46FF8211B05F6997CA5111">
    <w:name w:val="7FF42D2243BB46FF8211B05F6997CA5111"/>
    <w:rsid w:val="00CA65ED"/>
    <w:pPr>
      <w:spacing w:before="40" w:after="40" w:line="240" w:lineRule="auto"/>
    </w:pPr>
    <w:rPr>
      <w:rFonts w:ascii="Georgia" w:eastAsia="Georgia" w:hAnsi="Georgia" w:cs="Times New Roman"/>
      <w:noProof/>
      <w:sz w:val="20"/>
      <w:lang w:val="en-GB"/>
    </w:rPr>
  </w:style>
  <w:style w:type="paragraph" w:customStyle="1" w:styleId="B407A895E8354F09B8673A472ED47A3C12">
    <w:name w:val="B407A895E8354F09B8673A472ED47A3C12"/>
    <w:rsid w:val="00CA65ED"/>
    <w:pPr>
      <w:spacing w:before="40" w:after="40" w:line="240" w:lineRule="auto"/>
    </w:pPr>
    <w:rPr>
      <w:rFonts w:ascii="Georgia" w:eastAsia="Georgia" w:hAnsi="Georgia" w:cs="Times New Roman"/>
      <w:noProof/>
      <w:sz w:val="20"/>
      <w:lang w:val="en-GB"/>
    </w:rPr>
  </w:style>
  <w:style w:type="paragraph" w:customStyle="1" w:styleId="1244F68272D24E2E905B34847BFF75A612">
    <w:name w:val="1244F68272D24E2E905B34847BFF75A612"/>
    <w:rsid w:val="00CA65ED"/>
    <w:pPr>
      <w:spacing w:before="40" w:after="40" w:line="240" w:lineRule="auto"/>
    </w:pPr>
    <w:rPr>
      <w:rFonts w:ascii="Georgia" w:eastAsia="Georgia" w:hAnsi="Georgia" w:cs="Times New Roman"/>
      <w:noProof/>
      <w:sz w:val="20"/>
      <w:lang w:val="en-GB"/>
    </w:rPr>
  </w:style>
  <w:style w:type="paragraph" w:customStyle="1" w:styleId="B18B4654974E4AB2A67B7DAC69696E6912">
    <w:name w:val="B18B4654974E4AB2A67B7DAC69696E6912"/>
    <w:rsid w:val="00CA65ED"/>
    <w:pPr>
      <w:spacing w:before="40" w:after="40" w:line="240" w:lineRule="auto"/>
    </w:pPr>
    <w:rPr>
      <w:rFonts w:ascii="Georgia" w:eastAsia="Georgia" w:hAnsi="Georgia" w:cs="Times New Roman"/>
      <w:noProof/>
      <w:sz w:val="20"/>
      <w:lang w:val="en-GB"/>
    </w:rPr>
  </w:style>
  <w:style w:type="paragraph" w:customStyle="1" w:styleId="4AB07677974C4E9E9F23D2B35873A47211">
    <w:name w:val="4AB07677974C4E9E9F23D2B35873A47211"/>
    <w:rsid w:val="00CA65ED"/>
    <w:pPr>
      <w:spacing w:before="40" w:after="40" w:line="240" w:lineRule="auto"/>
    </w:pPr>
    <w:rPr>
      <w:rFonts w:ascii="Georgia" w:eastAsia="Georgia" w:hAnsi="Georgia" w:cs="Times New Roman"/>
      <w:noProof/>
      <w:sz w:val="20"/>
      <w:lang w:val="en-GB"/>
    </w:rPr>
  </w:style>
  <w:style w:type="paragraph" w:customStyle="1" w:styleId="80F9F9961570467F9A7A6F589DE1CFC49">
    <w:name w:val="80F9F9961570467F9A7A6F589DE1CFC49"/>
    <w:rsid w:val="00CA65ED"/>
    <w:pPr>
      <w:spacing w:before="40" w:after="40" w:line="240" w:lineRule="auto"/>
    </w:pPr>
    <w:rPr>
      <w:rFonts w:ascii="Georgia" w:eastAsia="Georgia" w:hAnsi="Georgia" w:cs="Times New Roman"/>
      <w:noProof/>
      <w:sz w:val="20"/>
      <w:lang w:val="en-GB"/>
    </w:rPr>
  </w:style>
  <w:style w:type="paragraph" w:customStyle="1" w:styleId="2EC4977E81F64D93B016C54133C4085711">
    <w:name w:val="2EC4977E81F64D93B016C54133C4085711"/>
    <w:rsid w:val="00CA65ED"/>
    <w:pPr>
      <w:spacing w:before="40" w:after="40" w:line="240" w:lineRule="auto"/>
    </w:pPr>
    <w:rPr>
      <w:rFonts w:ascii="Georgia" w:eastAsia="Georgia" w:hAnsi="Georgia" w:cs="Times New Roman"/>
      <w:noProof/>
      <w:sz w:val="20"/>
      <w:lang w:val="en-GB"/>
    </w:rPr>
  </w:style>
  <w:style w:type="paragraph" w:customStyle="1" w:styleId="C93861ABE0B74C1B9F3766F50B6E4B239">
    <w:name w:val="C93861ABE0B74C1B9F3766F50B6E4B239"/>
    <w:rsid w:val="00CA65ED"/>
    <w:pPr>
      <w:spacing w:before="40" w:after="40" w:line="240" w:lineRule="auto"/>
    </w:pPr>
    <w:rPr>
      <w:rFonts w:ascii="Georgia" w:eastAsia="Georgia" w:hAnsi="Georgia" w:cs="Times New Roman"/>
      <w:noProof/>
      <w:sz w:val="20"/>
      <w:lang w:val="en-GB"/>
    </w:rPr>
  </w:style>
  <w:style w:type="paragraph" w:customStyle="1" w:styleId="62FCA77B7F774FB587C79370E142AE6111">
    <w:name w:val="62FCA77B7F774FB587C79370E142AE6111"/>
    <w:rsid w:val="00CA65ED"/>
    <w:pPr>
      <w:spacing w:before="40" w:after="40" w:line="240" w:lineRule="auto"/>
    </w:pPr>
    <w:rPr>
      <w:rFonts w:ascii="Georgia" w:eastAsia="Georgia" w:hAnsi="Georgia" w:cs="Times New Roman"/>
      <w:noProof/>
      <w:sz w:val="20"/>
      <w:lang w:val="en-GB"/>
    </w:rPr>
  </w:style>
  <w:style w:type="paragraph" w:customStyle="1" w:styleId="A10D67E29CE14DF09BB85917509446139">
    <w:name w:val="A10D67E29CE14DF09BB85917509446139"/>
    <w:rsid w:val="00CA65ED"/>
    <w:pPr>
      <w:spacing w:before="40" w:after="40" w:line="240" w:lineRule="auto"/>
    </w:pPr>
    <w:rPr>
      <w:rFonts w:ascii="Georgia" w:eastAsia="Georgia" w:hAnsi="Georgia" w:cs="Times New Roman"/>
      <w:noProof/>
      <w:sz w:val="20"/>
      <w:lang w:val="en-GB"/>
    </w:rPr>
  </w:style>
  <w:style w:type="paragraph" w:customStyle="1" w:styleId="8C633C8D9ACB4278B85972B7A347B7E111">
    <w:name w:val="8C633C8D9ACB4278B85972B7A347B7E111"/>
    <w:rsid w:val="00CA65ED"/>
    <w:pPr>
      <w:spacing w:before="40" w:after="40" w:line="240" w:lineRule="auto"/>
    </w:pPr>
    <w:rPr>
      <w:rFonts w:ascii="Georgia" w:eastAsia="Georgia" w:hAnsi="Georgia" w:cs="Times New Roman"/>
      <w:noProof/>
      <w:sz w:val="20"/>
      <w:lang w:val="en-GB"/>
    </w:rPr>
  </w:style>
  <w:style w:type="paragraph" w:customStyle="1" w:styleId="878C587F109241C09DCCA60297BA44169">
    <w:name w:val="878C587F109241C09DCCA60297BA44169"/>
    <w:rsid w:val="00CA65ED"/>
    <w:pPr>
      <w:spacing w:before="40" w:after="40" w:line="240" w:lineRule="auto"/>
    </w:pPr>
    <w:rPr>
      <w:rFonts w:ascii="Georgia" w:eastAsia="Georgia" w:hAnsi="Georgia" w:cs="Times New Roman"/>
      <w:noProof/>
      <w:sz w:val="20"/>
      <w:lang w:val="en-GB"/>
    </w:rPr>
  </w:style>
  <w:style w:type="paragraph" w:customStyle="1" w:styleId="382DF5BE1DD2427F8F04711A6A2DD4B811">
    <w:name w:val="382DF5BE1DD2427F8F04711A6A2DD4B811"/>
    <w:rsid w:val="00CA65ED"/>
    <w:pPr>
      <w:spacing w:before="40" w:after="40" w:line="240" w:lineRule="auto"/>
    </w:pPr>
    <w:rPr>
      <w:rFonts w:ascii="Georgia" w:eastAsia="Georgia" w:hAnsi="Georgia" w:cs="Times New Roman"/>
      <w:noProof/>
      <w:sz w:val="20"/>
      <w:lang w:val="en-GB"/>
    </w:rPr>
  </w:style>
  <w:style w:type="paragraph" w:customStyle="1" w:styleId="8F138C62F7A74F98A111CF80BB20EEC19">
    <w:name w:val="8F138C62F7A74F98A111CF80BB20EEC19"/>
    <w:rsid w:val="00CA65ED"/>
    <w:pPr>
      <w:spacing w:before="40" w:after="40" w:line="240" w:lineRule="auto"/>
    </w:pPr>
    <w:rPr>
      <w:rFonts w:ascii="Georgia" w:eastAsia="Georgia" w:hAnsi="Georgia" w:cs="Times New Roman"/>
      <w:noProof/>
      <w:sz w:val="20"/>
      <w:lang w:val="en-GB"/>
    </w:rPr>
  </w:style>
  <w:style w:type="paragraph" w:customStyle="1" w:styleId="F01D7482DE5F42788189A705B38A1DA111">
    <w:name w:val="F01D7482DE5F42788189A705B38A1DA111"/>
    <w:rsid w:val="00CA65ED"/>
    <w:pPr>
      <w:spacing w:before="40" w:after="40" w:line="240" w:lineRule="auto"/>
    </w:pPr>
    <w:rPr>
      <w:rFonts w:ascii="Georgia" w:eastAsia="Georgia" w:hAnsi="Georgia" w:cs="Times New Roman"/>
      <w:noProof/>
      <w:sz w:val="20"/>
      <w:lang w:val="en-GB"/>
    </w:rPr>
  </w:style>
  <w:style w:type="paragraph" w:customStyle="1" w:styleId="D535B3D631D54D03936494AF7E4923419">
    <w:name w:val="D535B3D631D54D03936494AF7E4923419"/>
    <w:rsid w:val="00CA65ED"/>
    <w:pPr>
      <w:spacing w:before="40" w:after="40" w:line="240" w:lineRule="auto"/>
    </w:pPr>
    <w:rPr>
      <w:rFonts w:ascii="Georgia" w:eastAsia="Georgia" w:hAnsi="Georgia" w:cs="Times New Roman"/>
      <w:noProof/>
      <w:sz w:val="20"/>
      <w:lang w:val="en-GB"/>
    </w:rPr>
  </w:style>
  <w:style w:type="paragraph" w:customStyle="1" w:styleId="1AA79246E47342E9A6BDA5ACDED92EB69">
    <w:name w:val="1AA79246E47342E9A6BDA5ACDED92EB69"/>
    <w:rsid w:val="00CA65ED"/>
    <w:pPr>
      <w:spacing w:before="40" w:after="40" w:line="240" w:lineRule="auto"/>
    </w:pPr>
    <w:rPr>
      <w:rFonts w:ascii="Georgia" w:eastAsia="Georgia" w:hAnsi="Georgia" w:cs="Times New Roman"/>
      <w:noProof/>
      <w:sz w:val="20"/>
      <w:lang w:val="en-GB"/>
    </w:rPr>
  </w:style>
  <w:style w:type="paragraph" w:customStyle="1" w:styleId="00EEDD9EC6864B93A20CFC9DB64BEBA010">
    <w:name w:val="00EEDD9EC6864B93A20CFC9DB64BEBA010"/>
    <w:rsid w:val="00CA65ED"/>
    <w:pPr>
      <w:spacing w:before="40" w:after="40" w:line="240" w:lineRule="auto"/>
    </w:pPr>
    <w:rPr>
      <w:rFonts w:ascii="Georgia" w:eastAsia="Georgia" w:hAnsi="Georgia" w:cs="Times New Roman"/>
      <w:noProof/>
      <w:sz w:val="20"/>
      <w:lang w:val="en-GB"/>
    </w:rPr>
  </w:style>
  <w:style w:type="paragraph" w:customStyle="1" w:styleId="BB09A7E3072E4E43B4ED2A7E9A11B46C9">
    <w:name w:val="BB09A7E3072E4E43B4ED2A7E9A11B46C9"/>
    <w:rsid w:val="00CA65ED"/>
    <w:pPr>
      <w:spacing w:before="40" w:after="40" w:line="240" w:lineRule="auto"/>
    </w:pPr>
    <w:rPr>
      <w:rFonts w:ascii="Georgia" w:eastAsia="Georgia" w:hAnsi="Georgia" w:cs="Times New Roman"/>
      <w:noProof/>
      <w:sz w:val="20"/>
      <w:lang w:val="en-GB"/>
    </w:rPr>
  </w:style>
  <w:style w:type="paragraph" w:customStyle="1" w:styleId="04C12BC9CB254A2283ED28D9DB845AEE9">
    <w:name w:val="04C12BC9CB254A2283ED28D9DB845AEE9"/>
    <w:rsid w:val="00CA65ED"/>
    <w:pPr>
      <w:spacing w:before="40" w:after="40" w:line="240" w:lineRule="auto"/>
    </w:pPr>
    <w:rPr>
      <w:rFonts w:ascii="Georgia" w:eastAsia="Georgia" w:hAnsi="Georgia" w:cs="Times New Roman"/>
      <w:noProof/>
      <w:sz w:val="20"/>
      <w:lang w:val="en-GB"/>
    </w:rPr>
  </w:style>
  <w:style w:type="paragraph" w:customStyle="1" w:styleId="F98D28C5C2FB48169E34D915D46E352E8">
    <w:name w:val="F98D28C5C2FB48169E34D915D46E352E8"/>
    <w:rsid w:val="00CA65ED"/>
    <w:pPr>
      <w:spacing w:before="40" w:after="40" w:line="240" w:lineRule="auto"/>
    </w:pPr>
    <w:rPr>
      <w:rFonts w:ascii="Georgia" w:eastAsia="Georgia" w:hAnsi="Georgia" w:cs="Times New Roman"/>
      <w:noProof/>
      <w:sz w:val="20"/>
      <w:lang w:val="en-GB"/>
    </w:rPr>
  </w:style>
  <w:style w:type="paragraph" w:customStyle="1" w:styleId="AC26228146404392B88A8905235292878">
    <w:name w:val="AC26228146404392B88A8905235292878"/>
    <w:rsid w:val="00CA65ED"/>
    <w:pPr>
      <w:spacing w:before="40" w:after="40" w:line="240" w:lineRule="auto"/>
    </w:pPr>
    <w:rPr>
      <w:rFonts w:ascii="Georgia" w:eastAsia="Georgia" w:hAnsi="Georgia" w:cs="Times New Roman"/>
      <w:noProof/>
      <w:sz w:val="20"/>
      <w:lang w:val="en-GB"/>
    </w:rPr>
  </w:style>
  <w:style w:type="paragraph" w:customStyle="1" w:styleId="1236668601A546F09EA690CD88401C2B8">
    <w:name w:val="1236668601A546F09EA690CD88401C2B8"/>
    <w:rsid w:val="00CA65ED"/>
    <w:pPr>
      <w:spacing w:before="40" w:after="40" w:line="240" w:lineRule="auto"/>
    </w:pPr>
    <w:rPr>
      <w:rFonts w:ascii="Georgia" w:eastAsia="Georgia" w:hAnsi="Georgia" w:cs="Times New Roman"/>
      <w:noProof/>
      <w:sz w:val="20"/>
      <w:lang w:val="en-GB"/>
    </w:rPr>
  </w:style>
  <w:style w:type="paragraph" w:customStyle="1" w:styleId="1745F6FAD70D44F2A7FA8E81A313EBED8">
    <w:name w:val="1745F6FAD70D44F2A7FA8E81A313EBED8"/>
    <w:rsid w:val="00CA65ED"/>
    <w:pPr>
      <w:spacing w:before="40" w:after="40" w:line="240" w:lineRule="auto"/>
    </w:pPr>
    <w:rPr>
      <w:rFonts w:ascii="Georgia" w:eastAsia="Georgia" w:hAnsi="Georgia" w:cs="Times New Roman"/>
      <w:noProof/>
      <w:sz w:val="20"/>
      <w:lang w:val="en-GB"/>
    </w:rPr>
  </w:style>
  <w:style w:type="paragraph" w:customStyle="1" w:styleId="A518CF4DC8B4421FA1528AF110EF735C8">
    <w:name w:val="A518CF4DC8B4421FA1528AF110EF735C8"/>
    <w:rsid w:val="00CA65ED"/>
    <w:pPr>
      <w:spacing w:before="40" w:after="40" w:line="240" w:lineRule="auto"/>
    </w:pPr>
    <w:rPr>
      <w:rFonts w:ascii="Georgia" w:eastAsia="Georgia" w:hAnsi="Georgia" w:cs="Times New Roman"/>
      <w:noProof/>
      <w:sz w:val="20"/>
      <w:lang w:val="en-GB"/>
    </w:rPr>
  </w:style>
  <w:style w:type="paragraph" w:customStyle="1" w:styleId="9A47D2D68D4848709C4C999E759179387">
    <w:name w:val="9A47D2D68D4848709C4C999E759179387"/>
    <w:rsid w:val="00CA65ED"/>
    <w:pPr>
      <w:spacing w:before="40" w:after="40" w:line="240" w:lineRule="auto"/>
    </w:pPr>
    <w:rPr>
      <w:rFonts w:ascii="Georgia" w:eastAsia="Georgia" w:hAnsi="Georgia" w:cs="Times New Roman"/>
      <w:noProof/>
      <w:sz w:val="20"/>
      <w:lang w:val="en-GB"/>
    </w:rPr>
  </w:style>
  <w:style w:type="paragraph" w:customStyle="1" w:styleId="536A9B9E286F4AFF8C59A6F40C7CC9177">
    <w:name w:val="536A9B9E286F4AFF8C59A6F40C7CC9177"/>
    <w:rsid w:val="00CA65ED"/>
    <w:pPr>
      <w:spacing w:before="40" w:after="40" w:line="240" w:lineRule="auto"/>
    </w:pPr>
    <w:rPr>
      <w:rFonts w:ascii="Georgia" w:eastAsia="Georgia" w:hAnsi="Georgia" w:cs="Times New Roman"/>
      <w:noProof/>
      <w:sz w:val="20"/>
      <w:lang w:val="en-GB"/>
    </w:rPr>
  </w:style>
  <w:style w:type="paragraph" w:customStyle="1" w:styleId="5A03E1E6498348F482DC252C2D3637D67">
    <w:name w:val="5A03E1E6498348F482DC252C2D3637D67"/>
    <w:rsid w:val="00CA65ED"/>
    <w:pPr>
      <w:spacing w:before="40" w:after="40" w:line="240" w:lineRule="auto"/>
    </w:pPr>
    <w:rPr>
      <w:rFonts w:ascii="Georgia" w:eastAsia="Georgia" w:hAnsi="Georgia" w:cs="Times New Roman"/>
      <w:noProof/>
      <w:sz w:val="20"/>
      <w:lang w:val="en-GB"/>
    </w:rPr>
  </w:style>
  <w:style w:type="paragraph" w:customStyle="1" w:styleId="4DDDC4E9BD9E4AC0B0DED997E75B86836">
    <w:name w:val="4DDDC4E9BD9E4AC0B0DED997E75B86836"/>
    <w:rsid w:val="00CA65ED"/>
    <w:pPr>
      <w:spacing w:before="40" w:after="40" w:line="240" w:lineRule="auto"/>
    </w:pPr>
    <w:rPr>
      <w:rFonts w:ascii="Georgia" w:eastAsia="Georgia" w:hAnsi="Georgia" w:cs="Times New Roman"/>
      <w:noProof/>
      <w:sz w:val="20"/>
      <w:lang w:val="en-GB"/>
    </w:rPr>
  </w:style>
  <w:style w:type="paragraph" w:customStyle="1" w:styleId="385CF42C7A804AA7A8960086BD9916EF5">
    <w:name w:val="385CF42C7A804AA7A8960086BD9916EF5"/>
    <w:rsid w:val="00CA65ED"/>
    <w:pPr>
      <w:spacing w:before="40" w:after="40" w:line="240" w:lineRule="auto"/>
    </w:pPr>
    <w:rPr>
      <w:rFonts w:ascii="Georgia" w:eastAsia="Georgia" w:hAnsi="Georgia" w:cs="Times New Roman"/>
      <w:noProof/>
      <w:sz w:val="20"/>
      <w:lang w:val="en-GB"/>
    </w:rPr>
  </w:style>
  <w:style w:type="paragraph" w:customStyle="1" w:styleId="98D2D0FB53F946938740F1A352A670765">
    <w:name w:val="98D2D0FB53F946938740F1A352A670765"/>
    <w:rsid w:val="00CA65ED"/>
    <w:pPr>
      <w:spacing w:before="40" w:after="40" w:line="240" w:lineRule="auto"/>
    </w:pPr>
    <w:rPr>
      <w:rFonts w:ascii="Georgia" w:eastAsia="Georgia" w:hAnsi="Georgia" w:cs="Times New Roman"/>
      <w:noProof/>
      <w:sz w:val="20"/>
      <w:lang w:val="en-GB"/>
    </w:rPr>
  </w:style>
  <w:style w:type="paragraph" w:customStyle="1" w:styleId="59D188BC9FA248DF91DD65131F0D3C725">
    <w:name w:val="59D188BC9FA248DF91DD65131F0D3C725"/>
    <w:rsid w:val="00CA65ED"/>
    <w:pPr>
      <w:spacing w:before="40" w:after="40" w:line="240" w:lineRule="auto"/>
    </w:pPr>
    <w:rPr>
      <w:rFonts w:ascii="Georgia" w:eastAsia="Georgia" w:hAnsi="Georgia" w:cs="Times New Roman"/>
      <w:noProof/>
      <w:sz w:val="20"/>
      <w:lang w:val="en-GB"/>
    </w:rPr>
  </w:style>
  <w:style w:type="paragraph" w:customStyle="1" w:styleId="9C071D0CA45943F0B58FC324494FD22F5">
    <w:name w:val="9C071D0CA45943F0B58FC324494FD22F5"/>
    <w:rsid w:val="00CA65ED"/>
    <w:pPr>
      <w:spacing w:before="40" w:after="40" w:line="240" w:lineRule="auto"/>
    </w:pPr>
    <w:rPr>
      <w:rFonts w:ascii="Georgia" w:eastAsia="Georgia" w:hAnsi="Georgia" w:cs="Times New Roman"/>
      <w:noProof/>
      <w:sz w:val="20"/>
      <w:lang w:val="en-GB"/>
    </w:rPr>
  </w:style>
  <w:style w:type="paragraph" w:customStyle="1" w:styleId="461ADB6DD65345F39D0C4C80916CD1445">
    <w:name w:val="461ADB6DD65345F39D0C4C80916CD1445"/>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4E3075FF32824C16B2F7C5C23323B4F55">
    <w:name w:val="4E3075FF32824C16B2F7C5C23323B4F55"/>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AAB8CF9698574CCA8729EA0455C17AB05">
    <w:name w:val="AAB8CF9698574CCA8729EA0455C17AB05"/>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3D680CE453314B8584B5FEDD908CE5C35">
    <w:name w:val="3D680CE453314B8584B5FEDD908CE5C35"/>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941BC32B9A394F3B919569B0B01D45D55">
    <w:name w:val="941BC32B9A394F3B919569B0B01D45D55"/>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0ED8E39B42B847308EEDA58D6E2506AA5">
    <w:name w:val="0ED8E39B42B847308EEDA58D6E2506AA5"/>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2EB93A05073943FF8B1C71FBDA1A3BA35">
    <w:name w:val="2EB93A05073943FF8B1C71FBDA1A3BA35"/>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E590443F8FDD4B178F1C2100D30F31B35">
    <w:name w:val="E590443F8FDD4B178F1C2100D30F31B35"/>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53A63AB16E1E4F9D8F52C77F0ACBE9865">
    <w:name w:val="53A63AB16E1E4F9D8F52C77F0ACBE9865"/>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C86F5B1F96F0422E8A6A99F61F8465E45">
    <w:name w:val="C86F5B1F96F0422E8A6A99F61F8465E45"/>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9B8A1D18EA23480BA47AC5DE953B7F1F5">
    <w:name w:val="9B8A1D18EA23480BA47AC5DE953B7F1F5"/>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3F0582B82CD94D749520A1DAA416DE385">
    <w:name w:val="3F0582B82CD94D749520A1DAA416DE385"/>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4055F693D99D427C9FDD8B411A456AD75">
    <w:name w:val="4055F693D99D427C9FDD8B411A456AD75"/>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2A7EE42AD232424185F3391A9300010B5">
    <w:name w:val="2A7EE42AD232424185F3391A9300010B5"/>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894657E0DF6B4F4F880DE210BA4DD3515">
    <w:name w:val="894657E0DF6B4F4F880DE210BA4DD3515"/>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53D088A9D2C046EB99477D51FD55CE7D5">
    <w:name w:val="53D088A9D2C046EB99477D51FD55CE7D5"/>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525710A9E13D487D9D2702565BE99C5A5">
    <w:name w:val="525710A9E13D487D9D2702565BE99C5A5"/>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28BCEE045F7D4BBD8D7197F7E886FE0B5">
    <w:name w:val="28BCEE045F7D4BBD8D7197F7E886FE0B5"/>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48B31A520D2A4E0F8706CC0DEA148F7D3">
    <w:name w:val="48B31A520D2A4E0F8706CC0DEA148F7D3"/>
    <w:rsid w:val="00CA65ED"/>
    <w:pPr>
      <w:spacing w:before="20" w:after="60" w:line="240" w:lineRule="auto"/>
      <w:ind w:left="374"/>
    </w:pPr>
    <w:rPr>
      <w:rFonts w:ascii="Georgia" w:eastAsia="Georgia" w:hAnsi="Georgia" w:cs="Times New Roman"/>
      <w:noProof/>
      <w:sz w:val="20"/>
      <w:szCs w:val="21"/>
      <w:lang w:val="en-GB"/>
    </w:rPr>
  </w:style>
  <w:style w:type="paragraph" w:customStyle="1" w:styleId="1389AB96C5624890ACC8E8E497256B6010">
    <w:name w:val="1389AB96C5624890ACC8E8E497256B6010"/>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947AABF33D154409B7128D36457561E73">
    <w:name w:val="947AABF33D154409B7128D36457561E73"/>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1B5B0C11BFBA459F872475045F033C1B3">
    <w:name w:val="1B5B0C11BFBA459F872475045F033C1B3"/>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35E74F23F7D94416A3CA1F072CD23BE72">
    <w:name w:val="35E74F23F7D94416A3CA1F072CD23BE72"/>
    <w:rsid w:val="00CA65ED"/>
    <w:pPr>
      <w:spacing w:before="40" w:after="40" w:line="240" w:lineRule="auto"/>
    </w:pPr>
    <w:rPr>
      <w:rFonts w:ascii="Georgia" w:eastAsia="Georgia" w:hAnsi="Georgia" w:cs="Times New Roman"/>
      <w:noProof/>
      <w:sz w:val="20"/>
      <w:lang w:val="en-GB"/>
    </w:rPr>
  </w:style>
  <w:style w:type="paragraph" w:customStyle="1" w:styleId="C84F03F3C9CC49089D338DE9946F80631">
    <w:name w:val="C84F03F3C9CC49089D338DE9946F80631"/>
    <w:rsid w:val="00CA65ED"/>
    <w:pPr>
      <w:spacing w:before="20" w:after="60" w:line="240" w:lineRule="auto"/>
      <w:ind w:left="374"/>
    </w:pPr>
    <w:rPr>
      <w:rFonts w:ascii="Georgia" w:eastAsia="Georgia" w:hAnsi="Georgia" w:cs="Times New Roman"/>
      <w:noProof/>
      <w:sz w:val="20"/>
      <w:szCs w:val="21"/>
      <w:lang w:val="en-GB"/>
    </w:rPr>
  </w:style>
  <w:style w:type="paragraph" w:customStyle="1" w:styleId="A0039ECEF0AD473D95EF1665192920291">
    <w:name w:val="A0039ECEF0AD473D95EF1665192920291"/>
    <w:rsid w:val="00CA65ED"/>
    <w:pPr>
      <w:spacing w:before="20" w:after="60" w:line="240" w:lineRule="auto"/>
      <w:ind w:left="374"/>
    </w:pPr>
    <w:rPr>
      <w:rFonts w:ascii="Georgia" w:eastAsia="Georgia" w:hAnsi="Georgia" w:cs="Times New Roman"/>
      <w:noProof/>
      <w:sz w:val="20"/>
      <w:szCs w:val="21"/>
      <w:lang w:val="en-GB"/>
    </w:rPr>
  </w:style>
  <w:style w:type="paragraph" w:customStyle="1" w:styleId="AFF9063F79564BC2BB0156C607AF0BAE1">
    <w:name w:val="AFF9063F79564BC2BB0156C607AF0BAE1"/>
    <w:rsid w:val="00CA65ED"/>
    <w:pPr>
      <w:spacing w:before="20" w:after="60" w:line="240" w:lineRule="auto"/>
      <w:ind w:left="374"/>
    </w:pPr>
    <w:rPr>
      <w:rFonts w:ascii="Georgia" w:eastAsia="Georgia" w:hAnsi="Georgia" w:cs="Times New Roman"/>
      <w:noProof/>
      <w:sz w:val="20"/>
      <w:szCs w:val="21"/>
      <w:lang w:val="en-GB"/>
    </w:rPr>
  </w:style>
  <w:style w:type="paragraph" w:customStyle="1" w:styleId="8C59D358A4454F909AA87C54280C9A5A1">
    <w:name w:val="8C59D358A4454F909AA87C54280C9A5A1"/>
    <w:rsid w:val="00CA65ED"/>
    <w:pPr>
      <w:spacing w:before="20" w:after="60" w:line="240" w:lineRule="auto"/>
      <w:ind w:left="374"/>
    </w:pPr>
    <w:rPr>
      <w:rFonts w:ascii="Georgia" w:eastAsia="Georgia" w:hAnsi="Georgia" w:cs="Times New Roman"/>
      <w:noProof/>
      <w:sz w:val="20"/>
      <w:szCs w:val="21"/>
      <w:lang w:val="en-GB"/>
    </w:rPr>
  </w:style>
  <w:style w:type="paragraph" w:customStyle="1" w:styleId="533E7642F2E34833846F6DF866CF11741">
    <w:name w:val="533E7642F2E34833846F6DF866CF11741"/>
    <w:rsid w:val="00CA65ED"/>
    <w:pPr>
      <w:spacing w:before="20" w:after="60" w:line="240" w:lineRule="auto"/>
      <w:ind w:left="374"/>
    </w:pPr>
    <w:rPr>
      <w:rFonts w:ascii="Georgia" w:eastAsia="Georgia" w:hAnsi="Georgia" w:cs="Times New Roman"/>
      <w:noProof/>
      <w:sz w:val="20"/>
      <w:szCs w:val="21"/>
      <w:lang w:val="en-GB"/>
    </w:rPr>
  </w:style>
  <w:style w:type="paragraph" w:customStyle="1" w:styleId="4A6F1BA50E9E4CE3AB0D2F01CA214D7B1">
    <w:name w:val="4A6F1BA50E9E4CE3AB0D2F01CA214D7B1"/>
    <w:rsid w:val="00CA65ED"/>
    <w:pPr>
      <w:spacing w:before="20" w:after="60" w:line="240" w:lineRule="auto"/>
      <w:ind w:left="374"/>
    </w:pPr>
    <w:rPr>
      <w:rFonts w:ascii="Georgia" w:eastAsia="Georgia" w:hAnsi="Georgia" w:cs="Times New Roman"/>
      <w:noProof/>
      <w:sz w:val="20"/>
      <w:szCs w:val="21"/>
      <w:lang w:val="en-GB"/>
    </w:rPr>
  </w:style>
  <w:style w:type="paragraph" w:customStyle="1" w:styleId="669A5171F1AD460696D54720826056C11">
    <w:name w:val="669A5171F1AD460696D54720826056C11"/>
    <w:rsid w:val="00CA65ED"/>
    <w:pPr>
      <w:spacing w:before="20" w:after="60" w:line="240" w:lineRule="auto"/>
      <w:ind w:left="374"/>
    </w:pPr>
    <w:rPr>
      <w:rFonts w:ascii="Georgia" w:eastAsia="Georgia" w:hAnsi="Georgia" w:cs="Times New Roman"/>
      <w:noProof/>
      <w:sz w:val="20"/>
      <w:szCs w:val="21"/>
      <w:lang w:val="en-GB"/>
    </w:rPr>
  </w:style>
  <w:style w:type="paragraph" w:customStyle="1" w:styleId="4F88A61068A24C29B831E1C1A6A9A5E91">
    <w:name w:val="4F88A61068A24C29B831E1C1A6A9A5E91"/>
    <w:rsid w:val="00CA65ED"/>
    <w:pPr>
      <w:spacing w:before="20" w:after="60" w:line="240" w:lineRule="auto"/>
      <w:ind w:left="374"/>
    </w:pPr>
    <w:rPr>
      <w:rFonts w:ascii="Georgia" w:eastAsia="Georgia" w:hAnsi="Georgia" w:cs="Times New Roman"/>
      <w:noProof/>
      <w:sz w:val="20"/>
      <w:szCs w:val="21"/>
      <w:lang w:val="en-GB"/>
    </w:rPr>
  </w:style>
  <w:style w:type="paragraph" w:customStyle="1" w:styleId="1B8365EC12F446D6A9FB2CB0AE673A1A1">
    <w:name w:val="1B8365EC12F446D6A9FB2CB0AE673A1A1"/>
    <w:rsid w:val="00CA65ED"/>
    <w:pPr>
      <w:spacing w:before="20" w:after="60" w:line="240" w:lineRule="auto"/>
      <w:ind w:left="374"/>
    </w:pPr>
    <w:rPr>
      <w:rFonts w:ascii="Georgia" w:eastAsia="Georgia" w:hAnsi="Georgia" w:cs="Times New Roman"/>
      <w:noProof/>
      <w:sz w:val="20"/>
      <w:szCs w:val="21"/>
      <w:lang w:val="en-GB"/>
    </w:rPr>
  </w:style>
  <w:style w:type="paragraph" w:customStyle="1" w:styleId="2B54617486EB4C1098FC6FE1CC74CD2A1">
    <w:name w:val="2B54617486EB4C1098FC6FE1CC74CD2A1"/>
    <w:rsid w:val="00CA65ED"/>
    <w:pPr>
      <w:spacing w:before="20" w:after="60" w:line="240" w:lineRule="auto"/>
      <w:ind w:left="374"/>
    </w:pPr>
    <w:rPr>
      <w:rFonts w:ascii="Georgia" w:eastAsia="Georgia" w:hAnsi="Georgia" w:cs="Times New Roman"/>
      <w:noProof/>
      <w:sz w:val="20"/>
      <w:szCs w:val="21"/>
      <w:lang w:val="en-GB"/>
    </w:rPr>
  </w:style>
  <w:style w:type="paragraph" w:customStyle="1" w:styleId="9BE3AC895E0C45BFB2E29B2CFA4E58C81">
    <w:name w:val="9BE3AC895E0C45BFB2E29B2CFA4E58C81"/>
    <w:rsid w:val="00CA65ED"/>
    <w:pPr>
      <w:spacing w:before="20" w:after="60" w:line="240" w:lineRule="auto"/>
      <w:ind w:left="374"/>
    </w:pPr>
    <w:rPr>
      <w:rFonts w:ascii="Georgia" w:eastAsia="Georgia" w:hAnsi="Georgia" w:cs="Times New Roman"/>
      <w:noProof/>
      <w:sz w:val="20"/>
      <w:szCs w:val="21"/>
      <w:lang w:val="en-GB"/>
    </w:rPr>
  </w:style>
  <w:style w:type="paragraph" w:customStyle="1" w:styleId="2841DE2EC3584073A69044702E26FDF01">
    <w:name w:val="2841DE2EC3584073A69044702E26FDF01"/>
    <w:rsid w:val="00CA65ED"/>
    <w:pPr>
      <w:spacing w:before="20" w:after="60" w:line="240" w:lineRule="auto"/>
      <w:ind w:left="374"/>
    </w:pPr>
    <w:rPr>
      <w:rFonts w:ascii="Georgia" w:eastAsia="Georgia" w:hAnsi="Georgia" w:cs="Times New Roman"/>
      <w:noProof/>
      <w:sz w:val="20"/>
      <w:szCs w:val="21"/>
      <w:lang w:val="en-GB"/>
    </w:rPr>
  </w:style>
  <w:style w:type="paragraph" w:customStyle="1" w:styleId="32DA2E4C74FC437A80E65FF84A9E747F">
    <w:name w:val="32DA2E4C74FC437A80E65FF84A9E747F"/>
    <w:rsid w:val="00CA65ED"/>
    <w:pPr>
      <w:spacing w:before="40" w:after="40" w:line="240" w:lineRule="auto"/>
    </w:pPr>
    <w:rPr>
      <w:rFonts w:ascii="Georgia" w:eastAsia="Georgia" w:hAnsi="Georgia" w:cs="Times New Roman"/>
      <w:noProof/>
      <w:sz w:val="20"/>
      <w:lang w:val="en-GB"/>
    </w:rPr>
  </w:style>
  <w:style w:type="paragraph" w:customStyle="1" w:styleId="4DFDE4AD6060417BB36D982A79C18E54">
    <w:name w:val="4DFDE4AD6060417BB36D982A79C18E54"/>
    <w:rsid w:val="00CA65ED"/>
    <w:pPr>
      <w:spacing w:before="40" w:after="40" w:line="240" w:lineRule="auto"/>
    </w:pPr>
    <w:rPr>
      <w:rFonts w:ascii="Georgia" w:eastAsia="Georgia" w:hAnsi="Georgia" w:cs="Times New Roman"/>
      <w:noProof/>
      <w:sz w:val="20"/>
      <w:lang w:val="en-GB"/>
    </w:rPr>
  </w:style>
  <w:style w:type="paragraph" w:customStyle="1" w:styleId="D284168EBFB64D01AB05C4059B9758A611">
    <w:name w:val="D284168EBFB64D01AB05C4059B9758A611"/>
    <w:rsid w:val="00CA65ED"/>
    <w:pPr>
      <w:spacing w:before="40" w:after="40" w:line="240" w:lineRule="auto"/>
    </w:pPr>
    <w:rPr>
      <w:rFonts w:ascii="Georgia" w:eastAsia="Georgia" w:hAnsi="Georgia" w:cs="Times New Roman"/>
      <w:noProof/>
      <w:sz w:val="20"/>
      <w:lang w:val="en-GB"/>
    </w:rPr>
  </w:style>
  <w:style w:type="paragraph" w:customStyle="1" w:styleId="349A4EE4E972433F9C23B557923772D511">
    <w:name w:val="349A4EE4E972433F9C23B557923772D511"/>
    <w:rsid w:val="00CA65ED"/>
    <w:pPr>
      <w:spacing w:before="40" w:after="40" w:line="240" w:lineRule="auto"/>
    </w:pPr>
    <w:rPr>
      <w:rFonts w:ascii="Georgia" w:eastAsia="Georgia" w:hAnsi="Georgia" w:cs="Times New Roman"/>
      <w:noProof/>
      <w:sz w:val="20"/>
      <w:lang w:val="en-GB"/>
    </w:rPr>
  </w:style>
  <w:style w:type="paragraph" w:customStyle="1" w:styleId="0AB1D1AB30DC44CCBFA22F3ECA81B97F11">
    <w:name w:val="0AB1D1AB30DC44CCBFA22F3ECA81B97F11"/>
    <w:rsid w:val="00CA65ED"/>
    <w:pPr>
      <w:spacing w:before="40" w:after="40" w:line="240" w:lineRule="auto"/>
    </w:pPr>
    <w:rPr>
      <w:rFonts w:ascii="Georgia" w:eastAsia="Georgia" w:hAnsi="Georgia" w:cs="Times New Roman"/>
      <w:noProof/>
      <w:sz w:val="20"/>
      <w:lang w:val="en-GB"/>
    </w:rPr>
  </w:style>
  <w:style w:type="paragraph" w:customStyle="1" w:styleId="9A18981EFD81426AB977956A0C4BC19D11">
    <w:name w:val="9A18981EFD81426AB977956A0C4BC19D11"/>
    <w:rsid w:val="00CA65ED"/>
    <w:pPr>
      <w:spacing w:before="40" w:after="40" w:line="240" w:lineRule="auto"/>
    </w:pPr>
    <w:rPr>
      <w:rFonts w:ascii="Georgia" w:eastAsia="Georgia" w:hAnsi="Georgia" w:cs="Times New Roman"/>
      <w:noProof/>
      <w:sz w:val="20"/>
      <w:lang w:val="en-GB"/>
    </w:rPr>
  </w:style>
  <w:style w:type="paragraph" w:customStyle="1" w:styleId="B6C6B101E36349CDA3AC5FF19D4059C911">
    <w:name w:val="B6C6B101E36349CDA3AC5FF19D4059C911"/>
    <w:rsid w:val="00CA65ED"/>
    <w:pPr>
      <w:spacing w:before="40" w:after="40" w:line="240" w:lineRule="auto"/>
    </w:pPr>
    <w:rPr>
      <w:rFonts w:ascii="Georgia" w:eastAsia="Georgia" w:hAnsi="Georgia" w:cs="Times New Roman"/>
      <w:noProof/>
      <w:sz w:val="20"/>
      <w:lang w:val="en-GB"/>
    </w:rPr>
  </w:style>
  <w:style w:type="paragraph" w:customStyle="1" w:styleId="961F266AD0C64DEEBC355C5195A90B3E11">
    <w:name w:val="961F266AD0C64DEEBC355C5195A90B3E11"/>
    <w:rsid w:val="00CA65ED"/>
    <w:pPr>
      <w:spacing w:before="40" w:after="40" w:line="240" w:lineRule="auto"/>
    </w:pPr>
    <w:rPr>
      <w:rFonts w:ascii="Georgia" w:eastAsia="Georgia" w:hAnsi="Georgia" w:cs="Times New Roman"/>
      <w:noProof/>
      <w:sz w:val="20"/>
      <w:lang w:val="en-GB"/>
    </w:rPr>
  </w:style>
  <w:style w:type="paragraph" w:customStyle="1" w:styleId="B630C8D0A7124C0BBDB8CC83762DDF4E11">
    <w:name w:val="B630C8D0A7124C0BBDB8CC83762DDF4E11"/>
    <w:rsid w:val="00CA65ED"/>
    <w:pPr>
      <w:spacing w:before="40" w:after="40" w:line="240" w:lineRule="auto"/>
    </w:pPr>
    <w:rPr>
      <w:rFonts w:ascii="Georgia" w:eastAsia="Georgia" w:hAnsi="Georgia" w:cs="Times New Roman"/>
      <w:noProof/>
      <w:sz w:val="20"/>
      <w:lang w:val="en-GB"/>
    </w:rPr>
  </w:style>
  <w:style w:type="paragraph" w:customStyle="1" w:styleId="80AC126C344445C48885E29418D4586611">
    <w:name w:val="80AC126C344445C48885E29418D4586611"/>
    <w:rsid w:val="00CA65ED"/>
    <w:pPr>
      <w:spacing w:before="40" w:after="40" w:line="240" w:lineRule="auto"/>
    </w:pPr>
    <w:rPr>
      <w:rFonts w:ascii="Georgia" w:eastAsia="Georgia" w:hAnsi="Georgia" w:cs="Times New Roman"/>
      <w:noProof/>
      <w:sz w:val="20"/>
      <w:lang w:val="en-GB"/>
    </w:rPr>
  </w:style>
  <w:style w:type="paragraph" w:customStyle="1" w:styleId="41D48755427F4521AE2E47CEA50487C611">
    <w:name w:val="41D48755427F4521AE2E47CEA50487C611"/>
    <w:rsid w:val="00CA65ED"/>
    <w:pPr>
      <w:spacing w:before="40" w:after="40" w:line="240" w:lineRule="auto"/>
    </w:pPr>
    <w:rPr>
      <w:rFonts w:ascii="Georgia" w:eastAsia="Georgia" w:hAnsi="Georgia" w:cs="Times New Roman"/>
      <w:noProof/>
      <w:sz w:val="20"/>
      <w:lang w:val="en-GB"/>
    </w:rPr>
  </w:style>
  <w:style w:type="paragraph" w:customStyle="1" w:styleId="C8CBE090F9FE4870B8457DDA1F9FBD2111">
    <w:name w:val="C8CBE090F9FE4870B8457DDA1F9FBD2111"/>
    <w:rsid w:val="00CA65ED"/>
    <w:pPr>
      <w:spacing w:before="40" w:after="40" w:line="240" w:lineRule="auto"/>
    </w:pPr>
    <w:rPr>
      <w:rFonts w:ascii="Georgia" w:eastAsia="Georgia" w:hAnsi="Georgia" w:cs="Times New Roman"/>
      <w:noProof/>
      <w:sz w:val="20"/>
      <w:lang w:val="en-GB"/>
    </w:rPr>
  </w:style>
  <w:style w:type="paragraph" w:customStyle="1" w:styleId="4106E899BBAA48CA99C2339B1774625411">
    <w:name w:val="4106E899BBAA48CA99C2339B1774625411"/>
    <w:rsid w:val="00CA65ED"/>
    <w:pPr>
      <w:spacing w:before="40" w:after="40" w:line="240" w:lineRule="auto"/>
    </w:pPr>
    <w:rPr>
      <w:rFonts w:ascii="Georgia" w:eastAsia="Georgia" w:hAnsi="Georgia" w:cs="Times New Roman"/>
      <w:noProof/>
      <w:sz w:val="20"/>
      <w:lang w:val="en-GB"/>
    </w:rPr>
  </w:style>
  <w:style w:type="paragraph" w:customStyle="1" w:styleId="DD72DF0ADCD14C2DB61870FCEF145DC211">
    <w:name w:val="DD72DF0ADCD14C2DB61870FCEF145DC211"/>
    <w:rsid w:val="00CA65ED"/>
    <w:pPr>
      <w:spacing w:before="40" w:after="40" w:line="240" w:lineRule="auto"/>
    </w:pPr>
    <w:rPr>
      <w:rFonts w:ascii="Georgia" w:eastAsia="Georgia" w:hAnsi="Georgia" w:cs="Times New Roman"/>
      <w:noProof/>
      <w:sz w:val="20"/>
      <w:lang w:val="en-GB"/>
    </w:rPr>
  </w:style>
  <w:style w:type="paragraph" w:customStyle="1" w:styleId="A4373269A341445AB3FB2FC470011A7A11">
    <w:name w:val="A4373269A341445AB3FB2FC470011A7A11"/>
    <w:rsid w:val="00CA65ED"/>
    <w:pPr>
      <w:spacing w:before="40" w:after="40" w:line="240" w:lineRule="auto"/>
    </w:pPr>
    <w:rPr>
      <w:rFonts w:ascii="Georgia" w:eastAsia="Georgia" w:hAnsi="Georgia" w:cs="Times New Roman"/>
      <w:noProof/>
      <w:sz w:val="20"/>
      <w:lang w:val="en-GB"/>
    </w:rPr>
  </w:style>
  <w:style w:type="paragraph" w:customStyle="1" w:styleId="8A7CBBF876444FFCACDD42A50D19719411">
    <w:name w:val="8A7CBBF876444FFCACDD42A50D19719411"/>
    <w:rsid w:val="00CA65ED"/>
    <w:pPr>
      <w:spacing w:before="40" w:after="40" w:line="240" w:lineRule="auto"/>
    </w:pPr>
    <w:rPr>
      <w:rFonts w:ascii="Georgia" w:eastAsia="Georgia" w:hAnsi="Georgia" w:cs="Times New Roman"/>
      <w:noProof/>
      <w:sz w:val="20"/>
      <w:lang w:val="en-GB"/>
    </w:rPr>
  </w:style>
  <w:style w:type="paragraph" w:customStyle="1" w:styleId="CAD7AF1F1A194395B31934C519AA27CC11">
    <w:name w:val="CAD7AF1F1A194395B31934C519AA27CC11"/>
    <w:rsid w:val="00CA65ED"/>
    <w:pPr>
      <w:spacing w:before="40" w:after="40" w:line="240" w:lineRule="auto"/>
    </w:pPr>
    <w:rPr>
      <w:rFonts w:ascii="Georgia" w:eastAsia="Georgia" w:hAnsi="Georgia" w:cs="Times New Roman"/>
      <w:noProof/>
      <w:sz w:val="20"/>
      <w:lang w:val="en-GB"/>
    </w:rPr>
  </w:style>
  <w:style w:type="paragraph" w:customStyle="1" w:styleId="04A3BA9828734A10A8CD63C553E80AE711">
    <w:name w:val="04A3BA9828734A10A8CD63C553E80AE711"/>
    <w:rsid w:val="00CA65ED"/>
    <w:pPr>
      <w:spacing w:before="40" w:after="40" w:line="240" w:lineRule="auto"/>
    </w:pPr>
    <w:rPr>
      <w:rFonts w:ascii="Georgia" w:eastAsia="Georgia" w:hAnsi="Georgia" w:cs="Times New Roman"/>
      <w:noProof/>
      <w:sz w:val="20"/>
      <w:lang w:val="en-GB"/>
    </w:rPr>
  </w:style>
  <w:style w:type="paragraph" w:customStyle="1" w:styleId="DCC7292F78084415A1893CDA0368489E11">
    <w:name w:val="DCC7292F78084415A1893CDA0368489E11"/>
    <w:rsid w:val="00CA65ED"/>
    <w:pPr>
      <w:spacing w:before="40" w:after="40" w:line="240" w:lineRule="auto"/>
    </w:pPr>
    <w:rPr>
      <w:rFonts w:ascii="Georgia" w:eastAsia="Georgia" w:hAnsi="Georgia" w:cs="Times New Roman"/>
      <w:noProof/>
      <w:sz w:val="20"/>
      <w:lang w:val="en-GB"/>
    </w:rPr>
  </w:style>
  <w:style w:type="paragraph" w:customStyle="1" w:styleId="5E62EC45A22940049E8224B709DE4C8A11">
    <w:name w:val="5E62EC45A22940049E8224B709DE4C8A11"/>
    <w:rsid w:val="00CA65ED"/>
    <w:pPr>
      <w:spacing w:before="40" w:after="40" w:line="240" w:lineRule="auto"/>
    </w:pPr>
    <w:rPr>
      <w:rFonts w:ascii="Georgia" w:eastAsia="Georgia" w:hAnsi="Georgia" w:cs="Times New Roman"/>
      <w:noProof/>
      <w:sz w:val="20"/>
      <w:lang w:val="en-GB"/>
    </w:rPr>
  </w:style>
  <w:style w:type="paragraph" w:customStyle="1" w:styleId="D26CA10C03074890AF858AF8E6519B3811">
    <w:name w:val="D26CA10C03074890AF858AF8E6519B3811"/>
    <w:rsid w:val="00CA65ED"/>
    <w:pPr>
      <w:spacing w:before="40" w:after="40" w:line="240" w:lineRule="auto"/>
    </w:pPr>
    <w:rPr>
      <w:rFonts w:ascii="Georgia" w:eastAsia="Georgia" w:hAnsi="Georgia" w:cs="Times New Roman"/>
      <w:noProof/>
      <w:sz w:val="20"/>
      <w:lang w:val="en-GB"/>
    </w:rPr>
  </w:style>
  <w:style w:type="paragraph" w:customStyle="1" w:styleId="FED211CA23BF45AC9F8A3AAC871BF58D11">
    <w:name w:val="FED211CA23BF45AC9F8A3AAC871BF58D11"/>
    <w:rsid w:val="00CA65ED"/>
    <w:pPr>
      <w:spacing w:before="40" w:after="40" w:line="240" w:lineRule="auto"/>
    </w:pPr>
    <w:rPr>
      <w:rFonts w:ascii="Georgia" w:eastAsia="Georgia" w:hAnsi="Georgia" w:cs="Times New Roman"/>
      <w:noProof/>
      <w:sz w:val="20"/>
      <w:lang w:val="en-GB"/>
    </w:rPr>
  </w:style>
  <w:style w:type="paragraph" w:customStyle="1" w:styleId="C27CD7BCABD64757A9DB7FA4040B0ACA11">
    <w:name w:val="C27CD7BCABD64757A9DB7FA4040B0ACA11"/>
    <w:rsid w:val="00CA65ED"/>
    <w:pPr>
      <w:spacing w:before="40" w:after="40" w:line="240" w:lineRule="auto"/>
    </w:pPr>
    <w:rPr>
      <w:rFonts w:ascii="Georgia" w:eastAsia="Georgia" w:hAnsi="Georgia" w:cs="Times New Roman"/>
      <w:noProof/>
      <w:sz w:val="20"/>
      <w:lang w:val="en-GB"/>
    </w:rPr>
  </w:style>
  <w:style w:type="paragraph" w:customStyle="1" w:styleId="65260B6267164D96A489CD4B6DA0AF3E11">
    <w:name w:val="65260B6267164D96A489CD4B6DA0AF3E11"/>
    <w:rsid w:val="00CA65ED"/>
    <w:pPr>
      <w:spacing w:before="40" w:after="40" w:line="240" w:lineRule="auto"/>
    </w:pPr>
    <w:rPr>
      <w:rFonts w:ascii="Georgia" w:eastAsia="Georgia" w:hAnsi="Georgia" w:cs="Times New Roman"/>
      <w:noProof/>
      <w:sz w:val="20"/>
      <w:lang w:val="en-GB"/>
    </w:rPr>
  </w:style>
  <w:style w:type="paragraph" w:customStyle="1" w:styleId="6A08CA606FEC44FE9E06B0B37D2E805C11">
    <w:name w:val="6A08CA606FEC44FE9E06B0B37D2E805C11"/>
    <w:rsid w:val="00CA65ED"/>
    <w:pPr>
      <w:spacing w:before="40" w:after="40" w:line="240" w:lineRule="auto"/>
    </w:pPr>
    <w:rPr>
      <w:rFonts w:ascii="Georgia" w:eastAsia="Georgia" w:hAnsi="Georgia" w:cs="Times New Roman"/>
      <w:noProof/>
      <w:sz w:val="20"/>
      <w:lang w:val="en-GB"/>
    </w:rPr>
  </w:style>
  <w:style w:type="paragraph" w:customStyle="1" w:styleId="73CB87BFF0D14C6EA4A10834096F197911">
    <w:name w:val="73CB87BFF0D14C6EA4A10834096F197911"/>
    <w:rsid w:val="00CA65ED"/>
    <w:pPr>
      <w:spacing w:before="40" w:after="40" w:line="240" w:lineRule="auto"/>
    </w:pPr>
    <w:rPr>
      <w:rFonts w:ascii="Georgia" w:eastAsia="Georgia" w:hAnsi="Georgia" w:cs="Times New Roman"/>
      <w:noProof/>
      <w:sz w:val="20"/>
      <w:lang w:val="en-GB"/>
    </w:rPr>
  </w:style>
  <w:style w:type="paragraph" w:customStyle="1" w:styleId="1B313AED4D364DF2A3B560AEF7CFBAC111">
    <w:name w:val="1B313AED4D364DF2A3B560AEF7CFBAC111"/>
    <w:rsid w:val="00CA65ED"/>
    <w:pPr>
      <w:spacing w:before="40" w:after="40" w:line="240" w:lineRule="auto"/>
    </w:pPr>
    <w:rPr>
      <w:rFonts w:ascii="Georgia" w:eastAsia="Georgia" w:hAnsi="Georgia" w:cs="Times New Roman"/>
      <w:noProof/>
      <w:sz w:val="20"/>
      <w:lang w:val="en-GB"/>
    </w:rPr>
  </w:style>
  <w:style w:type="paragraph" w:customStyle="1" w:styleId="2A374F6DFA0D43918651EDA462EA26A611">
    <w:name w:val="2A374F6DFA0D43918651EDA462EA26A611"/>
    <w:rsid w:val="00CA65ED"/>
    <w:pPr>
      <w:spacing w:before="40" w:after="40" w:line="240" w:lineRule="auto"/>
    </w:pPr>
    <w:rPr>
      <w:rFonts w:ascii="Georgia" w:eastAsia="Georgia" w:hAnsi="Georgia" w:cs="Times New Roman"/>
      <w:noProof/>
      <w:sz w:val="20"/>
      <w:lang w:val="en-GB"/>
    </w:rPr>
  </w:style>
  <w:style w:type="paragraph" w:customStyle="1" w:styleId="A9153C3D992B41379D245ABE9C3157D811">
    <w:name w:val="A9153C3D992B41379D245ABE9C3157D811"/>
    <w:rsid w:val="00CA65ED"/>
    <w:pPr>
      <w:spacing w:before="40" w:after="40" w:line="240" w:lineRule="auto"/>
    </w:pPr>
    <w:rPr>
      <w:rFonts w:ascii="Georgia" w:eastAsia="Georgia" w:hAnsi="Georgia" w:cs="Times New Roman"/>
      <w:noProof/>
      <w:sz w:val="20"/>
      <w:lang w:val="en-GB"/>
    </w:rPr>
  </w:style>
  <w:style w:type="paragraph" w:customStyle="1" w:styleId="D30DE5BED1FA482EB391ADC96CBB79F811">
    <w:name w:val="D30DE5BED1FA482EB391ADC96CBB79F811"/>
    <w:rsid w:val="00CA65ED"/>
    <w:pPr>
      <w:spacing w:before="40" w:after="40" w:line="240" w:lineRule="auto"/>
    </w:pPr>
    <w:rPr>
      <w:rFonts w:ascii="Georgia" w:eastAsia="Georgia" w:hAnsi="Georgia" w:cs="Times New Roman"/>
      <w:noProof/>
      <w:sz w:val="20"/>
      <w:lang w:val="en-GB"/>
    </w:rPr>
  </w:style>
  <w:style w:type="paragraph" w:customStyle="1" w:styleId="87A6B64B68DA418195907C2A0B6930BF11">
    <w:name w:val="87A6B64B68DA418195907C2A0B6930BF11"/>
    <w:rsid w:val="00CA65ED"/>
    <w:pPr>
      <w:spacing w:before="40" w:after="40" w:line="240" w:lineRule="auto"/>
    </w:pPr>
    <w:rPr>
      <w:rFonts w:ascii="Georgia" w:eastAsia="Georgia" w:hAnsi="Georgia" w:cs="Times New Roman"/>
      <w:noProof/>
      <w:sz w:val="20"/>
      <w:lang w:val="en-GB"/>
    </w:rPr>
  </w:style>
  <w:style w:type="paragraph" w:customStyle="1" w:styleId="D9707258979D473AB9D5F56BFBD9A11111">
    <w:name w:val="D9707258979D473AB9D5F56BFBD9A11111"/>
    <w:rsid w:val="00CA65ED"/>
    <w:pPr>
      <w:spacing w:before="40" w:after="40" w:line="240" w:lineRule="auto"/>
    </w:pPr>
    <w:rPr>
      <w:rFonts w:ascii="Georgia" w:eastAsia="Georgia" w:hAnsi="Georgia" w:cs="Times New Roman"/>
      <w:noProof/>
      <w:sz w:val="20"/>
      <w:lang w:val="en-GB"/>
    </w:rPr>
  </w:style>
  <w:style w:type="paragraph" w:customStyle="1" w:styleId="4B0DF3F1D2EA4BDEB9B60011CAEBD29D11">
    <w:name w:val="4B0DF3F1D2EA4BDEB9B60011CAEBD29D11"/>
    <w:rsid w:val="00CA65ED"/>
    <w:pPr>
      <w:spacing w:before="40" w:after="40" w:line="240" w:lineRule="auto"/>
    </w:pPr>
    <w:rPr>
      <w:rFonts w:ascii="Georgia" w:eastAsia="Georgia" w:hAnsi="Georgia" w:cs="Times New Roman"/>
      <w:noProof/>
      <w:sz w:val="20"/>
      <w:lang w:val="en-GB"/>
    </w:rPr>
  </w:style>
  <w:style w:type="paragraph" w:customStyle="1" w:styleId="3240141C868C4B95913C06F66E0A175511">
    <w:name w:val="3240141C868C4B95913C06F66E0A175511"/>
    <w:rsid w:val="00CA65ED"/>
    <w:pPr>
      <w:spacing w:before="40" w:after="40" w:line="240" w:lineRule="auto"/>
    </w:pPr>
    <w:rPr>
      <w:rFonts w:ascii="Georgia" w:eastAsia="Georgia" w:hAnsi="Georgia" w:cs="Times New Roman"/>
      <w:noProof/>
      <w:sz w:val="20"/>
      <w:lang w:val="en-GB"/>
    </w:rPr>
  </w:style>
  <w:style w:type="paragraph" w:customStyle="1" w:styleId="AB3971DFED424EEB9257227BAB3DFDAC11">
    <w:name w:val="AB3971DFED424EEB9257227BAB3DFDAC11"/>
    <w:rsid w:val="00CA65ED"/>
    <w:pPr>
      <w:spacing w:before="40" w:after="40" w:line="240" w:lineRule="auto"/>
    </w:pPr>
    <w:rPr>
      <w:rFonts w:ascii="Georgia" w:eastAsia="Georgia" w:hAnsi="Georgia" w:cs="Times New Roman"/>
      <w:noProof/>
      <w:sz w:val="20"/>
      <w:lang w:val="en-GB"/>
    </w:rPr>
  </w:style>
  <w:style w:type="paragraph" w:customStyle="1" w:styleId="2813BDB7CB934C87BA4E65B007CC243811">
    <w:name w:val="2813BDB7CB934C87BA4E65B007CC243811"/>
    <w:rsid w:val="00CA65ED"/>
    <w:pPr>
      <w:spacing w:before="40" w:after="40" w:line="240" w:lineRule="auto"/>
    </w:pPr>
    <w:rPr>
      <w:rFonts w:ascii="Georgia" w:eastAsia="Georgia" w:hAnsi="Georgia" w:cs="Times New Roman"/>
      <w:noProof/>
      <w:sz w:val="20"/>
      <w:lang w:val="en-GB"/>
    </w:rPr>
  </w:style>
  <w:style w:type="paragraph" w:customStyle="1" w:styleId="73144906B5E24801921C7A9AB861913811">
    <w:name w:val="73144906B5E24801921C7A9AB861913811"/>
    <w:rsid w:val="00CA65ED"/>
    <w:pPr>
      <w:spacing w:before="40" w:after="40" w:line="240" w:lineRule="auto"/>
    </w:pPr>
    <w:rPr>
      <w:rFonts w:ascii="Georgia" w:eastAsia="Georgia" w:hAnsi="Georgia" w:cs="Times New Roman"/>
      <w:noProof/>
      <w:sz w:val="20"/>
      <w:lang w:val="en-GB"/>
    </w:rPr>
  </w:style>
  <w:style w:type="paragraph" w:customStyle="1" w:styleId="BA9614D29C9D405E9FFAFE39B7874DEE11">
    <w:name w:val="BA9614D29C9D405E9FFAFE39B7874DEE11"/>
    <w:rsid w:val="00CA65ED"/>
    <w:pPr>
      <w:spacing w:before="40" w:after="40" w:line="240" w:lineRule="auto"/>
    </w:pPr>
    <w:rPr>
      <w:rFonts w:ascii="Georgia" w:eastAsia="Georgia" w:hAnsi="Georgia" w:cs="Times New Roman"/>
      <w:noProof/>
      <w:sz w:val="20"/>
      <w:lang w:val="en-GB"/>
    </w:rPr>
  </w:style>
  <w:style w:type="paragraph" w:customStyle="1" w:styleId="6AD4C6C4F92040ACAB229859A602125D11">
    <w:name w:val="6AD4C6C4F92040ACAB229859A602125D11"/>
    <w:rsid w:val="00CA65ED"/>
    <w:pPr>
      <w:spacing w:before="40" w:after="40" w:line="240" w:lineRule="auto"/>
    </w:pPr>
    <w:rPr>
      <w:rFonts w:ascii="Georgia" w:eastAsia="Georgia" w:hAnsi="Georgia" w:cs="Times New Roman"/>
      <w:noProof/>
      <w:sz w:val="20"/>
      <w:lang w:val="en-GB"/>
    </w:rPr>
  </w:style>
  <w:style w:type="paragraph" w:customStyle="1" w:styleId="DC29E6AC0F524703B8C6C03D105841BB11">
    <w:name w:val="DC29E6AC0F524703B8C6C03D105841BB11"/>
    <w:rsid w:val="00CA65ED"/>
    <w:pPr>
      <w:spacing w:before="40" w:after="40" w:line="240" w:lineRule="auto"/>
    </w:pPr>
    <w:rPr>
      <w:rFonts w:ascii="Georgia" w:eastAsia="Georgia" w:hAnsi="Georgia" w:cs="Times New Roman"/>
      <w:noProof/>
      <w:sz w:val="20"/>
      <w:lang w:val="en-GB"/>
    </w:rPr>
  </w:style>
  <w:style w:type="paragraph" w:customStyle="1" w:styleId="9067DC1D597C4FA4B799D7643960B06111">
    <w:name w:val="9067DC1D597C4FA4B799D7643960B06111"/>
    <w:rsid w:val="00CA65ED"/>
    <w:pPr>
      <w:spacing w:before="40" w:after="40" w:line="240" w:lineRule="auto"/>
    </w:pPr>
    <w:rPr>
      <w:rFonts w:ascii="Georgia" w:eastAsia="Georgia" w:hAnsi="Georgia" w:cs="Times New Roman"/>
      <w:noProof/>
      <w:sz w:val="20"/>
      <w:lang w:val="en-GB"/>
    </w:rPr>
  </w:style>
  <w:style w:type="paragraph" w:customStyle="1" w:styleId="A55575E5E5F84A47AD66B367979797F711">
    <w:name w:val="A55575E5E5F84A47AD66B367979797F711"/>
    <w:rsid w:val="00CA65ED"/>
    <w:pPr>
      <w:spacing w:before="40" w:after="40" w:line="240" w:lineRule="auto"/>
    </w:pPr>
    <w:rPr>
      <w:rFonts w:ascii="Georgia" w:eastAsia="Georgia" w:hAnsi="Georgia" w:cs="Times New Roman"/>
      <w:noProof/>
      <w:sz w:val="20"/>
      <w:lang w:val="en-GB"/>
    </w:rPr>
  </w:style>
  <w:style w:type="paragraph" w:customStyle="1" w:styleId="1ACE0E4E74E54C658E73E3B73529A5AB11">
    <w:name w:val="1ACE0E4E74E54C658E73E3B73529A5AB11"/>
    <w:rsid w:val="00CA65ED"/>
    <w:pPr>
      <w:spacing w:before="40" w:after="40" w:line="240" w:lineRule="auto"/>
    </w:pPr>
    <w:rPr>
      <w:rFonts w:ascii="Georgia" w:eastAsia="Georgia" w:hAnsi="Georgia" w:cs="Times New Roman"/>
      <w:noProof/>
      <w:sz w:val="20"/>
      <w:lang w:val="en-GB"/>
    </w:rPr>
  </w:style>
  <w:style w:type="paragraph" w:customStyle="1" w:styleId="06D582428C7C47459F018F5A624F8D11">
    <w:name w:val="06D582428C7C47459F018F5A624F8D11"/>
    <w:rsid w:val="00CA65ED"/>
    <w:pPr>
      <w:spacing w:after="200" w:line="276" w:lineRule="auto"/>
    </w:pPr>
  </w:style>
  <w:style w:type="paragraph" w:customStyle="1" w:styleId="FC3E332A53064F5AB904EDC653337B66">
    <w:name w:val="FC3E332A53064F5AB904EDC653337B66"/>
    <w:rsid w:val="00CA65ED"/>
    <w:pPr>
      <w:spacing w:after="200" w:line="276" w:lineRule="auto"/>
    </w:pPr>
  </w:style>
  <w:style w:type="paragraph" w:customStyle="1" w:styleId="21037B6DCDA646249B91EAE5B13A4550">
    <w:name w:val="21037B6DCDA646249B91EAE5B13A4550"/>
    <w:rsid w:val="00CA65ED"/>
    <w:pPr>
      <w:spacing w:after="200" w:line="276" w:lineRule="auto"/>
    </w:pPr>
  </w:style>
  <w:style w:type="paragraph" w:customStyle="1" w:styleId="2000B3A97BA84FE59116C1C1098911EE">
    <w:name w:val="2000B3A97BA84FE59116C1C1098911EE"/>
    <w:rsid w:val="00CA65ED"/>
    <w:pPr>
      <w:spacing w:after="200" w:line="276" w:lineRule="auto"/>
    </w:pPr>
  </w:style>
  <w:style w:type="paragraph" w:customStyle="1" w:styleId="0EF0424FD43944D088E281934109C915">
    <w:name w:val="0EF0424FD43944D088E281934109C915"/>
    <w:rsid w:val="00CA65ED"/>
    <w:pPr>
      <w:spacing w:after="200" w:line="276" w:lineRule="auto"/>
    </w:pPr>
  </w:style>
  <w:style w:type="paragraph" w:customStyle="1" w:styleId="13F47AC19468404AAB25C03B04198E39">
    <w:name w:val="13F47AC19468404AAB25C03B04198E39"/>
    <w:rsid w:val="00CA65ED"/>
    <w:pPr>
      <w:spacing w:after="200" w:line="276" w:lineRule="auto"/>
    </w:pPr>
  </w:style>
  <w:style w:type="paragraph" w:customStyle="1" w:styleId="8D5A8267D4BC44EC9D91F1555C6035FA13">
    <w:name w:val="8D5A8267D4BC44EC9D91F1555C6035FA13"/>
    <w:rsid w:val="00CA65ED"/>
    <w:pPr>
      <w:spacing w:before="40" w:after="40" w:line="240" w:lineRule="auto"/>
    </w:pPr>
    <w:rPr>
      <w:rFonts w:ascii="Georgia" w:eastAsia="Georgia" w:hAnsi="Georgia" w:cs="Times New Roman"/>
      <w:noProof/>
      <w:sz w:val="20"/>
      <w:lang w:val="en-GB"/>
    </w:rPr>
  </w:style>
  <w:style w:type="paragraph" w:customStyle="1" w:styleId="CE972DB541244323BF6E8CE780FA400112">
    <w:name w:val="CE972DB541244323BF6E8CE780FA400112"/>
    <w:rsid w:val="00CA65ED"/>
    <w:pPr>
      <w:spacing w:before="40" w:after="40" w:line="240" w:lineRule="auto"/>
    </w:pPr>
    <w:rPr>
      <w:rFonts w:ascii="Georgia" w:eastAsia="Georgia" w:hAnsi="Georgia" w:cs="Times New Roman"/>
      <w:noProof/>
      <w:sz w:val="20"/>
      <w:lang w:val="en-GB"/>
    </w:rPr>
  </w:style>
  <w:style w:type="paragraph" w:customStyle="1" w:styleId="5229C16D89F940FAA0BC6ABE94FE662912">
    <w:name w:val="5229C16D89F940FAA0BC6ABE94FE662912"/>
    <w:rsid w:val="00CA65ED"/>
    <w:pPr>
      <w:spacing w:before="40" w:after="40" w:line="240" w:lineRule="auto"/>
    </w:pPr>
    <w:rPr>
      <w:rFonts w:ascii="Georgia" w:eastAsia="Georgia" w:hAnsi="Georgia" w:cs="Times New Roman"/>
      <w:noProof/>
      <w:sz w:val="20"/>
      <w:lang w:val="en-GB"/>
    </w:rPr>
  </w:style>
  <w:style w:type="paragraph" w:customStyle="1" w:styleId="3092AED7F7FE4BC0AB70AE0D8BC1E91412">
    <w:name w:val="3092AED7F7FE4BC0AB70AE0D8BC1E91412"/>
    <w:rsid w:val="00CA65ED"/>
    <w:pPr>
      <w:spacing w:before="40" w:after="40" w:line="240" w:lineRule="auto"/>
    </w:pPr>
    <w:rPr>
      <w:rFonts w:ascii="Georgia" w:eastAsia="Georgia" w:hAnsi="Georgia" w:cs="Times New Roman"/>
      <w:noProof/>
      <w:sz w:val="20"/>
      <w:lang w:val="en-GB"/>
    </w:rPr>
  </w:style>
  <w:style w:type="paragraph" w:customStyle="1" w:styleId="505F71D229A9480593C751E0D04BDF4712">
    <w:name w:val="505F71D229A9480593C751E0D04BDF4712"/>
    <w:rsid w:val="00CA65ED"/>
    <w:pPr>
      <w:spacing w:before="40" w:after="40" w:line="240" w:lineRule="auto"/>
    </w:pPr>
    <w:rPr>
      <w:rFonts w:ascii="Georgia" w:eastAsia="Georgia" w:hAnsi="Georgia" w:cs="Times New Roman"/>
      <w:noProof/>
      <w:sz w:val="20"/>
      <w:lang w:val="en-GB"/>
    </w:rPr>
  </w:style>
  <w:style w:type="paragraph" w:customStyle="1" w:styleId="5C3B945A934A4FC8A3FA4723A81A7E6213">
    <w:name w:val="5C3B945A934A4FC8A3FA4723A81A7E6213"/>
    <w:rsid w:val="00CA65ED"/>
    <w:pPr>
      <w:spacing w:before="40" w:after="40" w:line="240" w:lineRule="auto"/>
    </w:pPr>
    <w:rPr>
      <w:rFonts w:ascii="Georgia" w:eastAsia="Georgia" w:hAnsi="Georgia" w:cs="Times New Roman"/>
      <w:noProof/>
      <w:sz w:val="20"/>
      <w:lang w:val="en-GB"/>
    </w:rPr>
  </w:style>
  <w:style w:type="paragraph" w:customStyle="1" w:styleId="9A6E54746AAD431B8F3718EA395C53CD13">
    <w:name w:val="9A6E54746AAD431B8F3718EA395C53CD13"/>
    <w:rsid w:val="00CA65ED"/>
    <w:pPr>
      <w:spacing w:before="40" w:after="40" w:line="240" w:lineRule="auto"/>
    </w:pPr>
    <w:rPr>
      <w:rFonts w:ascii="Georgia" w:eastAsia="Georgia" w:hAnsi="Georgia" w:cs="Times New Roman"/>
      <w:noProof/>
      <w:sz w:val="20"/>
      <w:lang w:val="en-GB"/>
    </w:rPr>
  </w:style>
  <w:style w:type="paragraph" w:customStyle="1" w:styleId="3615B006782847259A61DFDD96D9B86F12">
    <w:name w:val="3615B006782847259A61DFDD96D9B86F12"/>
    <w:rsid w:val="00CA65ED"/>
    <w:pPr>
      <w:spacing w:before="40" w:after="40" w:line="240" w:lineRule="auto"/>
    </w:pPr>
    <w:rPr>
      <w:rFonts w:ascii="Georgia" w:eastAsia="Georgia" w:hAnsi="Georgia" w:cs="Times New Roman"/>
      <w:noProof/>
      <w:sz w:val="20"/>
      <w:lang w:val="en-GB"/>
    </w:rPr>
  </w:style>
  <w:style w:type="paragraph" w:customStyle="1" w:styleId="AB6B565264684877B17BCCC5D4111A7413">
    <w:name w:val="AB6B565264684877B17BCCC5D4111A7413"/>
    <w:rsid w:val="00CA65ED"/>
    <w:pPr>
      <w:spacing w:before="40" w:after="40" w:line="240" w:lineRule="auto"/>
    </w:pPr>
    <w:rPr>
      <w:rFonts w:ascii="Georgia" w:eastAsia="Georgia" w:hAnsi="Georgia" w:cs="Times New Roman"/>
      <w:noProof/>
      <w:sz w:val="20"/>
      <w:lang w:val="en-GB"/>
    </w:rPr>
  </w:style>
  <w:style w:type="paragraph" w:customStyle="1" w:styleId="86F7F31141994B7182EAA8843FDBB06A13">
    <w:name w:val="86F7F31141994B7182EAA8843FDBB06A13"/>
    <w:rsid w:val="00CA65ED"/>
    <w:pPr>
      <w:spacing w:before="40" w:after="40" w:line="240" w:lineRule="auto"/>
    </w:pPr>
    <w:rPr>
      <w:rFonts w:ascii="Georgia" w:eastAsia="Georgia" w:hAnsi="Georgia" w:cs="Times New Roman"/>
      <w:noProof/>
      <w:sz w:val="20"/>
      <w:lang w:val="en-GB"/>
    </w:rPr>
  </w:style>
  <w:style w:type="paragraph" w:customStyle="1" w:styleId="03B63FFFD63949B9A9C506771E1F4AE613">
    <w:name w:val="03B63FFFD63949B9A9C506771E1F4AE613"/>
    <w:rsid w:val="00CA65ED"/>
    <w:pPr>
      <w:spacing w:before="40" w:after="40" w:line="240" w:lineRule="auto"/>
    </w:pPr>
    <w:rPr>
      <w:rFonts w:ascii="Georgia" w:eastAsia="Georgia" w:hAnsi="Georgia" w:cs="Times New Roman"/>
      <w:noProof/>
      <w:sz w:val="20"/>
      <w:lang w:val="en-GB"/>
    </w:rPr>
  </w:style>
  <w:style w:type="paragraph" w:customStyle="1" w:styleId="7FF42D2243BB46FF8211B05F6997CA5112">
    <w:name w:val="7FF42D2243BB46FF8211B05F6997CA5112"/>
    <w:rsid w:val="00CA65ED"/>
    <w:pPr>
      <w:spacing w:before="40" w:after="40" w:line="240" w:lineRule="auto"/>
    </w:pPr>
    <w:rPr>
      <w:rFonts w:ascii="Georgia" w:eastAsia="Georgia" w:hAnsi="Georgia" w:cs="Times New Roman"/>
      <w:noProof/>
      <w:sz w:val="20"/>
      <w:lang w:val="en-GB"/>
    </w:rPr>
  </w:style>
  <w:style w:type="paragraph" w:customStyle="1" w:styleId="B407A895E8354F09B8673A472ED47A3C13">
    <w:name w:val="B407A895E8354F09B8673A472ED47A3C13"/>
    <w:rsid w:val="00CA65ED"/>
    <w:pPr>
      <w:spacing w:before="40" w:after="40" w:line="240" w:lineRule="auto"/>
    </w:pPr>
    <w:rPr>
      <w:rFonts w:ascii="Georgia" w:eastAsia="Georgia" w:hAnsi="Georgia" w:cs="Times New Roman"/>
      <w:noProof/>
      <w:sz w:val="20"/>
      <w:lang w:val="en-GB"/>
    </w:rPr>
  </w:style>
  <w:style w:type="paragraph" w:customStyle="1" w:styleId="1244F68272D24E2E905B34847BFF75A613">
    <w:name w:val="1244F68272D24E2E905B34847BFF75A613"/>
    <w:rsid w:val="00CA65ED"/>
    <w:pPr>
      <w:spacing w:before="40" w:after="40" w:line="240" w:lineRule="auto"/>
    </w:pPr>
    <w:rPr>
      <w:rFonts w:ascii="Georgia" w:eastAsia="Georgia" w:hAnsi="Georgia" w:cs="Times New Roman"/>
      <w:noProof/>
      <w:sz w:val="20"/>
      <w:lang w:val="en-GB"/>
    </w:rPr>
  </w:style>
  <w:style w:type="paragraph" w:customStyle="1" w:styleId="B18B4654974E4AB2A67B7DAC69696E6913">
    <w:name w:val="B18B4654974E4AB2A67B7DAC69696E6913"/>
    <w:rsid w:val="00CA65ED"/>
    <w:pPr>
      <w:spacing w:before="40" w:after="40" w:line="240" w:lineRule="auto"/>
    </w:pPr>
    <w:rPr>
      <w:rFonts w:ascii="Georgia" w:eastAsia="Georgia" w:hAnsi="Georgia" w:cs="Times New Roman"/>
      <w:noProof/>
      <w:sz w:val="20"/>
      <w:lang w:val="en-GB"/>
    </w:rPr>
  </w:style>
  <w:style w:type="paragraph" w:customStyle="1" w:styleId="4AB07677974C4E9E9F23D2B35873A47212">
    <w:name w:val="4AB07677974C4E9E9F23D2B35873A47212"/>
    <w:rsid w:val="00CA65ED"/>
    <w:pPr>
      <w:spacing w:before="40" w:after="40" w:line="240" w:lineRule="auto"/>
    </w:pPr>
    <w:rPr>
      <w:rFonts w:ascii="Georgia" w:eastAsia="Georgia" w:hAnsi="Georgia" w:cs="Times New Roman"/>
      <w:noProof/>
      <w:sz w:val="20"/>
      <w:lang w:val="en-GB"/>
    </w:rPr>
  </w:style>
  <w:style w:type="paragraph" w:customStyle="1" w:styleId="80F9F9961570467F9A7A6F589DE1CFC410">
    <w:name w:val="80F9F9961570467F9A7A6F589DE1CFC410"/>
    <w:rsid w:val="00CA65ED"/>
    <w:pPr>
      <w:spacing w:before="40" w:after="40" w:line="240" w:lineRule="auto"/>
    </w:pPr>
    <w:rPr>
      <w:rFonts w:ascii="Georgia" w:eastAsia="Georgia" w:hAnsi="Georgia" w:cs="Times New Roman"/>
      <w:noProof/>
      <w:sz w:val="20"/>
      <w:lang w:val="en-GB"/>
    </w:rPr>
  </w:style>
  <w:style w:type="paragraph" w:customStyle="1" w:styleId="2EC4977E81F64D93B016C54133C4085712">
    <w:name w:val="2EC4977E81F64D93B016C54133C4085712"/>
    <w:rsid w:val="00CA65ED"/>
    <w:pPr>
      <w:spacing w:before="40" w:after="40" w:line="240" w:lineRule="auto"/>
    </w:pPr>
    <w:rPr>
      <w:rFonts w:ascii="Georgia" w:eastAsia="Georgia" w:hAnsi="Georgia" w:cs="Times New Roman"/>
      <w:noProof/>
      <w:sz w:val="20"/>
      <w:lang w:val="en-GB"/>
    </w:rPr>
  </w:style>
  <w:style w:type="paragraph" w:customStyle="1" w:styleId="C93861ABE0B74C1B9F3766F50B6E4B2310">
    <w:name w:val="C93861ABE0B74C1B9F3766F50B6E4B2310"/>
    <w:rsid w:val="00CA65ED"/>
    <w:pPr>
      <w:spacing w:before="40" w:after="40" w:line="240" w:lineRule="auto"/>
    </w:pPr>
    <w:rPr>
      <w:rFonts w:ascii="Georgia" w:eastAsia="Georgia" w:hAnsi="Georgia" w:cs="Times New Roman"/>
      <w:noProof/>
      <w:sz w:val="20"/>
      <w:lang w:val="en-GB"/>
    </w:rPr>
  </w:style>
  <w:style w:type="paragraph" w:customStyle="1" w:styleId="62FCA77B7F774FB587C79370E142AE6112">
    <w:name w:val="62FCA77B7F774FB587C79370E142AE6112"/>
    <w:rsid w:val="00CA65ED"/>
    <w:pPr>
      <w:spacing w:before="40" w:after="40" w:line="240" w:lineRule="auto"/>
    </w:pPr>
    <w:rPr>
      <w:rFonts w:ascii="Georgia" w:eastAsia="Georgia" w:hAnsi="Georgia" w:cs="Times New Roman"/>
      <w:noProof/>
      <w:sz w:val="20"/>
      <w:lang w:val="en-GB"/>
    </w:rPr>
  </w:style>
  <w:style w:type="paragraph" w:customStyle="1" w:styleId="A10D67E29CE14DF09BB859175094461310">
    <w:name w:val="A10D67E29CE14DF09BB859175094461310"/>
    <w:rsid w:val="00CA65ED"/>
    <w:pPr>
      <w:spacing w:before="40" w:after="40" w:line="240" w:lineRule="auto"/>
    </w:pPr>
    <w:rPr>
      <w:rFonts w:ascii="Georgia" w:eastAsia="Georgia" w:hAnsi="Georgia" w:cs="Times New Roman"/>
      <w:noProof/>
      <w:sz w:val="20"/>
      <w:lang w:val="en-GB"/>
    </w:rPr>
  </w:style>
  <w:style w:type="paragraph" w:customStyle="1" w:styleId="8C633C8D9ACB4278B85972B7A347B7E112">
    <w:name w:val="8C633C8D9ACB4278B85972B7A347B7E112"/>
    <w:rsid w:val="00CA65ED"/>
    <w:pPr>
      <w:spacing w:before="40" w:after="40" w:line="240" w:lineRule="auto"/>
    </w:pPr>
    <w:rPr>
      <w:rFonts w:ascii="Georgia" w:eastAsia="Georgia" w:hAnsi="Georgia" w:cs="Times New Roman"/>
      <w:noProof/>
      <w:sz w:val="20"/>
      <w:lang w:val="en-GB"/>
    </w:rPr>
  </w:style>
  <w:style w:type="paragraph" w:customStyle="1" w:styleId="878C587F109241C09DCCA60297BA441610">
    <w:name w:val="878C587F109241C09DCCA60297BA441610"/>
    <w:rsid w:val="00CA65ED"/>
    <w:pPr>
      <w:spacing w:before="40" w:after="40" w:line="240" w:lineRule="auto"/>
    </w:pPr>
    <w:rPr>
      <w:rFonts w:ascii="Georgia" w:eastAsia="Georgia" w:hAnsi="Georgia" w:cs="Times New Roman"/>
      <w:noProof/>
      <w:sz w:val="20"/>
      <w:lang w:val="en-GB"/>
    </w:rPr>
  </w:style>
  <w:style w:type="paragraph" w:customStyle="1" w:styleId="382DF5BE1DD2427F8F04711A6A2DD4B812">
    <w:name w:val="382DF5BE1DD2427F8F04711A6A2DD4B812"/>
    <w:rsid w:val="00CA65ED"/>
    <w:pPr>
      <w:spacing w:before="40" w:after="40" w:line="240" w:lineRule="auto"/>
    </w:pPr>
    <w:rPr>
      <w:rFonts w:ascii="Georgia" w:eastAsia="Georgia" w:hAnsi="Georgia" w:cs="Times New Roman"/>
      <w:noProof/>
      <w:sz w:val="20"/>
      <w:lang w:val="en-GB"/>
    </w:rPr>
  </w:style>
  <w:style w:type="paragraph" w:customStyle="1" w:styleId="8F138C62F7A74F98A111CF80BB20EEC110">
    <w:name w:val="8F138C62F7A74F98A111CF80BB20EEC110"/>
    <w:rsid w:val="00CA65ED"/>
    <w:pPr>
      <w:spacing w:before="40" w:after="40" w:line="240" w:lineRule="auto"/>
    </w:pPr>
    <w:rPr>
      <w:rFonts w:ascii="Georgia" w:eastAsia="Georgia" w:hAnsi="Georgia" w:cs="Times New Roman"/>
      <w:noProof/>
      <w:sz w:val="20"/>
      <w:lang w:val="en-GB"/>
    </w:rPr>
  </w:style>
  <w:style w:type="paragraph" w:customStyle="1" w:styleId="F01D7482DE5F42788189A705B38A1DA112">
    <w:name w:val="F01D7482DE5F42788189A705B38A1DA112"/>
    <w:rsid w:val="00CA65ED"/>
    <w:pPr>
      <w:spacing w:before="40" w:after="40" w:line="240" w:lineRule="auto"/>
    </w:pPr>
    <w:rPr>
      <w:rFonts w:ascii="Georgia" w:eastAsia="Georgia" w:hAnsi="Georgia" w:cs="Times New Roman"/>
      <w:noProof/>
      <w:sz w:val="20"/>
      <w:lang w:val="en-GB"/>
    </w:rPr>
  </w:style>
  <w:style w:type="paragraph" w:customStyle="1" w:styleId="D535B3D631D54D03936494AF7E49234110">
    <w:name w:val="D535B3D631D54D03936494AF7E49234110"/>
    <w:rsid w:val="00CA65ED"/>
    <w:pPr>
      <w:spacing w:before="40" w:after="40" w:line="240" w:lineRule="auto"/>
    </w:pPr>
    <w:rPr>
      <w:rFonts w:ascii="Georgia" w:eastAsia="Georgia" w:hAnsi="Georgia" w:cs="Times New Roman"/>
      <w:noProof/>
      <w:sz w:val="20"/>
      <w:lang w:val="en-GB"/>
    </w:rPr>
  </w:style>
  <w:style w:type="paragraph" w:customStyle="1" w:styleId="1AA79246E47342E9A6BDA5ACDED92EB610">
    <w:name w:val="1AA79246E47342E9A6BDA5ACDED92EB610"/>
    <w:rsid w:val="00CA65ED"/>
    <w:pPr>
      <w:spacing w:before="40" w:after="40" w:line="240" w:lineRule="auto"/>
    </w:pPr>
    <w:rPr>
      <w:rFonts w:ascii="Georgia" w:eastAsia="Georgia" w:hAnsi="Georgia" w:cs="Times New Roman"/>
      <w:noProof/>
      <w:sz w:val="20"/>
      <w:lang w:val="en-GB"/>
    </w:rPr>
  </w:style>
  <w:style w:type="paragraph" w:customStyle="1" w:styleId="00EEDD9EC6864B93A20CFC9DB64BEBA011">
    <w:name w:val="00EEDD9EC6864B93A20CFC9DB64BEBA011"/>
    <w:rsid w:val="00CA65ED"/>
    <w:pPr>
      <w:spacing w:before="40" w:after="40" w:line="240" w:lineRule="auto"/>
    </w:pPr>
    <w:rPr>
      <w:rFonts w:ascii="Georgia" w:eastAsia="Georgia" w:hAnsi="Georgia" w:cs="Times New Roman"/>
      <w:noProof/>
      <w:sz w:val="20"/>
      <w:lang w:val="en-GB"/>
    </w:rPr>
  </w:style>
  <w:style w:type="paragraph" w:customStyle="1" w:styleId="BB09A7E3072E4E43B4ED2A7E9A11B46C10">
    <w:name w:val="BB09A7E3072E4E43B4ED2A7E9A11B46C10"/>
    <w:rsid w:val="00CA65ED"/>
    <w:pPr>
      <w:spacing w:before="40" w:after="40" w:line="240" w:lineRule="auto"/>
    </w:pPr>
    <w:rPr>
      <w:rFonts w:ascii="Georgia" w:eastAsia="Georgia" w:hAnsi="Georgia" w:cs="Times New Roman"/>
      <w:noProof/>
      <w:sz w:val="20"/>
      <w:lang w:val="en-GB"/>
    </w:rPr>
  </w:style>
  <w:style w:type="paragraph" w:customStyle="1" w:styleId="04C12BC9CB254A2283ED28D9DB845AEE10">
    <w:name w:val="04C12BC9CB254A2283ED28D9DB845AEE10"/>
    <w:rsid w:val="00CA65ED"/>
    <w:pPr>
      <w:spacing w:before="40" w:after="40" w:line="240" w:lineRule="auto"/>
    </w:pPr>
    <w:rPr>
      <w:rFonts w:ascii="Georgia" w:eastAsia="Georgia" w:hAnsi="Georgia" w:cs="Times New Roman"/>
      <w:noProof/>
      <w:sz w:val="20"/>
      <w:lang w:val="en-GB"/>
    </w:rPr>
  </w:style>
  <w:style w:type="paragraph" w:customStyle="1" w:styleId="F98D28C5C2FB48169E34D915D46E352E9">
    <w:name w:val="F98D28C5C2FB48169E34D915D46E352E9"/>
    <w:rsid w:val="00CA65ED"/>
    <w:pPr>
      <w:spacing w:before="40" w:after="40" w:line="240" w:lineRule="auto"/>
    </w:pPr>
    <w:rPr>
      <w:rFonts w:ascii="Georgia" w:eastAsia="Georgia" w:hAnsi="Georgia" w:cs="Times New Roman"/>
      <w:noProof/>
      <w:sz w:val="20"/>
      <w:lang w:val="en-GB"/>
    </w:rPr>
  </w:style>
  <w:style w:type="paragraph" w:customStyle="1" w:styleId="AC26228146404392B88A8905235292879">
    <w:name w:val="AC26228146404392B88A8905235292879"/>
    <w:rsid w:val="00CA65ED"/>
    <w:pPr>
      <w:spacing w:before="40" w:after="40" w:line="240" w:lineRule="auto"/>
    </w:pPr>
    <w:rPr>
      <w:rFonts w:ascii="Georgia" w:eastAsia="Georgia" w:hAnsi="Georgia" w:cs="Times New Roman"/>
      <w:noProof/>
      <w:sz w:val="20"/>
      <w:lang w:val="en-GB"/>
    </w:rPr>
  </w:style>
  <w:style w:type="paragraph" w:customStyle="1" w:styleId="1236668601A546F09EA690CD88401C2B9">
    <w:name w:val="1236668601A546F09EA690CD88401C2B9"/>
    <w:rsid w:val="00CA65ED"/>
    <w:pPr>
      <w:spacing w:before="40" w:after="40" w:line="240" w:lineRule="auto"/>
    </w:pPr>
    <w:rPr>
      <w:rFonts w:ascii="Georgia" w:eastAsia="Georgia" w:hAnsi="Georgia" w:cs="Times New Roman"/>
      <w:noProof/>
      <w:sz w:val="20"/>
      <w:lang w:val="en-GB"/>
    </w:rPr>
  </w:style>
  <w:style w:type="paragraph" w:customStyle="1" w:styleId="1745F6FAD70D44F2A7FA8E81A313EBED9">
    <w:name w:val="1745F6FAD70D44F2A7FA8E81A313EBED9"/>
    <w:rsid w:val="00CA65ED"/>
    <w:pPr>
      <w:spacing w:before="40" w:after="40" w:line="240" w:lineRule="auto"/>
    </w:pPr>
    <w:rPr>
      <w:rFonts w:ascii="Georgia" w:eastAsia="Georgia" w:hAnsi="Georgia" w:cs="Times New Roman"/>
      <w:noProof/>
      <w:sz w:val="20"/>
      <w:lang w:val="en-GB"/>
    </w:rPr>
  </w:style>
  <w:style w:type="paragraph" w:customStyle="1" w:styleId="A518CF4DC8B4421FA1528AF110EF735C9">
    <w:name w:val="A518CF4DC8B4421FA1528AF110EF735C9"/>
    <w:rsid w:val="00CA65ED"/>
    <w:pPr>
      <w:spacing w:before="40" w:after="40" w:line="240" w:lineRule="auto"/>
    </w:pPr>
    <w:rPr>
      <w:rFonts w:ascii="Georgia" w:eastAsia="Georgia" w:hAnsi="Georgia" w:cs="Times New Roman"/>
      <w:noProof/>
      <w:sz w:val="20"/>
      <w:lang w:val="en-GB"/>
    </w:rPr>
  </w:style>
  <w:style w:type="paragraph" w:customStyle="1" w:styleId="9A47D2D68D4848709C4C999E759179388">
    <w:name w:val="9A47D2D68D4848709C4C999E759179388"/>
    <w:rsid w:val="00CA65ED"/>
    <w:pPr>
      <w:spacing w:before="40" w:after="40" w:line="240" w:lineRule="auto"/>
    </w:pPr>
    <w:rPr>
      <w:rFonts w:ascii="Georgia" w:eastAsia="Georgia" w:hAnsi="Georgia" w:cs="Times New Roman"/>
      <w:noProof/>
      <w:sz w:val="20"/>
      <w:lang w:val="en-GB"/>
    </w:rPr>
  </w:style>
  <w:style w:type="paragraph" w:customStyle="1" w:styleId="536A9B9E286F4AFF8C59A6F40C7CC9178">
    <w:name w:val="536A9B9E286F4AFF8C59A6F40C7CC9178"/>
    <w:rsid w:val="00CA65ED"/>
    <w:pPr>
      <w:spacing w:before="40" w:after="40" w:line="240" w:lineRule="auto"/>
    </w:pPr>
    <w:rPr>
      <w:rFonts w:ascii="Georgia" w:eastAsia="Georgia" w:hAnsi="Georgia" w:cs="Times New Roman"/>
      <w:noProof/>
      <w:sz w:val="20"/>
      <w:lang w:val="en-GB"/>
    </w:rPr>
  </w:style>
  <w:style w:type="paragraph" w:customStyle="1" w:styleId="5A03E1E6498348F482DC252C2D3637D68">
    <w:name w:val="5A03E1E6498348F482DC252C2D3637D68"/>
    <w:rsid w:val="00CA65ED"/>
    <w:pPr>
      <w:spacing w:before="40" w:after="40" w:line="240" w:lineRule="auto"/>
    </w:pPr>
    <w:rPr>
      <w:rFonts w:ascii="Georgia" w:eastAsia="Georgia" w:hAnsi="Georgia" w:cs="Times New Roman"/>
      <w:noProof/>
      <w:sz w:val="20"/>
      <w:lang w:val="en-GB"/>
    </w:rPr>
  </w:style>
  <w:style w:type="paragraph" w:customStyle="1" w:styleId="4DDDC4E9BD9E4AC0B0DED997E75B86837">
    <w:name w:val="4DDDC4E9BD9E4AC0B0DED997E75B86837"/>
    <w:rsid w:val="00CA65ED"/>
    <w:pPr>
      <w:spacing w:before="40" w:after="40" w:line="240" w:lineRule="auto"/>
    </w:pPr>
    <w:rPr>
      <w:rFonts w:ascii="Georgia" w:eastAsia="Georgia" w:hAnsi="Georgia" w:cs="Times New Roman"/>
      <w:noProof/>
      <w:sz w:val="20"/>
      <w:lang w:val="en-GB"/>
    </w:rPr>
  </w:style>
  <w:style w:type="paragraph" w:customStyle="1" w:styleId="385CF42C7A804AA7A8960086BD9916EF6">
    <w:name w:val="385CF42C7A804AA7A8960086BD9916EF6"/>
    <w:rsid w:val="00CA65ED"/>
    <w:pPr>
      <w:spacing w:before="40" w:after="40" w:line="240" w:lineRule="auto"/>
    </w:pPr>
    <w:rPr>
      <w:rFonts w:ascii="Georgia" w:eastAsia="Georgia" w:hAnsi="Georgia" w:cs="Times New Roman"/>
      <w:noProof/>
      <w:sz w:val="20"/>
      <w:lang w:val="en-GB"/>
    </w:rPr>
  </w:style>
  <w:style w:type="paragraph" w:customStyle="1" w:styleId="98D2D0FB53F946938740F1A352A670766">
    <w:name w:val="98D2D0FB53F946938740F1A352A670766"/>
    <w:rsid w:val="00CA65ED"/>
    <w:pPr>
      <w:spacing w:before="40" w:after="40" w:line="240" w:lineRule="auto"/>
    </w:pPr>
    <w:rPr>
      <w:rFonts w:ascii="Georgia" w:eastAsia="Georgia" w:hAnsi="Georgia" w:cs="Times New Roman"/>
      <w:noProof/>
      <w:sz w:val="20"/>
      <w:lang w:val="en-GB"/>
    </w:rPr>
  </w:style>
  <w:style w:type="paragraph" w:customStyle="1" w:styleId="59D188BC9FA248DF91DD65131F0D3C726">
    <w:name w:val="59D188BC9FA248DF91DD65131F0D3C726"/>
    <w:rsid w:val="00CA65ED"/>
    <w:pPr>
      <w:spacing w:before="40" w:after="40" w:line="240" w:lineRule="auto"/>
    </w:pPr>
    <w:rPr>
      <w:rFonts w:ascii="Georgia" w:eastAsia="Georgia" w:hAnsi="Georgia" w:cs="Times New Roman"/>
      <w:noProof/>
      <w:sz w:val="20"/>
      <w:lang w:val="en-GB"/>
    </w:rPr>
  </w:style>
  <w:style w:type="paragraph" w:customStyle="1" w:styleId="9C071D0CA45943F0B58FC324494FD22F6">
    <w:name w:val="9C071D0CA45943F0B58FC324494FD22F6"/>
    <w:rsid w:val="00CA65ED"/>
    <w:pPr>
      <w:spacing w:before="40" w:after="40" w:line="240" w:lineRule="auto"/>
    </w:pPr>
    <w:rPr>
      <w:rFonts w:ascii="Georgia" w:eastAsia="Georgia" w:hAnsi="Georgia" w:cs="Times New Roman"/>
      <w:noProof/>
      <w:sz w:val="20"/>
      <w:lang w:val="en-GB"/>
    </w:rPr>
  </w:style>
  <w:style w:type="paragraph" w:customStyle="1" w:styleId="461ADB6DD65345F39D0C4C80916CD1446">
    <w:name w:val="461ADB6DD65345F39D0C4C80916CD1446"/>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4E3075FF32824C16B2F7C5C23323B4F56">
    <w:name w:val="4E3075FF32824C16B2F7C5C23323B4F56"/>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AAB8CF9698574CCA8729EA0455C17AB06">
    <w:name w:val="AAB8CF9698574CCA8729EA0455C17AB06"/>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3D680CE453314B8584B5FEDD908CE5C36">
    <w:name w:val="3D680CE453314B8584B5FEDD908CE5C36"/>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941BC32B9A394F3B919569B0B01D45D56">
    <w:name w:val="941BC32B9A394F3B919569B0B01D45D56"/>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0ED8E39B42B847308EEDA58D6E2506AA6">
    <w:name w:val="0ED8E39B42B847308EEDA58D6E2506AA6"/>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2EB93A05073943FF8B1C71FBDA1A3BA36">
    <w:name w:val="2EB93A05073943FF8B1C71FBDA1A3BA36"/>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E590443F8FDD4B178F1C2100D30F31B36">
    <w:name w:val="E590443F8FDD4B178F1C2100D30F31B36"/>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53A63AB16E1E4F9D8F52C77F0ACBE9866">
    <w:name w:val="53A63AB16E1E4F9D8F52C77F0ACBE9866"/>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C86F5B1F96F0422E8A6A99F61F8465E46">
    <w:name w:val="C86F5B1F96F0422E8A6A99F61F8465E46"/>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9B8A1D18EA23480BA47AC5DE953B7F1F6">
    <w:name w:val="9B8A1D18EA23480BA47AC5DE953B7F1F6"/>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3F0582B82CD94D749520A1DAA416DE386">
    <w:name w:val="3F0582B82CD94D749520A1DAA416DE386"/>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4055F693D99D427C9FDD8B411A456AD76">
    <w:name w:val="4055F693D99D427C9FDD8B411A456AD76"/>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2A7EE42AD232424185F3391A9300010B6">
    <w:name w:val="2A7EE42AD232424185F3391A9300010B6"/>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894657E0DF6B4F4F880DE210BA4DD3516">
    <w:name w:val="894657E0DF6B4F4F880DE210BA4DD3516"/>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53D088A9D2C046EB99477D51FD55CE7D6">
    <w:name w:val="53D088A9D2C046EB99477D51FD55CE7D6"/>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525710A9E13D487D9D2702565BE99C5A6">
    <w:name w:val="525710A9E13D487D9D2702565BE99C5A6"/>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28BCEE045F7D4BBD8D7197F7E886FE0B6">
    <w:name w:val="28BCEE045F7D4BBD8D7197F7E886FE0B6"/>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48B31A520D2A4E0F8706CC0DEA148F7D4">
    <w:name w:val="48B31A520D2A4E0F8706CC0DEA148F7D4"/>
    <w:rsid w:val="00CA65ED"/>
    <w:pPr>
      <w:spacing w:before="20" w:after="60" w:line="240" w:lineRule="auto"/>
      <w:ind w:left="374"/>
    </w:pPr>
    <w:rPr>
      <w:rFonts w:ascii="Georgia" w:eastAsia="Georgia" w:hAnsi="Georgia" w:cs="Times New Roman"/>
      <w:noProof/>
      <w:sz w:val="20"/>
      <w:szCs w:val="21"/>
      <w:lang w:val="en-GB"/>
    </w:rPr>
  </w:style>
  <w:style w:type="paragraph" w:customStyle="1" w:styleId="1389AB96C5624890ACC8E8E497256B6011">
    <w:name w:val="1389AB96C5624890ACC8E8E497256B6011"/>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947AABF33D154409B7128D36457561E74">
    <w:name w:val="947AABF33D154409B7128D36457561E74"/>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1B5B0C11BFBA459F872475045F033C1B4">
    <w:name w:val="1B5B0C11BFBA459F872475045F033C1B4"/>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35E74F23F7D94416A3CA1F072CD23BE73">
    <w:name w:val="35E74F23F7D94416A3CA1F072CD23BE73"/>
    <w:rsid w:val="00CA65ED"/>
    <w:pPr>
      <w:spacing w:before="40" w:after="40" w:line="240" w:lineRule="auto"/>
    </w:pPr>
    <w:rPr>
      <w:rFonts w:ascii="Georgia" w:eastAsia="Georgia" w:hAnsi="Georgia" w:cs="Times New Roman"/>
      <w:noProof/>
      <w:sz w:val="20"/>
      <w:lang w:val="en-GB"/>
    </w:rPr>
  </w:style>
  <w:style w:type="paragraph" w:customStyle="1" w:styleId="C84F03F3C9CC49089D338DE9946F80632">
    <w:name w:val="C84F03F3C9CC49089D338DE9946F80632"/>
    <w:rsid w:val="00CA65ED"/>
    <w:pPr>
      <w:spacing w:before="20" w:after="60" w:line="240" w:lineRule="auto"/>
      <w:ind w:left="374"/>
    </w:pPr>
    <w:rPr>
      <w:rFonts w:ascii="Georgia" w:eastAsia="Georgia" w:hAnsi="Georgia" w:cs="Times New Roman"/>
      <w:noProof/>
      <w:sz w:val="20"/>
      <w:szCs w:val="21"/>
      <w:lang w:val="en-GB"/>
    </w:rPr>
  </w:style>
  <w:style w:type="paragraph" w:customStyle="1" w:styleId="A0039ECEF0AD473D95EF1665192920292">
    <w:name w:val="A0039ECEF0AD473D95EF1665192920292"/>
    <w:rsid w:val="00CA65ED"/>
    <w:pPr>
      <w:spacing w:before="20" w:after="60" w:line="240" w:lineRule="auto"/>
      <w:ind w:left="374"/>
    </w:pPr>
    <w:rPr>
      <w:rFonts w:ascii="Georgia" w:eastAsia="Georgia" w:hAnsi="Georgia" w:cs="Times New Roman"/>
      <w:noProof/>
      <w:sz w:val="20"/>
      <w:szCs w:val="21"/>
      <w:lang w:val="en-GB"/>
    </w:rPr>
  </w:style>
  <w:style w:type="paragraph" w:customStyle="1" w:styleId="AFF9063F79564BC2BB0156C607AF0BAE2">
    <w:name w:val="AFF9063F79564BC2BB0156C607AF0BAE2"/>
    <w:rsid w:val="00CA65ED"/>
    <w:pPr>
      <w:spacing w:before="20" w:after="60" w:line="240" w:lineRule="auto"/>
      <w:ind w:left="374"/>
    </w:pPr>
    <w:rPr>
      <w:rFonts w:ascii="Georgia" w:eastAsia="Georgia" w:hAnsi="Georgia" w:cs="Times New Roman"/>
      <w:noProof/>
      <w:sz w:val="20"/>
      <w:szCs w:val="21"/>
      <w:lang w:val="en-GB"/>
    </w:rPr>
  </w:style>
  <w:style w:type="paragraph" w:customStyle="1" w:styleId="8C59D358A4454F909AA87C54280C9A5A2">
    <w:name w:val="8C59D358A4454F909AA87C54280C9A5A2"/>
    <w:rsid w:val="00CA65ED"/>
    <w:pPr>
      <w:spacing w:before="20" w:after="60" w:line="240" w:lineRule="auto"/>
      <w:ind w:left="374"/>
    </w:pPr>
    <w:rPr>
      <w:rFonts w:ascii="Georgia" w:eastAsia="Georgia" w:hAnsi="Georgia" w:cs="Times New Roman"/>
      <w:noProof/>
      <w:sz w:val="20"/>
      <w:szCs w:val="21"/>
      <w:lang w:val="en-GB"/>
    </w:rPr>
  </w:style>
  <w:style w:type="paragraph" w:customStyle="1" w:styleId="533E7642F2E34833846F6DF866CF11742">
    <w:name w:val="533E7642F2E34833846F6DF866CF11742"/>
    <w:rsid w:val="00CA65ED"/>
    <w:pPr>
      <w:spacing w:before="20" w:after="60" w:line="240" w:lineRule="auto"/>
      <w:ind w:left="374"/>
    </w:pPr>
    <w:rPr>
      <w:rFonts w:ascii="Georgia" w:eastAsia="Georgia" w:hAnsi="Georgia" w:cs="Times New Roman"/>
      <w:noProof/>
      <w:sz w:val="20"/>
      <w:szCs w:val="21"/>
      <w:lang w:val="en-GB"/>
    </w:rPr>
  </w:style>
  <w:style w:type="paragraph" w:customStyle="1" w:styleId="4A6F1BA50E9E4CE3AB0D2F01CA214D7B2">
    <w:name w:val="4A6F1BA50E9E4CE3AB0D2F01CA214D7B2"/>
    <w:rsid w:val="00CA65ED"/>
    <w:pPr>
      <w:spacing w:before="20" w:after="60" w:line="240" w:lineRule="auto"/>
      <w:ind w:left="374"/>
    </w:pPr>
    <w:rPr>
      <w:rFonts w:ascii="Georgia" w:eastAsia="Georgia" w:hAnsi="Georgia" w:cs="Times New Roman"/>
      <w:noProof/>
      <w:sz w:val="20"/>
      <w:szCs w:val="21"/>
      <w:lang w:val="en-GB"/>
    </w:rPr>
  </w:style>
  <w:style w:type="paragraph" w:customStyle="1" w:styleId="669A5171F1AD460696D54720826056C12">
    <w:name w:val="669A5171F1AD460696D54720826056C12"/>
    <w:rsid w:val="00CA65ED"/>
    <w:pPr>
      <w:spacing w:before="20" w:after="60" w:line="240" w:lineRule="auto"/>
      <w:ind w:left="374"/>
    </w:pPr>
    <w:rPr>
      <w:rFonts w:ascii="Georgia" w:eastAsia="Georgia" w:hAnsi="Georgia" w:cs="Times New Roman"/>
      <w:noProof/>
      <w:sz w:val="20"/>
      <w:szCs w:val="21"/>
      <w:lang w:val="en-GB"/>
    </w:rPr>
  </w:style>
  <w:style w:type="paragraph" w:customStyle="1" w:styleId="4F88A61068A24C29B831E1C1A6A9A5E92">
    <w:name w:val="4F88A61068A24C29B831E1C1A6A9A5E92"/>
    <w:rsid w:val="00CA65ED"/>
    <w:pPr>
      <w:spacing w:before="20" w:after="60" w:line="240" w:lineRule="auto"/>
      <w:ind w:left="374"/>
    </w:pPr>
    <w:rPr>
      <w:rFonts w:ascii="Georgia" w:eastAsia="Georgia" w:hAnsi="Georgia" w:cs="Times New Roman"/>
      <w:noProof/>
      <w:sz w:val="20"/>
      <w:szCs w:val="21"/>
      <w:lang w:val="en-GB"/>
    </w:rPr>
  </w:style>
  <w:style w:type="paragraph" w:customStyle="1" w:styleId="1B8365EC12F446D6A9FB2CB0AE673A1A2">
    <w:name w:val="1B8365EC12F446D6A9FB2CB0AE673A1A2"/>
    <w:rsid w:val="00CA65ED"/>
    <w:pPr>
      <w:spacing w:before="20" w:after="60" w:line="240" w:lineRule="auto"/>
      <w:ind w:left="374"/>
    </w:pPr>
    <w:rPr>
      <w:rFonts w:ascii="Georgia" w:eastAsia="Georgia" w:hAnsi="Georgia" w:cs="Times New Roman"/>
      <w:noProof/>
      <w:sz w:val="20"/>
      <w:szCs w:val="21"/>
      <w:lang w:val="en-GB"/>
    </w:rPr>
  </w:style>
  <w:style w:type="paragraph" w:customStyle="1" w:styleId="2B54617486EB4C1098FC6FE1CC74CD2A2">
    <w:name w:val="2B54617486EB4C1098FC6FE1CC74CD2A2"/>
    <w:rsid w:val="00CA65ED"/>
    <w:pPr>
      <w:spacing w:before="20" w:after="60" w:line="240" w:lineRule="auto"/>
      <w:ind w:left="374"/>
    </w:pPr>
    <w:rPr>
      <w:rFonts w:ascii="Georgia" w:eastAsia="Georgia" w:hAnsi="Georgia" w:cs="Times New Roman"/>
      <w:noProof/>
      <w:sz w:val="20"/>
      <w:szCs w:val="21"/>
      <w:lang w:val="en-GB"/>
    </w:rPr>
  </w:style>
  <w:style w:type="paragraph" w:customStyle="1" w:styleId="9BE3AC895E0C45BFB2E29B2CFA4E58C82">
    <w:name w:val="9BE3AC895E0C45BFB2E29B2CFA4E58C82"/>
    <w:rsid w:val="00CA65ED"/>
    <w:pPr>
      <w:spacing w:before="20" w:after="60" w:line="240" w:lineRule="auto"/>
      <w:ind w:left="374"/>
    </w:pPr>
    <w:rPr>
      <w:rFonts w:ascii="Georgia" w:eastAsia="Georgia" w:hAnsi="Georgia" w:cs="Times New Roman"/>
      <w:noProof/>
      <w:sz w:val="20"/>
      <w:szCs w:val="21"/>
      <w:lang w:val="en-GB"/>
    </w:rPr>
  </w:style>
  <w:style w:type="paragraph" w:customStyle="1" w:styleId="2841DE2EC3584073A69044702E26FDF02">
    <w:name w:val="2841DE2EC3584073A69044702E26FDF02"/>
    <w:rsid w:val="00CA65ED"/>
    <w:pPr>
      <w:spacing w:before="20" w:after="60" w:line="240" w:lineRule="auto"/>
      <w:ind w:left="374"/>
    </w:pPr>
    <w:rPr>
      <w:rFonts w:ascii="Georgia" w:eastAsia="Georgia" w:hAnsi="Georgia" w:cs="Times New Roman"/>
      <w:noProof/>
      <w:sz w:val="20"/>
      <w:szCs w:val="21"/>
      <w:lang w:val="en-GB"/>
    </w:rPr>
  </w:style>
  <w:style w:type="paragraph" w:customStyle="1" w:styleId="32DA2E4C74FC437A80E65FF84A9E747F1">
    <w:name w:val="32DA2E4C74FC437A80E65FF84A9E747F1"/>
    <w:rsid w:val="00CA65ED"/>
    <w:pPr>
      <w:spacing w:before="40" w:after="40" w:line="240" w:lineRule="auto"/>
    </w:pPr>
    <w:rPr>
      <w:rFonts w:ascii="Georgia" w:eastAsia="Georgia" w:hAnsi="Georgia" w:cs="Times New Roman"/>
      <w:noProof/>
      <w:sz w:val="20"/>
      <w:lang w:val="en-GB"/>
    </w:rPr>
  </w:style>
  <w:style w:type="paragraph" w:customStyle="1" w:styleId="14567AE53A484AA5BE94C6A905635F70">
    <w:name w:val="14567AE53A484AA5BE94C6A905635F70"/>
    <w:rsid w:val="00CA65ED"/>
    <w:pPr>
      <w:spacing w:before="40" w:after="40" w:line="240" w:lineRule="auto"/>
    </w:pPr>
    <w:rPr>
      <w:rFonts w:ascii="Georgia" w:eastAsia="Georgia" w:hAnsi="Georgia" w:cs="Times New Roman"/>
      <w:noProof/>
      <w:sz w:val="20"/>
      <w:lang w:val="en-GB"/>
    </w:rPr>
  </w:style>
  <w:style w:type="paragraph" w:customStyle="1" w:styleId="84DA4F7EE97A461CA817A999CB245E03">
    <w:name w:val="84DA4F7EE97A461CA817A999CB245E03"/>
    <w:rsid w:val="00CA65ED"/>
    <w:pPr>
      <w:spacing w:before="40" w:after="40" w:line="240" w:lineRule="auto"/>
    </w:pPr>
    <w:rPr>
      <w:rFonts w:ascii="Georgia" w:eastAsia="Georgia" w:hAnsi="Georgia" w:cs="Times New Roman"/>
      <w:noProof/>
      <w:sz w:val="20"/>
      <w:lang w:val="en-GB"/>
    </w:rPr>
  </w:style>
  <w:style w:type="paragraph" w:customStyle="1" w:styleId="1DBB56B6FD1841A3B69E1B27237717F3">
    <w:name w:val="1DBB56B6FD1841A3B69E1B27237717F3"/>
    <w:rsid w:val="00CA65ED"/>
    <w:pPr>
      <w:spacing w:before="40" w:after="40" w:line="240" w:lineRule="auto"/>
    </w:pPr>
    <w:rPr>
      <w:rFonts w:ascii="Georgia" w:eastAsia="Georgia" w:hAnsi="Georgia" w:cs="Times New Roman"/>
      <w:noProof/>
      <w:sz w:val="20"/>
      <w:lang w:val="en-GB"/>
    </w:rPr>
  </w:style>
  <w:style w:type="paragraph" w:customStyle="1" w:styleId="06D582428C7C47459F018F5A624F8D111">
    <w:name w:val="06D582428C7C47459F018F5A624F8D111"/>
    <w:rsid w:val="00CA65ED"/>
    <w:pPr>
      <w:spacing w:before="40" w:after="40" w:line="240" w:lineRule="auto"/>
    </w:pPr>
    <w:rPr>
      <w:rFonts w:ascii="Georgia" w:eastAsia="Georgia" w:hAnsi="Georgia" w:cs="Times New Roman"/>
      <w:noProof/>
      <w:sz w:val="20"/>
      <w:lang w:val="en-GB"/>
    </w:rPr>
  </w:style>
  <w:style w:type="paragraph" w:customStyle="1" w:styleId="21037B6DCDA646249B91EAE5B13A45501">
    <w:name w:val="21037B6DCDA646249B91EAE5B13A45501"/>
    <w:rsid w:val="00CA65ED"/>
    <w:pPr>
      <w:spacing w:before="40" w:after="40" w:line="240" w:lineRule="auto"/>
    </w:pPr>
    <w:rPr>
      <w:rFonts w:ascii="Georgia" w:eastAsia="Georgia" w:hAnsi="Georgia" w:cs="Times New Roman"/>
      <w:noProof/>
      <w:sz w:val="20"/>
      <w:lang w:val="en-GB"/>
    </w:rPr>
  </w:style>
  <w:style w:type="paragraph" w:customStyle="1" w:styleId="0EF0424FD43944D088E281934109C9151">
    <w:name w:val="0EF0424FD43944D088E281934109C9151"/>
    <w:rsid w:val="00CA65ED"/>
    <w:pPr>
      <w:spacing w:before="40" w:after="40" w:line="240" w:lineRule="auto"/>
    </w:pPr>
    <w:rPr>
      <w:rFonts w:ascii="Georgia" w:eastAsia="Georgia" w:hAnsi="Georgia" w:cs="Times New Roman"/>
      <w:noProof/>
      <w:sz w:val="20"/>
      <w:lang w:val="en-GB"/>
    </w:rPr>
  </w:style>
  <w:style w:type="paragraph" w:customStyle="1" w:styleId="FC3E332A53064F5AB904EDC653337B661">
    <w:name w:val="FC3E332A53064F5AB904EDC653337B661"/>
    <w:rsid w:val="00CA65ED"/>
    <w:pPr>
      <w:spacing w:before="40" w:after="40" w:line="240" w:lineRule="auto"/>
    </w:pPr>
    <w:rPr>
      <w:rFonts w:ascii="Georgia" w:eastAsia="Georgia" w:hAnsi="Georgia" w:cs="Times New Roman"/>
      <w:noProof/>
      <w:sz w:val="20"/>
      <w:lang w:val="en-GB"/>
    </w:rPr>
  </w:style>
  <w:style w:type="paragraph" w:customStyle="1" w:styleId="2000B3A97BA84FE59116C1C1098911EE1">
    <w:name w:val="2000B3A97BA84FE59116C1C1098911EE1"/>
    <w:rsid w:val="00CA65ED"/>
    <w:pPr>
      <w:spacing w:before="40" w:after="40" w:line="240" w:lineRule="auto"/>
    </w:pPr>
    <w:rPr>
      <w:rFonts w:ascii="Georgia" w:eastAsia="Georgia" w:hAnsi="Georgia" w:cs="Times New Roman"/>
      <w:noProof/>
      <w:sz w:val="20"/>
      <w:lang w:val="en-GB"/>
    </w:rPr>
  </w:style>
  <w:style w:type="paragraph" w:customStyle="1" w:styleId="13F47AC19468404AAB25C03B04198E391">
    <w:name w:val="13F47AC19468404AAB25C03B04198E391"/>
    <w:rsid w:val="00CA65ED"/>
    <w:pPr>
      <w:spacing w:before="40" w:after="40" w:line="240" w:lineRule="auto"/>
    </w:pPr>
    <w:rPr>
      <w:rFonts w:ascii="Georgia" w:eastAsia="Georgia" w:hAnsi="Georgia" w:cs="Times New Roman"/>
      <w:noProof/>
      <w:sz w:val="20"/>
      <w:lang w:val="en-GB"/>
    </w:rPr>
  </w:style>
  <w:style w:type="paragraph" w:customStyle="1" w:styleId="4DFDE4AD6060417BB36D982A79C18E541">
    <w:name w:val="4DFDE4AD6060417BB36D982A79C18E541"/>
    <w:rsid w:val="00CA65ED"/>
    <w:pPr>
      <w:spacing w:before="40" w:after="40" w:line="240" w:lineRule="auto"/>
    </w:pPr>
    <w:rPr>
      <w:rFonts w:ascii="Georgia" w:eastAsia="Georgia" w:hAnsi="Georgia" w:cs="Times New Roman"/>
      <w:noProof/>
      <w:sz w:val="20"/>
      <w:lang w:val="en-GB"/>
    </w:rPr>
  </w:style>
  <w:style w:type="paragraph" w:customStyle="1" w:styleId="D284168EBFB64D01AB05C4059B9758A612">
    <w:name w:val="D284168EBFB64D01AB05C4059B9758A612"/>
    <w:rsid w:val="00CA65ED"/>
    <w:pPr>
      <w:spacing w:before="40" w:after="40" w:line="240" w:lineRule="auto"/>
    </w:pPr>
    <w:rPr>
      <w:rFonts w:ascii="Georgia" w:eastAsia="Georgia" w:hAnsi="Georgia" w:cs="Times New Roman"/>
      <w:noProof/>
      <w:sz w:val="20"/>
      <w:lang w:val="en-GB"/>
    </w:rPr>
  </w:style>
  <w:style w:type="paragraph" w:customStyle="1" w:styleId="349A4EE4E972433F9C23B557923772D512">
    <w:name w:val="349A4EE4E972433F9C23B557923772D512"/>
    <w:rsid w:val="00CA65ED"/>
    <w:pPr>
      <w:spacing w:before="40" w:after="40" w:line="240" w:lineRule="auto"/>
    </w:pPr>
    <w:rPr>
      <w:rFonts w:ascii="Georgia" w:eastAsia="Georgia" w:hAnsi="Georgia" w:cs="Times New Roman"/>
      <w:noProof/>
      <w:sz w:val="20"/>
      <w:lang w:val="en-GB"/>
    </w:rPr>
  </w:style>
  <w:style w:type="paragraph" w:customStyle="1" w:styleId="0AB1D1AB30DC44CCBFA22F3ECA81B97F12">
    <w:name w:val="0AB1D1AB30DC44CCBFA22F3ECA81B97F12"/>
    <w:rsid w:val="00CA65ED"/>
    <w:pPr>
      <w:spacing w:before="40" w:after="40" w:line="240" w:lineRule="auto"/>
    </w:pPr>
    <w:rPr>
      <w:rFonts w:ascii="Georgia" w:eastAsia="Georgia" w:hAnsi="Georgia" w:cs="Times New Roman"/>
      <w:noProof/>
      <w:sz w:val="20"/>
      <w:lang w:val="en-GB"/>
    </w:rPr>
  </w:style>
  <w:style w:type="paragraph" w:customStyle="1" w:styleId="9A18981EFD81426AB977956A0C4BC19D12">
    <w:name w:val="9A18981EFD81426AB977956A0C4BC19D12"/>
    <w:rsid w:val="00CA65ED"/>
    <w:pPr>
      <w:spacing w:before="40" w:after="40" w:line="240" w:lineRule="auto"/>
    </w:pPr>
    <w:rPr>
      <w:rFonts w:ascii="Georgia" w:eastAsia="Georgia" w:hAnsi="Georgia" w:cs="Times New Roman"/>
      <w:noProof/>
      <w:sz w:val="20"/>
      <w:lang w:val="en-GB"/>
    </w:rPr>
  </w:style>
  <w:style w:type="paragraph" w:customStyle="1" w:styleId="B6C6B101E36349CDA3AC5FF19D4059C912">
    <w:name w:val="B6C6B101E36349CDA3AC5FF19D4059C912"/>
    <w:rsid w:val="00CA65ED"/>
    <w:pPr>
      <w:spacing w:before="40" w:after="40" w:line="240" w:lineRule="auto"/>
    </w:pPr>
    <w:rPr>
      <w:rFonts w:ascii="Georgia" w:eastAsia="Georgia" w:hAnsi="Georgia" w:cs="Times New Roman"/>
      <w:noProof/>
      <w:sz w:val="20"/>
      <w:lang w:val="en-GB"/>
    </w:rPr>
  </w:style>
  <w:style w:type="paragraph" w:customStyle="1" w:styleId="961F266AD0C64DEEBC355C5195A90B3E12">
    <w:name w:val="961F266AD0C64DEEBC355C5195A90B3E12"/>
    <w:rsid w:val="00CA65ED"/>
    <w:pPr>
      <w:spacing w:before="40" w:after="40" w:line="240" w:lineRule="auto"/>
    </w:pPr>
    <w:rPr>
      <w:rFonts w:ascii="Georgia" w:eastAsia="Georgia" w:hAnsi="Georgia" w:cs="Times New Roman"/>
      <w:noProof/>
      <w:sz w:val="20"/>
      <w:lang w:val="en-GB"/>
    </w:rPr>
  </w:style>
  <w:style w:type="paragraph" w:customStyle="1" w:styleId="B630C8D0A7124C0BBDB8CC83762DDF4E12">
    <w:name w:val="B630C8D0A7124C0BBDB8CC83762DDF4E12"/>
    <w:rsid w:val="00CA65ED"/>
    <w:pPr>
      <w:spacing w:before="40" w:after="40" w:line="240" w:lineRule="auto"/>
    </w:pPr>
    <w:rPr>
      <w:rFonts w:ascii="Georgia" w:eastAsia="Georgia" w:hAnsi="Georgia" w:cs="Times New Roman"/>
      <w:noProof/>
      <w:sz w:val="20"/>
      <w:lang w:val="en-GB"/>
    </w:rPr>
  </w:style>
  <w:style w:type="paragraph" w:customStyle="1" w:styleId="80AC126C344445C48885E29418D4586612">
    <w:name w:val="80AC126C344445C48885E29418D4586612"/>
    <w:rsid w:val="00CA65ED"/>
    <w:pPr>
      <w:spacing w:before="40" w:after="40" w:line="240" w:lineRule="auto"/>
    </w:pPr>
    <w:rPr>
      <w:rFonts w:ascii="Georgia" w:eastAsia="Georgia" w:hAnsi="Georgia" w:cs="Times New Roman"/>
      <w:noProof/>
      <w:sz w:val="20"/>
      <w:lang w:val="en-GB"/>
    </w:rPr>
  </w:style>
  <w:style w:type="paragraph" w:customStyle="1" w:styleId="41D48755427F4521AE2E47CEA50487C612">
    <w:name w:val="41D48755427F4521AE2E47CEA50487C612"/>
    <w:rsid w:val="00CA65ED"/>
    <w:pPr>
      <w:spacing w:before="40" w:after="40" w:line="240" w:lineRule="auto"/>
    </w:pPr>
    <w:rPr>
      <w:rFonts w:ascii="Georgia" w:eastAsia="Georgia" w:hAnsi="Georgia" w:cs="Times New Roman"/>
      <w:noProof/>
      <w:sz w:val="20"/>
      <w:lang w:val="en-GB"/>
    </w:rPr>
  </w:style>
  <w:style w:type="paragraph" w:customStyle="1" w:styleId="C8CBE090F9FE4870B8457DDA1F9FBD2112">
    <w:name w:val="C8CBE090F9FE4870B8457DDA1F9FBD2112"/>
    <w:rsid w:val="00CA65ED"/>
    <w:pPr>
      <w:spacing w:before="40" w:after="40" w:line="240" w:lineRule="auto"/>
    </w:pPr>
    <w:rPr>
      <w:rFonts w:ascii="Georgia" w:eastAsia="Georgia" w:hAnsi="Georgia" w:cs="Times New Roman"/>
      <w:noProof/>
      <w:sz w:val="20"/>
      <w:lang w:val="en-GB"/>
    </w:rPr>
  </w:style>
  <w:style w:type="paragraph" w:customStyle="1" w:styleId="4106E899BBAA48CA99C2339B1774625412">
    <w:name w:val="4106E899BBAA48CA99C2339B1774625412"/>
    <w:rsid w:val="00CA65ED"/>
    <w:pPr>
      <w:spacing w:before="40" w:after="40" w:line="240" w:lineRule="auto"/>
    </w:pPr>
    <w:rPr>
      <w:rFonts w:ascii="Georgia" w:eastAsia="Georgia" w:hAnsi="Georgia" w:cs="Times New Roman"/>
      <w:noProof/>
      <w:sz w:val="20"/>
      <w:lang w:val="en-GB"/>
    </w:rPr>
  </w:style>
  <w:style w:type="paragraph" w:customStyle="1" w:styleId="DD72DF0ADCD14C2DB61870FCEF145DC212">
    <w:name w:val="DD72DF0ADCD14C2DB61870FCEF145DC212"/>
    <w:rsid w:val="00CA65ED"/>
    <w:pPr>
      <w:spacing w:before="40" w:after="40" w:line="240" w:lineRule="auto"/>
    </w:pPr>
    <w:rPr>
      <w:rFonts w:ascii="Georgia" w:eastAsia="Georgia" w:hAnsi="Georgia" w:cs="Times New Roman"/>
      <w:noProof/>
      <w:sz w:val="20"/>
      <w:lang w:val="en-GB"/>
    </w:rPr>
  </w:style>
  <w:style w:type="paragraph" w:customStyle="1" w:styleId="A4373269A341445AB3FB2FC470011A7A12">
    <w:name w:val="A4373269A341445AB3FB2FC470011A7A12"/>
    <w:rsid w:val="00CA65ED"/>
    <w:pPr>
      <w:spacing w:before="40" w:after="40" w:line="240" w:lineRule="auto"/>
    </w:pPr>
    <w:rPr>
      <w:rFonts w:ascii="Georgia" w:eastAsia="Georgia" w:hAnsi="Georgia" w:cs="Times New Roman"/>
      <w:noProof/>
      <w:sz w:val="20"/>
      <w:lang w:val="en-GB"/>
    </w:rPr>
  </w:style>
  <w:style w:type="paragraph" w:customStyle="1" w:styleId="8A7CBBF876444FFCACDD42A50D19719412">
    <w:name w:val="8A7CBBF876444FFCACDD42A50D19719412"/>
    <w:rsid w:val="00CA65ED"/>
    <w:pPr>
      <w:spacing w:before="40" w:after="40" w:line="240" w:lineRule="auto"/>
    </w:pPr>
    <w:rPr>
      <w:rFonts w:ascii="Georgia" w:eastAsia="Georgia" w:hAnsi="Georgia" w:cs="Times New Roman"/>
      <w:noProof/>
      <w:sz w:val="20"/>
      <w:lang w:val="en-GB"/>
    </w:rPr>
  </w:style>
  <w:style w:type="paragraph" w:customStyle="1" w:styleId="CAD7AF1F1A194395B31934C519AA27CC12">
    <w:name w:val="CAD7AF1F1A194395B31934C519AA27CC12"/>
    <w:rsid w:val="00CA65ED"/>
    <w:pPr>
      <w:spacing w:before="40" w:after="40" w:line="240" w:lineRule="auto"/>
    </w:pPr>
    <w:rPr>
      <w:rFonts w:ascii="Georgia" w:eastAsia="Georgia" w:hAnsi="Georgia" w:cs="Times New Roman"/>
      <w:noProof/>
      <w:sz w:val="20"/>
      <w:lang w:val="en-GB"/>
    </w:rPr>
  </w:style>
  <w:style w:type="paragraph" w:customStyle="1" w:styleId="04A3BA9828734A10A8CD63C553E80AE712">
    <w:name w:val="04A3BA9828734A10A8CD63C553E80AE712"/>
    <w:rsid w:val="00CA65ED"/>
    <w:pPr>
      <w:spacing w:before="40" w:after="40" w:line="240" w:lineRule="auto"/>
    </w:pPr>
    <w:rPr>
      <w:rFonts w:ascii="Georgia" w:eastAsia="Georgia" w:hAnsi="Georgia" w:cs="Times New Roman"/>
      <w:noProof/>
      <w:sz w:val="20"/>
      <w:lang w:val="en-GB"/>
    </w:rPr>
  </w:style>
  <w:style w:type="paragraph" w:customStyle="1" w:styleId="DCC7292F78084415A1893CDA0368489E12">
    <w:name w:val="DCC7292F78084415A1893CDA0368489E12"/>
    <w:rsid w:val="00CA65ED"/>
    <w:pPr>
      <w:spacing w:before="40" w:after="40" w:line="240" w:lineRule="auto"/>
    </w:pPr>
    <w:rPr>
      <w:rFonts w:ascii="Georgia" w:eastAsia="Georgia" w:hAnsi="Georgia" w:cs="Times New Roman"/>
      <w:noProof/>
      <w:sz w:val="20"/>
      <w:lang w:val="en-GB"/>
    </w:rPr>
  </w:style>
  <w:style w:type="paragraph" w:customStyle="1" w:styleId="5E62EC45A22940049E8224B709DE4C8A12">
    <w:name w:val="5E62EC45A22940049E8224B709DE4C8A12"/>
    <w:rsid w:val="00CA65ED"/>
    <w:pPr>
      <w:spacing w:before="40" w:after="40" w:line="240" w:lineRule="auto"/>
    </w:pPr>
    <w:rPr>
      <w:rFonts w:ascii="Georgia" w:eastAsia="Georgia" w:hAnsi="Georgia" w:cs="Times New Roman"/>
      <w:noProof/>
      <w:sz w:val="20"/>
      <w:lang w:val="en-GB"/>
    </w:rPr>
  </w:style>
  <w:style w:type="paragraph" w:customStyle="1" w:styleId="D26CA10C03074890AF858AF8E6519B3812">
    <w:name w:val="D26CA10C03074890AF858AF8E6519B3812"/>
    <w:rsid w:val="00CA65ED"/>
    <w:pPr>
      <w:spacing w:before="40" w:after="40" w:line="240" w:lineRule="auto"/>
    </w:pPr>
    <w:rPr>
      <w:rFonts w:ascii="Georgia" w:eastAsia="Georgia" w:hAnsi="Georgia" w:cs="Times New Roman"/>
      <w:noProof/>
      <w:sz w:val="20"/>
      <w:lang w:val="en-GB"/>
    </w:rPr>
  </w:style>
  <w:style w:type="paragraph" w:customStyle="1" w:styleId="FED211CA23BF45AC9F8A3AAC871BF58D12">
    <w:name w:val="FED211CA23BF45AC9F8A3AAC871BF58D12"/>
    <w:rsid w:val="00CA65ED"/>
    <w:pPr>
      <w:spacing w:before="40" w:after="40" w:line="240" w:lineRule="auto"/>
    </w:pPr>
    <w:rPr>
      <w:rFonts w:ascii="Georgia" w:eastAsia="Georgia" w:hAnsi="Georgia" w:cs="Times New Roman"/>
      <w:noProof/>
      <w:sz w:val="20"/>
      <w:lang w:val="en-GB"/>
    </w:rPr>
  </w:style>
  <w:style w:type="paragraph" w:customStyle="1" w:styleId="C27CD7BCABD64757A9DB7FA4040B0ACA12">
    <w:name w:val="C27CD7BCABD64757A9DB7FA4040B0ACA12"/>
    <w:rsid w:val="00CA65ED"/>
    <w:pPr>
      <w:spacing w:before="40" w:after="40" w:line="240" w:lineRule="auto"/>
    </w:pPr>
    <w:rPr>
      <w:rFonts w:ascii="Georgia" w:eastAsia="Georgia" w:hAnsi="Georgia" w:cs="Times New Roman"/>
      <w:noProof/>
      <w:sz w:val="20"/>
      <w:lang w:val="en-GB"/>
    </w:rPr>
  </w:style>
  <w:style w:type="paragraph" w:customStyle="1" w:styleId="65260B6267164D96A489CD4B6DA0AF3E12">
    <w:name w:val="65260B6267164D96A489CD4B6DA0AF3E12"/>
    <w:rsid w:val="00CA65ED"/>
    <w:pPr>
      <w:spacing w:before="40" w:after="40" w:line="240" w:lineRule="auto"/>
    </w:pPr>
    <w:rPr>
      <w:rFonts w:ascii="Georgia" w:eastAsia="Georgia" w:hAnsi="Georgia" w:cs="Times New Roman"/>
      <w:noProof/>
      <w:sz w:val="20"/>
      <w:lang w:val="en-GB"/>
    </w:rPr>
  </w:style>
  <w:style w:type="paragraph" w:customStyle="1" w:styleId="6A08CA606FEC44FE9E06B0B37D2E805C12">
    <w:name w:val="6A08CA606FEC44FE9E06B0B37D2E805C12"/>
    <w:rsid w:val="00CA65ED"/>
    <w:pPr>
      <w:spacing w:before="40" w:after="40" w:line="240" w:lineRule="auto"/>
    </w:pPr>
    <w:rPr>
      <w:rFonts w:ascii="Georgia" w:eastAsia="Georgia" w:hAnsi="Georgia" w:cs="Times New Roman"/>
      <w:noProof/>
      <w:sz w:val="20"/>
      <w:lang w:val="en-GB"/>
    </w:rPr>
  </w:style>
  <w:style w:type="paragraph" w:customStyle="1" w:styleId="73CB87BFF0D14C6EA4A10834096F197912">
    <w:name w:val="73CB87BFF0D14C6EA4A10834096F197912"/>
    <w:rsid w:val="00CA65ED"/>
    <w:pPr>
      <w:spacing w:before="40" w:after="40" w:line="240" w:lineRule="auto"/>
    </w:pPr>
    <w:rPr>
      <w:rFonts w:ascii="Georgia" w:eastAsia="Georgia" w:hAnsi="Georgia" w:cs="Times New Roman"/>
      <w:noProof/>
      <w:sz w:val="20"/>
      <w:lang w:val="en-GB"/>
    </w:rPr>
  </w:style>
  <w:style w:type="paragraph" w:customStyle="1" w:styleId="1B313AED4D364DF2A3B560AEF7CFBAC112">
    <w:name w:val="1B313AED4D364DF2A3B560AEF7CFBAC112"/>
    <w:rsid w:val="00CA65ED"/>
    <w:pPr>
      <w:spacing w:before="40" w:after="40" w:line="240" w:lineRule="auto"/>
    </w:pPr>
    <w:rPr>
      <w:rFonts w:ascii="Georgia" w:eastAsia="Georgia" w:hAnsi="Georgia" w:cs="Times New Roman"/>
      <w:noProof/>
      <w:sz w:val="20"/>
      <w:lang w:val="en-GB"/>
    </w:rPr>
  </w:style>
  <w:style w:type="paragraph" w:customStyle="1" w:styleId="2A374F6DFA0D43918651EDA462EA26A612">
    <w:name w:val="2A374F6DFA0D43918651EDA462EA26A612"/>
    <w:rsid w:val="00CA65ED"/>
    <w:pPr>
      <w:spacing w:before="40" w:after="40" w:line="240" w:lineRule="auto"/>
    </w:pPr>
    <w:rPr>
      <w:rFonts w:ascii="Georgia" w:eastAsia="Georgia" w:hAnsi="Georgia" w:cs="Times New Roman"/>
      <w:noProof/>
      <w:sz w:val="20"/>
      <w:lang w:val="en-GB"/>
    </w:rPr>
  </w:style>
  <w:style w:type="paragraph" w:customStyle="1" w:styleId="A9153C3D992B41379D245ABE9C3157D812">
    <w:name w:val="A9153C3D992B41379D245ABE9C3157D812"/>
    <w:rsid w:val="00CA65ED"/>
    <w:pPr>
      <w:spacing w:before="40" w:after="40" w:line="240" w:lineRule="auto"/>
    </w:pPr>
    <w:rPr>
      <w:rFonts w:ascii="Georgia" w:eastAsia="Georgia" w:hAnsi="Georgia" w:cs="Times New Roman"/>
      <w:noProof/>
      <w:sz w:val="20"/>
      <w:lang w:val="en-GB"/>
    </w:rPr>
  </w:style>
  <w:style w:type="paragraph" w:customStyle="1" w:styleId="D30DE5BED1FA482EB391ADC96CBB79F812">
    <w:name w:val="D30DE5BED1FA482EB391ADC96CBB79F812"/>
    <w:rsid w:val="00CA65ED"/>
    <w:pPr>
      <w:spacing w:before="40" w:after="40" w:line="240" w:lineRule="auto"/>
    </w:pPr>
    <w:rPr>
      <w:rFonts w:ascii="Georgia" w:eastAsia="Georgia" w:hAnsi="Georgia" w:cs="Times New Roman"/>
      <w:noProof/>
      <w:sz w:val="20"/>
      <w:lang w:val="en-GB"/>
    </w:rPr>
  </w:style>
  <w:style w:type="paragraph" w:customStyle="1" w:styleId="87A6B64B68DA418195907C2A0B6930BF12">
    <w:name w:val="87A6B64B68DA418195907C2A0B6930BF12"/>
    <w:rsid w:val="00CA65ED"/>
    <w:pPr>
      <w:spacing w:before="40" w:after="40" w:line="240" w:lineRule="auto"/>
    </w:pPr>
    <w:rPr>
      <w:rFonts w:ascii="Georgia" w:eastAsia="Georgia" w:hAnsi="Georgia" w:cs="Times New Roman"/>
      <w:noProof/>
      <w:sz w:val="20"/>
      <w:lang w:val="en-GB"/>
    </w:rPr>
  </w:style>
  <w:style w:type="paragraph" w:customStyle="1" w:styleId="D9707258979D473AB9D5F56BFBD9A11112">
    <w:name w:val="D9707258979D473AB9D5F56BFBD9A11112"/>
    <w:rsid w:val="00CA65ED"/>
    <w:pPr>
      <w:spacing w:before="40" w:after="40" w:line="240" w:lineRule="auto"/>
    </w:pPr>
    <w:rPr>
      <w:rFonts w:ascii="Georgia" w:eastAsia="Georgia" w:hAnsi="Georgia" w:cs="Times New Roman"/>
      <w:noProof/>
      <w:sz w:val="20"/>
      <w:lang w:val="en-GB"/>
    </w:rPr>
  </w:style>
  <w:style w:type="paragraph" w:customStyle="1" w:styleId="4B0DF3F1D2EA4BDEB9B60011CAEBD29D12">
    <w:name w:val="4B0DF3F1D2EA4BDEB9B60011CAEBD29D12"/>
    <w:rsid w:val="00CA65ED"/>
    <w:pPr>
      <w:spacing w:before="40" w:after="40" w:line="240" w:lineRule="auto"/>
    </w:pPr>
    <w:rPr>
      <w:rFonts w:ascii="Georgia" w:eastAsia="Georgia" w:hAnsi="Georgia" w:cs="Times New Roman"/>
      <w:noProof/>
      <w:sz w:val="20"/>
      <w:lang w:val="en-GB"/>
    </w:rPr>
  </w:style>
  <w:style w:type="paragraph" w:customStyle="1" w:styleId="3240141C868C4B95913C06F66E0A175512">
    <w:name w:val="3240141C868C4B95913C06F66E0A175512"/>
    <w:rsid w:val="00CA65ED"/>
    <w:pPr>
      <w:spacing w:before="40" w:after="40" w:line="240" w:lineRule="auto"/>
    </w:pPr>
    <w:rPr>
      <w:rFonts w:ascii="Georgia" w:eastAsia="Georgia" w:hAnsi="Georgia" w:cs="Times New Roman"/>
      <w:noProof/>
      <w:sz w:val="20"/>
      <w:lang w:val="en-GB"/>
    </w:rPr>
  </w:style>
  <w:style w:type="paragraph" w:customStyle="1" w:styleId="AB3971DFED424EEB9257227BAB3DFDAC12">
    <w:name w:val="AB3971DFED424EEB9257227BAB3DFDAC12"/>
    <w:rsid w:val="00CA65ED"/>
    <w:pPr>
      <w:spacing w:before="40" w:after="40" w:line="240" w:lineRule="auto"/>
    </w:pPr>
    <w:rPr>
      <w:rFonts w:ascii="Georgia" w:eastAsia="Georgia" w:hAnsi="Georgia" w:cs="Times New Roman"/>
      <w:noProof/>
      <w:sz w:val="20"/>
      <w:lang w:val="en-GB"/>
    </w:rPr>
  </w:style>
  <w:style w:type="paragraph" w:customStyle="1" w:styleId="2813BDB7CB934C87BA4E65B007CC243812">
    <w:name w:val="2813BDB7CB934C87BA4E65B007CC243812"/>
    <w:rsid w:val="00CA65ED"/>
    <w:pPr>
      <w:spacing w:before="40" w:after="40" w:line="240" w:lineRule="auto"/>
    </w:pPr>
    <w:rPr>
      <w:rFonts w:ascii="Georgia" w:eastAsia="Georgia" w:hAnsi="Georgia" w:cs="Times New Roman"/>
      <w:noProof/>
      <w:sz w:val="20"/>
      <w:lang w:val="en-GB"/>
    </w:rPr>
  </w:style>
  <w:style w:type="paragraph" w:customStyle="1" w:styleId="73144906B5E24801921C7A9AB861913812">
    <w:name w:val="73144906B5E24801921C7A9AB861913812"/>
    <w:rsid w:val="00CA65ED"/>
    <w:pPr>
      <w:spacing w:before="40" w:after="40" w:line="240" w:lineRule="auto"/>
    </w:pPr>
    <w:rPr>
      <w:rFonts w:ascii="Georgia" w:eastAsia="Georgia" w:hAnsi="Georgia" w:cs="Times New Roman"/>
      <w:noProof/>
      <w:sz w:val="20"/>
      <w:lang w:val="en-GB"/>
    </w:rPr>
  </w:style>
  <w:style w:type="paragraph" w:customStyle="1" w:styleId="BA9614D29C9D405E9FFAFE39B7874DEE12">
    <w:name w:val="BA9614D29C9D405E9FFAFE39B7874DEE12"/>
    <w:rsid w:val="00CA65ED"/>
    <w:pPr>
      <w:spacing w:before="40" w:after="40" w:line="240" w:lineRule="auto"/>
    </w:pPr>
    <w:rPr>
      <w:rFonts w:ascii="Georgia" w:eastAsia="Georgia" w:hAnsi="Georgia" w:cs="Times New Roman"/>
      <w:noProof/>
      <w:sz w:val="20"/>
      <w:lang w:val="en-GB"/>
    </w:rPr>
  </w:style>
  <w:style w:type="paragraph" w:customStyle="1" w:styleId="6AD4C6C4F92040ACAB229859A602125D12">
    <w:name w:val="6AD4C6C4F92040ACAB229859A602125D12"/>
    <w:rsid w:val="00CA65ED"/>
    <w:pPr>
      <w:spacing w:before="40" w:after="40" w:line="240" w:lineRule="auto"/>
    </w:pPr>
    <w:rPr>
      <w:rFonts w:ascii="Georgia" w:eastAsia="Georgia" w:hAnsi="Georgia" w:cs="Times New Roman"/>
      <w:noProof/>
      <w:sz w:val="20"/>
      <w:lang w:val="en-GB"/>
    </w:rPr>
  </w:style>
  <w:style w:type="paragraph" w:customStyle="1" w:styleId="DC29E6AC0F524703B8C6C03D105841BB12">
    <w:name w:val="DC29E6AC0F524703B8C6C03D105841BB12"/>
    <w:rsid w:val="00CA65ED"/>
    <w:pPr>
      <w:spacing w:before="40" w:after="40" w:line="240" w:lineRule="auto"/>
    </w:pPr>
    <w:rPr>
      <w:rFonts w:ascii="Georgia" w:eastAsia="Georgia" w:hAnsi="Georgia" w:cs="Times New Roman"/>
      <w:noProof/>
      <w:sz w:val="20"/>
      <w:lang w:val="en-GB"/>
    </w:rPr>
  </w:style>
  <w:style w:type="paragraph" w:customStyle="1" w:styleId="9067DC1D597C4FA4B799D7643960B06112">
    <w:name w:val="9067DC1D597C4FA4B799D7643960B06112"/>
    <w:rsid w:val="00CA65ED"/>
    <w:pPr>
      <w:spacing w:before="40" w:after="40" w:line="240" w:lineRule="auto"/>
    </w:pPr>
    <w:rPr>
      <w:rFonts w:ascii="Georgia" w:eastAsia="Georgia" w:hAnsi="Georgia" w:cs="Times New Roman"/>
      <w:noProof/>
      <w:sz w:val="20"/>
      <w:lang w:val="en-GB"/>
    </w:rPr>
  </w:style>
  <w:style w:type="paragraph" w:customStyle="1" w:styleId="A55575E5E5F84A47AD66B367979797F712">
    <w:name w:val="A55575E5E5F84A47AD66B367979797F712"/>
    <w:rsid w:val="00CA65ED"/>
    <w:pPr>
      <w:spacing w:before="40" w:after="40" w:line="240" w:lineRule="auto"/>
    </w:pPr>
    <w:rPr>
      <w:rFonts w:ascii="Georgia" w:eastAsia="Georgia" w:hAnsi="Georgia" w:cs="Times New Roman"/>
      <w:noProof/>
      <w:sz w:val="20"/>
      <w:lang w:val="en-GB"/>
    </w:rPr>
  </w:style>
  <w:style w:type="paragraph" w:customStyle="1" w:styleId="1ACE0E4E74E54C658E73E3B73529A5AB12">
    <w:name w:val="1ACE0E4E74E54C658E73E3B73529A5AB12"/>
    <w:rsid w:val="00CA65ED"/>
    <w:pPr>
      <w:spacing w:before="40" w:after="40" w:line="240" w:lineRule="auto"/>
    </w:pPr>
    <w:rPr>
      <w:rFonts w:ascii="Georgia" w:eastAsia="Georgia" w:hAnsi="Georgia" w:cs="Times New Roman"/>
      <w:noProof/>
      <w:sz w:val="20"/>
      <w:lang w:val="en-GB"/>
    </w:rPr>
  </w:style>
  <w:style w:type="paragraph" w:customStyle="1" w:styleId="6009E345D72A46699961AD2930BD09C9">
    <w:name w:val="6009E345D72A46699961AD2930BD09C9"/>
    <w:rsid w:val="00CA65ED"/>
    <w:pPr>
      <w:spacing w:after="200" w:line="276" w:lineRule="auto"/>
    </w:pPr>
  </w:style>
  <w:style w:type="paragraph" w:customStyle="1" w:styleId="D3A3821855F44507B5C901C247301711">
    <w:name w:val="D3A3821855F44507B5C901C247301711"/>
    <w:rsid w:val="00CA65ED"/>
    <w:pPr>
      <w:spacing w:after="200" w:line="276" w:lineRule="auto"/>
    </w:pPr>
  </w:style>
  <w:style w:type="paragraph" w:customStyle="1" w:styleId="8D5A8267D4BC44EC9D91F1555C6035FA14">
    <w:name w:val="8D5A8267D4BC44EC9D91F1555C6035FA14"/>
    <w:rsid w:val="00CA65ED"/>
    <w:pPr>
      <w:spacing w:before="40" w:after="40" w:line="240" w:lineRule="auto"/>
    </w:pPr>
    <w:rPr>
      <w:rFonts w:ascii="Georgia" w:eastAsia="Georgia" w:hAnsi="Georgia" w:cs="Times New Roman"/>
      <w:noProof/>
      <w:sz w:val="20"/>
      <w:lang w:val="en-GB"/>
    </w:rPr>
  </w:style>
  <w:style w:type="paragraph" w:customStyle="1" w:styleId="CE972DB541244323BF6E8CE780FA400113">
    <w:name w:val="CE972DB541244323BF6E8CE780FA400113"/>
    <w:rsid w:val="00CA65ED"/>
    <w:pPr>
      <w:spacing w:before="40" w:after="40" w:line="240" w:lineRule="auto"/>
    </w:pPr>
    <w:rPr>
      <w:rFonts w:ascii="Georgia" w:eastAsia="Georgia" w:hAnsi="Georgia" w:cs="Times New Roman"/>
      <w:noProof/>
      <w:sz w:val="20"/>
      <w:lang w:val="en-GB"/>
    </w:rPr>
  </w:style>
  <w:style w:type="paragraph" w:customStyle="1" w:styleId="5229C16D89F940FAA0BC6ABE94FE662913">
    <w:name w:val="5229C16D89F940FAA0BC6ABE94FE662913"/>
    <w:rsid w:val="00CA65ED"/>
    <w:pPr>
      <w:spacing w:before="40" w:after="40" w:line="240" w:lineRule="auto"/>
    </w:pPr>
    <w:rPr>
      <w:rFonts w:ascii="Georgia" w:eastAsia="Georgia" w:hAnsi="Georgia" w:cs="Times New Roman"/>
      <w:noProof/>
      <w:sz w:val="20"/>
      <w:lang w:val="en-GB"/>
    </w:rPr>
  </w:style>
  <w:style w:type="paragraph" w:customStyle="1" w:styleId="3092AED7F7FE4BC0AB70AE0D8BC1E91413">
    <w:name w:val="3092AED7F7FE4BC0AB70AE0D8BC1E91413"/>
    <w:rsid w:val="00CA65ED"/>
    <w:pPr>
      <w:spacing w:before="40" w:after="40" w:line="240" w:lineRule="auto"/>
    </w:pPr>
    <w:rPr>
      <w:rFonts w:ascii="Georgia" w:eastAsia="Georgia" w:hAnsi="Georgia" w:cs="Times New Roman"/>
      <w:noProof/>
      <w:sz w:val="20"/>
      <w:lang w:val="en-GB"/>
    </w:rPr>
  </w:style>
  <w:style w:type="paragraph" w:customStyle="1" w:styleId="505F71D229A9480593C751E0D04BDF4713">
    <w:name w:val="505F71D229A9480593C751E0D04BDF4713"/>
    <w:rsid w:val="00CA65ED"/>
    <w:pPr>
      <w:spacing w:before="40" w:after="40" w:line="240" w:lineRule="auto"/>
    </w:pPr>
    <w:rPr>
      <w:rFonts w:ascii="Georgia" w:eastAsia="Georgia" w:hAnsi="Georgia" w:cs="Times New Roman"/>
      <w:noProof/>
      <w:sz w:val="20"/>
      <w:lang w:val="en-GB"/>
    </w:rPr>
  </w:style>
  <w:style w:type="paragraph" w:customStyle="1" w:styleId="5C3B945A934A4FC8A3FA4723A81A7E6214">
    <w:name w:val="5C3B945A934A4FC8A3FA4723A81A7E6214"/>
    <w:rsid w:val="00CA65ED"/>
    <w:pPr>
      <w:spacing w:before="40" w:after="40" w:line="240" w:lineRule="auto"/>
    </w:pPr>
    <w:rPr>
      <w:rFonts w:ascii="Georgia" w:eastAsia="Georgia" w:hAnsi="Georgia" w:cs="Times New Roman"/>
      <w:noProof/>
      <w:sz w:val="20"/>
      <w:lang w:val="en-GB"/>
    </w:rPr>
  </w:style>
  <w:style w:type="paragraph" w:customStyle="1" w:styleId="9A6E54746AAD431B8F3718EA395C53CD14">
    <w:name w:val="9A6E54746AAD431B8F3718EA395C53CD14"/>
    <w:rsid w:val="00CA65ED"/>
    <w:pPr>
      <w:spacing w:before="40" w:after="40" w:line="240" w:lineRule="auto"/>
    </w:pPr>
    <w:rPr>
      <w:rFonts w:ascii="Georgia" w:eastAsia="Georgia" w:hAnsi="Georgia" w:cs="Times New Roman"/>
      <w:noProof/>
      <w:sz w:val="20"/>
      <w:lang w:val="en-GB"/>
    </w:rPr>
  </w:style>
  <w:style w:type="paragraph" w:customStyle="1" w:styleId="3615B006782847259A61DFDD96D9B86F13">
    <w:name w:val="3615B006782847259A61DFDD96D9B86F13"/>
    <w:rsid w:val="00CA65ED"/>
    <w:pPr>
      <w:spacing w:before="40" w:after="40" w:line="240" w:lineRule="auto"/>
    </w:pPr>
    <w:rPr>
      <w:rFonts w:ascii="Georgia" w:eastAsia="Georgia" w:hAnsi="Georgia" w:cs="Times New Roman"/>
      <w:noProof/>
      <w:sz w:val="20"/>
      <w:lang w:val="en-GB"/>
    </w:rPr>
  </w:style>
  <w:style w:type="paragraph" w:customStyle="1" w:styleId="AB6B565264684877B17BCCC5D4111A7414">
    <w:name w:val="AB6B565264684877B17BCCC5D4111A7414"/>
    <w:rsid w:val="00CA65ED"/>
    <w:pPr>
      <w:spacing w:before="40" w:after="40" w:line="240" w:lineRule="auto"/>
    </w:pPr>
    <w:rPr>
      <w:rFonts w:ascii="Georgia" w:eastAsia="Georgia" w:hAnsi="Georgia" w:cs="Times New Roman"/>
      <w:noProof/>
      <w:sz w:val="20"/>
      <w:lang w:val="en-GB"/>
    </w:rPr>
  </w:style>
  <w:style w:type="paragraph" w:customStyle="1" w:styleId="86F7F31141994B7182EAA8843FDBB06A14">
    <w:name w:val="86F7F31141994B7182EAA8843FDBB06A14"/>
    <w:rsid w:val="00CA65ED"/>
    <w:pPr>
      <w:spacing w:before="40" w:after="40" w:line="240" w:lineRule="auto"/>
    </w:pPr>
    <w:rPr>
      <w:rFonts w:ascii="Georgia" w:eastAsia="Georgia" w:hAnsi="Georgia" w:cs="Times New Roman"/>
      <w:noProof/>
      <w:sz w:val="20"/>
      <w:lang w:val="en-GB"/>
    </w:rPr>
  </w:style>
  <w:style w:type="paragraph" w:customStyle="1" w:styleId="03B63FFFD63949B9A9C506771E1F4AE614">
    <w:name w:val="03B63FFFD63949B9A9C506771E1F4AE614"/>
    <w:rsid w:val="00CA65ED"/>
    <w:pPr>
      <w:spacing w:before="40" w:after="40" w:line="240" w:lineRule="auto"/>
    </w:pPr>
    <w:rPr>
      <w:rFonts w:ascii="Georgia" w:eastAsia="Georgia" w:hAnsi="Georgia" w:cs="Times New Roman"/>
      <w:noProof/>
      <w:sz w:val="20"/>
      <w:lang w:val="en-GB"/>
    </w:rPr>
  </w:style>
  <w:style w:type="paragraph" w:customStyle="1" w:styleId="7FF42D2243BB46FF8211B05F6997CA5113">
    <w:name w:val="7FF42D2243BB46FF8211B05F6997CA5113"/>
    <w:rsid w:val="00CA65ED"/>
    <w:pPr>
      <w:spacing w:before="40" w:after="40" w:line="240" w:lineRule="auto"/>
    </w:pPr>
    <w:rPr>
      <w:rFonts w:ascii="Georgia" w:eastAsia="Georgia" w:hAnsi="Georgia" w:cs="Times New Roman"/>
      <w:noProof/>
      <w:sz w:val="20"/>
      <w:lang w:val="en-GB"/>
    </w:rPr>
  </w:style>
  <w:style w:type="paragraph" w:customStyle="1" w:styleId="B407A895E8354F09B8673A472ED47A3C14">
    <w:name w:val="B407A895E8354F09B8673A472ED47A3C14"/>
    <w:rsid w:val="00CA65ED"/>
    <w:pPr>
      <w:spacing w:before="40" w:after="40" w:line="240" w:lineRule="auto"/>
    </w:pPr>
    <w:rPr>
      <w:rFonts w:ascii="Georgia" w:eastAsia="Georgia" w:hAnsi="Georgia" w:cs="Times New Roman"/>
      <w:noProof/>
      <w:sz w:val="20"/>
      <w:lang w:val="en-GB"/>
    </w:rPr>
  </w:style>
  <w:style w:type="paragraph" w:customStyle="1" w:styleId="1244F68272D24E2E905B34847BFF75A614">
    <w:name w:val="1244F68272D24E2E905B34847BFF75A614"/>
    <w:rsid w:val="00CA65ED"/>
    <w:pPr>
      <w:spacing w:before="40" w:after="40" w:line="240" w:lineRule="auto"/>
    </w:pPr>
    <w:rPr>
      <w:rFonts w:ascii="Georgia" w:eastAsia="Georgia" w:hAnsi="Georgia" w:cs="Times New Roman"/>
      <w:noProof/>
      <w:sz w:val="20"/>
      <w:lang w:val="en-GB"/>
    </w:rPr>
  </w:style>
  <w:style w:type="paragraph" w:customStyle="1" w:styleId="B18B4654974E4AB2A67B7DAC69696E6914">
    <w:name w:val="B18B4654974E4AB2A67B7DAC69696E6914"/>
    <w:rsid w:val="00CA65ED"/>
    <w:pPr>
      <w:spacing w:before="40" w:after="40" w:line="240" w:lineRule="auto"/>
    </w:pPr>
    <w:rPr>
      <w:rFonts w:ascii="Georgia" w:eastAsia="Georgia" w:hAnsi="Georgia" w:cs="Times New Roman"/>
      <w:noProof/>
      <w:sz w:val="20"/>
      <w:lang w:val="en-GB"/>
    </w:rPr>
  </w:style>
  <w:style w:type="paragraph" w:customStyle="1" w:styleId="4AB07677974C4E9E9F23D2B35873A47213">
    <w:name w:val="4AB07677974C4E9E9F23D2B35873A47213"/>
    <w:rsid w:val="00CA65ED"/>
    <w:pPr>
      <w:spacing w:before="40" w:after="40" w:line="240" w:lineRule="auto"/>
    </w:pPr>
    <w:rPr>
      <w:rFonts w:ascii="Georgia" w:eastAsia="Georgia" w:hAnsi="Georgia" w:cs="Times New Roman"/>
      <w:noProof/>
      <w:sz w:val="20"/>
      <w:lang w:val="en-GB"/>
    </w:rPr>
  </w:style>
  <w:style w:type="paragraph" w:customStyle="1" w:styleId="80F9F9961570467F9A7A6F589DE1CFC411">
    <w:name w:val="80F9F9961570467F9A7A6F589DE1CFC411"/>
    <w:rsid w:val="00CA65ED"/>
    <w:pPr>
      <w:spacing w:before="40" w:after="40" w:line="240" w:lineRule="auto"/>
    </w:pPr>
    <w:rPr>
      <w:rFonts w:ascii="Georgia" w:eastAsia="Georgia" w:hAnsi="Georgia" w:cs="Times New Roman"/>
      <w:noProof/>
      <w:sz w:val="20"/>
      <w:lang w:val="en-GB"/>
    </w:rPr>
  </w:style>
  <w:style w:type="paragraph" w:customStyle="1" w:styleId="2EC4977E81F64D93B016C54133C4085713">
    <w:name w:val="2EC4977E81F64D93B016C54133C4085713"/>
    <w:rsid w:val="00CA65ED"/>
    <w:pPr>
      <w:spacing w:before="40" w:after="40" w:line="240" w:lineRule="auto"/>
    </w:pPr>
    <w:rPr>
      <w:rFonts w:ascii="Georgia" w:eastAsia="Georgia" w:hAnsi="Georgia" w:cs="Times New Roman"/>
      <w:noProof/>
      <w:sz w:val="20"/>
      <w:lang w:val="en-GB"/>
    </w:rPr>
  </w:style>
  <w:style w:type="paragraph" w:customStyle="1" w:styleId="C93861ABE0B74C1B9F3766F50B6E4B2311">
    <w:name w:val="C93861ABE0B74C1B9F3766F50B6E4B2311"/>
    <w:rsid w:val="00CA65ED"/>
    <w:pPr>
      <w:spacing w:before="40" w:after="40" w:line="240" w:lineRule="auto"/>
    </w:pPr>
    <w:rPr>
      <w:rFonts w:ascii="Georgia" w:eastAsia="Georgia" w:hAnsi="Georgia" w:cs="Times New Roman"/>
      <w:noProof/>
      <w:sz w:val="20"/>
      <w:lang w:val="en-GB"/>
    </w:rPr>
  </w:style>
  <w:style w:type="paragraph" w:customStyle="1" w:styleId="62FCA77B7F774FB587C79370E142AE6113">
    <w:name w:val="62FCA77B7F774FB587C79370E142AE6113"/>
    <w:rsid w:val="00CA65ED"/>
    <w:pPr>
      <w:spacing w:before="40" w:after="40" w:line="240" w:lineRule="auto"/>
    </w:pPr>
    <w:rPr>
      <w:rFonts w:ascii="Georgia" w:eastAsia="Georgia" w:hAnsi="Georgia" w:cs="Times New Roman"/>
      <w:noProof/>
      <w:sz w:val="20"/>
      <w:lang w:val="en-GB"/>
    </w:rPr>
  </w:style>
  <w:style w:type="paragraph" w:customStyle="1" w:styleId="A10D67E29CE14DF09BB859175094461311">
    <w:name w:val="A10D67E29CE14DF09BB859175094461311"/>
    <w:rsid w:val="00CA65ED"/>
    <w:pPr>
      <w:spacing w:before="40" w:after="40" w:line="240" w:lineRule="auto"/>
    </w:pPr>
    <w:rPr>
      <w:rFonts w:ascii="Georgia" w:eastAsia="Georgia" w:hAnsi="Georgia" w:cs="Times New Roman"/>
      <w:noProof/>
      <w:sz w:val="20"/>
      <w:lang w:val="en-GB"/>
    </w:rPr>
  </w:style>
  <w:style w:type="paragraph" w:customStyle="1" w:styleId="8C633C8D9ACB4278B85972B7A347B7E113">
    <w:name w:val="8C633C8D9ACB4278B85972B7A347B7E113"/>
    <w:rsid w:val="00CA65ED"/>
    <w:pPr>
      <w:spacing w:before="40" w:after="40" w:line="240" w:lineRule="auto"/>
    </w:pPr>
    <w:rPr>
      <w:rFonts w:ascii="Georgia" w:eastAsia="Georgia" w:hAnsi="Georgia" w:cs="Times New Roman"/>
      <w:noProof/>
      <w:sz w:val="20"/>
      <w:lang w:val="en-GB"/>
    </w:rPr>
  </w:style>
  <w:style w:type="paragraph" w:customStyle="1" w:styleId="878C587F109241C09DCCA60297BA441611">
    <w:name w:val="878C587F109241C09DCCA60297BA441611"/>
    <w:rsid w:val="00CA65ED"/>
    <w:pPr>
      <w:spacing w:before="40" w:after="40" w:line="240" w:lineRule="auto"/>
    </w:pPr>
    <w:rPr>
      <w:rFonts w:ascii="Georgia" w:eastAsia="Georgia" w:hAnsi="Georgia" w:cs="Times New Roman"/>
      <w:noProof/>
      <w:sz w:val="20"/>
      <w:lang w:val="en-GB"/>
    </w:rPr>
  </w:style>
  <w:style w:type="paragraph" w:customStyle="1" w:styleId="382DF5BE1DD2427F8F04711A6A2DD4B813">
    <w:name w:val="382DF5BE1DD2427F8F04711A6A2DD4B813"/>
    <w:rsid w:val="00CA65ED"/>
    <w:pPr>
      <w:spacing w:before="40" w:after="40" w:line="240" w:lineRule="auto"/>
    </w:pPr>
    <w:rPr>
      <w:rFonts w:ascii="Georgia" w:eastAsia="Georgia" w:hAnsi="Georgia" w:cs="Times New Roman"/>
      <w:noProof/>
      <w:sz w:val="20"/>
      <w:lang w:val="en-GB"/>
    </w:rPr>
  </w:style>
  <w:style w:type="paragraph" w:customStyle="1" w:styleId="8F138C62F7A74F98A111CF80BB20EEC111">
    <w:name w:val="8F138C62F7A74F98A111CF80BB20EEC111"/>
    <w:rsid w:val="00CA65ED"/>
    <w:pPr>
      <w:spacing w:before="40" w:after="40" w:line="240" w:lineRule="auto"/>
    </w:pPr>
    <w:rPr>
      <w:rFonts w:ascii="Georgia" w:eastAsia="Georgia" w:hAnsi="Georgia" w:cs="Times New Roman"/>
      <w:noProof/>
      <w:sz w:val="20"/>
      <w:lang w:val="en-GB"/>
    </w:rPr>
  </w:style>
  <w:style w:type="paragraph" w:customStyle="1" w:styleId="F01D7482DE5F42788189A705B38A1DA113">
    <w:name w:val="F01D7482DE5F42788189A705B38A1DA113"/>
    <w:rsid w:val="00CA65ED"/>
    <w:pPr>
      <w:spacing w:before="40" w:after="40" w:line="240" w:lineRule="auto"/>
    </w:pPr>
    <w:rPr>
      <w:rFonts w:ascii="Georgia" w:eastAsia="Georgia" w:hAnsi="Georgia" w:cs="Times New Roman"/>
      <w:noProof/>
      <w:sz w:val="20"/>
      <w:lang w:val="en-GB"/>
    </w:rPr>
  </w:style>
  <w:style w:type="paragraph" w:customStyle="1" w:styleId="D535B3D631D54D03936494AF7E49234111">
    <w:name w:val="D535B3D631D54D03936494AF7E49234111"/>
    <w:rsid w:val="00CA65ED"/>
    <w:pPr>
      <w:spacing w:before="40" w:after="40" w:line="240" w:lineRule="auto"/>
    </w:pPr>
    <w:rPr>
      <w:rFonts w:ascii="Georgia" w:eastAsia="Georgia" w:hAnsi="Georgia" w:cs="Times New Roman"/>
      <w:noProof/>
      <w:sz w:val="20"/>
      <w:lang w:val="en-GB"/>
    </w:rPr>
  </w:style>
  <w:style w:type="paragraph" w:customStyle="1" w:styleId="1AA79246E47342E9A6BDA5ACDED92EB611">
    <w:name w:val="1AA79246E47342E9A6BDA5ACDED92EB611"/>
    <w:rsid w:val="00CA65ED"/>
    <w:pPr>
      <w:spacing w:before="40" w:after="40" w:line="240" w:lineRule="auto"/>
    </w:pPr>
    <w:rPr>
      <w:rFonts w:ascii="Georgia" w:eastAsia="Georgia" w:hAnsi="Georgia" w:cs="Times New Roman"/>
      <w:noProof/>
      <w:sz w:val="20"/>
      <w:lang w:val="en-GB"/>
    </w:rPr>
  </w:style>
  <w:style w:type="paragraph" w:customStyle="1" w:styleId="00EEDD9EC6864B93A20CFC9DB64BEBA012">
    <w:name w:val="00EEDD9EC6864B93A20CFC9DB64BEBA012"/>
    <w:rsid w:val="00CA65ED"/>
    <w:pPr>
      <w:spacing w:before="40" w:after="40" w:line="240" w:lineRule="auto"/>
    </w:pPr>
    <w:rPr>
      <w:rFonts w:ascii="Georgia" w:eastAsia="Georgia" w:hAnsi="Georgia" w:cs="Times New Roman"/>
      <w:noProof/>
      <w:sz w:val="20"/>
      <w:lang w:val="en-GB"/>
    </w:rPr>
  </w:style>
  <w:style w:type="paragraph" w:customStyle="1" w:styleId="BB09A7E3072E4E43B4ED2A7E9A11B46C11">
    <w:name w:val="BB09A7E3072E4E43B4ED2A7E9A11B46C11"/>
    <w:rsid w:val="00CA65ED"/>
    <w:pPr>
      <w:spacing w:before="40" w:after="40" w:line="240" w:lineRule="auto"/>
    </w:pPr>
    <w:rPr>
      <w:rFonts w:ascii="Georgia" w:eastAsia="Georgia" w:hAnsi="Georgia" w:cs="Times New Roman"/>
      <w:noProof/>
      <w:sz w:val="20"/>
      <w:lang w:val="en-GB"/>
    </w:rPr>
  </w:style>
  <w:style w:type="paragraph" w:customStyle="1" w:styleId="04C12BC9CB254A2283ED28D9DB845AEE11">
    <w:name w:val="04C12BC9CB254A2283ED28D9DB845AEE11"/>
    <w:rsid w:val="00CA65ED"/>
    <w:pPr>
      <w:spacing w:before="40" w:after="40" w:line="240" w:lineRule="auto"/>
    </w:pPr>
    <w:rPr>
      <w:rFonts w:ascii="Georgia" w:eastAsia="Georgia" w:hAnsi="Georgia" w:cs="Times New Roman"/>
      <w:noProof/>
      <w:sz w:val="20"/>
      <w:lang w:val="en-GB"/>
    </w:rPr>
  </w:style>
  <w:style w:type="paragraph" w:customStyle="1" w:styleId="F98D28C5C2FB48169E34D915D46E352E10">
    <w:name w:val="F98D28C5C2FB48169E34D915D46E352E10"/>
    <w:rsid w:val="00CA65ED"/>
    <w:pPr>
      <w:spacing w:before="40" w:after="40" w:line="240" w:lineRule="auto"/>
    </w:pPr>
    <w:rPr>
      <w:rFonts w:ascii="Georgia" w:eastAsia="Georgia" w:hAnsi="Georgia" w:cs="Times New Roman"/>
      <w:noProof/>
      <w:sz w:val="20"/>
      <w:lang w:val="en-GB"/>
    </w:rPr>
  </w:style>
  <w:style w:type="paragraph" w:customStyle="1" w:styleId="AC26228146404392B88A89052352928710">
    <w:name w:val="AC26228146404392B88A89052352928710"/>
    <w:rsid w:val="00CA65ED"/>
    <w:pPr>
      <w:spacing w:before="40" w:after="40" w:line="240" w:lineRule="auto"/>
    </w:pPr>
    <w:rPr>
      <w:rFonts w:ascii="Georgia" w:eastAsia="Georgia" w:hAnsi="Georgia" w:cs="Times New Roman"/>
      <w:noProof/>
      <w:sz w:val="20"/>
      <w:lang w:val="en-GB"/>
    </w:rPr>
  </w:style>
  <w:style w:type="paragraph" w:customStyle="1" w:styleId="1236668601A546F09EA690CD88401C2B10">
    <w:name w:val="1236668601A546F09EA690CD88401C2B10"/>
    <w:rsid w:val="00CA65ED"/>
    <w:pPr>
      <w:spacing w:before="40" w:after="40" w:line="240" w:lineRule="auto"/>
    </w:pPr>
    <w:rPr>
      <w:rFonts w:ascii="Georgia" w:eastAsia="Georgia" w:hAnsi="Georgia" w:cs="Times New Roman"/>
      <w:noProof/>
      <w:sz w:val="20"/>
      <w:lang w:val="en-GB"/>
    </w:rPr>
  </w:style>
  <w:style w:type="paragraph" w:customStyle="1" w:styleId="1745F6FAD70D44F2A7FA8E81A313EBED10">
    <w:name w:val="1745F6FAD70D44F2A7FA8E81A313EBED10"/>
    <w:rsid w:val="00CA65ED"/>
    <w:pPr>
      <w:spacing w:before="40" w:after="40" w:line="240" w:lineRule="auto"/>
    </w:pPr>
    <w:rPr>
      <w:rFonts w:ascii="Georgia" w:eastAsia="Georgia" w:hAnsi="Georgia" w:cs="Times New Roman"/>
      <w:noProof/>
      <w:sz w:val="20"/>
      <w:lang w:val="en-GB"/>
    </w:rPr>
  </w:style>
  <w:style w:type="paragraph" w:customStyle="1" w:styleId="A518CF4DC8B4421FA1528AF110EF735C10">
    <w:name w:val="A518CF4DC8B4421FA1528AF110EF735C10"/>
    <w:rsid w:val="00CA65ED"/>
    <w:pPr>
      <w:spacing w:before="40" w:after="40" w:line="240" w:lineRule="auto"/>
    </w:pPr>
    <w:rPr>
      <w:rFonts w:ascii="Georgia" w:eastAsia="Georgia" w:hAnsi="Georgia" w:cs="Times New Roman"/>
      <w:noProof/>
      <w:sz w:val="20"/>
      <w:lang w:val="en-GB"/>
    </w:rPr>
  </w:style>
  <w:style w:type="paragraph" w:customStyle="1" w:styleId="9A47D2D68D4848709C4C999E759179389">
    <w:name w:val="9A47D2D68D4848709C4C999E759179389"/>
    <w:rsid w:val="00CA65ED"/>
    <w:pPr>
      <w:spacing w:before="40" w:after="40" w:line="240" w:lineRule="auto"/>
    </w:pPr>
    <w:rPr>
      <w:rFonts w:ascii="Georgia" w:eastAsia="Georgia" w:hAnsi="Georgia" w:cs="Times New Roman"/>
      <w:noProof/>
      <w:sz w:val="20"/>
      <w:lang w:val="en-GB"/>
    </w:rPr>
  </w:style>
  <w:style w:type="paragraph" w:customStyle="1" w:styleId="536A9B9E286F4AFF8C59A6F40C7CC9179">
    <w:name w:val="536A9B9E286F4AFF8C59A6F40C7CC9179"/>
    <w:rsid w:val="00CA65ED"/>
    <w:pPr>
      <w:spacing w:before="40" w:after="40" w:line="240" w:lineRule="auto"/>
    </w:pPr>
    <w:rPr>
      <w:rFonts w:ascii="Georgia" w:eastAsia="Georgia" w:hAnsi="Georgia" w:cs="Times New Roman"/>
      <w:noProof/>
      <w:sz w:val="20"/>
      <w:lang w:val="en-GB"/>
    </w:rPr>
  </w:style>
  <w:style w:type="paragraph" w:customStyle="1" w:styleId="5A03E1E6498348F482DC252C2D3637D69">
    <w:name w:val="5A03E1E6498348F482DC252C2D3637D69"/>
    <w:rsid w:val="00CA65ED"/>
    <w:pPr>
      <w:spacing w:before="40" w:after="40" w:line="240" w:lineRule="auto"/>
    </w:pPr>
    <w:rPr>
      <w:rFonts w:ascii="Georgia" w:eastAsia="Georgia" w:hAnsi="Georgia" w:cs="Times New Roman"/>
      <w:noProof/>
      <w:sz w:val="20"/>
      <w:lang w:val="en-GB"/>
    </w:rPr>
  </w:style>
  <w:style w:type="paragraph" w:customStyle="1" w:styleId="4DDDC4E9BD9E4AC0B0DED997E75B86838">
    <w:name w:val="4DDDC4E9BD9E4AC0B0DED997E75B86838"/>
    <w:rsid w:val="00CA65ED"/>
    <w:pPr>
      <w:spacing w:before="40" w:after="40" w:line="240" w:lineRule="auto"/>
    </w:pPr>
    <w:rPr>
      <w:rFonts w:ascii="Georgia" w:eastAsia="Georgia" w:hAnsi="Georgia" w:cs="Times New Roman"/>
      <w:noProof/>
      <w:sz w:val="20"/>
      <w:lang w:val="en-GB"/>
    </w:rPr>
  </w:style>
  <w:style w:type="paragraph" w:customStyle="1" w:styleId="385CF42C7A804AA7A8960086BD9916EF7">
    <w:name w:val="385CF42C7A804AA7A8960086BD9916EF7"/>
    <w:rsid w:val="00CA65ED"/>
    <w:pPr>
      <w:spacing w:before="40" w:after="40" w:line="240" w:lineRule="auto"/>
    </w:pPr>
    <w:rPr>
      <w:rFonts w:ascii="Georgia" w:eastAsia="Georgia" w:hAnsi="Georgia" w:cs="Times New Roman"/>
      <w:noProof/>
      <w:sz w:val="20"/>
      <w:lang w:val="en-GB"/>
    </w:rPr>
  </w:style>
  <w:style w:type="paragraph" w:customStyle="1" w:styleId="98D2D0FB53F946938740F1A352A670767">
    <w:name w:val="98D2D0FB53F946938740F1A352A670767"/>
    <w:rsid w:val="00CA65ED"/>
    <w:pPr>
      <w:spacing w:before="40" w:after="40" w:line="240" w:lineRule="auto"/>
    </w:pPr>
    <w:rPr>
      <w:rFonts w:ascii="Georgia" w:eastAsia="Georgia" w:hAnsi="Georgia" w:cs="Times New Roman"/>
      <w:noProof/>
      <w:sz w:val="20"/>
      <w:lang w:val="en-GB"/>
    </w:rPr>
  </w:style>
  <w:style w:type="paragraph" w:customStyle="1" w:styleId="59D188BC9FA248DF91DD65131F0D3C727">
    <w:name w:val="59D188BC9FA248DF91DD65131F0D3C727"/>
    <w:rsid w:val="00CA65ED"/>
    <w:pPr>
      <w:spacing w:before="40" w:after="40" w:line="240" w:lineRule="auto"/>
    </w:pPr>
    <w:rPr>
      <w:rFonts w:ascii="Georgia" w:eastAsia="Georgia" w:hAnsi="Georgia" w:cs="Times New Roman"/>
      <w:noProof/>
      <w:sz w:val="20"/>
      <w:lang w:val="en-GB"/>
    </w:rPr>
  </w:style>
  <w:style w:type="paragraph" w:customStyle="1" w:styleId="9C071D0CA45943F0B58FC324494FD22F7">
    <w:name w:val="9C071D0CA45943F0B58FC324494FD22F7"/>
    <w:rsid w:val="00CA65ED"/>
    <w:pPr>
      <w:spacing w:before="40" w:after="40" w:line="240" w:lineRule="auto"/>
    </w:pPr>
    <w:rPr>
      <w:rFonts w:ascii="Georgia" w:eastAsia="Georgia" w:hAnsi="Georgia" w:cs="Times New Roman"/>
      <w:noProof/>
      <w:sz w:val="20"/>
      <w:lang w:val="en-GB"/>
    </w:rPr>
  </w:style>
  <w:style w:type="paragraph" w:customStyle="1" w:styleId="461ADB6DD65345F39D0C4C80916CD1447">
    <w:name w:val="461ADB6DD65345F39D0C4C80916CD1447"/>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4E3075FF32824C16B2F7C5C23323B4F57">
    <w:name w:val="4E3075FF32824C16B2F7C5C23323B4F57"/>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AAB8CF9698574CCA8729EA0455C17AB07">
    <w:name w:val="AAB8CF9698574CCA8729EA0455C17AB07"/>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3D680CE453314B8584B5FEDD908CE5C37">
    <w:name w:val="3D680CE453314B8584B5FEDD908CE5C37"/>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941BC32B9A394F3B919569B0B01D45D57">
    <w:name w:val="941BC32B9A394F3B919569B0B01D45D57"/>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0ED8E39B42B847308EEDA58D6E2506AA7">
    <w:name w:val="0ED8E39B42B847308EEDA58D6E2506AA7"/>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2EB93A05073943FF8B1C71FBDA1A3BA37">
    <w:name w:val="2EB93A05073943FF8B1C71FBDA1A3BA37"/>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E590443F8FDD4B178F1C2100D30F31B37">
    <w:name w:val="E590443F8FDD4B178F1C2100D30F31B37"/>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53A63AB16E1E4F9D8F52C77F0ACBE9867">
    <w:name w:val="53A63AB16E1E4F9D8F52C77F0ACBE9867"/>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C86F5B1F96F0422E8A6A99F61F8465E47">
    <w:name w:val="C86F5B1F96F0422E8A6A99F61F8465E47"/>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9B8A1D18EA23480BA47AC5DE953B7F1F7">
    <w:name w:val="9B8A1D18EA23480BA47AC5DE953B7F1F7"/>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3F0582B82CD94D749520A1DAA416DE387">
    <w:name w:val="3F0582B82CD94D749520A1DAA416DE387"/>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4055F693D99D427C9FDD8B411A456AD77">
    <w:name w:val="4055F693D99D427C9FDD8B411A456AD77"/>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2A7EE42AD232424185F3391A9300010B7">
    <w:name w:val="2A7EE42AD232424185F3391A9300010B7"/>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894657E0DF6B4F4F880DE210BA4DD3517">
    <w:name w:val="894657E0DF6B4F4F880DE210BA4DD3517"/>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53D088A9D2C046EB99477D51FD55CE7D7">
    <w:name w:val="53D088A9D2C046EB99477D51FD55CE7D7"/>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525710A9E13D487D9D2702565BE99C5A7">
    <w:name w:val="525710A9E13D487D9D2702565BE99C5A7"/>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28BCEE045F7D4BBD8D7197F7E886FE0B7">
    <w:name w:val="28BCEE045F7D4BBD8D7197F7E886FE0B7"/>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48B31A520D2A4E0F8706CC0DEA148F7D5">
    <w:name w:val="48B31A520D2A4E0F8706CC0DEA148F7D5"/>
    <w:rsid w:val="00CA65ED"/>
    <w:pPr>
      <w:spacing w:before="20" w:after="60" w:line="240" w:lineRule="auto"/>
      <w:ind w:left="374"/>
    </w:pPr>
    <w:rPr>
      <w:rFonts w:ascii="Georgia" w:eastAsia="Georgia" w:hAnsi="Georgia" w:cs="Times New Roman"/>
      <w:noProof/>
      <w:sz w:val="20"/>
      <w:szCs w:val="21"/>
      <w:lang w:val="en-GB"/>
    </w:rPr>
  </w:style>
  <w:style w:type="paragraph" w:customStyle="1" w:styleId="1389AB96C5624890ACC8E8E497256B6012">
    <w:name w:val="1389AB96C5624890ACC8E8E497256B6012"/>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947AABF33D154409B7128D36457561E75">
    <w:name w:val="947AABF33D154409B7128D36457561E75"/>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1B5B0C11BFBA459F872475045F033C1B5">
    <w:name w:val="1B5B0C11BFBA459F872475045F033C1B5"/>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35E74F23F7D94416A3CA1F072CD23BE74">
    <w:name w:val="35E74F23F7D94416A3CA1F072CD23BE74"/>
    <w:rsid w:val="00CA65ED"/>
    <w:pPr>
      <w:spacing w:before="40" w:after="40" w:line="240" w:lineRule="auto"/>
    </w:pPr>
    <w:rPr>
      <w:rFonts w:ascii="Georgia" w:eastAsia="Georgia" w:hAnsi="Georgia" w:cs="Times New Roman"/>
      <w:noProof/>
      <w:sz w:val="20"/>
      <w:lang w:val="en-GB"/>
    </w:rPr>
  </w:style>
  <w:style w:type="paragraph" w:customStyle="1" w:styleId="C84F03F3C9CC49089D338DE9946F80633">
    <w:name w:val="C84F03F3C9CC49089D338DE9946F80633"/>
    <w:rsid w:val="00CA65ED"/>
    <w:pPr>
      <w:spacing w:before="20" w:after="60" w:line="240" w:lineRule="auto"/>
      <w:ind w:left="374"/>
    </w:pPr>
    <w:rPr>
      <w:rFonts w:ascii="Georgia" w:eastAsia="Georgia" w:hAnsi="Georgia" w:cs="Times New Roman"/>
      <w:noProof/>
      <w:sz w:val="20"/>
      <w:szCs w:val="21"/>
      <w:lang w:val="en-GB"/>
    </w:rPr>
  </w:style>
  <w:style w:type="paragraph" w:customStyle="1" w:styleId="A0039ECEF0AD473D95EF1665192920293">
    <w:name w:val="A0039ECEF0AD473D95EF1665192920293"/>
    <w:rsid w:val="00CA65ED"/>
    <w:pPr>
      <w:spacing w:before="20" w:after="60" w:line="240" w:lineRule="auto"/>
      <w:ind w:left="374"/>
    </w:pPr>
    <w:rPr>
      <w:rFonts w:ascii="Georgia" w:eastAsia="Georgia" w:hAnsi="Georgia" w:cs="Times New Roman"/>
      <w:noProof/>
      <w:sz w:val="20"/>
      <w:szCs w:val="21"/>
      <w:lang w:val="en-GB"/>
    </w:rPr>
  </w:style>
  <w:style w:type="paragraph" w:customStyle="1" w:styleId="AFF9063F79564BC2BB0156C607AF0BAE3">
    <w:name w:val="AFF9063F79564BC2BB0156C607AF0BAE3"/>
    <w:rsid w:val="00CA65ED"/>
    <w:pPr>
      <w:spacing w:before="20" w:after="60" w:line="240" w:lineRule="auto"/>
      <w:ind w:left="374"/>
    </w:pPr>
    <w:rPr>
      <w:rFonts w:ascii="Georgia" w:eastAsia="Georgia" w:hAnsi="Georgia" w:cs="Times New Roman"/>
      <w:noProof/>
      <w:sz w:val="20"/>
      <w:szCs w:val="21"/>
      <w:lang w:val="en-GB"/>
    </w:rPr>
  </w:style>
  <w:style w:type="paragraph" w:customStyle="1" w:styleId="8C59D358A4454F909AA87C54280C9A5A3">
    <w:name w:val="8C59D358A4454F909AA87C54280C9A5A3"/>
    <w:rsid w:val="00CA65ED"/>
    <w:pPr>
      <w:spacing w:before="20" w:after="60" w:line="240" w:lineRule="auto"/>
      <w:ind w:left="374"/>
    </w:pPr>
    <w:rPr>
      <w:rFonts w:ascii="Georgia" w:eastAsia="Georgia" w:hAnsi="Georgia" w:cs="Times New Roman"/>
      <w:noProof/>
      <w:sz w:val="20"/>
      <w:szCs w:val="21"/>
      <w:lang w:val="en-GB"/>
    </w:rPr>
  </w:style>
  <w:style w:type="paragraph" w:customStyle="1" w:styleId="533E7642F2E34833846F6DF866CF11743">
    <w:name w:val="533E7642F2E34833846F6DF866CF11743"/>
    <w:rsid w:val="00CA65ED"/>
    <w:pPr>
      <w:spacing w:before="20" w:after="60" w:line="240" w:lineRule="auto"/>
      <w:ind w:left="374"/>
    </w:pPr>
    <w:rPr>
      <w:rFonts w:ascii="Georgia" w:eastAsia="Georgia" w:hAnsi="Georgia" w:cs="Times New Roman"/>
      <w:noProof/>
      <w:sz w:val="20"/>
      <w:szCs w:val="21"/>
      <w:lang w:val="en-GB"/>
    </w:rPr>
  </w:style>
  <w:style w:type="paragraph" w:customStyle="1" w:styleId="4A6F1BA50E9E4CE3AB0D2F01CA214D7B3">
    <w:name w:val="4A6F1BA50E9E4CE3AB0D2F01CA214D7B3"/>
    <w:rsid w:val="00CA65ED"/>
    <w:pPr>
      <w:spacing w:before="20" w:after="60" w:line="240" w:lineRule="auto"/>
      <w:ind w:left="374"/>
    </w:pPr>
    <w:rPr>
      <w:rFonts w:ascii="Georgia" w:eastAsia="Georgia" w:hAnsi="Georgia" w:cs="Times New Roman"/>
      <w:noProof/>
      <w:sz w:val="20"/>
      <w:szCs w:val="21"/>
      <w:lang w:val="en-GB"/>
    </w:rPr>
  </w:style>
  <w:style w:type="paragraph" w:customStyle="1" w:styleId="669A5171F1AD460696D54720826056C13">
    <w:name w:val="669A5171F1AD460696D54720826056C13"/>
    <w:rsid w:val="00CA65ED"/>
    <w:pPr>
      <w:spacing w:before="20" w:after="60" w:line="240" w:lineRule="auto"/>
      <w:ind w:left="374"/>
    </w:pPr>
    <w:rPr>
      <w:rFonts w:ascii="Georgia" w:eastAsia="Georgia" w:hAnsi="Georgia" w:cs="Times New Roman"/>
      <w:noProof/>
      <w:sz w:val="20"/>
      <w:szCs w:val="21"/>
      <w:lang w:val="en-GB"/>
    </w:rPr>
  </w:style>
  <w:style w:type="paragraph" w:customStyle="1" w:styleId="4F88A61068A24C29B831E1C1A6A9A5E93">
    <w:name w:val="4F88A61068A24C29B831E1C1A6A9A5E93"/>
    <w:rsid w:val="00CA65ED"/>
    <w:pPr>
      <w:spacing w:before="20" w:after="60" w:line="240" w:lineRule="auto"/>
      <w:ind w:left="374"/>
    </w:pPr>
    <w:rPr>
      <w:rFonts w:ascii="Georgia" w:eastAsia="Georgia" w:hAnsi="Georgia" w:cs="Times New Roman"/>
      <w:noProof/>
      <w:sz w:val="20"/>
      <w:szCs w:val="21"/>
      <w:lang w:val="en-GB"/>
    </w:rPr>
  </w:style>
  <w:style w:type="paragraph" w:customStyle="1" w:styleId="1B8365EC12F446D6A9FB2CB0AE673A1A3">
    <w:name w:val="1B8365EC12F446D6A9FB2CB0AE673A1A3"/>
    <w:rsid w:val="00CA65ED"/>
    <w:pPr>
      <w:spacing w:before="20" w:after="60" w:line="240" w:lineRule="auto"/>
      <w:ind w:left="374"/>
    </w:pPr>
    <w:rPr>
      <w:rFonts w:ascii="Georgia" w:eastAsia="Georgia" w:hAnsi="Georgia" w:cs="Times New Roman"/>
      <w:noProof/>
      <w:sz w:val="20"/>
      <w:szCs w:val="21"/>
      <w:lang w:val="en-GB"/>
    </w:rPr>
  </w:style>
  <w:style w:type="paragraph" w:customStyle="1" w:styleId="2B54617486EB4C1098FC6FE1CC74CD2A3">
    <w:name w:val="2B54617486EB4C1098FC6FE1CC74CD2A3"/>
    <w:rsid w:val="00CA65ED"/>
    <w:pPr>
      <w:spacing w:before="20" w:after="60" w:line="240" w:lineRule="auto"/>
      <w:ind w:left="374"/>
    </w:pPr>
    <w:rPr>
      <w:rFonts w:ascii="Georgia" w:eastAsia="Georgia" w:hAnsi="Georgia" w:cs="Times New Roman"/>
      <w:noProof/>
      <w:sz w:val="20"/>
      <w:szCs w:val="21"/>
      <w:lang w:val="en-GB"/>
    </w:rPr>
  </w:style>
  <w:style w:type="paragraph" w:customStyle="1" w:styleId="9BE3AC895E0C45BFB2E29B2CFA4E58C83">
    <w:name w:val="9BE3AC895E0C45BFB2E29B2CFA4E58C83"/>
    <w:rsid w:val="00CA65ED"/>
    <w:pPr>
      <w:spacing w:before="20" w:after="60" w:line="240" w:lineRule="auto"/>
      <w:ind w:left="374"/>
    </w:pPr>
    <w:rPr>
      <w:rFonts w:ascii="Georgia" w:eastAsia="Georgia" w:hAnsi="Georgia" w:cs="Times New Roman"/>
      <w:noProof/>
      <w:sz w:val="20"/>
      <w:szCs w:val="21"/>
      <w:lang w:val="en-GB"/>
    </w:rPr>
  </w:style>
  <w:style w:type="paragraph" w:customStyle="1" w:styleId="2841DE2EC3584073A69044702E26FDF03">
    <w:name w:val="2841DE2EC3584073A69044702E26FDF03"/>
    <w:rsid w:val="00CA65ED"/>
    <w:pPr>
      <w:spacing w:before="20" w:after="60" w:line="240" w:lineRule="auto"/>
      <w:ind w:left="374"/>
    </w:pPr>
    <w:rPr>
      <w:rFonts w:ascii="Georgia" w:eastAsia="Georgia" w:hAnsi="Georgia" w:cs="Times New Roman"/>
      <w:noProof/>
      <w:sz w:val="20"/>
      <w:szCs w:val="21"/>
      <w:lang w:val="en-GB"/>
    </w:rPr>
  </w:style>
  <w:style w:type="paragraph" w:customStyle="1" w:styleId="32DA2E4C74FC437A80E65FF84A9E747F2">
    <w:name w:val="32DA2E4C74FC437A80E65FF84A9E747F2"/>
    <w:rsid w:val="00CA65ED"/>
    <w:pPr>
      <w:spacing w:before="40" w:after="40" w:line="240" w:lineRule="auto"/>
    </w:pPr>
    <w:rPr>
      <w:rFonts w:ascii="Georgia" w:eastAsia="Georgia" w:hAnsi="Georgia" w:cs="Times New Roman"/>
      <w:noProof/>
      <w:sz w:val="20"/>
      <w:lang w:val="en-GB"/>
    </w:rPr>
  </w:style>
  <w:style w:type="paragraph" w:customStyle="1" w:styleId="14567AE53A484AA5BE94C6A905635F701">
    <w:name w:val="14567AE53A484AA5BE94C6A905635F701"/>
    <w:rsid w:val="00CA65ED"/>
    <w:pPr>
      <w:spacing w:before="40" w:after="40" w:line="240" w:lineRule="auto"/>
    </w:pPr>
    <w:rPr>
      <w:rFonts w:ascii="Georgia" w:eastAsia="Georgia" w:hAnsi="Georgia" w:cs="Times New Roman"/>
      <w:noProof/>
      <w:sz w:val="20"/>
      <w:lang w:val="en-GB"/>
    </w:rPr>
  </w:style>
  <w:style w:type="paragraph" w:customStyle="1" w:styleId="84DA4F7EE97A461CA817A999CB245E031">
    <w:name w:val="84DA4F7EE97A461CA817A999CB245E031"/>
    <w:rsid w:val="00CA65ED"/>
    <w:pPr>
      <w:spacing w:before="40" w:after="40" w:line="240" w:lineRule="auto"/>
    </w:pPr>
    <w:rPr>
      <w:rFonts w:ascii="Georgia" w:eastAsia="Georgia" w:hAnsi="Georgia" w:cs="Times New Roman"/>
      <w:noProof/>
      <w:sz w:val="20"/>
      <w:lang w:val="en-GB"/>
    </w:rPr>
  </w:style>
  <w:style w:type="paragraph" w:customStyle="1" w:styleId="1DBB56B6FD1841A3B69E1B27237717F31">
    <w:name w:val="1DBB56B6FD1841A3B69E1B27237717F31"/>
    <w:rsid w:val="00CA65ED"/>
    <w:pPr>
      <w:spacing w:before="40" w:after="40" w:line="240" w:lineRule="auto"/>
    </w:pPr>
    <w:rPr>
      <w:rFonts w:ascii="Georgia" w:eastAsia="Georgia" w:hAnsi="Georgia" w:cs="Times New Roman"/>
      <w:noProof/>
      <w:sz w:val="20"/>
      <w:lang w:val="en-GB"/>
    </w:rPr>
  </w:style>
  <w:style w:type="paragraph" w:customStyle="1" w:styleId="2B81D5A5C31E47C4B4FE472C5F23E315">
    <w:name w:val="2B81D5A5C31E47C4B4FE472C5F23E315"/>
    <w:rsid w:val="00CA65ED"/>
    <w:pPr>
      <w:spacing w:before="40" w:after="40" w:line="240" w:lineRule="auto"/>
    </w:pPr>
    <w:rPr>
      <w:rFonts w:ascii="Georgia" w:eastAsia="Georgia" w:hAnsi="Georgia" w:cs="Times New Roman"/>
      <w:noProof/>
      <w:sz w:val="20"/>
      <w:lang w:val="en-GB"/>
    </w:rPr>
  </w:style>
  <w:style w:type="paragraph" w:customStyle="1" w:styleId="06D582428C7C47459F018F5A624F8D112">
    <w:name w:val="06D582428C7C47459F018F5A624F8D112"/>
    <w:rsid w:val="00CA65ED"/>
    <w:pPr>
      <w:spacing w:before="40" w:after="40" w:line="240" w:lineRule="auto"/>
    </w:pPr>
    <w:rPr>
      <w:rFonts w:ascii="Georgia" w:eastAsia="Georgia" w:hAnsi="Georgia" w:cs="Times New Roman"/>
      <w:noProof/>
      <w:sz w:val="20"/>
      <w:lang w:val="en-GB"/>
    </w:rPr>
  </w:style>
  <w:style w:type="paragraph" w:customStyle="1" w:styleId="21037B6DCDA646249B91EAE5B13A45502">
    <w:name w:val="21037B6DCDA646249B91EAE5B13A45502"/>
    <w:rsid w:val="00CA65ED"/>
    <w:pPr>
      <w:spacing w:before="40" w:after="40" w:line="240" w:lineRule="auto"/>
    </w:pPr>
    <w:rPr>
      <w:rFonts w:ascii="Georgia" w:eastAsia="Georgia" w:hAnsi="Georgia" w:cs="Times New Roman"/>
      <w:noProof/>
      <w:sz w:val="20"/>
      <w:lang w:val="en-GB"/>
    </w:rPr>
  </w:style>
  <w:style w:type="paragraph" w:customStyle="1" w:styleId="0EF0424FD43944D088E281934109C9152">
    <w:name w:val="0EF0424FD43944D088E281934109C9152"/>
    <w:rsid w:val="00CA65ED"/>
    <w:pPr>
      <w:spacing w:before="40" w:after="40" w:line="240" w:lineRule="auto"/>
    </w:pPr>
    <w:rPr>
      <w:rFonts w:ascii="Georgia" w:eastAsia="Georgia" w:hAnsi="Georgia" w:cs="Times New Roman"/>
      <w:noProof/>
      <w:sz w:val="20"/>
      <w:lang w:val="en-GB"/>
    </w:rPr>
  </w:style>
  <w:style w:type="paragraph" w:customStyle="1" w:styleId="6009E345D72A46699961AD2930BD09C91">
    <w:name w:val="6009E345D72A46699961AD2930BD09C91"/>
    <w:rsid w:val="00CA65ED"/>
    <w:pPr>
      <w:spacing w:before="40" w:after="40" w:line="240" w:lineRule="auto"/>
    </w:pPr>
    <w:rPr>
      <w:rFonts w:ascii="Georgia" w:eastAsia="Georgia" w:hAnsi="Georgia" w:cs="Times New Roman"/>
      <w:noProof/>
      <w:sz w:val="20"/>
      <w:lang w:val="en-GB"/>
    </w:rPr>
  </w:style>
  <w:style w:type="paragraph" w:customStyle="1" w:styleId="FC3E332A53064F5AB904EDC653337B662">
    <w:name w:val="FC3E332A53064F5AB904EDC653337B662"/>
    <w:rsid w:val="00CA65ED"/>
    <w:pPr>
      <w:spacing w:before="40" w:after="40" w:line="240" w:lineRule="auto"/>
    </w:pPr>
    <w:rPr>
      <w:rFonts w:ascii="Georgia" w:eastAsia="Georgia" w:hAnsi="Georgia" w:cs="Times New Roman"/>
      <w:noProof/>
      <w:sz w:val="20"/>
      <w:lang w:val="en-GB"/>
    </w:rPr>
  </w:style>
  <w:style w:type="paragraph" w:customStyle="1" w:styleId="2000B3A97BA84FE59116C1C1098911EE2">
    <w:name w:val="2000B3A97BA84FE59116C1C1098911EE2"/>
    <w:rsid w:val="00CA65ED"/>
    <w:pPr>
      <w:spacing w:before="40" w:after="40" w:line="240" w:lineRule="auto"/>
    </w:pPr>
    <w:rPr>
      <w:rFonts w:ascii="Georgia" w:eastAsia="Georgia" w:hAnsi="Georgia" w:cs="Times New Roman"/>
      <w:noProof/>
      <w:sz w:val="20"/>
      <w:lang w:val="en-GB"/>
    </w:rPr>
  </w:style>
  <w:style w:type="paragraph" w:customStyle="1" w:styleId="13F47AC19468404AAB25C03B04198E392">
    <w:name w:val="13F47AC19468404AAB25C03B04198E392"/>
    <w:rsid w:val="00CA65ED"/>
    <w:pPr>
      <w:spacing w:before="40" w:after="40" w:line="240" w:lineRule="auto"/>
    </w:pPr>
    <w:rPr>
      <w:rFonts w:ascii="Georgia" w:eastAsia="Georgia" w:hAnsi="Georgia" w:cs="Times New Roman"/>
      <w:noProof/>
      <w:sz w:val="20"/>
      <w:lang w:val="en-GB"/>
    </w:rPr>
  </w:style>
  <w:style w:type="paragraph" w:customStyle="1" w:styleId="D3A3821855F44507B5C901C2473017111">
    <w:name w:val="D3A3821855F44507B5C901C2473017111"/>
    <w:rsid w:val="00CA65ED"/>
    <w:pPr>
      <w:spacing w:before="40" w:after="40" w:line="240" w:lineRule="auto"/>
    </w:pPr>
    <w:rPr>
      <w:rFonts w:ascii="Georgia" w:eastAsia="Georgia" w:hAnsi="Georgia" w:cs="Times New Roman"/>
      <w:noProof/>
      <w:sz w:val="20"/>
      <w:lang w:val="en-GB"/>
    </w:rPr>
  </w:style>
  <w:style w:type="paragraph" w:customStyle="1" w:styleId="4DFDE4AD6060417BB36D982A79C18E542">
    <w:name w:val="4DFDE4AD6060417BB36D982A79C18E542"/>
    <w:rsid w:val="00CA65ED"/>
    <w:pPr>
      <w:spacing w:before="40" w:after="40" w:line="240" w:lineRule="auto"/>
    </w:pPr>
    <w:rPr>
      <w:rFonts w:ascii="Georgia" w:eastAsia="Georgia" w:hAnsi="Georgia" w:cs="Times New Roman"/>
      <w:noProof/>
      <w:sz w:val="20"/>
      <w:lang w:val="en-GB"/>
    </w:rPr>
  </w:style>
  <w:style w:type="paragraph" w:customStyle="1" w:styleId="D284168EBFB64D01AB05C4059B9758A613">
    <w:name w:val="D284168EBFB64D01AB05C4059B9758A613"/>
    <w:rsid w:val="00CA65ED"/>
    <w:pPr>
      <w:spacing w:before="40" w:after="40" w:line="240" w:lineRule="auto"/>
    </w:pPr>
    <w:rPr>
      <w:rFonts w:ascii="Georgia" w:eastAsia="Georgia" w:hAnsi="Georgia" w:cs="Times New Roman"/>
      <w:noProof/>
      <w:sz w:val="20"/>
      <w:lang w:val="en-GB"/>
    </w:rPr>
  </w:style>
  <w:style w:type="paragraph" w:customStyle="1" w:styleId="349A4EE4E972433F9C23B557923772D513">
    <w:name w:val="349A4EE4E972433F9C23B557923772D513"/>
    <w:rsid w:val="00CA65ED"/>
    <w:pPr>
      <w:spacing w:before="40" w:after="40" w:line="240" w:lineRule="auto"/>
    </w:pPr>
    <w:rPr>
      <w:rFonts w:ascii="Georgia" w:eastAsia="Georgia" w:hAnsi="Georgia" w:cs="Times New Roman"/>
      <w:noProof/>
      <w:sz w:val="20"/>
      <w:lang w:val="en-GB"/>
    </w:rPr>
  </w:style>
  <w:style w:type="paragraph" w:customStyle="1" w:styleId="0AB1D1AB30DC44CCBFA22F3ECA81B97F13">
    <w:name w:val="0AB1D1AB30DC44CCBFA22F3ECA81B97F13"/>
    <w:rsid w:val="00CA65ED"/>
    <w:pPr>
      <w:spacing w:before="40" w:after="40" w:line="240" w:lineRule="auto"/>
    </w:pPr>
    <w:rPr>
      <w:rFonts w:ascii="Georgia" w:eastAsia="Georgia" w:hAnsi="Georgia" w:cs="Times New Roman"/>
      <w:noProof/>
      <w:sz w:val="20"/>
      <w:lang w:val="en-GB"/>
    </w:rPr>
  </w:style>
  <w:style w:type="paragraph" w:customStyle="1" w:styleId="9A18981EFD81426AB977956A0C4BC19D13">
    <w:name w:val="9A18981EFD81426AB977956A0C4BC19D13"/>
    <w:rsid w:val="00CA65ED"/>
    <w:pPr>
      <w:spacing w:before="40" w:after="40" w:line="240" w:lineRule="auto"/>
    </w:pPr>
    <w:rPr>
      <w:rFonts w:ascii="Georgia" w:eastAsia="Georgia" w:hAnsi="Georgia" w:cs="Times New Roman"/>
      <w:noProof/>
      <w:sz w:val="20"/>
      <w:lang w:val="en-GB"/>
    </w:rPr>
  </w:style>
  <w:style w:type="paragraph" w:customStyle="1" w:styleId="B6C6B101E36349CDA3AC5FF19D4059C913">
    <w:name w:val="B6C6B101E36349CDA3AC5FF19D4059C913"/>
    <w:rsid w:val="00CA65ED"/>
    <w:pPr>
      <w:spacing w:before="40" w:after="40" w:line="240" w:lineRule="auto"/>
    </w:pPr>
    <w:rPr>
      <w:rFonts w:ascii="Georgia" w:eastAsia="Georgia" w:hAnsi="Georgia" w:cs="Times New Roman"/>
      <w:noProof/>
      <w:sz w:val="20"/>
      <w:lang w:val="en-GB"/>
    </w:rPr>
  </w:style>
  <w:style w:type="paragraph" w:customStyle="1" w:styleId="961F266AD0C64DEEBC355C5195A90B3E13">
    <w:name w:val="961F266AD0C64DEEBC355C5195A90B3E13"/>
    <w:rsid w:val="00CA65ED"/>
    <w:pPr>
      <w:spacing w:before="40" w:after="40" w:line="240" w:lineRule="auto"/>
    </w:pPr>
    <w:rPr>
      <w:rFonts w:ascii="Georgia" w:eastAsia="Georgia" w:hAnsi="Georgia" w:cs="Times New Roman"/>
      <w:noProof/>
      <w:sz w:val="20"/>
      <w:lang w:val="en-GB"/>
    </w:rPr>
  </w:style>
  <w:style w:type="paragraph" w:customStyle="1" w:styleId="B630C8D0A7124C0BBDB8CC83762DDF4E13">
    <w:name w:val="B630C8D0A7124C0BBDB8CC83762DDF4E13"/>
    <w:rsid w:val="00CA65ED"/>
    <w:pPr>
      <w:spacing w:before="40" w:after="40" w:line="240" w:lineRule="auto"/>
    </w:pPr>
    <w:rPr>
      <w:rFonts w:ascii="Georgia" w:eastAsia="Georgia" w:hAnsi="Georgia" w:cs="Times New Roman"/>
      <w:noProof/>
      <w:sz w:val="20"/>
      <w:lang w:val="en-GB"/>
    </w:rPr>
  </w:style>
  <w:style w:type="paragraph" w:customStyle="1" w:styleId="80AC126C344445C48885E29418D4586613">
    <w:name w:val="80AC126C344445C48885E29418D4586613"/>
    <w:rsid w:val="00CA65ED"/>
    <w:pPr>
      <w:spacing w:before="40" w:after="40" w:line="240" w:lineRule="auto"/>
    </w:pPr>
    <w:rPr>
      <w:rFonts w:ascii="Georgia" w:eastAsia="Georgia" w:hAnsi="Georgia" w:cs="Times New Roman"/>
      <w:noProof/>
      <w:sz w:val="20"/>
      <w:lang w:val="en-GB"/>
    </w:rPr>
  </w:style>
  <w:style w:type="paragraph" w:customStyle="1" w:styleId="41D48755427F4521AE2E47CEA50487C613">
    <w:name w:val="41D48755427F4521AE2E47CEA50487C613"/>
    <w:rsid w:val="00CA65ED"/>
    <w:pPr>
      <w:spacing w:before="40" w:after="40" w:line="240" w:lineRule="auto"/>
    </w:pPr>
    <w:rPr>
      <w:rFonts w:ascii="Georgia" w:eastAsia="Georgia" w:hAnsi="Georgia" w:cs="Times New Roman"/>
      <w:noProof/>
      <w:sz w:val="20"/>
      <w:lang w:val="en-GB"/>
    </w:rPr>
  </w:style>
  <w:style w:type="paragraph" w:customStyle="1" w:styleId="C8CBE090F9FE4870B8457DDA1F9FBD2113">
    <w:name w:val="C8CBE090F9FE4870B8457DDA1F9FBD2113"/>
    <w:rsid w:val="00CA65ED"/>
    <w:pPr>
      <w:spacing w:before="40" w:after="40" w:line="240" w:lineRule="auto"/>
    </w:pPr>
    <w:rPr>
      <w:rFonts w:ascii="Georgia" w:eastAsia="Georgia" w:hAnsi="Georgia" w:cs="Times New Roman"/>
      <w:noProof/>
      <w:sz w:val="20"/>
      <w:lang w:val="en-GB"/>
    </w:rPr>
  </w:style>
  <w:style w:type="paragraph" w:customStyle="1" w:styleId="4106E899BBAA48CA99C2339B1774625413">
    <w:name w:val="4106E899BBAA48CA99C2339B1774625413"/>
    <w:rsid w:val="00CA65ED"/>
    <w:pPr>
      <w:spacing w:before="40" w:after="40" w:line="240" w:lineRule="auto"/>
    </w:pPr>
    <w:rPr>
      <w:rFonts w:ascii="Georgia" w:eastAsia="Georgia" w:hAnsi="Georgia" w:cs="Times New Roman"/>
      <w:noProof/>
      <w:sz w:val="20"/>
      <w:lang w:val="en-GB"/>
    </w:rPr>
  </w:style>
  <w:style w:type="paragraph" w:customStyle="1" w:styleId="DD72DF0ADCD14C2DB61870FCEF145DC213">
    <w:name w:val="DD72DF0ADCD14C2DB61870FCEF145DC213"/>
    <w:rsid w:val="00CA65ED"/>
    <w:pPr>
      <w:spacing w:before="40" w:after="40" w:line="240" w:lineRule="auto"/>
    </w:pPr>
    <w:rPr>
      <w:rFonts w:ascii="Georgia" w:eastAsia="Georgia" w:hAnsi="Georgia" w:cs="Times New Roman"/>
      <w:noProof/>
      <w:sz w:val="20"/>
      <w:lang w:val="en-GB"/>
    </w:rPr>
  </w:style>
  <w:style w:type="paragraph" w:customStyle="1" w:styleId="A4373269A341445AB3FB2FC470011A7A13">
    <w:name w:val="A4373269A341445AB3FB2FC470011A7A13"/>
    <w:rsid w:val="00CA65ED"/>
    <w:pPr>
      <w:spacing w:before="40" w:after="40" w:line="240" w:lineRule="auto"/>
    </w:pPr>
    <w:rPr>
      <w:rFonts w:ascii="Georgia" w:eastAsia="Georgia" w:hAnsi="Georgia" w:cs="Times New Roman"/>
      <w:noProof/>
      <w:sz w:val="20"/>
      <w:lang w:val="en-GB"/>
    </w:rPr>
  </w:style>
  <w:style w:type="paragraph" w:customStyle="1" w:styleId="8A7CBBF876444FFCACDD42A50D19719413">
    <w:name w:val="8A7CBBF876444FFCACDD42A50D19719413"/>
    <w:rsid w:val="00CA65ED"/>
    <w:pPr>
      <w:spacing w:before="40" w:after="40" w:line="240" w:lineRule="auto"/>
    </w:pPr>
    <w:rPr>
      <w:rFonts w:ascii="Georgia" w:eastAsia="Georgia" w:hAnsi="Georgia" w:cs="Times New Roman"/>
      <w:noProof/>
      <w:sz w:val="20"/>
      <w:lang w:val="en-GB"/>
    </w:rPr>
  </w:style>
  <w:style w:type="paragraph" w:customStyle="1" w:styleId="CAD7AF1F1A194395B31934C519AA27CC13">
    <w:name w:val="CAD7AF1F1A194395B31934C519AA27CC13"/>
    <w:rsid w:val="00CA65ED"/>
    <w:pPr>
      <w:spacing w:before="40" w:after="40" w:line="240" w:lineRule="auto"/>
    </w:pPr>
    <w:rPr>
      <w:rFonts w:ascii="Georgia" w:eastAsia="Georgia" w:hAnsi="Georgia" w:cs="Times New Roman"/>
      <w:noProof/>
      <w:sz w:val="20"/>
      <w:lang w:val="en-GB"/>
    </w:rPr>
  </w:style>
  <w:style w:type="paragraph" w:customStyle="1" w:styleId="04A3BA9828734A10A8CD63C553E80AE713">
    <w:name w:val="04A3BA9828734A10A8CD63C553E80AE713"/>
    <w:rsid w:val="00CA65ED"/>
    <w:pPr>
      <w:spacing w:before="40" w:after="40" w:line="240" w:lineRule="auto"/>
    </w:pPr>
    <w:rPr>
      <w:rFonts w:ascii="Georgia" w:eastAsia="Georgia" w:hAnsi="Georgia" w:cs="Times New Roman"/>
      <w:noProof/>
      <w:sz w:val="20"/>
      <w:lang w:val="en-GB"/>
    </w:rPr>
  </w:style>
  <w:style w:type="paragraph" w:customStyle="1" w:styleId="DCC7292F78084415A1893CDA0368489E13">
    <w:name w:val="DCC7292F78084415A1893CDA0368489E13"/>
    <w:rsid w:val="00CA65ED"/>
    <w:pPr>
      <w:spacing w:before="40" w:after="40" w:line="240" w:lineRule="auto"/>
    </w:pPr>
    <w:rPr>
      <w:rFonts w:ascii="Georgia" w:eastAsia="Georgia" w:hAnsi="Georgia" w:cs="Times New Roman"/>
      <w:noProof/>
      <w:sz w:val="20"/>
      <w:lang w:val="en-GB"/>
    </w:rPr>
  </w:style>
  <w:style w:type="paragraph" w:customStyle="1" w:styleId="5E62EC45A22940049E8224B709DE4C8A13">
    <w:name w:val="5E62EC45A22940049E8224B709DE4C8A13"/>
    <w:rsid w:val="00CA65ED"/>
    <w:pPr>
      <w:spacing w:before="40" w:after="40" w:line="240" w:lineRule="auto"/>
    </w:pPr>
    <w:rPr>
      <w:rFonts w:ascii="Georgia" w:eastAsia="Georgia" w:hAnsi="Georgia" w:cs="Times New Roman"/>
      <w:noProof/>
      <w:sz w:val="20"/>
      <w:lang w:val="en-GB"/>
    </w:rPr>
  </w:style>
  <w:style w:type="paragraph" w:customStyle="1" w:styleId="D26CA10C03074890AF858AF8E6519B3813">
    <w:name w:val="D26CA10C03074890AF858AF8E6519B3813"/>
    <w:rsid w:val="00CA65ED"/>
    <w:pPr>
      <w:spacing w:before="40" w:after="40" w:line="240" w:lineRule="auto"/>
    </w:pPr>
    <w:rPr>
      <w:rFonts w:ascii="Georgia" w:eastAsia="Georgia" w:hAnsi="Georgia" w:cs="Times New Roman"/>
      <w:noProof/>
      <w:sz w:val="20"/>
      <w:lang w:val="en-GB"/>
    </w:rPr>
  </w:style>
  <w:style w:type="paragraph" w:customStyle="1" w:styleId="FED211CA23BF45AC9F8A3AAC871BF58D13">
    <w:name w:val="FED211CA23BF45AC9F8A3AAC871BF58D13"/>
    <w:rsid w:val="00CA65ED"/>
    <w:pPr>
      <w:spacing w:before="40" w:after="40" w:line="240" w:lineRule="auto"/>
    </w:pPr>
    <w:rPr>
      <w:rFonts w:ascii="Georgia" w:eastAsia="Georgia" w:hAnsi="Georgia" w:cs="Times New Roman"/>
      <w:noProof/>
      <w:sz w:val="20"/>
      <w:lang w:val="en-GB"/>
    </w:rPr>
  </w:style>
  <w:style w:type="paragraph" w:customStyle="1" w:styleId="C27CD7BCABD64757A9DB7FA4040B0ACA13">
    <w:name w:val="C27CD7BCABD64757A9DB7FA4040B0ACA13"/>
    <w:rsid w:val="00CA65ED"/>
    <w:pPr>
      <w:spacing w:before="40" w:after="40" w:line="240" w:lineRule="auto"/>
    </w:pPr>
    <w:rPr>
      <w:rFonts w:ascii="Georgia" w:eastAsia="Georgia" w:hAnsi="Georgia" w:cs="Times New Roman"/>
      <w:noProof/>
      <w:sz w:val="20"/>
      <w:lang w:val="en-GB"/>
    </w:rPr>
  </w:style>
  <w:style w:type="paragraph" w:customStyle="1" w:styleId="65260B6267164D96A489CD4B6DA0AF3E13">
    <w:name w:val="65260B6267164D96A489CD4B6DA0AF3E13"/>
    <w:rsid w:val="00CA65ED"/>
    <w:pPr>
      <w:spacing w:before="40" w:after="40" w:line="240" w:lineRule="auto"/>
    </w:pPr>
    <w:rPr>
      <w:rFonts w:ascii="Georgia" w:eastAsia="Georgia" w:hAnsi="Georgia" w:cs="Times New Roman"/>
      <w:noProof/>
      <w:sz w:val="20"/>
      <w:lang w:val="en-GB"/>
    </w:rPr>
  </w:style>
  <w:style w:type="paragraph" w:customStyle="1" w:styleId="6A08CA606FEC44FE9E06B0B37D2E805C13">
    <w:name w:val="6A08CA606FEC44FE9E06B0B37D2E805C13"/>
    <w:rsid w:val="00CA65ED"/>
    <w:pPr>
      <w:spacing w:before="40" w:after="40" w:line="240" w:lineRule="auto"/>
    </w:pPr>
    <w:rPr>
      <w:rFonts w:ascii="Georgia" w:eastAsia="Georgia" w:hAnsi="Georgia" w:cs="Times New Roman"/>
      <w:noProof/>
      <w:sz w:val="20"/>
      <w:lang w:val="en-GB"/>
    </w:rPr>
  </w:style>
  <w:style w:type="paragraph" w:customStyle="1" w:styleId="73CB87BFF0D14C6EA4A10834096F197913">
    <w:name w:val="73CB87BFF0D14C6EA4A10834096F197913"/>
    <w:rsid w:val="00CA65ED"/>
    <w:pPr>
      <w:spacing w:before="40" w:after="40" w:line="240" w:lineRule="auto"/>
    </w:pPr>
    <w:rPr>
      <w:rFonts w:ascii="Georgia" w:eastAsia="Georgia" w:hAnsi="Georgia" w:cs="Times New Roman"/>
      <w:noProof/>
      <w:sz w:val="20"/>
      <w:lang w:val="en-GB"/>
    </w:rPr>
  </w:style>
  <w:style w:type="paragraph" w:customStyle="1" w:styleId="1B313AED4D364DF2A3B560AEF7CFBAC113">
    <w:name w:val="1B313AED4D364DF2A3B560AEF7CFBAC113"/>
    <w:rsid w:val="00CA65ED"/>
    <w:pPr>
      <w:spacing w:before="40" w:after="40" w:line="240" w:lineRule="auto"/>
    </w:pPr>
    <w:rPr>
      <w:rFonts w:ascii="Georgia" w:eastAsia="Georgia" w:hAnsi="Georgia" w:cs="Times New Roman"/>
      <w:noProof/>
      <w:sz w:val="20"/>
      <w:lang w:val="en-GB"/>
    </w:rPr>
  </w:style>
  <w:style w:type="paragraph" w:customStyle="1" w:styleId="2A374F6DFA0D43918651EDA462EA26A613">
    <w:name w:val="2A374F6DFA0D43918651EDA462EA26A613"/>
    <w:rsid w:val="00CA65ED"/>
    <w:pPr>
      <w:spacing w:before="40" w:after="40" w:line="240" w:lineRule="auto"/>
    </w:pPr>
    <w:rPr>
      <w:rFonts w:ascii="Georgia" w:eastAsia="Georgia" w:hAnsi="Georgia" w:cs="Times New Roman"/>
      <w:noProof/>
      <w:sz w:val="20"/>
      <w:lang w:val="en-GB"/>
    </w:rPr>
  </w:style>
  <w:style w:type="paragraph" w:customStyle="1" w:styleId="A9153C3D992B41379D245ABE9C3157D813">
    <w:name w:val="A9153C3D992B41379D245ABE9C3157D813"/>
    <w:rsid w:val="00CA65ED"/>
    <w:pPr>
      <w:spacing w:before="40" w:after="40" w:line="240" w:lineRule="auto"/>
    </w:pPr>
    <w:rPr>
      <w:rFonts w:ascii="Georgia" w:eastAsia="Georgia" w:hAnsi="Georgia" w:cs="Times New Roman"/>
      <w:noProof/>
      <w:sz w:val="20"/>
      <w:lang w:val="en-GB"/>
    </w:rPr>
  </w:style>
  <w:style w:type="paragraph" w:customStyle="1" w:styleId="D30DE5BED1FA482EB391ADC96CBB79F813">
    <w:name w:val="D30DE5BED1FA482EB391ADC96CBB79F813"/>
    <w:rsid w:val="00CA65ED"/>
    <w:pPr>
      <w:spacing w:before="40" w:after="40" w:line="240" w:lineRule="auto"/>
    </w:pPr>
    <w:rPr>
      <w:rFonts w:ascii="Georgia" w:eastAsia="Georgia" w:hAnsi="Georgia" w:cs="Times New Roman"/>
      <w:noProof/>
      <w:sz w:val="20"/>
      <w:lang w:val="en-GB"/>
    </w:rPr>
  </w:style>
  <w:style w:type="paragraph" w:customStyle="1" w:styleId="87A6B64B68DA418195907C2A0B6930BF13">
    <w:name w:val="87A6B64B68DA418195907C2A0B6930BF13"/>
    <w:rsid w:val="00CA65ED"/>
    <w:pPr>
      <w:spacing w:before="40" w:after="40" w:line="240" w:lineRule="auto"/>
    </w:pPr>
    <w:rPr>
      <w:rFonts w:ascii="Georgia" w:eastAsia="Georgia" w:hAnsi="Georgia" w:cs="Times New Roman"/>
      <w:noProof/>
      <w:sz w:val="20"/>
      <w:lang w:val="en-GB"/>
    </w:rPr>
  </w:style>
  <w:style w:type="paragraph" w:customStyle="1" w:styleId="D9707258979D473AB9D5F56BFBD9A11113">
    <w:name w:val="D9707258979D473AB9D5F56BFBD9A11113"/>
    <w:rsid w:val="00CA65ED"/>
    <w:pPr>
      <w:spacing w:before="40" w:after="40" w:line="240" w:lineRule="auto"/>
    </w:pPr>
    <w:rPr>
      <w:rFonts w:ascii="Georgia" w:eastAsia="Georgia" w:hAnsi="Georgia" w:cs="Times New Roman"/>
      <w:noProof/>
      <w:sz w:val="20"/>
      <w:lang w:val="en-GB"/>
    </w:rPr>
  </w:style>
  <w:style w:type="paragraph" w:customStyle="1" w:styleId="4B0DF3F1D2EA4BDEB9B60011CAEBD29D13">
    <w:name w:val="4B0DF3F1D2EA4BDEB9B60011CAEBD29D13"/>
    <w:rsid w:val="00CA65ED"/>
    <w:pPr>
      <w:spacing w:before="40" w:after="40" w:line="240" w:lineRule="auto"/>
    </w:pPr>
    <w:rPr>
      <w:rFonts w:ascii="Georgia" w:eastAsia="Georgia" w:hAnsi="Georgia" w:cs="Times New Roman"/>
      <w:noProof/>
      <w:sz w:val="20"/>
      <w:lang w:val="en-GB"/>
    </w:rPr>
  </w:style>
  <w:style w:type="paragraph" w:customStyle="1" w:styleId="3240141C868C4B95913C06F66E0A175513">
    <w:name w:val="3240141C868C4B95913C06F66E0A175513"/>
    <w:rsid w:val="00CA65ED"/>
    <w:pPr>
      <w:spacing w:before="40" w:after="40" w:line="240" w:lineRule="auto"/>
    </w:pPr>
    <w:rPr>
      <w:rFonts w:ascii="Georgia" w:eastAsia="Georgia" w:hAnsi="Georgia" w:cs="Times New Roman"/>
      <w:noProof/>
      <w:sz w:val="20"/>
      <w:lang w:val="en-GB"/>
    </w:rPr>
  </w:style>
  <w:style w:type="paragraph" w:customStyle="1" w:styleId="AB3971DFED424EEB9257227BAB3DFDAC13">
    <w:name w:val="AB3971DFED424EEB9257227BAB3DFDAC13"/>
    <w:rsid w:val="00CA65ED"/>
    <w:pPr>
      <w:spacing w:before="40" w:after="40" w:line="240" w:lineRule="auto"/>
    </w:pPr>
    <w:rPr>
      <w:rFonts w:ascii="Georgia" w:eastAsia="Georgia" w:hAnsi="Georgia" w:cs="Times New Roman"/>
      <w:noProof/>
      <w:sz w:val="20"/>
      <w:lang w:val="en-GB"/>
    </w:rPr>
  </w:style>
  <w:style w:type="paragraph" w:customStyle="1" w:styleId="2813BDB7CB934C87BA4E65B007CC243813">
    <w:name w:val="2813BDB7CB934C87BA4E65B007CC243813"/>
    <w:rsid w:val="00CA65ED"/>
    <w:pPr>
      <w:spacing w:before="40" w:after="40" w:line="240" w:lineRule="auto"/>
    </w:pPr>
    <w:rPr>
      <w:rFonts w:ascii="Georgia" w:eastAsia="Georgia" w:hAnsi="Georgia" w:cs="Times New Roman"/>
      <w:noProof/>
      <w:sz w:val="20"/>
      <w:lang w:val="en-GB"/>
    </w:rPr>
  </w:style>
  <w:style w:type="paragraph" w:customStyle="1" w:styleId="73144906B5E24801921C7A9AB861913813">
    <w:name w:val="73144906B5E24801921C7A9AB861913813"/>
    <w:rsid w:val="00CA65ED"/>
    <w:pPr>
      <w:spacing w:before="40" w:after="40" w:line="240" w:lineRule="auto"/>
    </w:pPr>
    <w:rPr>
      <w:rFonts w:ascii="Georgia" w:eastAsia="Georgia" w:hAnsi="Georgia" w:cs="Times New Roman"/>
      <w:noProof/>
      <w:sz w:val="20"/>
      <w:lang w:val="en-GB"/>
    </w:rPr>
  </w:style>
  <w:style w:type="paragraph" w:customStyle="1" w:styleId="BA9614D29C9D405E9FFAFE39B7874DEE13">
    <w:name w:val="BA9614D29C9D405E9FFAFE39B7874DEE13"/>
    <w:rsid w:val="00CA65ED"/>
    <w:pPr>
      <w:spacing w:before="40" w:after="40" w:line="240" w:lineRule="auto"/>
    </w:pPr>
    <w:rPr>
      <w:rFonts w:ascii="Georgia" w:eastAsia="Georgia" w:hAnsi="Georgia" w:cs="Times New Roman"/>
      <w:noProof/>
      <w:sz w:val="20"/>
      <w:lang w:val="en-GB"/>
    </w:rPr>
  </w:style>
  <w:style w:type="paragraph" w:customStyle="1" w:styleId="6AD4C6C4F92040ACAB229859A602125D13">
    <w:name w:val="6AD4C6C4F92040ACAB229859A602125D13"/>
    <w:rsid w:val="00CA65ED"/>
    <w:pPr>
      <w:spacing w:before="40" w:after="40" w:line="240" w:lineRule="auto"/>
    </w:pPr>
    <w:rPr>
      <w:rFonts w:ascii="Georgia" w:eastAsia="Georgia" w:hAnsi="Georgia" w:cs="Times New Roman"/>
      <w:noProof/>
      <w:sz w:val="20"/>
      <w:lang w:val="en-GB"/>
    </w:rPr>
  </w:style>
  <w:style w:type="paragraph" w:customStyle="1" w:styleId="DC29E6AC0F524703B8C6C03D105841BB13">
    <w:name w:val="DC29E6AC0F524703B8C6C03D105841BB13"/>
    <w:rsid w:val="00CA65ED"/>
    <w:pPr>
      <w:spacing w:before="40" w:after="40" w:line="240" w:lineRule="auto"/>
    </w:pPr>
    <w:rPr>
      <w:rFonts w:ascii="Georgia" w:eastAsia="Georgia" w:hAnsi="Georgia" w:cs="Times New Roman"/>
      <w:noProof/>
      <w:sz w:val="20"/>
      <w:lang w:val="en-GB"/>
    </w:rPr>
  </w:style>
  <w:style w:type="paragraph" w:customStyle="1" w:styleId="9067DC1D597C4FA4B799D7643960B06113">
    <w:name w:val="9067DC1D597C4FA4B799D7643960B06113"/>
    <w:rsid w:val="00CA65ED"/>
    <w:pPr>
      <w:spacing w:before="40" w:after="40" w:line="240" w:lineRule="auto"/>
    </w:pPr>
    <w:rPr>
      <w:rFonts w:ascii="Georgia" w:eastAsia="Georgia" w:hAnsi="Georgia" w:cs="Times New Roman"/>
      <w:noProof/>
      <w:sz w:val="20"/>
      <w:lang w:val="en-GB"/>
    </w:rPr>
  </w:style>
  <w:style w:type="paragraph" w:customStyle="1" w:styleId="A55575E5E5F84A47AD66B367979797F713">
    <w:name w:val="A55575E5E5F84A47AD66B367979797F713"/>
    <w:rsid w:val="00CA65ED"/>
    <w:pPr>
      <w:spacing w:before="40" w:after="40" w:line="240" w:lineRule="auto"/>
    </w:pPr>
    <w:rPr>
      <w:rFonts w:ascii="Georgia" w:eastAsia="Georgia" w:hAnsi="Georgia" w:cs="Times New Roman"/>
      <w:noProof/>
      <w:sz w:val="20"/>
      <w:lang w:val="en-GB"/>
    </w:rPr>
  </w:style>
  <w:style w:type="paragraph" w:customStyle="1" w:styleId="1ACE0E4E74E54C658E73E3B73529A5AB13">
    <w:name w:val="1ACE0E4E74E54C658E73E3B73529A5AB13"/>
    <w:rsid w:val="00CA65ED"/>
    <w:pPr>
      <w:spacing w:before="40" w:after="40" w:line="240" w:lineRule="auto"/>
    </w:pPr>
    <w:rPr>
      <w:rFonts w:ascii="Georgia" w:eastAsia="Georgia" w:hAnsi="Georgia" w:cs="Times New Roman"/>
      <w:noProof/>
      <w:sz w:val="20"/>
      <w:lang w:val="en-GB"/>
    </w:rPr>
  </w:style>
  <w:style w:type="paragraph" w:customStyle="1" w:styleId="ABADC7C290D540F7A73ADC43CDF66B92">
    <w:name w:val="ABADC7C290D540F7A73ADC43CDF66B92"/>
    <w:rsid w:val="00CA65ED"/>
    <w:pPr>
      <w:spacing w:after="200" w:line="276" w:lineRule="auto"/>
    </w:pPr>
  </w:style>
  <w:style w:type="paragraph" w:customStyle="1" w:styleId="DEE5EC4832EE42B182FCD09A6D100A54">
    <w:name w:val="DEE5EC4832EE42B182FCD09A6D100A54"/>
    <w:rsid w:val="00CA65ED"/>
    <w:pPr>
      <w:spacing w:after="200" w:line="276" w:lineRule="auto"/>
    </w:pPr>
  </w:style>
  <w:style w:type="paragraph" w:customStyle="1" w:styleId="40558F562E0B439482219EEEF8AD861C">
    <w:name w:val="40558F562E0B439482219EEEF8AD861C"/>
    <w:rsid w:val="00CA65ED"/>
    <w:pPr>
      <w:spacing w:after="200" w:line="276" w:lineRule="auto"/>
    </w:pPr>
  </w:style>
  <w:style w:type="paragraph" w:customStyle="1" w:styleId="7D92879C0A4B44D68540EDAA15762514">
    <w:name w:val="7D92879C0A4B44D68540EDAA15762514"/>
    <w:rsid w:val="00CA65ED"/>
    <w:pPr>
      <w:spacing w:after="200" w:line="276" w:lineRule="auto"/>
    </w:pPr>
  </w:style>
  <w:style w:type="paragraph" w:customStyle="1" w:styleId="AC532E841B7A42AE9BD076CA66538B60">
    <w:name w:val="AC532E841B7A42AE9BD076CA66538B60"/>
    <w:rsid w:val="00CA65ED"/>
    <w:pPr>
      <w:spacing w:after="200" w:line="276" w:lineRule="auto"/>
    </w:pPr>
  </w:style>
  <w:style w:type="paragraph" w:customStyle="1" w:styleId="D0C6F633F06A4DE6B8363502E805DD3A">
    <w:name w:val="D0C6F633F06A4DE6B8363502E805DD3A"/>
    <w:rsid w:val="00CA65ED"/>
    <w:pPr>
      <w:spacing w:after="200" w:line="276" w:lineRule="auto"/>
    </w:pPr>
  </w:style>
  <w:style w:type="paragraph" w:customStyle="1" w:styleId="0A9594C49BA1495D83F623E1B8A998B5">
    <w:name w:val="0A9594C49BA1495D83F623E1B8A998B5"/>
    <w:rsid w:val="00CA65ED"/>
    <w:pPr>
      <w:spacing w:after="200" w:line="276" w:lineRule="auto"/>
    </w:pPr>
  </w:style>
  <w:style w:type="paragraph" w:customStyle="1" w:styleId="A83F5D26E9F7472D917F53D2F80C53AB">
    <w:name w:val="A83F5D26E9F7472D917F53D2F80C53AB"/>
    <w:rsid w:val="00CA65ED"/>
    <w:pPr>
      <w:spacing w:after="200" w:line="276" w:lineRule="auto"/>
    </w:pPr>
  </w:style>
  <w:style w:type="paragraph" w:customStyle="1" w:styleId="2D000543C9E440E3A69BC20339C3CAD8">
    <w:name w:val="2D000543C9E440E3A69BC20339C3CAD8"/>
    <w:rsid w:val="00CA65ED"/>
    <w:pPr>
      <w:spacing w:after="200" w:line="276" w:lineRule="auto"/>
    </w:pPr>
  </w:style>
  <w:style w:type="paragraph" w:customStyle="1" w:styleId="EE613DDBFBB14E2090FE2AB30384D719">
    <w:name w:val="EE613DDBFBB14E2090FE2AB30384D719"/>
    <w:rsid w:val="00CA65ED"/>
    <w:pPr>
      <w:spacing w:after="200" w:line="276" w:lineRule="auto"/>
    </w:pPr>
  </w:style>
  <w:style w:type="paragraph" w:customStyle="1" w:styleId="E9F9AF1F50B14D1597DF6FEEA980BFFA">
    <w:name w:val="E9F9AF1F50B14D1597DF6FEEA980BFFA"/>
    <w:rsid w:val="00CA65ED"/>
    <w:pPr>
      <w:spacing w:after="200" w:line="276" w:lineRule="auto"/>
    </w:pPr>
  </w:style>
  <w:style w:type="paragraph" w:customStyle="1" w:styleId="668CC7CD125C4A3B914AB23D6C8FCA14">
    <w:name w:val="668CC7CD125C4A3B914AB23D6C8FCA14"/>
    <w:rsid w:val="00CA65ED"/>
    <w:pPr>
      <w:spacing w:after="200" w:line="276" w:lineRule="auto"/>
    </w:pPr>
  </w:style>
  <w:style w:type="paragraph" w:customStyle="1" w:styleId="F49020E9F30240EAB09A1EEE6E510BD2">
    <w:name w:val="F49020E9F30240EAB09A1EEE6E510BD2"/>
    <w:rsid w:val="00CA65ED"/>
    <w:pPr>
      <w:spacing w:after="200" w:line="276" w:lineRule="auto"/>
    </w:pPr>
  </w:style>
  <w:style w:type="paragraph" w:customStyle="1" w:styleId="4205A063E76543A7AC6204E69A628E61">
    <w:name w:val="4205A063E76543A7AC6204E69A628E61"/>
    <w:rsid w:val="00CA65ED"/>
    <w:pPr>
      <w:spacing w:after="200" w:line="276" w:lineRule="auto"/>
    </w:pPr>
  </w:style>
  <w:style w:type="paragraph" w:customStyle="1" w:styleId="AE88C9E7824C4A588D7D819FE7A4DD6B">
    <w:name w:val="AE88C9E7824C4A588D7D819FE7A4DD6B"/>
    <w:rsid w:val="00CA65ED"/>
    <w:pPr>
      <w:spacing w:after="200" w:line="276" w:lineRule="auto"/>
    </w:pPr>
  </w:style>
  <w:style w:type="paragraph" w:customStyle="1" w:styleId="192039D14F6642DEADB39100E57E2E0D">
    <w:name w:val="192039D14F6642DEADB39100E57E2E0D"/>
    <w:rsid w:val="00CA65ED"/>
    <w:pPr>
      <w:spacing w:after="200" w:line="276" w:lineRule="auto"/>
    </w:pPr>
  </w:style>
  <w:style w:type="paragraph" w:customStyle="1" w:styleId="47B795CA986B4670BEFB45677B09B80F">
    <w:name w:val="47B795CA986B4670BEFB45677B09B80F"/>
    <w:rsid w:val="00CA65ED"/>
    <w:pPr>
      <w:spacing w:after="200" w:line="276" w:lineRule="auto"/>
    </w:pPr>
  </w:style>
  <w:style w:type="paragraph" w:customStyle="1" w:styleId="CDFDCC9452D04EAE9B044380C8D6579A">
    <w:name w:val="CDFDCC9452D04EAE9B044380C8D6579A"/>
    <w:rsid w:val="00CA65ED"/>
    <w:pPr>
      <w:spacing w:after="200" w:line="276" w:lineRule="auto"/>
    </w:pPr>
  </w:style>
  <w:style w:type="paragraph" w:customStyle="1" w:styleId="22AF0325CA894F6C919BFF34763189A6">
    <w:name w:val="22AF0325CA894F6C919BFF34763189A6"/>
    <w:rsid w:val="00CA65ED"/>
    <w:pPr>
      <w:spacing w:after="200" w:line="276" w:lineRule="auto"/>
    </w:pPr>
  </w:style>
  <w:style w:type="paragraph" w:customStyle="1" w:styleId="8D5A8267D4BC44EC9D91F1555C6035FA15">
    <w:name w:val="8D5A8267D4BC44EC9D91F1555C6035FA15"/>
    <w:rsid w:val="00CA65ED"/>
    <w:pPr>
      <w:spacing w:before="40" w:after="40" w:line="240" w:lineRule="auto"/>
    </w:pPr>
    <w:rPr>
      <w:rFonts w:ascii="Georgia" w:eastAsia="Georgia" w:hAnsi="Georgia" w:cs="Times New Roman"/>
      <w:noProof/>
      <w:sz w:val="20"/>
      <w:lang w:val="en-GB"/>
    </w:rPr>
  </w:style>
  <w:style w:type="paragraph" w:customStyle="1" w:styleId="CE972DB541244323BF6E8CE780FA400114">
    <w:name w:val="CE972DB541244323BF6E8CE780FA400114"/>
    <w:rsid w:val="00CA65ED"/>
    <w:pPr>
      <w:spacing w:before="40" w:after="40" w:line="240" w:lineRule="auto"/>
    </w:pPr>
    <w:rPr>
      <w:rFonts w:ascii="Georgia" w:eastAsia="Georgia" w:hAnsi="Georgia" w:cs="Times New Roman"/>
      <w:noProof/>
      <w:sz w:val="20"/>
      <w:lang w:val="en-GB"/>
    </w:rPr>
  </w:style>
  <w:style w:type="paragraph" w:customStyle="1" w:styleId="5229C16D89F940FAA0BC6ABE94FE662914">
    <w:name w:val="5229C16D89F940FAA0BC6ABE94FE662914"/>
    <w:rsid w:val="00CA65ED"/>
    <w:pPr>
      <w:spacing w:before="40" w:after="40" w:line="240" w:lineRule="auto"/>
    </w:pPr>
    <w:rPr>
      <w:rFonts w:ascii="Georgia" w:eastAsia="Georgia" w:hAnsi="Georgia" w:cs="Times New Roman"/>
      <w:noProof/>
      <w:sz w:val="20"/>
      <w:lang w:val="en-GB"/>
    </w:rPr>
  </w:style>
  <w:style w:type="paragraph" w:customStyle="1" w:styleId="3092AED7F7FE4BC0AB70AE0D8BC1E91414">
    <w:name w:val="3092AED7F7FE4BC0AB70AE0D8BC1E91414"/>
    <w:rsid w:val="00CA65ED"/>
    <w:pPr>
      <w:spacing w:before="40" w:after="40" w:line="240" w:lineRule="auto"/>
    </w:pPr>
    <w:rPr>
      <w:rFonts w:ascii="Georgia" w:eastAsia="Georgia" w:hAnsi="Georgia" w:cs="Times New Roman"/>
      <w:noProof/>
      <w:sz w:val="20"/>
      <w:lang w:val="en-GB"/>
    </w:rPr>
  </w:style>
  <w:style w:type="paragraph" w:customStyle="1" w:styleId="505F71D229A9480593C751E0D04BDF4714">
    <w:name w:val="505F71D229A9480593C751E0D04BDF4714"/>
    <w:rsid w:val="00CA65ED"/>
    <w:pPr>
      <w:spacing w:before="40" w:after="40" w:line="240" w:lineRule="auto"/>
    </w:pPr>
    <w:rPr>
      <w:rFonts w:ascii="Georgia" w:eastAsia="Georgia" w:hAnsi="Georgia" w:cs="Times New Roman"/>
      <w:noProof/>
      <w:sz w:val="20"/>
      <w:lang w:val="en-GB"/>
    </w:rPr>
  </w:style>
  <w:style w:type="paragraph" w:customStyle="1" w:styleId="5C3B945A934A4FC8A3FA4723A81A7E6215">
    <w:name w:val="5C3B945A934A4FC8A3FA4723A81A7E6215"/>
    <w:rsid w:val="00CA65ED"/>
    <w:pPr>
      <w:spacing w:before="40" w:after="40" w:line="240" w:lineRule="auto"/>
    </w:pPr>
    <w:rPr>
      <w:rFonts w:ascii="Georgia" w:eastAsia="Georgia" w:hAnsi="Georgia" w:cs="Times New Roman"/>
      <w:noProof/>
      <w:sz w:val="20"/>
      <w:lang w:val="en-GB"/>
    </w:rPr>
  </w:style>
  <w:style w:type="paragraph" w:customStyle="1" w:styleId="9A6E54746AAD431B8F3718EA395C53CD15">
    <w:name w:val="9A6E54746AAD431B8F3718EA395C53CD15"/>
    <w:rsid w:val="00CA65ED"/>
    <w:pPr>
      <w:spacing w:before="40" w:after="40" w:line="240" w:lineRule="auto"/>
    </w:pPr>
    <w:rPr>
      <w:rFonts w:ascii="Georgia" w:eastAsia="Georgia" w:hAnsi="Georgia" w:cs="Times New Roman"/>
      <w:noProof/>
      <w:sz w:val="20"/>
      <w:lang w:val="en-GB"/>
    </w:rPr>
  </w:style>
  <w:style w:type="paragraph" w:customStyle="1" w:styleId="3615B006782847259A61DFDD96D9B86F14">
    <w:name w:val="3615B006782847259A61DFDD96D9B86F14"/>
    <w:rsid w:val="00CA65ED"/>
    <w:pPr>
      <w:spacing w:before="40" w:after="40" w:line="240" w:lineRule="auto"/>
    </w:pPr>
    <w:rPr>
      <w:rFonts w:ascii="Georgia" w:eastAsia="Georgia" w:hAnsi="Georgia" w:cs="Times New Roman"/>
      <w:noProof/>
      <w:sz w:val="20"/>
      <w:lang w:val="en-GB"/>
    </w:rPr>
  </w:style>
  <w:style w:type="paragraph" w:customStyle="1" w:styleId="AB6B565264684877B17BCCC5D4111A7415">
    <w:name w:val="AB6B565264684877B17BCCC5D4111A7415"/>
    <w:rsid w:val="00CA65ED"/>
    <w:pPr>
      <w:spacing w:before="40" w:after="40" w:line="240" w:lineRule="auto"/>
    </w:pPr>
    <w:rPr>
      <w:rFonts w:ascii="Georgia" w:eastAsia="Georgia" w:hAnsi="Georgia" w:cs="Times New Roman"/>
      <w:noProof/>
      <w:sz w:val="20"/>
      <w:lang w:val="en-GB"/>
    </w:rPr>
  </w:style>
  <w:style w:type="paragraph" w:customStyle="1" w:styleId="86F7F31141994B7182EAA8843FDBB06A15">
    <w:name w:val="86F7F31141994B7182EAA8843FDBB06A15"/>
    <w:rsid w:val="00CA65ED"/>
    <w:pPr>
      <w:spacing w:before="40" w:after="40" w:line="240" w:lineRule="auto"/>
    </w:pPr>
    <w:rPr>
      <w:rFonts w:ascii="Georgia" w:eastAsia="Georgia" w:hAnsi="Georgia" w:cs="Times New Roman"/>
      <w:noProof/>
      <w:sz w:val="20"/>
      <w:lang w:val="en-GB"/>
    </w:rPr>
  </w:style>
  <w:style w:type="paragraph" w:customStyle="1" w:styleId="03B63FFFD63949B9A9C506771E1F4AE615">
    <w:name w:val="03B63FFFD63949B9A9C506771E1F4AE615"/>
    <w:rsid w:val="00CA65ED"/>
    <w:pPr>
      <w:spacing w:before="40" w:after="40" w:line="240" w:lineRule="auto"/>
    </w:pPr>
    <w:rPr>
      <w:rFonts w:ascii="Georgia" w:eastAsia="Georgia" w:hAnsi="Georgia" w:cs="Times New Roman"/>
      <w:noProof/>
      <w:sz w:val="20"/>
      <w:lang w:val="en-GB"/>
    </w:rPr>
  </w:style>
  <w:style w:type="paragraph" w:customStyle="1" w:styleId="7FF42D2243BB46FF8211B05F6997CA5114">
    <w:name w:val="7FF42D2243BB46FF8211B05F6997CA5114"/>
    <w:rsid w:val="00CA65ED"/>
    <w:pPr>
      <w:spacing w:before="40" w:after="40" w:line="240" w:lineRule="auto"/>
    </w:pPr>
    <w:rPr>
      <w:rFonts w:ascii="Georgia" w:eastAsia="Georgia" w:hAnsi="Georgia" w:cs="Times New Roman"/>
      <w:noProof/>
      <w:sz w:val="20"/>
      <w:lang w:val="en-GB"/>
    </w:rPr>
  </w:style>
  <w:style w:type="paragraph" w:customStyle="1" w:styleId="B407A895E8354F09B8673A472ED47A3C15">
    <w:name w:val="B407A895E8354F09B8673A472ED47A3C15"/>
    <w:rsid w:val="00CA65ED"/>
    <w:pPr>
      <w:spacing w:before="40" w:after="40" w:line="240" w:lineRule="auto"/>
    </w:pPr>
    <w:rPr>
      <w:rFonts w:ascii="Georgia" w:eastAsia="Georgia" w:hAnsi="Georgia" w:cs="Times New Roman"/>
      <w:noProof/>
      <w:sz w:val="20"/>
      <w:lang w:val="en-GB"/>
    </w:rPr>
  </w:style>
  <w:style w:type="paragraph" w:customStyle="1" w:styleId="1244F68272D24E2E905B34847BFF75A615">
    <w:name w:val="1244F68272D24E2E905B34847BFF75A615"/>
    <w:rsid w:val="00CA65ED"/>
    <w:pPr>
      <w:spacing w:before="40" w:after="40" w:line="240" w:lineRule="auto"/>
    </w:pPr>
    <w:rPr>
      <w:rFonts w:ascii="Georgia" w:eastAsia="Georgia" w:hAnsi="Georgia" w:cs="Times New Roman"/>
      <w:noProof/>
      <w:sz w:val="20"/>
      <w:lang w:val="en-GB"/>
    </w:rPr>
  </w:style>
  <w:style w:type="paragraph" w:customStyle="1" w:styleId="B18B4654974E4AB2A67B7DAC69696E6915">
    <w:name w:val="B18B4654974E4AB2A67B7DAC69696E6915"/>
    <w:rsid w:val="00CA65ED"/>
    <w:pPr>
      <w:spacing w:before="40" w:after="40" w:line="240" w:lineRule="auto"/>
    </w:pPr>
    <w:rPr>
      <w:rFonts w:ascii="Georgia" w:eastAsia="Georgia" w:hAnsi="Georgia" w:cs="Times New Roman"/>
      <w:noProof/>
      <w:sz w:val="20"/>
      <w:lang w:val="en-GB"/>
    </w:rPr>
  </w:style>
  <w:style w:type="paragraph" w:customStyle="1" w:styleId="4AB07677974C4E9E9F23D2B35873A47214">
    <w:name w:val="4AB07677974C4E9E9F23D2B35873A47214"/>
    <w:rsid w:val="00CA65ED"/>
    <w:pPr>
      <w:spacing w:before="40" w:after="40" w:line="240" w:lineRule="auto"/>
    </w:pPr>
    <w:rPr>
      <w:rFonts w:ascii="Georgia" w:eastAsia="Georgia" w:hAnsi="Georgia" w:cs="Times New Roman"/>
      <w:noProof/>
      <w:sz w:val="20"/>
      <w:lang w:val="en-GB"/>
    </w:rPr>
  </w:style>
  <w:style w:type="paragraph" w:customStyle="1" w:styleId="80F9F9961570467F9A7A6F589DE1CFC412">
    <w:name w:val="80F9F9961570467F9A7A6F589DE1CFC412"/>
    <w:rsid w:val="00CA65ED"/>
    <w:pPr>
      <w:spacing w:before="40" w:after="40" w:line="240" w:lineRule="auto"/>
    </w:pPr>
    <w:rPr>
      <w:rFonts w:ascii="Georgia" w:eastAsia="Georgia" w:hAnsi="Georgia" w:cs="Times New Roman"/>
      <w:noProof/>
      <w:sz w:val="20"/>
      <w:lang w:val="en-GB"/>
    </w:rPr>
  </w:style>
  <w:style w:type="paragraph" w:customStyle="1" w:styleId="2EC4977E81F64D93B016C54133C4085714">
    <w:name w:val="2EC4977E81F64D93B016C54133C4085714"/>
    <w:rsid w:val="00CA65ED"/>
    <w:pPr>
      <w:spacing w:before="40" w:after="40" w:line="240" w:lineRule="auto"/>
    </w:pPr>
    <w:rPr>
      <w:rFonts w:ascii="Georgia" w:eastAsia="Georgia" w:hAnsi="Georgia" w:cs="Times New Roman"/>
      <w:noProof/>
      <w:sz w:val="20"/>
      <w:lang w:val="en-GB"/>
    </w:rPr>
  </w:style>
  <w:style w:type="paragraph" w:customStyle="1" w:styleId="C93861ABE0B74C1B9F3766F50B6E4B2312">
    <w:name w:val="C93861ABE0B74C1B9F3766F50B6E4B2312"/>
    <w:rsid w:val="00CA65ED"/>
    <w:pPr>
      <w:spacing w:before="40" w:after="40" w:line="240" w:lineRule="auto"/>
    </w:pPr>
    <w:rPr>
      <w:rFonts w:ascii="Georgia" w:eastAsia="Georgia" w:hAnsi="Georgia" w:cs="Times New Roman"/>
      <w:noProof/>
      <w:sz w:val="20"/>
      <w:lang w:val="en-GB"/>
    </w:rPr>
  </w:style>
  <w:style w:type="paragraph" w:customStyle="1" w:styleId="62FCA77B7F774FB587C79370E142AE6114">
    <w:name w:val="62FCA77B7F774FB587C79370E142AE6114"/>
    <w:rsid w:val="00CA65ED"/>
    <w:pPr>
      <w:spacing w:before="40" w:after="40" w:line="240" w:lineRule="auto"/>
    </w:pPr>
    <w:rPr>
      <w:rFonts w:ascii="Georgia" w:eastAsia="Georgia" w:hAnsi="Georgia" w:cs="Times New Roman"/>
      <w:noProof/>
      <w:sz w:val="20"/>
      <w:lang w:val="en-GB"/>
    </w:rPr>
  </w:style>
  <w:style w:type="paragraph" w:customStyle="1" w:styleId="A10D67E29CE14DF09BB859175094461312">
    <w:name w:val="A10D67E29CE14DF09BB859175094461312"/>
    <w:rsid w:val="00CA65ED"/>
    <w:pPr>
      <w:spacing w:before="40" w:after="40" w:line="240" w:lineRule="auto"/>
    </w:pPr>
    <w:rPr>
      <w:rFonts w:ascii="Georgia" w:eastAsia="Georgia" w:hAnsi="Georgia" w:cs="Times New Roman"/>
      <w:noProof/>
      <w:sz w:val="20"/>
      <w:lang w:val="en-GB"/>
    </w:rPr>
  </w:style>
  <w:style w:type="paragraph" w:customStyle="1" w:styleId="8C633C8D9ACB4278B85972B7A347B7E114">
    <w:name w:val="8C633C8D9ACB4278B85972B7A347B7E114"/>
    <w:rsid w:val="00CA65ED"/>
    <w:pPr>
      <w:spacing w:before="40" w:after="40" w:line="240" w:lineRule="auto"/>
    </w:pPr>
    <w:rPr>
      <w:rFonts w:ascii="Georgia" w:eastAsia="Georgia" w:hAnsi="Georgia" w:cs="Times New Roman"/>
      <w:noProof/>
      <w:sz w:val="20"/>
      <w:lang w:val="en-GB"/>
    </w:rPr>
  </w:style>
  <w:style w:type="paragraph" w:customStyle="1" w:styleId="878C587F109241C09DCCA60297BA441612">
    <w:name w:val="878C587F109241C09DCCA60297BA441612"/>
    <w:rsid w:val="00CA65ED"/>
    <w:pPr>
      <w:spacing w:before="40" w:after="40" w:line="240" w:lineRule="auto"/>
    </w:pPr>
    <w:rPr>
      <w:rFonts w:ascii="Georgia" w:eastAsia="Georgia" w:hAnsi="Georgia" w:cs="Times New Roman"/>
      <w:noProof/>
      <w:sz w:val="20"/>
      <w:lang w:val="en-GB"/>
    </w:rPr>
  </w:style>
  <w:style w:type="paragraph" w:customStyle="1" w:styleId="382DF5BE1DD2427F8F04711A6A2DD4B814">
    <w:name w:val="382DF5BE1DD2427F8F04711A6A2DD4B814"/>
    <w:rsid w:val="00CA65ED"/>
    <w:pPr>
      <w:spacing w:before="40" w:after="40" w:line="240" w:lineRule="auto"/>
    </w:pPr>
    <w:rPr>
      <w:rFonts w:ascii="Georgia" w:eastAsia="Georgia" w:hAnsi="Georgia" w:cs="Times New Roman"/>
      <w:noProof/>
      <w:sz w:val="20"/>
      <w:lang w:val="en-GB"/>
    </w:rPr>
  </w:style>
  <w:style w:type="paragraph" w:customStyle="1" w:styleId="8F138C62F7A74F98A111CF80BB20EEC112">
    <w:name w:val="8F138C62F7A74F98A111CF80BB20EEC112"/>
    <w:rsid w:val="00CA65ED"/>
    <w:pPr>
      <w:spacing w:before="40" w:after="40" w:line="240" w:lineRule="auto"/>
    </w:pPr>
    <w:rPr>
      <w:rFonts w:ascii="Georgia" w:eastAsia="Georgia" w:hAnsi="Georgia" w:cs="Times New Roman"/>
      <w:noProof/>
      <w:sz w:val="20"/>
      <w:lang w:val="en-GB"/>
    </w:rPr>
  </w:style>
  <w:style w:type="paragraph" w:customStyle="1" w:styleId="F01D7482DE5F42788189A705B38A1DA114">
    <w:name w:val="F01D7482DE5F42788189A705B38A1DA114"/>
    <w:rsid w:val="00CA65ED"/>
    <w:pPr>
      <w:spacing w:before="40" w:after="40" w:line="240" w:lineRule="auto"/>
    </w:pPr>
    <w:rPr>
      <w:rFonts w:ascii="Georgia" w:eastAsia="Georgia" w:hAnsi="Georgia" w:cs="Times New Roman"/>
      <w:noProof/>
      <w:sz w:val="20"/>
      <w:lang w:val="en-GB"/>
    </w:rPr>
  </w:style>
  <w:style w:type="paragraph" w:customStyle="1" w:styleId="D535B3D631D54D03936494AF7E49234112">
    <w:name w:val="D535B3D631D54D03936494AF7E49234112"/>
    <w:rsid w:val="00CA65ED"/>
    <w:pPr>
      <w:spacing w:before="40" w:after="40" w:line="240" w:lineRule="auto"/>
    </w:pPr>
    <w:rPr>
      <w:rFonts w:ascii="Georgia" w:eastAsia="Georgia" w:hAnsi="Georgia" w:cs="Times New Roman"/>
      <w:noProof/>
      <w:sz w:val="20"/>
      <w:lang w:val="en-GB"/>
    </w:rPr>
  </w:style>
  <w:style w:type="paragraph" w:customStyle="1" w:styleId="1AA79246E47342E9A6BDA5ACDED92EB612">
    <w:name w:val="1AA79246E47342E9A6BDA5ACDED92EB612"/>
    <w:rsid w:val="00CA65ED"/>
    <w:pPr>
      <w:spacing w:before="40" w:after="40" w:line="240" w:lineRule="auto"/>
    </w:pPr>
    <w:rPr>
      <w:rFonts w:ascii="Georgia" w:eastAsia="Georgia" w:hAnsi="Georgia" w:cs="Times New Roman"/>
      <w:noProof/>
      <w:sz w:val="20"/>
      <w:lang w:val="en-GB"/>
    </w:rPr>
  </w:style>
  <w:style w:type="paragraph" w:customStyle="1" w:styleId="00EEDD9EC6864B93A20CFC9DB64BEBA013">
    <w:name w:val="00EEDD9EC6864B93A20CFC9DB64BEBA013"/>
    <w:rsid w:val="00CA65ED"/>
    <w:pPr>
      <w:spacing w:before="40" w:after="40" w:line="240" w:lineRule="auto"/>
    </w:pPr>
    <w:rPr>
      <w:rFonts w:ascii="Georgia" w:eastAsia="Georgia" w:hAnsi="Georgia" w:cs="Times New Roman"/>
      <w:noProof/>
      <w:sz w:val="20"/>
      <w:lang w:val="en-GB"/>
    </w:rPr>
  </w:style>
  <w:style w:type="paragraph" w:customStyle="1" w:styleId="BB09A7E3072E4E43B4ED2A7E9A11B46C12">
    <w:name w:val="BB09A7E3072E4E43B4ED2A7E9A11B46C12"/>
    <w:rsid w:val="00CA65ED"/>
    <w:pPr>
      <w:spacing w:before="40" w:after="40" w:line="240" w:lineRule="auto"/>
    </w:pPr>
    <w:rPr>
      <w:rFonts w:ascii="Georgia" w:eastAsia="Georgia" w:hAnsi="Georgia" w:cs="Times New Roman"/>
      <w:noProof/>
      <w:sz w:val="20"/>
      <w:lang w:val="en-GB"/>
    </w:rPr>
  </w:style>
  <w:style w:type="paragraph" w:customStyle="1" w:styleId="04C12BC9CB254A2283ED28D9DB845AEE12">
    <w:name w:val="04C12BC9CB254A2283ED28D9DB845AEE12"/>
    <w:rsid w:val="00CA65ED"/>
    <w:pPr>
      <w:spacing w:before="40" w:after="40" w:line="240" w:lineRule="auto"/>
    </w:pPr>
    <w:rPr>
      <w:rFonts w:ascii="Georgia" w:eastAsia="Georgia" w:hAnsi="Georgia" w:cs="Times New Roman"/>
      <w:noProof/>
      <w:sz w:val="20"/>
      <w:lang w:val="en-GB"/>
    </w:rPr>
  </w:style>
  <w:style w:type="paragraph" w:customStyle="1" w:styleId="F98D28C5C2FB48169E34D915D46E352E11">
    <w:name w:val="F98D28C5C2FB48169E34D915D46E352E11"/>
    <w:rsid w:val="00CA65ED"/>
    <w:pPr>
      <w:spacing w:before="40" w:after="40" w:line="240" w:lineRule="auto"/>
    </w:pPr>
    <w:rPr>
      <w:rFonts w:ascii="Georgia" w:eastAsia="Georgia" w:hAnsi="Georgia" w:cs="Times New Roman"/>
      <w:noProof/>
      <w:sz w:val="20"/>
      <w:lang w:val="en-GB"/>
    </w:rPr>
  </w:style>
  <w:style w:type="paragraph" w:customStyle="1" w:styleId="AC26228146404392B88A89052352928711">
    <w:name w:val="AC26228146404392B88A89052352928711"/>
    <w:rsid w:val="00CA65ED"/>
    <w:pPr>
      <w:spacing w:before="40" w:after="40" w:line="240" w:lineRule="auto"/>
    </w:pPr>
    <w:rPr>
      <w:rFonts w:ascii="Georgia" w:eastAsia="Georgia" w:hAnsi="Georgia" w:cs="Times New Roman"/>
      <w:noProof/>
      <w:sz w:val="20"/>
      <w:lang w:val="en-GB"/>
    </w:rPr>
  </w:style>
  <w:style w:type="paragraph" w:customStyle="1" w:styleId="1236668601A546F09EA690CD88401C2B11">
    <w:name w:val="1236668601A546F09EA690CD88401C2B11"/>
    <w:rsid w:val="00CA65ED"/>
    <w:pPr>
      <w:spacing w:before="40" w:after="40" w:line="240" w:lineRule="auto"/>
    </w:pPr>
    <w:rPr>
      <w:rFonts w:ascii="Georgia" w:eastAsia="Georgia" w:hAnsi="Georgia" w:cs="Times New Roman"/>
      <w:noProof/>
      <w:sz w:val="20"/>
      <w:lang w:val="en-GB"/>
    </w:rPr>
  </w:style>
  <w:style w:type="paragraph" w:customStyle="1" w:styleId="1745F6FAD70D44F2A7FA8E81A313EBED11">
    <w:name w:val="1745F6FAD70D44F2A7FA8E81A313EBED11"/>
    <w:rsid w:val="00CA65ED"/>
    <w:pPr>
      <w:spacing w:before="40" w:after="40" w:line="240" w:lineRule="auto"/>
    </w:pPr>
    <w:rPr>
      <w:rFonts w:ascii="Georgia" w:eastAsia="Georgia" w:hAnsi="Georgia" w:cs="Times New Roman"/>
      <w:noProof/>
      <w:sz w:val="20"/>
      <w:lang w:val="en-GB"/>
    </w:rPr>
  </w:style>
  <w:style w:type="paragraph" w:customStyle="1" w:styleId="A518CF4DC8B4421FA1528AF110EF735C11">
    <w:name w:val="A518CF4DC8B4421FA1528AF110EF735C11"/>
    <w:rsid w:val="00CA65ED"/>
    <w:pPr>
      <w:spacing w:before="40" w:after="40" w:line="240" w:lineRule="auto"/>
    </w:pPr>
    <w:rPr>
      <w:rFonts w:ascii="Georgia" w:eastAsia="Georgia" w:hAnsi="Georgia" w:cs="Times New Roman"/>
      <w:noProof/>
      <w:sz w:val="20"/>
      <w:lang w:val="en-GB"/>
    </w:rPr>
  </w:style>
  <w:style w:type="paragraph" w:customStyle="1" w:styleId="9A47D2D68D4848709C4C999E7591793810">
    <w:name w:val="9A47D2D68D4848709C4C999E7591793810"/>
    <w:rsid w:val="00CA65ED"/>
    <w:pPr>
      <w:spacing w:before="40" w:after="40" w:line="240" w:lineRule="auto"/>
    </w:pPr>
    <w:rPr>
      <w:rFonts w:ascii="Georgia" w:eastAsia="Georgia" w:hAnsi="Georgia" w:cs="Times New Roman"/>
      <w:noProof/>
      <w:sz w:val="20"/>
      <w:lang w:val="en-GB"/>
    </w:rPr>
  </w:style>
  <w:style w:type="paragraph" w:customStyle="1" w:styleId="536A9B9E286F4AFF8C59A6F40C7CC91710">
    <w:name w:val="536A9B9E286F4AFF8C59A6F40C7CC91710"/>
    <w:rsid w:val="00CA65ED"/>
    <w:pPr>
      <w:spacing w:before="40" w:after="40" w:line="240" w:lineRule="auto"/>
    </w:pPr>
    <w:rPr>
      <w:rFonts w:ascii="Georgia" w:eastAsia="Georgia" w:hAnsi="Georgia" w:cs="Times New Roman"/>
      <w:noProof/>
      <w:sz w:val="20"/>
      <w:lang w:val="en-GB"/>
    </w:rPr>
  </w:style>
  <w:style w:type="paragraph" w:customStyle="1" w:styleId="5A03E1E6498348F482DC252C2D3637D610">
    <w:name w:val="5A03E1E6498348F482DC252C2D3637D610"/>
    <w:rsid w:val="00CA65ED"/>
    <w:pPr>
      <w:spacing w:before="40" w:after="40" w:line="240" w:lineRule="auto"/>
    </w:pPr>
    <w:rPr>
      <w:rFonts w:ascii="Georgia" w:eastAsia="Georgia" w:hAnsi="Georgia" w:cs="Times New Roman"/>
      <w:noProof/>
      <w:sz w:val="20"/>
      <w:lang w:val="en-GB"/>
    </w:rPr>
  </w:style>
  <w:style w:type="paragraph" w:customStyle="1" w:styleId="4DDDC4E9BD9E4AC0B0DED997E75B86839">
    <w:name w:val="4DDDC4E9BD9E4AC0B0DED997E75B86839"/>
    <w:rsid w:val="00CA65ED"/>
    <w:pPr>
      <w:spacing w:before="40" w:after="40" w:line="240" w:lineRule="auto"/>
    </w:pPr>
    <w:rPr>
      <w:rFonts w:ascii="Georgia" w:eastAsia="Georgia" w:hAnsi="Georgia" w:cs="Times New Roman"/>
      <w:noProof/>
      <w:sz w:val="20"/>
      <w:lang w:val="en-GB"/>
    </w:rPr>
  </w:style>
  <w:style w:type="paragraph" w:customStyle="1" w:styleId="385CF42C7A804AA7A8960086BD9916EF8">
    <w:name w:val="385CF42C7A804AA7A8960086BD9916EF8"/>
    <w:rsid w:val="00CA65ED"/>
    <w:pPr>
      <w:spacing w:before="40" w:after="40" w:line="240" w:lineRule="auto"/>
    </w:pPr>
    <w:rPr>
      <w:rFonts w:ascii="Georgia" w:eastAsia="Georgia" w:hAnsi="Georgia" w:cs="Times New Roman"/>
      <w:noProof/>
      <w:sz w:val="20"/>
      <w:lang w:val="en-GB"/>
    </w:rPr>
  </w:style>
  <w:style w:type="paragraph" w:customStyle="1" w:styleId="98D2D0FB53F946938740F1A352A670768">
    <w:name w:val="98D2D0FB53F946938740F1A352A670768"/>
    <w:rsid w:val="00CA65ED"/>
    <w:pPr>
      <w:spacing w:before="40" w:after="40" w:line="240" w:lineRule="auto"/>
    </w:pPr>
    <w:rPr>
      <w:rFonts w:ascii="Georgia" w:eastAsia="Georgia" w:hAnsi="Georgia" w:cs="Times New Roman"/>
      <w:noProof/>
      <w:sz w:val="20"/>
      <w:lang w:val="en-GB"/>
    </w:rPr>
  </w:style>
  <w:style w:type="paragraph" w:customStyle="1" w:styleId="59D188BC9FA248DF91DD65131F0D3C728">
    <w:name w:val="59D188BC9FA248DF91DD65131F0D3C728"/>
    <w:rsid w:val="00CA65ED"/>
    <w:pPr>
      <w:spacing w:before="40" w:after="40" w:line="240" w:lineRule="auto"/>
    </w:pPr>
    <w:rPr>
      <w:rFonts w:ascii="Georgia" w:eastAsia="Georgia" w:hAnsi="Georgia" w:cs="Times New Roman"/>
      <w:noProof/>
      <w:sz w:val="20"/>
      <w:lang w:val="en-GB"/>
    </w:rPr>
  </w:style>
  <w:style w:type="paragraph" w:customStyle="1" w:styleId="9C071D0CA45943F0B58FC324494FD22F8">
    <w:name w:val="9C071D0CA45943F0B58FC324494FD22F8"/>
    <w:rsid w:val="00CA65ED"/>
    <w:pPr>
      <w:spacing w:before="40" w:after="40" w:line="240" w:lineRule="auto"/>
    </w:pPr>
    <w:rPr>
      <w:rFonts w:ascii="Georgia" w:eastAsia="Georgia" w:hAnsi="Georgia" w:cs="Times New Roman"/>
      <w:noProof/>
      <w:sz w:val="20"/>
      <w:lang w:val="en-GB"/>
    </w:rPr>
  </w:style>
  <w:style w:type="paragraph" w:customStyle="1" w:styleId="461ADB6DD65345F39D0C4C80916CD1448">
    <w:name w:val="461ADB6DD65345F39D0C4C80916CD1448"/>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4E3075FF32824C16B2F7C5C23323B4F58">
    <w:name w:val="4E3075FF32824C16B2F7C5C23323B4F58"/>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AAB8CF9698574CCA8729EA0455C17AB08">
    <w:name w:val="AAB8CF9698574CCA8729EA0455C17AB08"/>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3D680CE453314B8584B5FEDD908CE5C38">
    <w:name w:val="3D680CE453314B8584B5FEDD908CE5C38"/>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941BC32B9A394F3B919569B0B01D45D58">
    <w:name w:val="941BC32B9A394F3B919569B0B01D45D58"/>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0ED8E39B42B847308EEDA58D6E2506AA8">
    <w:name w:val="0ED8E39B42B847308EEDA58D6E2506AA8"/>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2EB93A05073943FF8B1C71FBDA1A3BA38">
    <w:name w:val="2EB93A05073943FF8B1C71FBDA1A3BA38"/>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E590443F8FDD4B178F1C2100D30F31B38">
    <w:name w:val="E590443F8FDD4B178F1C2100D30F31B38"/>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53A63AB16E1E4F9D8F52C77F0ACBE9868">
    <w:name w:val="53A63AB16E1E4F9D8F52C77F0ACBE9868"/>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C86F5B1F96F0422E8A6A99F61F8465E48">
    <w:name w:val="C86F5B1F96F0422E8A6A99F61F8465E48"/>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9B8A1D18EA23480BA47AC5DE953B7F1F8">
    <w:name w:val="9B8A1D18EA23480BA47AC5DE953B7F1F8"/>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3F0582B82CD94D749520A1DAA416DE388">
    <w:name w:val="3F0582B82CD94D749520A1DAA416DE388"/>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4055F693D99D427C9FDD8B411A456AD78">
    <w:name w:val="4055F693D99D427C9FDD8B411A456AD78"/>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2A7EE42AD232424185F3391A9300010B8">
    <w:name w:val="2A7EE42AD232424185F3391A9300010B8"/>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894657E0DF6B4F4F880DE210BA4DD3518">
    <w:name w:val="894657E0DF6B4F4F880DE210BA4DD3518"/>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53D088A9D2C046EB99477D51FD55CE7D8">
    <w:name w:val="53D088A9D2C046EB99477D51FD55CE7D8"/>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525710A9E13D487D9D2702565BE99C5A8">
    <w:name w:val="525710A9E13D487D9D2702565BE99C5A8"/>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28BCEE045F7D4BBD8D7197F7E886FE0B8">
    <w:name w:val="28BCEE045F7D4BBD8D7197F7E886FE0B8"/>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48B31A520D2A4E0F8706CC0DEA148F7D6">
    <w:name w:val="48B31A520D2A4E0F8706CC0DEA148F7D6"/>
    <w:rsid w:val="00CA65ED"/>
    <w:pPr>
      <w:spacing w:before="20" w:after="60" w:line="240" w:lineRule="auto"/>
      <w:ind w:left="374"/>
    </w:pPr>
    <w:rPr>
      <w:rFonts w:ascii="Georgia" w:eastAsia="Georgia" w:hAnsi="Georgia" w:cs="Times New Roman"/>
      <w:noProof/>
      <w:sz w:val="20"/>
      <w:szCs w:val="21"/>
      <w:lang w:val="en-GB"/>
    </w:rPr>
  </w:style>
  <w:style w:type="paragraph" w:customStyle="1" w:styleId="1389AB96C5624890ACC8E8E497256B6013">
    <w:name w:val="1389AB96C5624890ACC8E8E497256B6013"/>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947AABF33D154409B7128D36457561E76">
    <w:name w:val="947AABF33D154409B7128D36457561E76"/>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1B5B0C11BFBA459F872475045F033C1B6">
    <w:name w:val="1B5B0C11BFBA459F872475045F033C1B6"/>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35E74F23F7D94416A3CA1F072CD23BE75">
    <w:name w:val="35E74F23F7D94416A3CA1F072CD23BE75"/>
    <w:rsid w:val="00CA65ED"/>
    <w:pPr>
      <w:spacing w:before="40" w:after="40" w:line="240" w:lineRule="auto"/>
    </w:pPr>
    <w:rPr>
      <w:rFonts w:ascii="Georgia" w:eastAsia="Georgia" w:hAnsi="Georgia" w:cs="Times New Roman"/>
      <w:noProof/>
      <w:sz w:val="20"/>
      <w:lang w:val="en-GB"/>
    </w:rPr>
  </w:style>
  <w:style w:type="paragraph" w:customStyle="1" w:styleId="C84F03F3C9CC49089D338DE9946F80634">
    <w:name w:val="C84F03F3C9CC49089D338DE9946F80634"/>
    <w:rsid w:val="00CA65ED"/>
    <w:pPr>
      <w:spacing w:before="20" w:after="60" w:line="240" w:lineRule="auto"/>
      <w:ind w:left="374"/>
    </w:pPr>
    <w:rPr>
      <w:rFonts w:ascii="Georgia" w:eastAsia="Georgia" w:hAnsi="Georgia" w:cs="Times New Roman"/>
      <w:noProof/>
      <w:sz w:val="20"/>
      <w:szCs w:val="21"/>
      <w:lang w:val="en-GB"/>
    </w:rPr>
  </w:style>
  <w:style w:type="paragraph" w:customStyle="1" w:styleId="A0039ECEF0AD473D95EF1665192920294">
    <w:name w:val="A0039ECEF0AD473D95EF1665192920294"/>
    <w:rsid w:val="00CA65ED"/>
    <w:pPr>
      <w:spacing w:before="20" w:after="60" w:line="240" w:lineRule="auto"/>
      <w:ind w:left="374"/>
    </w:pPr>
    <w:rPr>
      <w:rFonts w:ascii="Georgia" w:eastAsia="Georgia" w:hAnsi="Georgia" w:cs="Times New Roman"/>
      <w:noProof/>
      <w:sz w:val="20"/>
      <w:szCs w:val="21"/>
      <w:lang w:val="en-GB"/>
    </w:rPr>
  </w:style>
  <w:style w:type="paragraph" w:customStyle="1" w:styleId="AFF9063F79564BC2BB0156C607AF0BAE4">
    <w:name w:val="AFF9063F79564BC2BB0156C607AF0BAE4"/>
    <w:rsid w:val="00CA65ED"/>
    <w:pPr>
      <w:spacing w:before="20" w:after="60" w:line="240" w:lineRule="auto"/>
      <w:ind w:left="374"/>
    </w:pPr>
    <w:rPr>
      <w:rFonts w:ascii="Georgia" w:eastAsia="Georgia" w:hAnsi="Georgia" w:cs="Times New Roman"/>
      <w:noProof/>
      <w:sz w:val="20"/>
      <w:szCs w:val="21"/>
      <w:lang w:val="en-GB"/>
    </w:rPr>
  </w:style>
  <w:style w:type="paragraph" w:customStyle="1" w:styleId="8C59D358A4454F909AA87C54280C9A5A4">
    <w:name w:val="8C59D358A4454F909AA87C54280C9A5A4"/>
    <w:rsid w:val="00CA65ED"/>
    <w:pPr>
      <w:spacing w:before="20" w:after="60" w:line="240" w:lineRule="auto"/>
      <w:ind w:left="374"/>
    </w:pPr>
    <w:rPr>
      <w:rFonts w:ascii="Georgia" w:eastAsia="Georgia" w:hAnsi="Georgia" w:cs="Times New Roman"/>
      <w:noProof/>
      <w:sz w:val="20"/>
      <w:szCs w:val="21"/>
      <w:lang w:val="en-GB"/>
    </w:rPr>
  </w:style>
  <w:style w:type="paragraph" w:customStyle="1" w:styleId="533E7642F2E34833846F6DF866CF11744">
    <w:name w:val="533E7642F2E34833846F6DF866CF11744"/>
    <w:rsid w:val="00CA65ED"/>
    <w:pPr>
      <w:spacing w:before="20" w:after="60" w:line="240" w:lineRule="auto"/>
      <w:ind w:left="374"/>
    </w:pPr>
    <w:rPr>
      <w:rFonts w:ascii="Georgia" w:eastAsia="Georgia" w:hAnsi="Georgia" w:cs="Times New Roman"/>
      <w:noProof/>
      <w:sz w:val="20"/>
      <w:szCs w:val="21"/>
      <w:lang w:val="en-GB"/>
    </w:rPr>
  </w:style>
  <w:style w:type="paragraph" w:customStyle="1" w:styleId="4A6F1BA50E9E4CE3AB0D2F01CA214D7B4">
    <w:name w:val="4A6F1BA50E9E4CE3AB0D2F01CA214D7B4"/>
    <w:rsid w:val="00CA65ED"/>
    <w:pPr>
      <w:spacing w:before="20" w:after="60" w:line="240" w:lineRule="auto"/>
      <w:ind w:left="374"/>
    </w:pPr>
    <w:rPr>
      <w:rFonts w:ascii="Georgia" w:eastAsia="Georgia" w:hAnsi="Georgia" w:cs="Times New Roman"/>
      <w:noProof/>
      <w:sz w:val="20"/>
      <w:szCs w:val="21"/>
      <w:lang w:val="en-GB"/>
    </w:rPr>
  </w:style>
  <w:style w:type="paragraph" w:customStyle="1" w:styleId="669A5171F1AD460696D54720826056C14">
    <w:name w:val="669A5171F1AD460696D54720826056C14"/>
    <w:rsid w:val="00CA65ED"/>
    <w:pPr>
      <w:spacing w:before="20" w:after="60" w:line="240" w:lineRule="auto"/>
      <w:ind w:left="374"/>
    </w:pPr>
    <w:rPr>
      <w:rFonts w:ascii="Georgia" w:eastAsia="Georgia" w:hAnsi="Georgia" w:cs="Times New Roman"/>
      <w:noProof/>
      <w:sz w:val="20"/>
      <w:szCs w:val="21"/>
      <w:lang w:val="en-GB"/>
    </w:rPr>
  </w:style>
  <w:style w:type="paragraph" w:customStyle="1" w:styleId="4F88A61068A24C29B831E1C1A6A9A5E94">
    <w:name w:val="4F88A61068A24C29B831E1C1A6A9A5E94"/>
    <w:rsid w:val="00CA65ED"/>
    <w:pPr>
      <w:spacing w:before="20" w:after="60" w:line="240" w:lineRule="auto"/>
      <w:ind w:left="374"/>
    </w:pPr>
    <w:rPr>
      <w:rFonts w:ascii="Georgia" w:eastAsia="Georgia" w:hAnsi="Georgia" w:cs="Times New Roman"/>
      <w:noProof/>
      <w:sz w:val="20"/>
      <w:szCs w:val="21"/>
      <w:lang w:val="en-GB"/>
    </w:rPr>
  </w:style>
  <w:style w:type="paragraph" w:customStyle="1" w:styleId="1B8365EC12F446D6A9FB2CB0AE673A1A4">
    <w:name w:val="1B8365EC12F446D6A9FB2CB0AE673A1A4"/>
    <w:rsid w:val="00CA65ED"/>
    <w:pPr>
      <w:spacing w:before="20" w:after="60" w:line="240" w:lineRule="auto"/>
      <w:ind w:left="374"/>
    </w:pPr>
    <w:rPr>
      <w:rFonts w:ascii="Georgia" w:eastAsia="Georgia" w:hAnsi="Georgia" w:cs="Times New Roman"/>
      <w:noProof/>
      <w:sz w:val="20"/>
      <w:szCs w:val="21"/>
      <w:lang w:val="en-GB"/>
    </w:rPr>
  </w:style>
  <w:style w:type="paragraph" w:customStyle="1" w:styleId="2B54617486EB4C1098FC6FE1CC74CD2A4">
    <w:name w:val="2B54617486EB4C1098FC6FE1CC74CD2A4"/>
    <w:rsid w:val="00CA65ED"/>
    <w:pPr>
      <w:spacing w:before="20" w:after="60" w:line="240" w:lineRule="auto"/>
      <w:ind w:left="374"/>
    </w:pPr>
    <w:rPr>
      <w:rFonts w:ascii="Georgia" w:eastAsia="Georgia" w:hAnsi="Georgia" w:cs="Times New Roman"/>
      <w:noProof/>
      <w:sz w:val="20"/>
      <w:szCs w:val="21"/>
      <w:lang w:val="en-GB"/>
    </w:rPr>
  </w:style>
  <w:style w:type="paragraph" w:customStyle="1" w:styleId="9BE3AC895E0C45BFB2E29B2CFA4E58C84">
    <w:name w:val="9BE3AC895E0C45BFB2E29B2CFA4E58C84"/>
    <w:rsid w:val="00CA65ED"/>
    <w:pPr>
      <w:spacing w:before="20" w:after="60" w:line="240" w:lineRule="auto"/>
      <w:ind w:left="374"/>
    </w:pPr>
    <w:rPr>
      <w:rFonts w:ascii="Georgia" w:eastAsia="Georgia" w:hAnsi="Georgia" w:cs="Times New Roman"/>
      <w:noProof/>
      <w:sz w:val="20"/>
      <w:szCs w:val="21"/>
      <w:lang w:val="en-GB"/>
    </w:rPr>
  </w:style>
  <w:style w:type="paragraph" w:customStyle="1" w:styleId="2841DE2EC3584073A69044702E26FDF04">
    <w:name w:val="2841DE2EC3584073A69044702E26FDF04"/>
    <w:rsid w:val="00CA65ED"/>
    <w:pPr>
      <w:spacing w:before="20" w:after="60" w:line="240" w:lineRule="auto"/>
      <w:ind w:left="374"/>
    </w:pPr>
    <w:rPr>
      <w:rFonts w:ascii="Georgia" w:eastAsia="Georgia" w:hAnsi="Georgia" w:cs="Times New Roman"/>
      <w:noProof/>
      <w:sz w:val="20"/>
      <w:szCs w:val="21"/>
      <w:lang w:val="en-GB"/>
    </w:rPr>
  </w:style>
  <w:style w:type="paragraph" w:customStyle="1" w:styleId="32DA2E4C74FC437A80E65FF84A9E747F3">
    <w:name w:val="32DA2E4C74FC437A80E65FF84A9E747F3"/>
    <w:rsid w:val="00CA65ED"/>
    <w:pPr>
      <w:spacing w:before="40" w:after="40" w:line="240" w:lineRule="auto"/>
    </w:pPr>
    <w:rPr>
      <w:rFonts w:ascii="Georgia" w:eastAsia="Georgia" w:hAnsi="Georgia" w:cs="Times New Roman"/>
      <w:noProof/>
      <w:sz w:val="20"/>
      <w:lang w:val="en-GB"/>
    </w:rPr>
  </w:style>
  <w:style w:type="paragraph" w:customStyle="1" w:styleId="14567AE53A484AA5BE94C6A905635F702">
    <w:name w:val="14567AE53A484AA5BE94C6A905635F702"/>
    <w:rsid w:val="00CA65ED"/>
    <w:pPr>
      <w:spacing w:before="40" w:after="40" w:line="240" w:lineRule="auto"/>
    </w:pPr>
    <w:rPr>
      <w:rFonts w:ascii="Georgia" w:eastAsia="Georgia" w:hAnsi="Georgia" w:cs="Times New Roman"/>
      <w:noProof/>
      <w:sz w:val="20"/>
      <w:lang w:val="en-GB"/>
    </w:rPr>
  </w:style>
  <w:style w:type="paragraph" w:customStyle="1" w:styleId="84DA4F7EE97A461CA817A999CB245E032">
    <w:name w:val="84DA4F7EE97A461CA817A999CB245E032"/>
    <w:rsid w:val="00CA65ED"/>
    <w:pPr>
      <w:spacing w:before="40" w:after="40" w:line="240" w:lineRule="auto"/>
    </w:pPr>
    <w:rPr>
      <w:rFonts w:ascii="Georgia" w:eastAsia="Georgia" w:hAnsi="Georgia" w:cs="Times New Roman"/>
      <w:noProof/>
      <w:sz w:val="20"/>
      <w:lang w:val="en-GB"/>
    </w:rPr>
  </w:style>
  <w:style w:type="paragraph" w:customStyle="1" w:styleId="1DBB56B6FD1841A3B69E1B27237717F32">
    <w:name w:val="1DBB56B6FD1841A3B69E1B27237717F32"/>
    <w:rsid w:val="00CA65ED"/>
    <w:pPr>
      <w:spacing w:before="40" w:after="40" w:line="240" w:lineRule="auto"/>
    </w:pPr>
    <w:rPr>
      <w:rFonts w:ascii="Georgia" w:eastAsia="Georgia" w:hAnsi="Georgia" w:cs="Times New Roman"/>
      <w:noProof/>
      <w:sz w:val="20"/>
      <w:lang w:val="en-GB"/>
    </w:rPr>
  </w:style>
  <w:style w:type="paragraph" w:customStyle="1" w:styleId="2B81D5A5C31E47C4B4FE472C5F23E3151">
    <w:name w:val="2B81D5A5C31E47C4B4FE472C5F23E3151"/>
    <w:rsid w:val="00CA65ED"/>
    <w:pPr>
      <w:spacing w:before="40" w:after="40" w:line="240" w:lineRule="auto"/>
    </w:pPr>
    <w:rPr>
      <w:rFonts w:ascii="Georgia" w:eastAsia="Georgia" w:hAnsi="Georgia" w:cs="Times New Roman"/>
      <w:noProof/>
      <w:sz w:val="20"/>
      <w:lang w:val="en-GB"/>
    </w:rPr>
  </w:style>
  <w:style w:type="paragraph" w:customStyle="1" w:styleId="06D582428C7C47459F018F5A624F8D113">
    <w:name w:val="06D582428C7C47459F018F5A624F8D113"/>
    <w:rsid w:val="00CA65ED"/>
    <w:pPr>
      <w:spacing w:before="40" w:after="40" w:line="240" w:lineRule="auto"/>
    </w:pPr>
    <w:rPr>
      <w:rFonts w:ascii="Georgia" w:eastAsia="Georgia" w:hAnsi="Georgia" w:cs="Times New Roman"/>
      <w:noProof/>
      <w:sz w:val="20"/>
      <w:lang w:val="en-GB"/>
    </w:rPr>
  </w:style>
  <w:style w:type="paragraph" w:customStyle="1" w:styleId="21037B6DCDA646249B91EAE5B13A45503">
    <w:name w:val="21037B6DCDA646249B91EAE5B13A45503"/>
    <w:rsid w:val="00CA65ED"/>
    <w:pPr>
      <w:spacing w:before="40" w:after="40" w:line="240" w:lineRule="auto"/>
    </w:pPr>
    <w:rPr>
      <w:rFonts w:ascii="Georgia" w:eastAsia="Georgia" w:hAnsi="Georgia" w:cs="Times New Roman"/>
      <w:noProof/>
      <w:sz w:val="20"/>
      <w:lang w:val="en-GB"/>
    </w:rPr>
  </w:style>
  <w:style w:type="paragraph" w:customStyle="1" w:styleId="0EF0424FD43944D088E281934109C9153">
    <w:name w:val="0EF0424FD43944D088E281934109C9153"/>
    <w:rsid w:val="00CA65ED"/>
    <w:pPr>
      <w:spacing w:before="40" w:after="40" w:line="240" w:lineRule="auto"/>
    </w:pPr>
    <w:rPr>
      <w:rFonts w:ascii="Georgia" w:eastAsia="Georgia" w:hAnsi="Georgia" w:cs="Times New Roman"/>
      <w:noProof/>
      <w:sz w:val="20"/>
      <w:lang w:val="en-GB"/>
    </w:rPr>
  </w:style>
  <w:style w:type="paragraph" w:customStyle="1" w:styleId="6009E345D72A46699961AD2930BD09C92">
    <w:name w:val="6009E345D72A46699961AD2930BD09C92"/>
    <w:rsid w:val="00CA65ED"/>
    <w:pPr>
      <w:spacing w:before="40" w:after="40" w:line="240" w:lineRule="auto"/>
    </w:pPr>
    <w:rPr>
      <w:rFonts w:ascii="Georgia" w:eastAsia="Georgia" w:hAnsi="Georgia" w:cs="Times New Roman"/>
      <w:noProof/>
      <w:sz w:val="20"/>
      <w:lang w:val="en-GB"/>
    </w:rPr>
  </w:style>
  <w:style w:type="paragraph" w:customStyle="1" w:styleId="ABADC7C290D540F7A73ADC43CDF66B921">
    <w:name w:val="ABADC7C290D540F7A73ADC43CDF66B921"/>
    <w:rsid w:val="00CA65ED"/>
    <w:pPr>
      <w:spacing w:before="40" w:after="40" w:line="240" w:lineRule="auto"/>
    </w:pPr>
    <w:rPr>
      <w:rFonts w:ascii="Georgia" w:eastAsia="Georgia" w:hAnsi="Georgia" w:cs="Times New Roman"/>
      <w:noProof/>
      <w:sz w:val="20"/>
      <w:lang w:val="en-GB"/>
    </w:rPr>
  </w:style>
  <w:style w:type="paragraph" w:customStyle="1" w:styleId="FC3E332A53064F5AB904EDC653337B663">
    <w:name w:val="FC3E332A53064F5AB904EDC653337B663"/>
    <w:rsid w:val="00CA65ED"/>
    <w:pPr>
      <w:spacing w:before="40" w:after="40" w:line="240" w:lineRule="auto"/>
    </w:pPr>
    <w:rPr>
      <w:rFonts w:ascii="Georgia" w:eastAsia="Georgia" w:hAnsi="Georgia" w:cs="Times New Roman"/>
      <w:noProof/>
      <w:sz w:val="20"/>
      <w:lang w:val="en-GB"/>
    </w:rPr>
  </w:style>
  <w:style w:type="paragraph" w:customStyle="1" w:styleId="2000B3A97BA84FE59116C1C1098911EE3">
    <w:name w:val="2000B3A97BA84FE59116C1C1098911EE3"/>
    <w:rsid w:val="00CA65ED"/>
    <w:pPr>
      <w:spacing w:before="40" w:after="40" w:line="240" w:lineRule="auto"/>
    </w:pPr>
    <w:rPr>
      <w:rFonts w:ascii="Georgia" w:eastAsia="Georgia" w:hAnsi="Georgia" w:cs="Times New Roman"/>
      <w:noProof/>
      <w:sz w:val="20"/>
      <w:lang w:val="en-GB"/>
    </w:rPr>
  </w:style>
  <w:style w:type="paragraph" w:customStyle="1" w:styleId="13F47AC19468404AAB25C03B04198E393">
    <w:name w:val="13F47AC19468404AAB25C03B04198E393"/>
    <w:rsid w:val="00CA65ED"/>
    <w:pPr>
      <w:spacing w:before="40" w:after="40" w:line="240" w:lineRule="auto"/>
    </w:pPr>
    <w:rPr>
      <w:rFonts w:ascii="Georgia" w:eastAsia="Georgia" w:hAnsi="Georgia" w:cs="Times New Roman"/>
      <w:noProof/>
      <w:sz w:val="20"/>
      <w:lang w:val="en-GB"/>
    </w:rPr>
  </w:style>
  <w:style w:type="paragraph" w:customStyle="1" w:styleId="D3A3821855F44507B5C901C2473017112">
    <w:name w:val="D3A3821855F44507B5C901C2473017112"/>
    <w:rsid w:val="00CA65ED"/>
    <w:pPr>
      <w:spacing w:before="40" w:after="40" w:line="240" w:lineRule="auto"/>
    </w:pPr>
    <w:rPr>
      <w:rFonts w:ascii="Georgia" w:eastAsia="Georgia" w:hAnsi="Georgia" w:cs="Times New Roman"/>
      <w:noProof/>
      <w:sz w:val="20"/>
      <w:lang w:val="en-GB"/>
    </w:rPr>
  </w:style>
  <w:style w:type="paragraph" w:customStyle="1" w:styleId="DEE5EC4832EE42B182FCD09A6D100A541">
    <w:name w:val="DEE5EC4832EE42B182FCD09A6D100A541"/>
    <w:rsid w:val="00CA65ED"/>
    <w:pPr>
      <w:spacing w:before="40" w:after="40" w:line="240" w:lineRule="auto"/>
    </w:pPr>
    <w:rPr>
      <w:rFonts w:ascii="Georgia" w:eastAsia="Georgia" w:hAnsi="Georgia" w:cs="Times New Roman"/>
      <w:noProof/>
      <w:sz w:val="20"/>
      <w:lang w:val="en-GB"/>
    </w:rPr>
  </w:style>
  <w:style w:type="paragraph" w:customStyle="1" w:styleId="4DFDE4AD6060417BB36D982A79C18E543">
    <w:name w:val="4DFDE4AD6060417BB36D982A79C18E543"/>
    <w:rsid w:val="00CA65ED"/>
    <w:pPr>
      <w:spacing w:before="40" w:after="40" w:line="240" w:lineRule="auto"/>
    </w:pPr>
    <w:rPr>
      <w:rFonts w:ascii="Georgia" w:eastAsia="Georgia" w:hAnsi="Georgia" w:cs="Times New Roman"/>
      <w:noProof/>
      <w:sz w:val="20"/>
      <w:lang w:val="en-GB"/>
    </w:rPr>
  </w:style>
  <w:style w:type="paragraph" w:customStyle="1" w:styleId="EC867B4D501C4FECAB9F9588E2B8C0D9">
    <w:name w:val="EC867B4D501C4FECAB9F9588E2B8C0D9"/>
    <w:rsid w:val="00CA65ED"/>
    <w:pPr>
      <w:numPr>
        <w:numId w:val="2"/>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40558F562E0B439482219EEEF8AD861C1">
    <w:name w:val="40558F562E0B439482219EEEF8AD861C1"/>
    <w:rsid w:val="00CA65ED"/>
    <w:pPr>
      <w:numPr>
        <w:numId w:val="2"/>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7D92879C0A4B44D68540EDAA157625141">
    <w:name w:val="7D92879C0A4B44D68540EDAA157625141"/>
    <w:rsid w:val="00CA65ED"/>
    <w:pPr>
      <w:numPr>
        <w:numId w:val="2"/>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AC532E841B7A42AE9BD076CA66538B601">
    <w:name w:val="AC532E841B7A42AE9BD076CA66538B601"/>
    <w:rsid w:val="00CA65ED"/>
    <w:pPr>
      <w:numPr>
        <w:numId w:val="2"/>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D0C6F633F06A4DE6B8363502E805DD3A1">
    <w:name w:val="D0C6F633F06A4DE6B8363502E805DD3A1"/>
    <w:rsid w:val="00CA65ED"/>
    <w:pPr>
      <w:numPr>
        <w:numId w:val="2"/>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0A9594C49BA1495D83F623E1B8A998B51">
    <w:name w:val="0A9594C49BA1495D83F623E1B8A998B51"/>
    <w:rsid w:val="00CA65ED"/>
    <w:pPr>
      <w:numPr>
        <w:numId w:val="2"/>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A83F5D26E9F7472D917F53D2F80C53AB1">
    <w:name w:val="A83F5D26E9F7472D917F53D2F80C53AB1"/>
    <w:rsid w:val="00CA65ED"/>
    <w:pPr>
      <w:numPr>
        <w:numId w:val="2"/>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2D000543C9E440E3A69BC20339C3CAD81">
    <w:name w:val="2D000543C9E440E3A69BC20339C3CAD81"/>
    <w:rsid w:val="00CA65ED"/>
    <w:pPr>
      <w:numPr>
        <w:numId w:val="2"/>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EE613DDBFBB14E2090FE2AB30384D7191">
    <w:name w:val="EE613DDBFBB14E2090FE2AB30384D7191"/>
    <w:rsid w:val="00CA65ED"/>
    <w:pPr>
      <w:numPr>
        <w:numId w:val="2"/>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3F30FE31D7C14BCD9141F084F7A3C5C9">
    <w:name w:val="3F30FE31D7C14BCD9141F084F7A3C5C9"/>
    <w:rsid w:val="00CA65ED"/>
    <w:pPr>
      <w:numPr>
        <w:numId w:val="2"/>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72DD09BE02B341D184AD22BFA3EEBE0B">
    <w:name w:val="72DD09BE02B341D184AD22BFA3EEBE0B"/>
    <w:rsid w:val="00CA65ED"/>
    <w:pPr>
      <w:numPr>
        <w:numId w:val="2"/>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1939EFF612064B8F8C2D619B9C3A67F2">
    <w:name w:val="1939EFF612064B8F8C2D619B9C3A67F2"/>
    <w:rsid w:val="00CA65ED"/>
    <w:pPr>
      <w:numPr>
        <w:numId w:val="2"/>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668CC7CD125C4A3B914AB23D6C8FCA141">
    <w:name w:val="668CC7CD125C4A3B914AB23D6C8FCA141"/>
    <w:rsid w:val="00CA65ED"/>
    <w:pPr>
      <w:numPr>
        <w:numId w:val="2"/>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F49020E9F30240EAB09A1EEE6E510BD21">
    <w:name w:val="F49020E9F30240EAB09A1EEE6E510BD21"/>
    <w:rsid w:val="00CA65ED"/>
    <w:pPr>
      <w:numPr>
        <w:numId w:val="2"/>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4205A063E76543A7AC6204E69A628E611">
    <w:name w:val="4205A063E76543A7AC6204E69A628E611"/>
    <w:rsid w:val="00CA65ED"/>
    <w:pPr>
      <w:numPr>
        <w:numId w:val="2"/>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AE88C9E7824C4A588D7D819FE7A4DD6B1">
    <w:name w:val="AE88C9E7824C4A588D7D819FE7A4DD6B1"/>
    <w:rsid w:val="00CA65ED"/>
    <w:pPr>
      <w:numPr>
        <w:numId w:val="2"/>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192039D14F6642DEADB39100E57E2E0D1">
    <w:name w:val="192039D14F6642DEADB39100E57E2E0D1"/>
    <w:rsid w:val="00CA65ED"/>
    <w:pPr>
      <w:numPr>
        <w:numId w:val="2"/>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47B795CA986B4670BEFB45677B09B80F1">
    <w:name w:val="47B795CA986B4670BEFB45677B09B80F1"/>
    <w:rsid w:val="00CA65ED"/>
    <w:pPr>
      <w:numPr>
        <w:numId w:val="2"/>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CDFDCC9452D04EAE9B044380C8D6579A1">
    <w:name w:val="CDFDCC9452D04EAE9B044380C8D6579A1"/>
    <w:rsid w:val="00CA65ED"/>
    <w:pPr>
      <w:numPr>
        <w:numId w:val="2"/>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22AF0325CA894F6C919BFF34763189A61">
    <w:name w:val="22AF0325CA894F6C919BFF34763189A61"/>
    <w:rsid w:val="00CA65ED"/>
    <w:pPr>
      <w:numPr>
        <w:numId w:val="2"/>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E9F9AF1F50B14D1597DF6FEEA980BFFA1">
    <w:name w:val="E9F9AF1F50B14D1597DF6FEEA980BFFA1"/>
    <w:rsid w:val="00CA65ED"/>
    <w:pPr>
      <w:numPr>
        <w:numId w:val="2"/>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4969BEADB77F4415AEA6B81B84D5B78B">
    <w:name w:val="4969BEADB77F4415AEA6B81B84D5B78B"/>
    <w:rsid w:val="00CA65ED"/>
    <w:pPr>
      <w:keepNext/>
      <w:keepLines/>
      <w:spacing w:before="80" w:after="60" w:line="240" w:lineRule="auto"/>
    </w:pPr>
    <w:rPr>
      <w:rFonts w:ascii="Georgia" w:eastAsia="Georgia" w:hAnsi="Georgia" w:cs="Times New Roman"/>
      <w:noProof/>
      <w:color w:val="FFFFFF" w:themeColor="background1"/>
      <w:sz w:val="20"/>
      <w:lang w:val="en-GB"/>
    </w:rPr>
  </w:style>
  <w:style w:type="paragraph" w:customStyle="1" w:styleId="48FFCD9374C84CA6833D3D9DC2A36805">
    <w:name w:val="48FFCD9374C84CA6833D3D9DC2A36805"/>
    <w:rsid w:val="00CA65ED"/>
    <w:pPr>
      <w:keepNext/>
      <w:keepLines/>
      <w:spacing w:before="80" w:after="60" w:line="240" w:lineRule="auto"/>
    </w:pPr>
    <w:rPr>
      <w:rFonts w:ascii="Georgia" w:eastAsia="Georgia" w:hAnsi="Georgia" w:cs="Times New Roman"/>
      <w:noProof/>
      <w:color w:val="FFFFFF" w:themeColor="background1"/>
      <w:sz w:val="20"/>
      <w:lang w:val="en-GB"/>
    </w:rPr>
  </w:style>
  <w:style w:type="paragraph" w:customStyle="1" w:styleId="D284168EBFB64D01AB05C4059B9758A614">
    <w:name w:val="D284168EBFB64D01AB05C4059B9758A614"/>
    <w:rsid w:val="00CA65ED"/>
    <w:pPr>
      <w:spacing w:before="40" w:after="40" w:line="240" w:lineRule="auto"/>
    </w:pPr>
    <w:rPr>
      <w:rFonts w:ascii="Georgia" w:eastAsia="Georgia" w:hAnsi="Georgia" w:cs="Times New Roman"/>
      <w:noProof/>
      <w:sz w:val="20"/>
      <w:lang w:val="en-GB"/>
    </w:rPr>
  </w:style>
  <w:style w:type="paragraph" w:customStyle="1" w:styleId="349A4EE4E972433F9C23B557923772D514">
    <w:name w:val="349A4EE4E972433F9C23B557923772D514"/>
    <w:rsid w:val="00CA65ED"/>
    <w:pPr>
      <w:spacing w:before="40" w:after="40" w:line="240" w:lineRule="auto"/>
    </w:pPr>
    <w:rPr>
      <w:rFonts w:ascii="Georgia" w:eastAsia="Georgia" w:hAnsi="Georgia" w:cs="Times New Roman"/>
      <w:noProof/>
      <w:sz w:val="20"/>
      <w:lang w:val="en-GB"/>
    </w:rPr>
  </w:style>
  <w:style w:type="paragraph" w:customStyle="1" w:styleId="0AB1D1AB30DC44CCBFA22F3ECA81B97F14">
    <w:name w:val="0AB1D1AB30DC44CCBFA22F3ECA81B97F14"/>
    <w:rsid w:val="00CA65ED"/>
    <w:pPr>
      <w:spacing w:before="40" w:after="40" w:line="240" w:lineRule="auto"/>
    </w:pPr>
    <w:rPr>
      <w:rFonts w:ascii="Georgia" w:eastAsia="Georgia" w:hAnsi="Georgia" w:cs="Times New Roman"/>
      <w:noProof/>
      <w:sz w:val="20"/>
      <w:lang w:val="en-GB"/>
    </w:rPr>
  </w:style>
  <w:style w:type="paragraph" w:customStyle="1" w:styleId="9A18981EFD81426AB977956A0C4BC19D14">
    <w:name w:val="9A18981EFD81426AB977956A0C4BC19D14"/>
    <w:rsid w:val="00CA65ED"/>
    <w:pPr>
      <w:spacing w:before="40" w:after="40" w:line="240" w:lineRule="auto"/>
    </w:pPr>
    <w:rPr>
      <w:rFonts w:ascii="Georgia" w:eastAsia="Georgia" w:hAnsi="Georgia" w:cs="Times New Roman"/>
      <w:noProof/>
      <w:sz w:val="20"/>
      <w:lang w:val="en-GB"/>
    </w:rPr>
  </w:style>
  <w:style w:type="paragraph" w:customStyle="1" w:styleId="B6C6B101E36349CDA3AC5FF19D4059C914">
    <w:name w:val="B6C6B101E36349CDA3AC5FF19D4059C914"/>
    <w:rsid w:val="00CA65ED"/>
    <w:pPr>
      <w:spacing w:before="40" w:after="40" w:line="240" w:lineRule="auto"/>
    </w:pPr>
    <w:rPr>
      <w:rFonts w:ascii="Georgia" w:eastAsia="Georgia" w:hAnsi="Georgia" w:cs="Times New Roman"/>
      <w:noProof/>
      <w:sz w:val="20"/>
      <w:lang w:val="en-GB"/>
    </w:rPr>
  </w:style>
  <w:style w:type="paragraph" w:customStyle="1" w:styleId="961F266AD0C64DEEBC355C5195A90B3E14">
    <w:name w:val="961F266AD0C64DEEBC355C5195A90B3E14"/>
    <w:rsid w:val="00CA65ED"/>
    <w:pPr>
      <w:spacing w:before="40" w:after="40" w:line="240" w:lineRule="auto"/>
    </w:pPr>
    <w:rPr>
      <w:rFonts w:ascii="Georgia" w:eastAsia="Georgia" w:hAnsi="Georgia" w:cs="Times New Roman"/>
      <w:noProof/>
      <w:sz w:val="20"/>
      <w:lang w:val="en-GB"/>
    </w:rPr>
  </w:style>
  <w:style w:type="paragraph" w:customStyle="1" w:styleId="B630C8D0A7124C0BBDB8CC83762DDF4E14">
    <w:name w:val="B630C8D0A7124C0BBDB8CC83762DDF4E14"/>
    <w:rsid w:val="00CA65ED"/>
    <w:pPr>
      <w:spacing w:before="40" w:after="40" w:line="240" w:lineRule="auto"/>
    </w:pPr>
    <w:rPr>
      <w:rFonts w:ascii="Georgia" w:eastAsia="Georgia" w:hAnsi="Georgia" w:cs="Times New Roman"/>
      <w:noProof/>
      <w:sz w:val="20"/>
      <w:lang w:val="en-GB"/>
    </w:rPr>
  </w:style>
  <w:style w:type="paragraph" w:customStyle="1" w:styleId="80AC126C344445C48885E29418D4586614">
    <w:name w:val="80AC126C344445C48885E29418D4586614"/>
    <w:rsid w:val="00CA65ED"/>
    <w:pPr>
      <w:spacing w:before="40" w:after="40" w:line="240" w:lineRule="auto"/>
    </w:pPr>
    <w:rPr>
      <w:rFonts w:ascii="Georgia" w:eastAsia="Georgia" w:hAnsi="Georgia" w:cs="Times New Roman"/>
      <w:noProof/>
      <w:sz w:val="20"/>
      <w:lang w:val="en-GB"/>
    </w:rPr>
  </w:style>
  <w:style w:type="paragraph" w:customStyle="1" w:styleId="41D48755427F4521AE2E47CEA50487C614">
    <w:name w:val="41D48755427F4521AE2E47CEA50487C614"/>
    <w:rsid w:val="00CA65ED"/>
    <w:pPr>
      <w:spacing w:before="40" w:after="40" w:line="240" w:lineRule="auto"/>
    </w:pPr>
    <w:rPr>
      <w:rFonts w:ascii="Georgia" w:eastAsia="Georgia" w:hAnsi="Georgia" w:cs="Times New Roman"/>
      <w:noProof/>
      <w:sz w:val="20"/>
      <w:lang w:val="en-GB"/>
    </w:rPr>
  </w:style>
  <w:style w:type="paragraph" w:customStyle="1" w:styleId="C8CBE090F9FE4870B8457DDA1F9FBD2114">
    <w:name w:val="C8CBE090F9FE4870B8457DDA1F9FBD2114"/>
    <w:rsid w:val="00CA65ED"/>
    <w:pPr>
      <w:spacing w:before="40" w:after="40" w:line="240" w:lineRule="auto"/>
    </w:pPr>
    <w:rPr>
      <w:rFonts w:ascii="Georgia" w:eastAsia="Georgia" w:hAnsi="Georgia" w:cs="Times New Roman"/>
      <w:noProof/>
      <w:sz w:val="20"/>
      <w:lang w:val="en-GB"/>
    </w:rPr>
  </w:style>
  <w:style w:type="paragraph" w:customStyle="1" w:styleId="4106E899BBAA48CA99C2339B1774625414">
    <w:name w:val="4106E899BBAA48CA99C2339B1774625414"/>
    <w:rsid w:val="00CA65ED"/>
    <w:pPr>
      <w:spacing w:before="40" w:after="40" w:line="240" w:lineRule="auto"/>
    </w:pPr>
    <w:rPr>
      <w:rFonts w:ascii="Georgia" w:eastAsia="Georgia" w:hAnsi="Georgia" w:cs="Times New Roman"/>
      <w:noProof/>
      <w:sz w:val="20"/>
      <w:lang w:val="en-GB"/>
    </w:rPr>
  </w:style>
  <w:style w:type="paragraph" w:customStyle="1" w:styleId="DD72DF0ADCD14C2DB61870FCEF145DC214">
    <w:name w:val="DD72DF0ADCD14C2DB61870FCEF145DC214"/>
    <w:rsid w:val="00CA65ED"/>
    <w:pPr>
      <w:spacing w:before="40" w:after="40" w:line="240" w:lineRule="auto"/>
    </w:pPr>
    <w:rPr>
      <w:rFonts w:ascii="Georgia" w:eastAsia="Georgia" w:hAnsi="Georgia" w:cs="Times New Roman"/>
      <w:noProof/>
      <w:sz w:val="20"/>
      <w:lang w:val="en-GB"/>
    </w:rPr>
  </w:style>
  <w:style w:type="paragraph" w:customStyle="1" w:styleId="A4373269A341445AB3FB2FC470011A7A14">
    <w:name w:val="A4373269A341445AB3FB2FC470011A7A14"/>
    <w:rsid w:val="00CA65ED"/>
    <w:pPr>
      <w:spacing w:before="40" w:after="40" w:line="240" w:lineRule="auto"/>
    </w:pPr>
    <w:rPr>
      <w:rFonts w:ascii="Georgia" w:eastAsia="Georgia" w:hAnsi="Georgia" w:cs="Times New Roman"/>
      <w:noProof/>
      <w:sz w:val="20"/>
      <w:lang w:val="en-GB"/>
    </w:rPr>
  </w:style>
  <w:style w:type="paragraph" w:customStyle="1" w:styleId="8A7CBBF876444FFCACDD42A50D19719414">
    <w:name w:val="8A7CBBF876444FFCACDD42A50D19719414"/>
    <w:rsid w:val="00CA65ED"/>
    <w:pPr>
      <w:spacing w:before="40" w:after="40" w:line="240" w:lineRule="auto"/>
    </w:pPr>
    <w:rPr>
      <w:rFonts w:ascii="Georgia" w:eastAsia="Georgia" w:hAnsi="Georgia" w:cs="Times New Roman"/>
      <w:noProof/>
      <w:sz w:val="20"/>
      <w:lang w:val="en-GB"/>
    </w:rPr>
  </w:style>
  <w:style w:type="paragraph" w:customStyle="1" w:styleId="CAD7AF1F1A194395B31934C519AA27CC14">
    <w:name w:val="CAD7AF1F1A194395B31934C519AA27CC14"/>
    <w:rsid w:val="00CA65ED"/>
    <w:pPr>
      <w:spacing w:before="40" w:after="40" w:line="240" w:lineRule="auto"/>
    </w:pPr>
    <w:rPr>
      <w:rFonts w:ascii="Georgia" w:eastAsia="Georgia" w:hAnsi="Georgia" w:cs="Times New Roman"/>
      <w:noProof/>
      <w:sz w:val="20"/>
      <w:lang w:val="en-GB"/>
    </w:rPr>
  </w:style>
  <w:style w:type="paragraph" w:customStyle="1" w:styleId="04A3BA9828734A10A8CD63C553E80AE714">
    <w:name w:val="04A3BA9828734A10A8CD63C553E80AE714"/>
    <w:rsid w:val="00CA65ED"/>
    <w:pPr>
      <w:spacing w:before="40" w:after="40" w:line="240" w:lineRule="auto"/>
    </w:pPr>
    <w:rPr>
      <w:rFonts w:ascii="Georgia" w:eastAsia="Georgia" w:hAnsi="Georgia" w:cs="Times New Roman"/>
      <w:noProof/>
      <w:sz w:val="20"/>
      <w:lang w:val="en-GB"/>
    </w:rPr>
  </w:style>
  <w:style w:type="paragraph" w:customStyle="1" w:styleId="DCC7292F78084415A1893CDA0368489E14">
    <w:name w:val="DCC7292F78084415A1893CDA0368489E14"/>
    <w:rsid w:val="00CA65ED"/>
    <w:pPr>
      <w:spacing w:before="40" w:after="40" w:line="240" w:lineRule="auto"/>
    </w:pPr>
    <w:rPr>
      <w:rFonts w:ascii="Georgia" w:eastAsia="Georgia" w:hAnsi="Georgia" w:cs="Times New Roman"/>
      <w:noProof/>
      <w:sz w:val="20"/>
      <w:lang w:val="en-GB"/>
    </w:rPr>
  </w:style>
  <w:style w:type="paragraph" w:customStyle="1" w:styleId="5E62EC45A22940049E8224B709DE4C8A14">
    <w:name w:val="5E62EC45A22940049E8224B709DE4C8A14"/>
    <w:rsid w:val="00CA65ED"/>
    <w:pPr>
      <w:spacing w:before="40" w:after="40" w:line="240" w:lineRule="auto"/>
    </w:pPr>
    <w:rPr>
      <w:rFonts w:ascii="Georgia" w:eastAsia="Georgia" w:hAnsi="Georgia" w:cs="Times New Roman"/>
      <w:noProof/>
      <w:sz w:val="20"/>
      <w:lang w:val="en-GB"/>
    </w:rPr>
  </w:style>
  <w:style w:type="paragraph" w:customStyle="1" w:styleId="D26CA10C03074890AF858AF8E6519B3814">
    <w:name w:val="D26CA10C03074890AF858AF8E6519B3814"/>
    <w:rsid w:val="00CA65ED"/>
    <w:pPr>
      <w:spacing w:before="40" w:after="40" w:line="240" w:lineRule="auto"/>
    </w:pPr>
    <w:rPr>
      <w:rFonts w:ascii="Georgia" w:eastAsia="Georgia" w:hAnsi="Georgia" w:cs="Times New Roman"/>
      <w:noProof/>
      <w:sz w:val="20"/>
      <w:lang w:val="en-GB"/>
    </w:rPr>
  </w:style>
  <w:style w:type="paragraph" w:customStyle="1" w:styleId="FED211CA23BF45AC9F8A3AAC871BF58D14">
    <w:name w:val="FED211CA23BF45AC9F8A3AAC871BF58D14"/>
    <w:rsid w:val="00CA65ED"/>
    <w:pPr>
      <w:spacing w:before="40" w:after="40" w:line="240" w:lineRule="auto"/>
    </w:pPr>
    <w:rPr>
      <w:rFonts w:ascii="Georgia" w:eastAsia="Georgia" w:hAnsi="Georgia" w:cs="Times New Roman"/>
      <w:noProof/>
      <w:sz w:val="20"/>
      <w:lang w:val="en-GB"/>
    </w:rPr>
  </w:style>
  <w:style w:type="paragraph" w:customStyle="1" w:styleId="C27CD7BCABD64757A9DB7FA4040B0ACA14">
    <w:name w:val="C27CD7BCABD64757A9DB7FA4040B0ACA14"/>
    <w:rsid w:val="00CA65ED"/>
    <w:pPr>
      <w:spacing w:before="40" w:after="40" w:line="240" w:lineRule="auto"/>
    </w:pPr>
    <w:rPr>
      <w:rFonts w:ascii="Georgia" w:eastAsia="Georgia" w:hAnsi="Georgia" w:cs="Times New Roman"/>
      <w:noProof/>
      <w:sz w:val="20"/>
      <w:lang w:val="en-GB"/>
    </w:rPr>
  </w:style>
  <w:style w:type="paragraph" w:customStyle="1" w:styleId="65260B6267164D96A489CD4B6DA0AF3E14">
    <w:name w:val="65260B6267164D96A489CD4B6DA0AF3E14"/>
    <w:rsid w:val="00CA65ED"/>
    <w:pPr>
      <w:spacing w:before="40" w:after="40" w:line="240" w:lineRule="auto"/>
    </w:pPr>
    <w:rPr>
      <w:rFonts w:ascii="Georgia" w:eastAsia="Georgia" w:hAnsi="Georgia" w:cs="Times New Roman"/>
      <w:noProof/>
      <w:sz w:val="20"/>
      <w:lang w:val="en-GB"/>
    </w:rPr>
  </w:style>
  <w:style w:type="paragraph" w:customStyle="1" w:styleId="6A08CA606FEC44FE9E06B0B37D2E805C14">
    <w:name w:val="6A08CA606FEC44FE9E06B0B37D2E805C14"/>
    <w:rsid w:val="00CA65ED"/>
    <w:pPr>
      <w:spacing w:before="40" w:after="40" w:line="240" w:lineRule="auto"/>
    </w:pPr>
    <w:rPr>
      <w:rFonts w:ascii="Georgia" w:eastAsia="Georgia" w:hAnsi="Georgia" w:cs="Times New Roman"/>
      <w:noProof/>
      <w:sz w:val="20"/>
      <w:lang w:val="en-GB"/>
    </w:rPr>
  </w:style>
  <w:style w:type="paragraph" w:customStyle="1" w:styleId="73CB87BFF0D14C6EA4A10834096F197914">
    <w:name w:val="73CB87BFF0D14C6EA4A10834096F197914"/>
    <w:rsid w:val="00CA65ED"/>
    <w:pPr>
      <w:spacing w:before="40" w:after="40" w:line="240" w:lineRule="auto"/>
    </w:pPr>
    <w:rPr>
      <w:rFonts w:ascii="Georgia" w:eastAsia="Georgia" w:hAnsi="Georgia" w:cs="Times New Roman"/>
      <w:noProof/>
      <w:sz w:val="20"/>
      <w:lang w:val="en-GB"/>
    </w:rPr>
  </w:style>
  <w:style w:type="paragraph" w:customStyle="1" w:styleId="1B313AED4D364DF2A3B560AEF7CFBAC114">
    <w:name w:val="1B313AED4D364DF2A3B560AEF7CFBAC114"/>
    <w:rsid w:val="00CA65ED"/>
    <w:pPr>
      <w:spacing w:before="40" w:after="40" w:line="240" w:lineRule="auto"/>
    </w:pPr>
    <w:rPr>
      <w:rFonts w:ascii="Georgia" w:eastAsia="Georgia" w:hAnsi="Georgia" w:cs="Times New Roman"/>
      <w:noProof/>
      <w:sz w:val="20"/>
      <w:lang w:val="en-GB"/>
    </w:rPr>
  </w:style>
  <w:style w:type="paragraph" w:customStyle="1" w:styleId="2A374F6DFA0D43918651EDA462EA26A614">
    <w:name w:val="2A374F6DFA0D43918651EDA462EA26A614"/>
    <w:rsid w:val="00CA65ED"/>
    <w:pPr>
      <w:spacing w:before="40" w:after="40" w:line="240" w:lineRule="auto"/>
    </w:pPr>
    <w:rPr>
      <w:rFonts w:ascii="Georgia" w:eastAsia="Georgia" w:hAnsi="Georgia" w:cs="Times New Roman"/>
      <w:noProof/>
      <w:sz w:val="20"/>
      <w:lang w:val="en-GB"/>
    </w:rPr>
  </w:style>
  <w:style w:type="paragraph" w:customStyle="1" w:styleId="A9153C3D992B41379D245ABE9C3157D814">
    <w:name w:val="A9153C3D992B41379D245ABE9C3157D814"/>
    <w:rsid w:val="00CA65ED"/>
    <w:pPr>
      <w:spacing w:before="40" w:after="40" w:line="240" w:lineRule="auto"/>
    </w:pPr>
    <w:rPr>
      <w:rFonts w:ascii="Georgia" w:eastAsia="Georgia" w:hAnsi="Georgia" w:cs="Times New Roman"/>
      <w:noProof/>
      <w:sz w:val="20"/>
      <w:lang w:val="en-GB"/>
    </w:rPr>
  </w:style>
  <w:style w:type="paragraph" w:customStyle="1" w:styleId="D30DE5BED1FA482EB391ADC96CBB79F814">
    <w:name w:val="D30DE5BED1FA482EB391ADC96CBB79F814"/>
    <w:rsid w:val="00CA65ED"/>
    <w:pPr>
      <w:spacing w:before="40" w:after="40" w:line="240" w:lineRule="auto"/>
    </w:pPr>
    <w:rPr>
      <w:rFonts w:ascii="Georgia" w:eastAsia="Georgia" w:hAnsi="Georgia" w:cs="Times New Roman"/>
      <w:noProof/>
      <w:sz w:val="20"/>
      <w:lang w:val="en-GB"/>
    </w:rPr>
  </w:style>
  <w:style w:type="paragraph" w:customStyle="1" w:styleId="87A6B64B68DA418195907C2A0B6930BF14">
    <w:name w:val="87A6B64B68DA418195907C2A0B6930BF14"/>
    <w:rsid w:val="00CA65ED"/>
    <w:pPr>
      <w:spacing w:before="40" w:after="40" w:line="240" w:lineRule="auto"/>
    </w:pPr>
    <w:rPr>
      <w:rFonts w:ascii="Georgia" w:eastAsia="Georgia" w:hAnsi="Georgia" w:cs="Times New Roman"/>
      <w:noProof/>
      <w:sz w:val="20"/>
      <w:lang w:val="en-GB"/>
    </w:rPr>
  </w:style>
  <w:style w:type="paragraph" w:customStyle="1" w:styleId="D9707258979D473AB9D5F56BFBD9A11114">
    <w:name w:val="D9707258979D473AB9D5F56BFBD9A11114"/>
    <w:rsid w:val="00CA65ED"/>
    <w:pPr>
      <w:spacing w:before="40" w:after="40" w:line="240" w:lineRule="auto"/>
    </w:pPr>
    <w:rPr>
      <w:rFonts w:ascii="Georgia" w:eastAsia="Georgia" w:hAnsi="Georgia" w:cs="Times New Roman"/>
      <w:noProof/>
      <w:sz w:val="20"/>
      <w:lang w:val="en-GB"/>
    </w:rPr>
  </w:style>
  <w:style w:type="paragraph" w:customStyle="1" w:styleId="4B0DF3F1D2EA4BDEB9B60011CAEBD29D14">
    <w:name w:val="4B0DF3F1D2EA4BDEB9B60011CAEBD29D14"/>
    <w:rsid w:val="00CA65ED"/>
    <w:pPr>
      <w:spacing w:before="40" w:after="40" w:line="240" w:lineRule="auto"/>
    </w:pPr>
    <w:rPr>
      <w:rFonts w:ascii="Georgia" w:eastAsia="Georgia" w:hAnsi="Georgia" w:cs="Times New Roman"/>
      <w:noProof/>
      <w:sz w:val="20"/>
      <w:lang w:val="en-GB"/>
    </w:rPr>
  </w:style>
  <w:style w:type="paragraph" w:customStyle="1" w:styleId="3240141C868C4B95913C06F66E0A175514">
    <w:name w:val="3240141C868C4B95913C06F66E0A175514"/>
    <w:rsid w:val="00CA65ED"/>
    <w:pPr>
      <w:spacing w:before="40" w:after="40" w:line="240" w:lineRule="auto"/>
    </w:pPr>
    <w:rPr>
      <w:rFonts w:ascii="Georgia" w:eastAsia="Georgia" w:hAnsi="Georgia" w:cs="Times New Roman"/>
      <w:noProof/>
      <w:sz w:val="20"/>
      <w:lang w:val="en-GB"/>
    </w:rPr>
  </w:style>
  <w:style w:type="paragraph" w:customStyle="1" w:styleId="AB3971DFED424EEB9257227BAB3DFDAC14">
    <w:name w:val="AB3971DFED424EEB9257227BAB3DFDAC14"/>
    <w:rsid w:val="00CA65ED"/>
    <w:pPr>
      <w:spacing w:before="40" w:after="40" w:line="240" w:lineRule="auto"/>
    </w:pPr>
    <w:rPr>
      <w:rFonts w:ascii="Georgia" w:eastAsia="Georgia" w:hAnsi="Georgia" w:cs="Times New Roman"/>
      <w:noProof/>
      <w:sz w:val="20"/>
      <w:lang w:val="en-GB"/>
    </w:rPr>
  </w:style>
  <w:style w:type="paragraph" w:customStyle="1" w:styleId="2813BDB7CB934C87BA4E65B007CC243814">
    <w:name w:val="2813BDB7CB934C87BA4E65B007CC243814"/>
    <w:rsid w:val="00CA65ED"/>
    <w:pPr>
      <w:spacing w:before="40" w:after="40" w:line="240" w:lineRule="auto"/>
    </w:pPr>
    <w:rPr>
      <w:rFonts w:ascii="Georgia" w:eastAsia="Georgia" w:hAnsi="Georgia" w:cs="Times New Roman"/>
      <w:noProof/>
      <w:sz w:val="20"/>
      <w:lang w:val="en-GB"/>
    </w:rPr>
  </w:style>
  <w:style w:type="paragraph" w:customStyle="1" w:styleId="73144906B5E24801921C7A9AB861913814">
    <w:name w:val="73144906B5E24801921C7A9AB861913814"/>
    <w:rsid w:val="00CA65ED"/>
    <w:pPr>
      <w:spacing w:before="40" w:after="40" w:line="240" w:lineRule="auto"/>
    </w:pPr>
    <w:rPr>
      <w:rFonts w:ascii="Georgia" w:eastAsia="Georgia" w:hAnsi="Georgia" w:cs="Times New Roman"/>
      <w:noProof/>
      <w:sz w:val="20"/>
      <w:lang w:val="en-GB"/>
    </w:rPr>
  </w:style>
  <w:style w:type="paragraph" w:customStyle="1" w:styleId="BA9614D29C9D405E9FFAFE39B7874DEE14">
    <w:name w:val="BA9614D29C9D405E9FFAFE39B7874DEE14"/>
    <w:rsid w:val="00CA65ED"/>
    <w:pPr>
      <w:spacing w:before="40" w:after="40" w:line="240" w:lineRule="auto"/>
    </w:pPr>
    <w:rPr>
      <w:rFonts w:ascii="Georgia" w:eastAsia="Georgia" w:hAnsi="Georgia" w:cs="Times New Roman"/>
      <w:noProof/>
      <w:sz w:val="20"/>
      <w:lang w:val="en-GB"/>
    </w:rPr>
  </w:style>
  <w:style w:type="paragraph" w:customStyle="1" w:styleId="6AD4C6C4F92040ACAB229859A602125D14">
    <w:name w:val="6AD4C6C4F92040ACAB229859A602125D14"/>
    <w:rsid w:val="00CA65ED"/>
    <w:pPr>
      <w:spacing w:before="40" w:after="40" w:line="240" w:lineRule="auto"/>
    </w:pPr>
    <w:rPr>
      <w:rFonts w:ascii="Georgia" w:eastAsia="Georgia" w:hAnsi="Georgia" w:cs="Times New Roman"/>
      <w:noProof/>
      <w:sz w:val="20"/>
      <w:lang w:val="en-GB"/>
    </w:rPr>
  </w:style>
  <w:style w:type="paragraph" w:customStyle="1" w:styleId="DC29E6AC0F524703B8C6C03D105841BB14">
    <w:name w:val="DC29E6AC0F524703B8C6C03D105841BB14"/>
    <w:rsid w:val="00CA65ED"/>
    <w:pPr>
      <w:spacing w:before="40" w:after="40" w:line="240" w:lineRule="auto"/>
    </w:pPr>
    <w:rPr>
      <w:rFonts w:ascii="Georgia" w:eastAsia="Georgia" w:hAnsi="Georgia" w:cs="Times New Roman"/>
      <w:noProof/>
      <w:sz w:val="20"/>
      <w:lang w:val="en-GB"/>
    </w:rPr>
  </w:style>
  <w:style w:type="paragraph" w:customStyle="1" w:styleId="9067DC1D597C4FA4B799D7643960B06114">
    <w:name w:val="9067DC1D597C4FA4B799D7643960B06114"/>
    <w:rsid w:val="00CA65ED"/>
    <w:pPr>
      <w:spacing w:before="40" w:after="40" w:line="240" w:lineRule="auto"/>
    </w:pPr>
    <w:rPr>
      <w:rFonts w:ascii="Georgia" w:eastAsia="Georgia" w:hAnsi="Georgia" w:cs="Times New Roman"/>
      <w:noProof/>
      <w:sz w:val="20"/>
      <w:lang w:val="en-GB"/>
    </w:rPr>
  </w:style>
  <w:style w:type="paragraph" w:customStyle="1" w:styleId="A55575E5E5F84A47AD66B367979797F714">
    <w:name w:val="A55575E5E5F84A47AD66B367979797F714"/>
    <w:rsid w:val="00CA65ED"/>
    <w:pPr>
      <w:spacing w:before="40" w:after="40" w:line="240" w:lineRule="auto"/>
    </w:pPr>
    <w:rPr>
      <w:rFonts w:ascii="Georgia" w:eastAsia="Georgia" w:hAnsi="Georgia" w:cs="Times New Roman"/>
      <w:noProof/>
      <w:sz w:val="20"/>
      <w:lang w:val="en-GB"/>
    </w:rPr>
  </w:style>
  <w:style w:type="paragraph" w:customStyle="1" w:styleId="1ACE0E4E74E54C658E73E3B73529A5AB14">
    <w:name w:val="1ACE0E4E74E54C658E73E3B73529A5AB14"/>
    <w:rsid w:val="00CA65ED"/>
    <w:pPr>
      <w:spacing w:before="40" w:after="40" w:line="240" w:lineRule="auto"/>
    </w:pPr>
    <w:rPr>
      <w:rFonts w:ascii="Georgia" w:eastAsia="Georgia" w:hAnsi="Georgia" w:cs="Times New Roman"/>
      <w:noProof/>
      <w:sz w:val="20"/>
      <w:lang w:val="en-GB"/>
    </w:rPr>
  </w:style>
  <w:style w:type="paragraph" w:customStyle="1" w:styleId="6B1ACBEB23DA413BAF08DDEA6D8448D8">
    <w:name w:val="6B1ACBEB23DA413BAF08DDEA6D8448D8"/>
    <w:rsid w:val="00CA65ED"/>
    <w:pPr>
      <w:spacing w:after="200" w:line="276" w:lineRule="auto"/>
    </w:pPr>
  </w:style>
  <w:style w:type="paragraph" w:customStyle="1" w:styleId="27CA556F8BA041C9B7DA8E0C604126B2">
    <w:name w:val="27CA556F8BA041C9B7DA8E0C604126B2"/>
    <w:rsid w:val="00CA65ED"/>
    <w:pPr>
      <w:spacing w:after="200" w:line="276" w:lineRule="auto"/>
    </w:pPr>
  </w:style>
  <w:style w:type="paragraph" w:customStyle="1" w:styleId="B711141BCAEB4A0EBD2A6025FDB32BA6">
    <w:name w:val="B711141BCAEB4A0EBD2A6025FDB32BA6"/>
    <w:rsid w:val="00CA65ED"/>
    <w:pPr>
      <w:spacing w:after="200" w:line="276" w:lineRule="auto"/>
    </w:pPr>
  </w:style>
  <w:style w:type="paragraph" w:customStyle="1" w:styleId="8E4C80220F1D4D83B093C992FF974AB2">
    <w:name w:val="8E4C80220F1D4D83B093C992FF974AB2"/>
    <w:rsid w:val="00CA65ED"/>
    <w:pPr>
      <w:spacing w:after="200" w:line="276" w:lineRule="auto"/>
    </w:pPr>
  </w:style>
  <w:style w:type="paragraph" w:customStyle="1" w:styleId="49817C87608E4D4B8DD3BE78A1FDAEBC">
    <w:name w:val="49817C87608E4D4B8DD3BE78A1FDAEBC"/>
    <w:rsid w:val="00CA65ED"/>
    <w:pPr>
      <w:spacing w:after="200" w:line="276" w:lineRule="auto"/>
    </w:pPr>
  </w:style>
  <w:style w:type="paragraph" w:customStyle="1" w:styleId="0B3188DAC945415C9E2470DAC8A4AC5F">
    <w:name w:val="0B3188DAC945415C9E2470DAC8A4AC5F"/>
    <w:rsid w:val="00CA65ED"/>
    <w:pPr>
      <w:spacing w:after="200" w:line="276" w:lineRule="auto"/>
    </w:pPr>
  </w:style>
  <w:style w:type="paragraph" w:customStyle="1" w:styleId="F8A413C2424F472094D6B25FAAB9CDC5">
    <w:name w:val="F8A413C2424F472094D6B25FAAB9CDC5"/>
    <w:rsid w:val="00CA65ED"/>
    <w:pPr>
      <w:spacing w:after="200" w:line="276" w:lineRule="auto"/>
    </w:pPr>
  </w:style>
  <w:style w:type="paragraph" w:customStyle="1" w:styleId="596787DDBD8D4F97A921BACA6AEF54D8">
    <w:name w:val="596787DDBD8D4F97A921BACA6AEF54D8"/>
    <w:rsid w:val="00CA65ED"/>
    <w:pPr>
      <w:spacing w:after="200" w:line="276" w:lineRule="auto"/>
    </w:pPr>
  </w:style>
  <w:style w:type="paragraph" w:customStyle="1" w:styleId="BC72E2790F924411ABD4984AB9BD28DA">
    <w:name w:val="BC72E2790F924411ABD4984AB9BD28DA"/>
    <w:rsid w:val="00CA65ED"/>
    <w:pPr>
      <w:spacing w:after="200" w:line="276" w:lineRule="auto"/>
    </w:pPr>
  </w:style>
  <w:style w:type="paragraph" w:customStyle="1" w:styleId="DFBBEA4F98A8456EA1271773E6A1AB77">
    <w:name w:val="DFBBEA4F98A8456EA1271773E6A1AB77"/>
    <w:rsid w:val="00CA65ED"/>
    <w:pPr>
      <w:spacing w:after="200" w:line="276" w:lineRule="auto"/>
    </w:pPr>
  </w:style>
  <w:style w:type="paragraph" w:customStyle="1" w:styleId="C69D4B34F75942239B38CCD98DD82508">
    <w:name w:val="C69D4B34F75942239B38CCD98DD82508"/>
    <w:rsid w:val="00CA65ED"/>
    <w:pPr>
      <w:spacing w:after="200" w:line="276" w:lineRule="auto"/>
    </w:pPr>
  </w:style>
  <w:style w:type="paragraph" w:customStyle="1" w:styleId="51CF9036CEAD4DA4865858FB707F4306">
    <w:name w:val="51CF9036CEAD4DA4865858FB707F4306"/>
    <w:rsid w:val="00CA65ED"/>
    <w:pPr>
      <w:spacing w:after="200" w:line="276" w:lineRule="auto"/>
    </w:pPr>
  </w:style>
  <w:style w:type="paragraph" w:customStyle="1" w:styleId="2D6D079EA4BC49B4B349AC9932861B21">
    <w:name w:val="2D6D079EA4BC49B4B349AC9932861B21"/>
    <w:rsid w:val="00CA65ED"/>
    <w:pPr>
      <w:spacing w:after="200" w:line="276" w:lineRule="auto"/>
    </w:pPr>
  </w:style>
  <w:style w:type="paragraph" w:customStyle="1" w:styleId="33F9AF0C5BB2429FA79675F54B37DBEB">
    <w:name w:val="33F9AF0C5BB2429FA79675F54B37DBEB"/>
    <w:rsid w:val="00CA65ED"/>
    <w:pPr>
      <w:spacing w:after="200" w:line="276" w:lineRule="auto"/>
    </w:pPr>
  </w:style>
  <w:style w:type="paragraph" w:customStyle="1" w:styleId="955DE7D8DFEC4133840F6A41791CE613">
    <w:name w:val="955DE7D8DFEC4133840F6A41791CE613"/>
    <w:rsid w:val="00CA65ED"/>
    <w:pPr>
      <w:spacing w:after="200" w:line="276" w:lineRule="auto"/>
    </w:pPr>
  </w:style>
  <w:style w:type="paragraph" w:customStyle="1" w:styleId="2DCDAF1853F94A32A519F6AF275271C3">
    <w:name w:val="2DCDAF1853F94A32A519F6AF275271C3"/>
    <w:rsid w:val="00CA65ED"/>
    <w:pPr>
      <w:spacing w:after="200" w:line="276" w:lineRule="auto"/>
    </w:pPr>
  </w:style>
  <w:style w:type="paragraph" w:customStyle="1" w:styleId="F2FCB60226C0497DAEAA7625B08CD4E2">
    <w:name w:val="F2FCB60226C0497DAEAA7625B08CD4E2"/>
    <w:rsid w:val="00CA65ED"/>
    <w:pPr>
      <w:spacing w:after="200" w:line="276" w:lineRule="auto"/>
    </w:pPr>
  </w:style>
  <w:style w:type="paragraph" w:customStyle="1" w:styleId="DF4318309FF045218845D2491F29D7A0">
    <w:name w:val="DF4318309FF045218845D2491F29D7A0"/>
    <w:rsid w:val="00CA65ED"/>
    <w:pPr>
      <w:spacing w:after="200" w:line="276" w:lineRule="auto"/>
    </w:pPr>
  </w:style>
  <w:style w:type="paragraph" w:customStyle="1" w:styleId="CC1DA43D54E14C82951D2DDA242FFA26">
    <w:name w:val="CC1DA43D54E14C82951D2DDA242FFA26"/>
    <w:rsid w:val="00CA65ED"/>
    <w:pPr>
      <w:spacing w:after="200" w:line="276" w:lineRule="auto"/>
    </w:pPr>
  </w:style>
  <w:style w:type="paragraph" w:customStyle="1" w:styleId="8D5A8267D4BC44EC9D91F1555C6035FA16">
    <w:name w:val="8D5A8267D4BC44EC9D91F1555C6035FA16"/>
    <w:rsid w:val="00CA65ED"/>
    <w:pPr>
      <w:spacing w:before="40" w:after="40" w:line="240" w:lineRule="auto"/>
    </w:pPr>
    <w:rPr>
      <w:rFonts w:ascii="Georgia" w:eastAsia="Georgia" w:hAnsi="Georgia" w:cs="Times New Roman"/>
      <w:noProof/>
      <w:sz w:val="20"/>
      <w:lang w:val="en-GB"/>
    </w:rPr>
  </w:style>
  <w:style w:type="paragraph" w:customStyle="1" w:styleId="CE972DB541244323BF6E8CE780FA400115">
    <w:name w:val="CE972DB541244323BF6E8CE780FA400115"/>
    <w:rsid w:val="00CA65ED"/>
    <w:pPr>
      <w:spacing w:before="40" w:after="40" w:line="240" w:lineRule="auto"/>
    </w:pPr>
    <w:rPr>
      <w:rFonts w:ascii="Georgia" w:eastAsia="Georgia" w:hAnsi="Georgia" w:cs="Times New Roman"/>
      <w:noProof/>
      <w:sz w:val="20"/>
      <w:lang w:val="en-GB"/>
    </w:rPr>
  </w:style>
  <w:style w:type="paragraph" w:customStyle="1" w:styleId="5229C16D89F940FAA0BC6ABE94FE662915">
    <w:name w:val="5229C16D89F940FAA0BC6ABE94FE662915"/>
    <w:rsid w:val="00CA65ED"/>
    <w:pPr>
      <w:spacing w:before="40" w:after="40" w:line="240" w:lineRule="auto"/>
    </w:pPr>
    <w:rPr>
      <w:rFonts w:ascii="Georgia" w:eastAsia="Georgia" w:hAnsi="Georgia" w:cs="Times New Roman"/>
      <w:noProof/>
      <w:sz w:val="20"/>
      <w:lang w:val="en-GB"/>
    </w:rPr>
  </w:style>
  <w:style w:type="paragraph" w:customStyle="1" w:styleId="3092AED7F7FE4BC0AB70AE0D8BC1E91415">
    <w:name w:val="3092AED7F7FE4BC0AB70AE0D8BC1E91415"/>
    <w:rsid w:val="00CA65ED"/>
    <w:pPr>
      <w:spacing w:before="40" w:after="40" w:line="240" w:lineRule="auto"/>
    </w:pPr>
    <w:rPr>
      <w:rFonts w:ascii="Georgia" w:eastAsia="Georgia" w:hAnsi="Georgia" w:cs="Times New Roman"/>
      <w:noProof/>
      <w:sz w:val="20"/>
      <w:lang w:val="en-GB"/>
    </w:rPr>
  </w:style>
  <w:style w:type="paragraph" w:customStyle="1" w:styleId="505F71D229A9480593C751E0D04BDF4715">
    <w:name w:val="505F71D229A9480593C751E0D04BDF4715"/>
    <w:rsid w:val="00CA65ED"/>
    <w:pPr>
      <w:spacing w:before="40" w:after="40" w:line="240" w:lineRule="auto"/>
    </w:pPr>
    <w:rPr>
      <w:rFonts w:ascii="Georgia" w:eastAsia="Georgia" w:hAnsi="Georgia" w:cs="Times New Roman"/>
      <w:noProof/>
      <w:sz w:val="20"/>
      <w:lang w:val="en-GB"/>
    </w:rPr>
  </w:style>
  <w:style w:type="paragraph" w:customStyle="1" w:styleId="5C3B945A934A4FC8A3FA4723A81A7E6216">
    <w:name w:val="5C3B945A934A4FC8A3FA4723A81A7E6216"/>
    <w:rsid w:val="00CA65ED"/>
    <w:pPr>
      <w:spacing w:before="40" w:after="40" w:line="240" w:lineRule="auto"/>
    </w:pPr>
    <w:rPr>
      <w:rFonts w:ascii="Georgia" w:eastAsia="Georgia" w:hAnsi="Georgia" w:cs="Times New Roman"/>
      <w:noProof/>
      <w:sz w:val="20"/>
      <w:lang w:val="en-GB"/>
    </w:rPr>
  </w:style>
  <w:style w:type="paragraph" w:customStyle="1" w:styleId="9A6E54746AAD431B8F3718EA395C53CD16">
    <w:name w:val="9A6E54746AAD431B8F3718EA395C53CD16"/>
    <w:rsid w:val="00CA65ED"/>
    <w:pPr>
      <w:spacing w:before="40" w:after="40" w:line="240" w:lineRule="auto"/>
    </w:pPr>
    <w:rPr>
      <w:rFonts w:ascii="Georgia" w:eastAsia="Georgia" w:hAnsi="Georgia" w:cs="Times New Roman"/>
      <w:noProof/>
      <w:sz w:val="20"/>
      <w:lang w:val="en-GB"/>
    </w:rPr>
  </w:style>
  <w:style w:type="paragraph" w:customStyle="1" w:styleId="3615B006782847259A61DFDD96D9B86F15">
    <w:name w:val="3615B006782847259A61DFDD96D9B86F15"/>
    <w:rsid w:val="00CA65ED"/>
    <w:pPr>
      <w:spacing w:before="40" w:after="40" w:line="240" w:lineRule="auto"/>
    </w:pPr>
    <w:rPr>
      <w:rFonts w:ascii="Georgia" w:eastAsia="Georgia" w:hAnsi="Georgia" w:cs="Times New Roman"/>
      <w:noProof/>
      <w:sz w:val="20"/>
      <w:lang w:val="en-GB"/>
    </w:rPr>
  </w:style>
  <w:style w:type="paragraph" w:customStyle="1" w:styleId="AB6B565264684877B17BCCC5D4111A7416">
    <w:name w:val="AB6B565264684877B17BCCC5D4111A7416"/>
    <w:rsid w:val="00CA65ED"/>
    <w:pPr>
      <w:spacing w:before="40" w:after="40" w:line="240" w:lineRule="auto"/>
    </w:pPr>
    <w:rPr>
      <w:rFonts w:ascii="Georgia" w:eastAsia="Georgia" w:hAnsi="Georgia" w:cs="Times New Roman"/>
      <w:noProof/>
      <w:sz w:val="20"/>
      <w:lang w:val="en-GB"/>
    </w:rPr>
  </w:style>
  <w:style w:type="paragraph" w:customStyle="1" w:styleId="86F7F31141994B7182EAA8843FDBB06A16">
    <w:name w:val="86F7F31141994B7182EAA8843FDBB06A16"/>
    <w:rsid w:val="00CA65ED"/>
    <w:pPr>
      <w:spacing w:before="40" w:after="40" w:line="240" w:lineRule="auto"/>
    </w:pPr>
    <w:rPr>
      <w:rFonts w:ascii="Georgia" w:eastAsia="Georgia" w:hAnsi="Georgia" w:cs="Times New Roman"/>
      <w:noProof/>
      <w:sz w:val="20"/>
      <w:lang w:val="en-GB"/>
    </w:rPr>
  </w:style>
  <w:style w:type="paragraph" w:customStyle="1" w:styleId="03B63FFFD63949B9A9C506771E1F4AE616">
    <w:name w:val="03B63FFFD63949B9A9C506771E1F4AE616"/>
    <w:rsid w:val="00CA65ED"/>
    <w:pPr>
      <w:spacing w:before="40" w:after="40" w:line="240" w:lineRule="auto"/>
    </w:pPr>
    <w:rPr>
      <w:rFonts w:ascii="Georgia" w:eastAsia="Georgia" w:hAnsi="Georgia" w:cs="Times New Roman"/>
      <w:noProof/>
      <w:sz w:val="20"/>
      <w:lang w:val="en-GB"/>
    </w:rPr>
  </w:style>
  <w:style w:type="paragraph" w:customStyle="1" w:styleId="7FF42D2243BB46FF8211B05F6997CA5115">
    <w:name w:val="7FF42D2243BB46FF8211B05F6997CA5115"/>
    <w:rsid w:val="00CA65ED"/>
    <w:pPr>
      <w:spacing w:before="40" w:after="40" w:line="240" w:lineRule="auto"/>
    </w:pPr>
    <w:rPr>
      <w:rFonts w:ascii="Georgia" w:eastAsia="Georgia" w:hAnsi="Georgia" w:cs="Times New Roman"/>
      <w:noProof/>
      <w:sz w:val="20"/>
      <w:lang w:val="en-GB"/>
    </w:rPr>
  </w:style>
  <w:style w:type="paragraph" w:customStyle="1" w:styleId="B407A895E8354F09B8673A472ED47A3C16">
    <w:name w:val="B407A895E8354F09B8673A472ED47A3C16"/>
    <w:rsid w:val="00CA65ED"/>
    <w:pPr>
      <w:spacing w:before="40" w:after="40" w:line="240" w:lineRule="auto"/>
    </w:pPr>
    <w:rPr>
      <w:rFonts w:ascii="Georgia" w:eastAsia="Georgia" w:hAnsi="Georgia" w:cs="Times New Roman"/>
      <w:noProof/>
      <w:sz w:val="20"/>
      <w:lang w:val="en-GB"/>
    </w:rPr>
  </w:style>
  <w:style w:type="paragraph" w:customStyle="1" w:styleId="1244F68272D24E2E905B34847BFF75A616">
    <w:name w:val="1244F68272D24E2E905B34847BFF75A616"/>
    <w:rsid w:val="00CA65ED"/>
    <w:pPr>
      <w:spacing w:before="40" w:after="40" w:line="240" w:lineRule="auto"/>
    </w:pPr>
    <w:rPr>
      <w:rFonts w:ascii="Georgia" w:eastAsia="Georgia" w:hAnsi="Georgia" w:cs="Times New Roman"/>
      <w:noProof/>
      <w:sz w:val="20"/>
      <w:lang w:val="en-GB"/>
    </w:rPr>
  </w:style>
  <w:style w:type="paragraph" w:customStyle="1" w:styleId="B18B4654974E4AB2A67B7DAC69696E6916">
    <w:name w:val="B18B4654974E4AB2A67B7DAC69696E6916"/>
    <w:rsid w:val="00CA65ED"/>
    <w:pPr>
      <w:spacing w:before="40" w:after="40" w:line="240" w:lineRule="auto"/>
    </w:pPr>
    <w:rPr>
      <w:rFonts w:ascii="Georgia" w:eastAsia="Georgia" w:hAnsi="Georgia" w:cs="Times New Roman"/>
      <w:noProof/>
      <w:sz w:val="20"/>
      <w:lang w:val="en-GB"/>
    </w:rPr>
  </w:style>
  <w:style w:type="paragraph" w:customStyle="1" w:styleId="4AB07677974C4E9E9F23D2B35873A47215">
    <w:name w:val="4AB07677974C4E9E9F23D2B35873A47215"/>
    <w:rsid w:val="00CA65ED"/>
    <w:pPr>
      <w:spacing w:before="40" w:after="40" w:line="240" w:lineRule="auto"/>
    </w:pPr>
    <w:rPr>
      <w:rFonts w:ascii="Georgia" w:eastAsia="Georgia" w:hAnsi="Georgia" w:cs="Times New Roman"/>
      <w:noProof/>
      <w:sz w:val="20"/>
      <w:lang w:val="en-GB"/>
    </w:rPr>
  </w:style>
  <w:style w:type="paragraph" w:customStyle="1" w:styleId="2EC4977E81F64D93B016C54133C4085715">
    <w:name w:val="2EC4977E81F64D93B016C54133C4085715"/>
    <w:rsid w:val="00CA65ED"/>
    <w:pPr>
      <w:spacing w:before="40" w:after="40" w:line="240" w:lineRule="auto"/>
    </w:pPr>
    <w:rPr>
      <w:rFonts w:ascii="Georgia" w:eastAsia="Georgia" w:hAnsi="Georgia" w:cs="Times New Roman"/>
      <w:noProof/>
      <w:sz w:val="20"/>
      <w:lang w:val="en-GB"/>
    </w:rPr>
  </w:style>
  <w:style w:type="paragraph" w:customStyle="1" w:styleId="62FCA77B7F774FB587C79370E142AE6115">
    <w:name w:val="62FCA77B7F774FB587C79370E142AE6115"/>
    <w:rsid w:val="00CA65ED"/>
    <w:pPr>
      <w:spacing w:before="40" w:after="40" w:line="240" w:lineRule="auto"/>
    </w:pPr>
    <w:rPr>
      <w:rFonts w:ascii="Georgia" w:eastAsia="Georgia" w:hAnsi="Georgia" w:cs="Times New Roman"/>
      <w:noProof/>
      <w:sz w:val="20"/>
      <w:lang w:val="en-GB"/>
    </w:rPr>
  </w:style>
  <w:style w:type="paragraph" w:customStyle="1" w:styleId="8C633C8D9ACB4278B85972B7A347B7E115">
    <w:name w:val="8C633C8D9ACB4278B85972B7A347B7E115"/>
    <w:rsid w:val="00CA65ED"/>
    <w:pPr>
      <w:spacing w:before="40" w:after="40" w:line="240" w:lineRule="auto"/>
    </w:pPr>
    <w:rPr>
      <w:rFonts w:ascii="Georgia" w:eastAsia="Georgia" w:hAnsi="Georgia" w:cs="Times New Roman"/>
      <w:noProof/>
      <w:sz w:val="20"/>
      <w:lang w:val="en-GB"/>
    </w:rPr>
  </w:style>
  <w:style w:type="paragraph" w:customStyle="1" w:styleId="382DF5BE1DD2427F8F04711A6A2DD4B815">
    <w:name w:val="382DF5BE1DD2427F8F04711A6A2DD4B815"/>
    <w:rsid w:val="00CA65ED"/>
    <w:pPr>
      <w:spacing w:before="40" w:after="40" w:line="240" w:lineRule="auto"/>
    </w:pPr>
    <w:rPr>
      <w:rFonts w:ascii="Georgia" w:eastAsia="Georgia" w:hAnsi="Georgia" w:cs="Times New Roman"/>
      <w:noProof/>
      <w:sz w:val="20"/>
      <w:lang w:val="en-GB"/>
    </w:rPr>
  </w:style>
  <w:style w:type="paragraph" w:customStyle="1" w:styleId="F01D7482DE5F42788189A705B38A1DA115">
    <w:name w:val="F01D7482DE5F42788189A705B38A1DA115"/>
    <w:rsid w:val="00CA65ED"/>
    <w:pPr>
      <w:spacing w:before="40" w:after="40" w:line="240" w:lineRule="auto"/>
    </w:pPr>
    <w:rPr>
      <w:rFonts w:ascii="Georgia" w:eastAsia="Georgia" w:hAnsi="Georgia" w:cs="Times New Roman"/>
      <w:noProof/>
      <w:sz w:val="20"/>
      <w:lang w:val="en-GB"/>
    </w:rPr>
  </w:style>
  <w:style w:type="paragraph" w:customStyle="1" w:styleId="BB09A7E3072E4E43B4ED2A7E9A11B46C13">
    <w:name w:val="BB09A7E3072E4E43B4ED2A7E9A11B46C13"/>
    <w:rsid w:val="00CA65ED"/>
    <w:pPr>
      <w:spacing w:before="40" w:after="40" w:line="240" w:lineRule="auto"/>
    </w:pPr>
    <w:rPr>
      <w:rFonts w:ascii="Georgia" w:eastAsia="Georgia" w:hAnsi="Georgia" w:cs="Times New Roman"/>
      <w:noProof/>
      <w:sz w:val="20"/>
      <w:lang w:val="en-GB"/>
    </w:rPr>
  </w:style>
  <w:style w:type="paragraph" w:customStyle="1" w:styleId="04C12BC9CB254A2283ED28D9DB845AEE13">
    <w:name w:val="04C12BC9CB254A2283ED28D9DB845AEE13"/>
    <w:rsid w:val="00CA65ED"/>
    <w:pPr>
      <w:spacing w:before="40" w:after="40" w:line="240" w:lineRule="auto"/>
    </w:pPr>
    <w:rPr>
      <w:rFonts w:ascii="Georgia" w:eastAsia="Georgia" w:hAnsi="Georgia" w:cs="Times New Roman"/>
      <w:noProof/>
      <w:sz w:val="20"/>
      <w:lang w:val="en-GB"/>
    </w:rPr>
  </w:style>
  <w:style w:type="paragraph" w:customStyle="1" w:styleId="F98D28C5C2FB48169E34D915D46E352E12">
    <w:name w:val="F98D28C5C2FB48169E34D915D46E352E12"/>
    <w:rsid w:val="00CA65ED"/>
    <w:pPr>
      <w:spacing w:before="40" w:after="40" w:line="240" w:lineRule="auto"/>
    </w:pPr>
    <w:rPr>
      <w:rFonts w:ascii="Georgia" w:eastAsia="Georgia" w:hAnsi="Georgia" w:cs="Times New Roman"/>
      <w:noProof/>
      <w:sz w:val="20"/>
      <w:lang w:val="en-GB"/>
    </w:rPr>
  </w:style>
  <w:style w:type="paragraph" w:customStyle="1" w:styleId="AC26228146404392B88A89052352928712">
    <w:name w:val="AC26228146404392B88A89052352928712"/>
    <w:rsid w:val="00CA65ED"/>
    <w:pPr>
      <w:spacing w:before="40" w:after="40" w:line="240" w:lineRule="auto"/>
    </w:pPr>
    <w:rPr>
      <w:rFonts w:ascii="Georgia" w:eastAsia="Georgia" w:hAnsi="Georgia" w:cs="Times New Roman"/>
      <w:noProof/>
      <w:sz w:val="20"/>
      <w:lang w:val="en-GB"/>
    </w:rPr>
  </w:style>
  <w:style w:type="paragraph" w:customStyle="1" w:styleId="1236668601A546F09EA690CD88401C2B12">
    <w:name w:val="1236668601A546F09EA690CD88401C2B12"/>
    <w:rsid w:val="00CA65ED"/>
    <w:pPr>
      <w:spacing w:before="40" w:after="40" w:line="240" w:lineRule="auto"/>
    </w:pPr>
    <w:rPr>
      <w:rFonts w:ascii="Georgia" w:eastAsia="Georgia" w:hAnsi="Georgia" w:cs="Times New Roman"/>
      <w:noProof/>
      <w:sz w:val="20"/>
      <w:lang w:val="en-GB"/>
    </w:rPr>
  </w:style>
  <w:style w:type="paragraph" w:customStyle="1" w:styleId="1745F6FAD70D44F2A7FA8E81A313EBED12">
    <w:name w:val="1745F6FAD70D44F2A7FA8E81A313EBED12"/>
    <w:rsid w:val="00CA65ED"/>
    <w:pPr>
      <w:spacing w:before="40" w:after="40" w:line="240" w:lineRule="auto"/>
    </w:pPr>
    <w:rPr>
      <w:rFonts w:ascii="Georgia" w:eastAsia="Georgia" w:hAnsi="Georgia" w:cs="Times New Roman"/>
      <w:noProof/>
      <w:sz w:val="20"/>
      <w:lang w:val="en-GB"/>
    </w:rPr>
  </w:style>
  <w:style w:type="paragraph" w:customStyle="1" w:styleId="A518CF4DC8B4421FA1528AF110EF735C12">
    <w:name w:val="A518CF4DC8B4421FA1528AF110EF735C12"/>
    <w:rsid w:val="00CA65ED"/>
    <w:pPr>
      <w:spacing w:before="40" w:after="40" w:line="240" w:lineRule="auto"/>
    </w:pPr>
    <w:rPr>
      <w:rFonts w:ascii="Georgia" w:eastAsia="Georgia" w:hAnsi="Georgia" w:cs="Times New Roman"/>
      <w:noProof/>
      <w:sz w:val="20"/>
      <w:lang w:val="en-GB"/>
    </w:rPr>
  </w:style>
  <w:style w:type="paragraph" w:customStyle="1" w:styleId="9A47D2D68D4848709C4C999E7591793811">
    <w:name w:val="9A47D2D68D4848709C4C999E7591793811"/>
    <w:rsid w:val="00CA65ED"/>
    <w:pPr>
      <w:spacing w:before="40" w:after="40" w:line="240" w:lineRule="auto"/>
    </w:pPr>
    <w:rPr>
      <w:rFonts w:ascii="Georgia" w:eastAsia="Georgia" w:hAnsi="Georgia" w:cs="Times New Roman"/>
      <w:noProof/>
      <w:sz w:val="20"/>
      <w:lang w:val="en-GB"/>
    </w:rPr>
  </w:style>
  <w:style w:type="paragraph" w:customStyle="1" w:styleId="536A9B9E286F4AFF8C59A6F40C7CC91711">
    <w:name w:val="536A9B9E286F4AFF8C59A6F40C7CC91711"/>
    <w:rsid w:val="00CA65ED"/>
    <w:pPr>
      <w:spacing w:before="40" w:after="40" w:line="240" w:lineRule="auto"/>
    </w:pPr>
    <w:rPr>
      <w:rFonts w:ascii="Georgia" w:eastAsia="Georgia" w:hAnsi="Georgia" w:cs="Times New Roman"/>
      <w:noProof/>
      <w:sz w:val="20"/>
      <w:lang w:val="en-GB"/>
    </w:rPr>
  </w:style>
  <w:style w:type="paragraph" w:customStyle="1" w:styleId="5A03E1E6498348F482DC252C2D3637D611">
    <w:name w:val="5A03E1E6498348F482DC252C2D3637D611"/>
    <w:rsid w:val="00CA65ED"/>
    <w:pPr>
      <w:spacing w:before="40" w:after="40" w:line="240" w:lineRule="auto"/>
    </w:pPr>
    <w:rPr>
      <w:rFonts w:ascii="Georgia" w:eastAsia="Georgia" w:hAnsi="Georgia" w:cs="Times New Roman"/>
      <w:noProof/>
      <w:sz w:val="20"/>
      <w:lang w:val="en-GB"/>
    </w:rPr>
  </w:style>
  <w:style w:type="paragraph" w:customStyle="1" w:styleId="4DDDC4E9BD9E4AC0B0DED997E75B868310">
    <w:name w:val="4DDDC4E9BD9E4AC0B0DED997E75B868310"/>
    <w:rsid w:val="00CA65ED"/>
    <w:pPr>
      <w:spacing w:before="40" w:after="40" w:line="240" w:lineRule="auto"/>
    </w:pPr>
    <w:rPr>
      <w:rFonts w:ascii="Georgia" w:eastAsia="Georgia" w:hAnsi="Georgia" w:cs="Times New Roman"/>
      <w:noProof/>
      <w:sz w:val="20"/>
      <w:lang w:val="en-GB"/>
    </w:rPr>
  </w:style>
  <w:style w:type="paragraph" w:customStyle="1" w:styleId="B95AA267C10F4B9D8506FBDB42975B59">
    <w:name w:val="B95AA267C10F4B9D8506FBDB42975B59"/>
    <w:rsid w:val="00CA65ED"/>
    <w:pPr>
      <w:spacing w:before="40" w:after="40" w:line="240" w:lineRule="auto"/>
    </w:pPr>
    <w:rPr>
      <w:rFonts w:ascii="Georgia" w:eastAsia="Georgia" w:hAnsi="Georgia" w:cs="Times New Roman"/>
      <w:noProof/>
      <w:sz w:val="20"/>
      <w:lang w:val="en-GB"/>
    </w:rPr>
  </w:style>
  <w:style w:type="paragraph" w:customStyle="1" w:styleId="E3989DE7D9164F3C93B0984C0157A4FF1">
    <w:name w:val="E3989DE7D9164F3C93B0984C0157A4FF1"/>
    <w:rsid w:val="00CA65ED"/>
    <w:pPr>
      <w:spacing w:before="40" w:after="40" w:line="240" w:lineRule="auto"/>
    </w:pPr>
    <w:rPr>
      <w:rFonts w:ascii="Georgia" w:eastAsia="Georgia" w:hAnsi="Georgia" w:cs="Times New Roman"/>
      <w:noProof/>
      <w:sz w:val="20"/>
      <w:lang w:val="en-GB"/>
    </w:rPr>
  </w:style>
  <w:style w:type="paragraph" w:customStyle="1" w:styleId="A7716860E0644DD4AF47650C4131E8221">
    <w:name w:val="A7716860E0644DD4AF47650C4131E8221"/>
    <w:rsid w:val="00CA65ED"/>
    <w:pPr>
      <w:spacing w:before="40" w:after="40" w:line="240" w:lineRule="auto"/>
    </w:pPr>
    <w:rPr>
      <w:rFonts w:ascii="Georgia" w:eastAsia="Georgia" w:hAnsi="Georgia" w:cs="Times New Roman"/>
      <w:noProof/>
      <w:sz w:val="20"/>
      <w:lang w:val="en-GB"/>
    </w:rPr>
  </w:style>
  <w:style w:type="paragraph" w:customStyle="1" w:styleId="3B9A5C626EC1438B8F199749BD4074AF1">
    <w:name w:val="3B9A5C626EC1438B8F199749BD4074AF1"/>
    <w:rsid w:val="00CA65ED"/>
    <w:pPr>
      <w:spacing w:before="40" w:after="40" w:line="240" w:lineRule="auto"/>
    </w:pPr>
    <w:rPr>
      <w:rFonts w:ascii="Georgia" w:eastAsia="Georgia" w:hAnsi="Georgia" w:cs="Times New Roman"/>
      <w:noProof/>
      <w:sz w:val="20"/>
      <w:lang w:val="en-GB"/>
    </w:rPr>
  </w:style>
  <w:style w:type="paragraph" w:customStyle="1" w:styleId="D147C259C97041A29F57BB6024F595E81">
    <w:name w:val="D147C259C97041A29F57BB6024F595E81"/>
    <w:rsid w:val="00CA65ED"/>
    <w:pPr>
      <w:spacing w:before="40" w:after="40" w:line="240" w:lineRule="auto"/>
    </w:pPr>
    <w:rPr>
      <w:rFonts w:ascii="Georgia" w:eastAsia="Georgia" w:hAnsi="Georgia" w:cs="Times New Roman"/>
      <w:noProof/>
      <w:sz w:val="20"/>
      <w:lang w:val="en-GB"/>
    </w:rPr>
  </w:style>
  <w:style w:type="paragraph" w:customStyle="1" w:styleId="FA6B966606E346ED987F7DAD959DD4901">
    <w:name w:val="FA6B966606E346ED987F7DAD959DD4901"/>
    <w:rsid w:val="00CA65ED"/>
    <w:pPr>
      <w:spacing w:before="40" w:after="40" w:line="240" w:lineRule="auto"/>
    </w:pPr>
    <w:rPr>
      <w:rFonts w:ascii="Georgia" w:eastAsia="Georgia" w:hAnsi="Georgia" w:cs="Times New Roman"/>
      <w:noProof/>
      <w:sz w:val="20"/>
      <w:lang w:val="en-GB"/>
    </w:rPr>
  </w:style>
  <w:style w:type="paragraph" w:customStyle="1" w:styleId="2976BFDC3ECC4899B669E99DC5AF3F9A1">
    <w:name w:val="2976BFDC3ECC4899B669E99DC5AF3F9A1"/>
    <w:rsid w:val="00CA65ED"/>
    <w:pPr>
      <w:spacing w:before="40" w:after="40" w:line="240" w:lineRule="auto"/>
    </w:pPr>
    <w:rPr>
      <w:rFonts w:ascii="Georgia" w:eastAsia="Georgia" w:hAnsi="Georgia" w:cs="Times New Roman"/>
      <w:noProof/>
      <w:sz w:val="20"/>
      <w:lang w:val="en-GB"/>
    </w:rPr>
  </w:style>
  <w:style w:type="paragraph" w:customStyle="1" w:styleId="341B6AC5C2FE4431A87DA49C846855B21">
    <w:name w:val="341B6AC5C2FE4431A87DA49C846855B21"/>
    <w:rsid w:val="00CA65ED"/>
    <w:pPr>
      <w:spacing w:before="40" w:after="40" w:line="240" w:lineRule="auto"/>
    </w:pPr>
    <w:rPr>
      <w:rFonts w:ascii="Georgia" w:eastAsia="Georgia" w:hAnsi="Georgia" w:cs="Times New Roman"/>
      <w:noProof/>
      <w:sz w:val="20"/>
      <w:lang w:val="en-GB"/>
    </w:rPr>
  </w:style>
  <w:style w:type="paragraph" w:customStyle="1" w:styleId="B51D308FD61E4F1C9CD67782C24029501">
    <w:name w:val="B51D308FD61E4F1C9CD67782C24029501"/>
    <w:rsid w:val="00CA65ED"/>
    <w:pPr>
      <w:spacing w:before="40" w:after="40" w:line="240" w:lineRule="auto"/>
    </w:pPr>
    <w:rPr>
      <w:rFonts w:ascii="Georgia" w:eastAsia="Georgia" w:hAnsi="Georgia" w:cs="Times New Roman"/>
      <w:noProof/>
      <w:sz w:val="20"/>
      <w:lang w:val="en-GB"/>
    </w:rPr>
  </w:style>
  <w:style w:type="paragraph" w:customStyle="1" w:styleId="385CF42C7A804AA7A8960086BD9916EF9">
    <w:name w:val="385CF42C7A804AA7A8960086BD9916EF9"/>
    <w:rsid w:val="00CA65ED"/>
    <w:pPr>
      <w:spacing w:before="40" w:after="40" w:line="240" w:lineRule="auto"/>
    </w:pPr>
    <w:rPr>
      <w:rFonts w:ascii="Georgia" w:eastAsia="Georgia" w:hAnsi="Georgia" w:cs="Times New Roman"/>
      <w:noProof/>
      <w:sz w:val="20"/>
      <w:lang w:val="en-GB"/>
    </w:rPr>
  </w:style>
  <w:style w:type="paragraph" w:customStyle="1" w:styleId="98D2D0FB53F946938740F1A352A670769">
    <w:name w:val="98D2D0FB53F946938740F1A352A670769"/>
    <w:rsid w:val="00CA65ED"/>
    <w:pPr>
      <w:spacing w:before="40" w:after="40" w:line="240" w:lineRule="auto"/>
    </w:pPr>
    <w:rPr>
      <w:rFonts w:ascii="Georgia" w:eastAsia="Georgia" w:hAnsi="Georgia" w:cs="Times New Roman"/>
      <w:noProof/>
      <w:sz w:val="20"/>
      <w:lang w:val="en-GB"/>
    </w:rPr>
  </w:style>
  <w:style w:type="paragraph" w:customStyle="1" w:styleId="59D188BC9FA248DF91DD65131F0D3C729">
    <w:name w:val="59D188BC9FA248DF91DD65131F0D3C729"/>
    <w:rsid w:val="00CA65ED"/>
    <w:pPr>
      <w:spacing w:before="40" w:after="40" w:line="240" w:lineRule="auto"/>
    </w:pPr>
    <w:rPr>
      <w:rFonts w:ascii="Georgia" w:eastAsia="Georgia" w:hAnsi="Georgia" w:cs="Times New Roman"/>
      <w:noProof/>
      <w:sz w:val="20"/>
      <w:lang w:val="en-GB"/>
    </w:rPr>
  </w:style>
  <w:style w:type="paragraph" w:customStyle="1" w:styleId="9C071D0CA45943F0B58FC324494FD22F9">
    <w:name w:val="9C071D0CA45943F0B58FC324494FD22F9"/>
    <w:rsid w:val="00CA65ED"/>
    <w:pPr>
      <w:spacing w:before="40" w:after="40" w:line="240" w:lineRule="auto"/>
    </w:pPr>
    <w:rPr>
      <w:rFonts w:ascii="Georgia" w:eastAsia="Georgia" w:hAnsi="Georgia" w:cs="Times New Roman"/>
      <w:noProof/>
      <w:sz w:val="20"/>
      <w:lang w:val="en-GB"/>
    </w:rPr>
  </w:style>
  <w:style w:type="paragraph" w:customStyle="1" w:styleId="461ADB6DD65345F39D0C4C80916CD1449">
    <w:name w:val="461ADB6DD65345F39D0C4C80916CD1449"/>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4E3075FF32824C16B2F7C5C23323B4F59">
    <w:name w:val="4E3075FF32824C16B2F7C5C23323B4F59"/>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AAB8CF9698574CCA8729EA0455C17AB09">
    <w:name w:val="AAB8CF9698574CCA8729EA0455C17AB09"/>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3D680CE453314B8584B5FEDD908CE5C39">
    <w:name w:val="3D680CE453314B8584B5FEDD908CE5C39"/>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941BC32B9A394F3B919569B0B01D45D59">
    <w:name w:val="941BC32B9A394F3B919569B0B01D45D59"/>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0ED8E39B42B847308EEDA58D6E2506AA9">
    <w:name w:val="0ED8E39B42B847308EEDA58D6E2506AA9"/>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2EB93A05073943FF8B1C71FBDA1A3BA39">
    <w:name w:val="2EB93A05073943FF8B1C71FBDA1A3BA39"/>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E590443F8FDD4B178F1C2100D30F31B39">
    <w:name w:val="E590443F8FDD4B178F1C2100D30F31B39"/>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53A63AB16E1E4F9D8F52C77F0ACBE9869">
    <w:name w:val="53A63AB16E1E4F9D8F52C77F0ACBE9869"/>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C86F5B1F96F0422E8A6A99F61F8465E49">
    <w:name w:val="C86F5B1F96F0422E8A6A99F61F8465E49"/>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9B8A1D18EA23480BA47AC5DE953B7F1F9">
    <w:name w:val="9B8A1D18EA23480BA47AC5DE953B7F1F9"/>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3F0582B82CD94D749520A1DAA416DE389">
    <w:name w:val="3F0582B82CD94D749520A1DAA416DE389"/>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4055F693D99D427C9FDD8B411A456AD79">
    <w:name w:val="4055F693D99D427C9FDD8B411A456AD79"/>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2A7EE42AD232424185F3391A9300010B9">
    <w:name w:val="2A7EE42AD232424185F3391A9300010B9"/>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894657E0DF6B4F4F880DE210BA4DD3519">
    <w:name w:val="894657E0DF6B4F4F880DE210BA4DD3519"/>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53D088A9D2C046EB99477D51FD55CE7D9">
    <w:name w:val="53D088A9D2C046EB99477D51FD55CE7D9"/>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525710A9E13D487D9D2702565BE99C5A9">
    <w:name w:val="525710A9E13D487D9D2702565BE99C5A9"/>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28BCEE045F7D4BBD8D7197F7E886FE0B9">
    <w:name w:val="28BCEE045F7D4BBD8D7197F7E886FE0B9"/>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48B31A520D2A4E0F8706CC0DEA148F7D7">
    <w:name w:val="48B31A520D2A4E0F8706CC0DEA148F7D7"/>
    <w:rsid w:val="00CA65ED"/>
    <w:pPr>
      <w:spacing w:before="20" w:after="60" w:line="240" w:lineRule="auto"/>
      <w:ind w:left="374"/>
    </w:pPr>
    <w:rPr>
      <w:rFonts w:ascii="Georgia" w:eastAsia="Georgia" w:hAnsi="Georgia" w:cs="Times New Roman"/>
      <w:noProof/>
      <w:sz w:val="20"/>
      <w:szCs w:val="21"/>
      <w:lang w:val="en-GB"/>
    </w:rPr>
  </w:style>
  <w:style w:type="paragraph" w:customStyle="1" w:styleId="1389AB96C5624890ACC8E8E497256B6014">
    <w:name w:val="1389AB96C5624890ACC8E8E497256B6014"/>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947AABF33D154409B7128D36457561E77">
    <w:name w:val="947AABF33D154409B7128D36457561E77"/>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1B5B0C11BFBA459F872475045F033C1B7">
    <w:name w:val="1B5B0C11BFBA459F872475045F033C1B7"/>
    <w:rsid w:val="00CA65ED"/>
    <w:pPr>
      <w:numPr>
        <w:numId w:val="1"/>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35E74F23F7D94416A3CA1F072CD23BE76">
    <w:name w:val="35E74F23F7D94416A3CA1F072CD23BE76"/>
    <w:rsid w:val="00CA65ED"/>
    <w:pPr>
      <w:spacing w:before="40" w:after="40" w:line="240" w:lineRule="auto"/>
    </w:pPr>
    <w:rPr>
      <w:rFonts w:ascii="Georgia" w:eastAsia="Georgia" w:hAnsi="Georgia" w:cs="Times New Roman"/>
      <w:noProof/>
      <w:sz w:val="20"/>
      <w:lang w:val="en-GB"/>
    </w:rPr>
  </w:style>
  <w:style w:type="paragraph" w:customStyle="1" w:styleId="C84F03F3C9CC49089D338DE9946F80635">
    <w:name w:val="C84F03F3C9CC49089D338DE9946F80635"/>
    <w:rsid w:val="00CA65ED"/>
    <w:pPr>
      <w:spacing w:before="20" w:after="60" w:line="240" w:lineRule="auto"/>
      <w:ind w:left="374"/>
    </w:pPr>
    <w:rPr>
      <w:rFonts w:ascii="Georgia" w:eastAsia="Georgia" w:hAnsi="Georgia" w:cs="Times New Roman"/>
      <w:noProof/>
      <w:sz w:val="20"/>
      <w:szCs w:val="21"/>
      <w:lang w:val="en-GB"/>
    </w:rPr>
  </w:style>
  <w:style w:type="paragraph" w:customStyle="1" w:styleId="A0039ECEF0AD473D95EF1665192920295">
    <w:name w:val="A0039ECEF0AD473D95EF1665192920295"/>
    <w:rsid w:val="00CA65ED"/>
    <w:pPr>
      <w:spacing w:before="20" w:after="60" w:line="240" w:lineRule="auto"/>
      <w:ind w:left="374"/>
    </w:pPr>
    <w:rPr>
      <w:rFonts w:ascii="Georgia" w:eastAsia="Georgia" w:hAnsi="Georgia" w:cs="Times New Roman"/>
      <w:noProof/>
      <w:sz w:val="20"/>
      <w:szCs w:val="21"/>
      <w:lang w:val="en-GB"/>
    </w:rPr>
  </w:style>
  <w:style w:type="paragraph" w:customStyle="1" w:styleId="AFF9063F79564BC2BB0156C607AF0BAE5">
    <w:name w:val="AFF9063F79564BC2BB0156C607AF0BAE5"/>
    <w:rsid w:val="00CA65ED"/>
    <w:pPr>
      <w:spacing w:before="20" w:after="60" w:line="240" w:lineRule="auto"/>
      <w:ind w:left="374"/>
    </w:pPr>
    <w:rPr>
      <w:rFonts w:ascii="Georgia" w:eastAsia="Georgia" w:hAnsi="Georgia" w:cs="Times New Roman"/>
      <w:noProof/>
      <w:sz w:val="20"/>
      <w:szCs w:val="21"/>
      <w:lang w:val="en-GB"/>
    </w:rPr>
  </w:style>
  <w:style w:type="paragraph" w:customStyle="1" w:styleId="8C59D358A4454F909AA87C54280C9A5A5">
    <w:name w:val="8C59D358A4454F909AA87C54280C9A5A5"/>
    <w:rsid w:val="00CA65ED"/>
    <w:pPr>
      <w:spacing w:before="20" w:after="60" w:line="240" w:lineRule="auto"/>
      <w:ind w:left="374"/>
    </w:pPr>
    <w:rPr>
      <w:rFonts w:ascii="Georgia" w:eastAsia="Georgia" w:hAnsi="Georgia" w:cs="Times New Roman"/>
      <w:noProof/>
      <w:sz w:val="20"/>
      <w:szCs w:val="21"/>
      <w:lang w:val="en-GB"/>
    </w:rPr>
  </w:style>
  <w:style w:type="paragraph" w:customStyle="1" w:styleId="533E7642F2E34833846F6DF866CF11745">
    <w:name w:val="533E7642F2E34833846F6DF866CF11745"/>
    <w:rsid w:val="00CA65ED"/>
    <w:pPr>
      <w:spacing w:before="20" w:after="60" w:line="240" w:lineRule="auto"/>
      <w:ind w:left="374"/>
    </w:pPr>
    <w:rPr>
      <w:rFonts w:ascii="Georgia" w:eastAsia="Georgia" w:hAnsi="Georgia" w:cs="Times New Roman"/>
      <w:noProof/>
      <w:sz w:val="20"/>
      <w:szCs w:val="21"/>
      <w:lang w:val="en-GB"/>
    </w:rPr>
  </w:style>
  <w:style w:type="paragraph" w:customStyle="1" w:styleId="4A6F1BA50E9E4CE3AB0D2F01CA214D7B5">
    <w:name w:val="4A6F1BA50E9E4CE3AB0D2F01CA214D7B5"/>
    <w:rsid w:val="00CA65ED"/>
    <w:pPr>
      <w:spacing w:before="20" w:after="60" w:line="240" w:lineRule="auto"/>
      <w:ind w:left="374"/>
    </w:pPr>
    <w:rPr>
      <w:rFonts w:ascii="Georgia" w:eastAsia="Georgia" w:hAnsi="Georgia" w:cs="Times New Roman"/>
      <w:noProof/>
      <w:sz w:val="20"/>
      <w:szCs w:val="21"/>
      <w:lang w:val="en-GB"/>
    </w:rPr>
  </w:style>
  <w:style w:type="paragraph" w:customStyle="1" w:styleId="669A5171F1AD460696D54720826056C15">
    <w:name w:val="669A5171F1AD460696D54720826056C15"/>
    <w:rsid w:val="00CA65ED"/>
    <w:pPr>
      <w:spacing w:before="20" w:after="60" w:line="240" w:lineRule="auto"/>
      <w:ind w:left="374"/>
    </w:pPr>
    <w:rPr>
      <w:rFonts w:ascii="Georgia" w:eastAsia="Georgia" w:hAnsi="Georgia" w:cs="Times New Roman"/>
      <w:noProof/>
      <w:sz w:val="20"/>
      <w:szCs w:val="21"/>
      <w:lang w:val="en-GB"/>
    </w:rPr>
  </w:style>
  <w:style w:type="paragraph" w:customStyle="1" w:styleId="4F88A61068A24C29B831E1C1A6A9A5E95">
    <w:name w:val="4F88A61068A24C29B831E1C1A6A9A5E95"/>
    <w:rsid w:val="00CA65ED"/>
    <w:pPr>
      <w:spacing w:before="20" w:after="60" w:line="240" w:lineRule="auto"/>
      <w:ind w:left="374"/>
    </w:pPr>
    <w:rPr>
      <w:rFonts w:ascii="Georgia" w:eastAsia="Georgia" w:hAnsi="Georgia" w:cs="Times New Roman"/>
      <w:noProof/>
      <w:sz w:val="20"/>
      <w:szCs w:val="21"/>
      <w:lang w:val="en-GB"/>
    </w:rPr>
  </w:style>
  <w:style w:type="paragraph" w:customStyle="1" w:styleId="1B8365EC12F446D6A9FB2CB0AE673A1A5">
    <w:name w:val="1B8365EC12F446D6A9FB2CB0AE673A1A5"/>
    <w:rsid w:val="00CA65ED"/>
    <w:pPr>
      <w:spacing w:before="20" w:after="60" w:line="240" w:lineRule="auto"/>
      <w:ind w:left="374"/>
    </w:pPr>
    <w:rPr>
      <w:rFonts w:ascii="Georgia" w:eastAsia="Georgia" w:hAnsi="Georgia" w:cs="Times New Roman"/>
      <w:noProof/>
      <w:sz w:val="20"/>
      <w:szCs w:val="21"/>
      <w:lang w:val="en-GB"/>
    </w:rPr>
  </w:style>
  <w:style w:type="paragraph" w:customStyle="1" w:styleId="2B54617486EB4C1098FC6FE1CC74CD2A5">
    <w:name w:val="2B54617486EB4C1098FC6FE1CC74CD2A5"/>
    <w:rsid w:val="00CA65ED"/>
    <w:pPr>
      <w:spacing w:before="20" w:after="60" w:line="240" w:lineRule="auto"/>
      <w:ind w:left="374"/>
    </w:pPr>
    <w:rPr>
      <w:rFonts w:ascii="Georgia" w:eastAsia="Georgia" w:hAnsi="Georgia" w:cs="Times New Roman"/>
      <w:noProof/>
      <w:sz w:val="20"/>
      <w:szCs w:val="21"/>
      <w:lang w:val="en-GB"/>
    </w:rPr>
  </w:style>
  <w:style w:type="paragraph" w:customStyle="1" w:styleId="9BE3AC895E0C45BFB2E29B2CFA4E58C85">
    <w:name w:val="9BE3AC895E0C45BFB2E29B2CFA4E58C85"/>
    <w:rsid w:val="00CA65ED"/>
    <w:pPr>
      <w:spacing w:before="20" w:after="60" w:line="240" w:lineRule="auto"/>
      <w:ind w:left="374"/>
    </w:pPr>
    <w:rPr>
      <w:rFonts w:ascii="Georgia" w:eastAsia="Georgia" w:hAnsi="Georgia" w:cs="Times New Roman"/>
      <w:noProof/>
      <w:sz w:val="20"/>
      <w:szCs w:val="21"/>
      <w:lang w:val="en-GB"/>
    </w:rPr>
  </w:style>
  <w:style w:type="paragraph" w:customStyle="1" w:styleId="2841DE2EC3584073A69044702E26FDF05">
    <w:name w:val="2841DE2EC3584073A69044702E26FDF05"/>
    <w:rsid w:val="00CA65ED"/>
    <w:pPr>
      <w:spacing w:before="20" w:after="60" w:line="240" w:lineRule="auto"/>
      <w:ind w:left="374"/>
    </w:pPr>
    <w:rPr>
      <w:rFonts w:ascii="Georgia" w:eastAsia="Georgia" w:hAnsi="Georgia" w:cs="Times New Roman"/>
      <w:noProof/>
      <w:sz w:val="20"/>
      <w:szCs w:val="21"/>
      <w:lang w:val="en-GB"/>
    </w:rPr>
  </w:style>
  <w:style w:type="paragraph" w:customStyle="1" w:styleId="32DA2E4C74FC437A80E65FF84A9E747F4">
    <w:name w:val="32DA2E4C74FC437A80E65FF84A9E747F4"/>
    <w:rsid w:val="00CA65ED"/>
    <w:pPr>
      <w:spacing w:before="40" w:after="40" w:line="240" w:lineRule="auto"/>
    </w:pPr>
    <w:rPr>
      <w:rFonts w:ascii="Georgia" w:eastAsia="Georgia" w:hAnsi="Georgia" w:cs="Times New Roman"/>
      <w:noProof/>
      <w:sz w:val="20"/>
      <w:lang w:val="en-GB"/>
    </w:rPr>
  </w:style>
  <w:style w:type="paragraph" w:customStyle="1" w:styleId="14567AE53A484AA5BE94C6A905635F703">
    <w:name w:val="14567AE53A484AA5BE94C6A905635F703"/>
    <w:rsid w:val="00CA65ED"/>
    <w:pPr>
      <w:spacing w:before="40" w:after="40" w:line="240" w:lineRule="auto"/>
    </w:pPr>
    <w:rPr>
      <w:rFonts w:ascii="Georgia" w:eastAsia="Georgia" w:hAnsi="Georgia" w:cs="Times New Roman"/>
      <w:noProof/>
      <w:sz w:val="20"/>
      <w:lang w:val="en-GB"/>
    </w:rPr>
  </w:style>
  <w:style w:type="paragraph" w:customStyle="1" w:styleId="84DA4F7EE97A461CA817A999CB245E033">
    <w:name w:val="84DA4F7EE97A461CA817A999CB245E033"/>
    <w:rsid w:val="00CA65ED"/>
    <w:pPr>
      <w:spacing w:before="40" w:after="40" w:line="240" w:lineRule="auto"/>
    </w:pPr>
    <w:rPr>
      <w:rFonts w:ascii="Georgia" w:eastAsia="Georgia" w:hAnsi="Georgia" w:cs="Times New Roman"/>
      <w:noProof/>
      <w:sz w:val="20"/>
      <w:lang w:val="en-GB"/>
    </w:rPr>
  </w:style>
  <w:style w:type="paragraph" w:customStyle="1" w:styleId="1DBB56B6FD1841A3B69E1B27237717F33">
    <w:name w:val="1DBB56B6FD1841A3B69E1B27237717F33"/>
    <w:rsid w:val="00CA65ED"/>
    <w:pPr>
      <w:spacing w:before="40" w:after="40" w:line="240" w:lineRule="auto"/>
    </w:pPr>
    <w:rPr>
      <w:rFonts w:ascii="Georgia" w:eastAsia="Georgia" w:hAnsi="Georgia" w:cs="Times New Roman"/>
      <w:noProof/>
      <w:sz w:val="20"/>
      <w:lang w:val="en-GB"/>
    </w:rPr>
  </w:style>
  <w:style w:type="paragraph" w:customStyle="1" w:styleId="2B81D5A5C31E47C4B4FE472C5F23E3152">
    <w:name w:val="2B81D5A5C31E47C4B4FE472C5F23E3152"/>
    <w:rsid w:val="00CA65ED"/>
    <w:pPr>
      <w:spacing w:before="40" w:after="40" w:line="240" w:lineRule="auto"/>
    </w:pPr>
    <w:rPr>
      <w:rFonts w:ascii="Georgia" w:eastAsia="Georgia" w:hAnsi="Georgia" w:cs="Times New Roman"/>
      <w:noProof/>
      <w:sz w:val="20"/>
      <w:lang w:val="en-GB"/>
    </w:rPr>
  </w:style>
  <w:style w:type="paragraph" w:customStyle="1" w:styleId="06D582428C7C47459F018F5A624F8D114">
    <w:name w:val="06D582428C7C47459F018F5A624F8D114"/>
    <w:rsid w:val="00CA65ED"/>
    <w:pPr>
      <w:spacing w:before="40" w:after="40" w:line="240" w:lineRule="auto"/>
    </w:pPr>
    <w:rPr>
      <w:rFonts w:ascii="Georgia" w:eastAsia="Georgia" w:hAnsi="Georgia" w:cs="Times New Roman"/>
      <w:noProof/>
      <w:sz w:val="20"/>
      <w:lang w:val="en-GB"/>
    </w:rPr>
  </w:style>
  <w:style w:type="paragraph" w:customStyle="1" w:styleId="21037B6DCDA646249B91EAE5B13A45504">
    <w:name w:val="21037B6DCDA646249B91EAE5B13A45504"/>
    <w:rsid w:val="00CA65ED"/>
    <w:pPr>
      <w:spacing w:before="40" w:after="40" w:line="240" w:lineRule="auto"/>
    </w:pPr>
    <w:rPr>
      <w:rFonts w:ascii="Georgia" w:eastAsia="Georgia" w:hAnsi="Georgia" w:cs="Times New Roman"/>
      <w:noProof/>
      <w:sz w:val="20"/>
      <w:lang w:val="en-GB"/>
    </w:rPr>
  </w:style>
  <w:style w:type="paragraph" w:customStyle="1" w:styleId="0EF0424FD43944D088E281934109C9154">
    <w:name w:val="0EF0424FD43944D088E281934109C9154"/>
    <w:rsid w:val="00CA65ED"/>
    <w:pPr>
      <w:spacing w:before="40" w:after="40" w:line="240" w:lineRule="auto"/>
    </w:pPr>
    <w:rPr>
      <w:rFonts w:ascii="Georgia" w:eastAsia="Georgia" w:hAnsi="Georgia" w:cs="Times New Roman"/>
      <w:noProof/>
      <w:sz w:val="20"/>
      <w:lang w:val="en-GB"/>
    </w:rPr>
  </w:style>
  <w:style w:type="paragraph" w:customStyle="1" w:styleId="6009E345D72A46699961AD2930BD09C93">
    <w:name w:val="6009E345D72A46699961AD2930BD09C93"/>
    <w:rsid w:val="00CA65ED"/>
    <w:pPr>
      <w:spacing w:before="40" w:after="40" w:line="240" w:lineRule="auto"/>
    </w:pPr>
    <w:rPr>
      <w:rFonts w:ascii="Georgia" w:eastAsia="Georgia" w:hAnsi="Georgia" w:cs="Times New Roman"/>
      <w:noProof/>
      <w:sz w:val="20"/>
      <w:lang w:val="en-GB"/>
    </w:rPr>
  </w:style>
  <w:style w:type="paragraph" w:customStyle="1" w:styleId="ABADC7C290D540F7A73ADC43CDF66B922">
    <w:name w:val="ABADC7C290D540F7A73ADC43CDF66B922"/>
    <w:rsid w:val="00CA65ED"/>
    <w:pPr>
      <w:spacing w:before="40" w:after="40" w:line="240" w:lineRule="auto"/>
    </w:pPr>
    <w:rPr>
      <w:rFonts w:ascii="Georgia" w:eastAsia="Georgia" w:hAnsi="Georgia" w:cs="Times New Roman"/>
      <w:noProof/>
      <w:sz w:val="20"/>
      <w:lang w:val="en-GB"/>
    </w:rPr>
  </w:style>
  <w:style w:type="paragraph" w:customStyle="1" w:styleId="FC3E332A53064F5AB904EDC653337B664">
    <w:name w:val="FC3E332A53064F5AB904EDC653337B664"/>
    <w:rsid w:val="00CA65ED"/>
    <w:pPr>
      <w:spacing w:before="40" w:after="40" w:line="240" w:lineRule="auto"/>
    </w:pPr>
    <w:rPr>
      <w:rFonts w:ascii="Georgia" w:eastAsia="Georgia" w:hAnsi="Georgia" w:cs="Times New Roman"/>
      <w:noProof/>
      <w:sz w:val="20"/>
      <w:lang w:val="en-GB"/>
    </w:rPr>
  </w:style>
  <w:style w:type="paragraph" w:customStyle="1" w:styleId="2000B3A97BA84FE59116C1C1098911EE4">
    <w:name w:val="2000B3A97BA84FE59116C1C1098911EE4"/>
    <w:rsid w:val="00CA65ED"/>
    <w:pPr>
      <w:spacing w:before="40" w:after="40" w:line="240" w:lineRule="auto"/>
    </w:pPr>
    <w:rPr>
      <w:rFonts w:ascii="Georgia" w:eastAsia="Georgia" w:hAnsi="Georgia" w:cs="Times New Roman"/>
      <w:noProof/>
      <w:sz w:val="20"/>
      <w:lang w:val="en-GB"/>
    </w:rPr>
  </w:style>
  <w:style w:type="paragraph" w:customStyle="1" w:styleId="13F47AC19468404AAB25C03B04198E394">
    <w:name w:val="13F47AC19468404AAB25C03B04198E394"/>
    <w:rsid w:val="00CA65ED"/>
    <w:pPr>
      <w:spacing w:before="40" w:after="40" w:line="240" w:lineRule="auto"/>
    </w:pPr>
    <w:rPr>
      <w:rFonts w:ascii="Georgia" w:eastAsia="Georgia" w:hAnsi="Georgia" w:cs="Times New Roman"/>
      <w:noProof/>
      <w:sz w:val="20"/>
      <w:lang w:val="en-GB"/>
    </w:rPr>
  </w:style>
  <w:style w:type="paragraph" w:customStyle="1" w:styleId="D3A3821855F44507B5C901C2473017113">
    <w:name w:val="D3A3821855F44507B5C901C2473017113"/>
    <w:rsid w:val="00CA65ED"/>
    <w:pPr>
      <w:spacing w:before="40" w:after="40" w:line="240" w:lineRule="auto"/>
    </w:pPr>
    <w:rPr>
      <w:rFonts w:ascii="Georgia" w:eastAsia="Georgia" w:hAnsi="Georgia" w:cs="Times New Roman"/>
      <w:noProof/>
      <w:sz w:val="20"/>
      <w:lang w:val="en-GB"/>
    </w:rPr>
  </w:style>
  <w:style w:type="paragraph" w:customStyle="1" w:styleId="DEE5EC4832EE42B182FCD09A6D100A542">
    <w:name w:val="DEE5EC4832EE42B182FCD09A6D100A542"/>
    <w:rsid w:val="00CA65ED"/>
    <w:pPr>
      <w:spacing w:before="40" w:after="40" w:line="240" w:lineRule="auto"/>
    </w:pPr>
    <w:rPr>
      <w:rFonts w:ascii="Georgia" w:eastAsia="Georgia" w:hAnsi="Georgia" w:cs="Times New Roman"/>
      <w:noProof/>
      <w:sz w:val="20"/>
      <w:lang w:val="en-GB"/>
    </w:rPr>
  </w:style>
  <w:style w:type="paragraph" w:customStyle="1" w:styleId="4DFDE4AD6060417BB36D982A79C18E544">
    <w:name w:val="4DFDE4AD6060417BB36D982A79C18E544"/>
    <w:rsid w:val="00CA65ED"/>
    <w:pPr>
      <w:spacing w:before="40" w:after="40" w:line="240" w:lineRule="auto"/>
    </w:pPr>
    <w:rPr>
      <w:rFonts w:ascii="Georgia" w:eastAsia="Georgia" w:hAnsi="Georgia" w:cs="Times New Roman"/>
      <w:noProof/>
      <w:sz w:val="20"/>
      <w:lang w:val="en-GB"/>
    </w:rPr>
  </w:style>
  <w:style w:type="paragraph" w:customStyle="1" w:styleId="EC867B4D501C4FECAB9F9588E2B8C0D91">
    <w:name w:val="EC867B4D501C4FECAB9F9588E2B8C0D91"/>
    <w:rsid w:val="00CA65ED"/>
    <w:pPr>
      <w:numPr>
        <w:numId w:val="2"/>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40558F562E0B439482219EEEF8AD861C2">
    <w:name w:val="40558F562E0B439482219EEEF8AD861C2"/>
    <w:rsid w:val="00CA65ED"/>
    <w:pPr>
      <w:numPr>
        <w:numId w:val="2"/>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7D92879C0A4B44D68540EDAA157625142">
    <w:name w:val="7D92879C0A4B44D68540EDAA157625142"/>
    <w:rsid w:val="00CA65ED"/>
    <w:pPr>
      <w:numPr>
        <w:numId w:val="2"/>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AC532E841B7A42AE9BD076CA66538B602">
    <w:name w:val="AC532E841B7A42AE9BD076CA66538B602"/>
    <w:rsid w:val="00CA65ED"/>
    <w:pPr>
      <w:numPr>
        <w:numId w:val="2"/>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D0C6F633F06A4DE6B8363502E805DD3A2">
    <w:name w:val="D0C6F633F06A4DE6B8363502E805DD3A2"/>
    <w:rsid w:val="00CA65ED"/>
    <w:pPr>
      <w:numPr>
        <w:numId w:val="2"/>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0A9594C49BA1495D83F623E1B8A998B52">
    <w:name w:val="0A9594C49BA1495D83F623E1B8A998B52"/>
    <w:rsid w:val="00CA65ED"/>
    <w:pPr>
      <w:numPr>
        <w:numId w:val="2"/>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A83F5D26E9F7472D917F53D2F80C53AB2">
    <w:name w:val="A83F5D26E9F7472D917F53D2F80C53AB2"/>
    <w:rsid w:val="00CA65ED"/>
    <w:pPr>
      <w:numPr>
        <w:numId w:val="2"/>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2D000543C9E440E3A69BC20339C3CAD82">
    <w:name w:val="2D000543C9E440E3A69BC20339C3CAD82"/>
    <w:rsid w:val="00CA65ED"/>
    <w:pPr>
      <w:numPr>
        <w:numId w:val="2"/>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EE613DDBFBB14E2090FE2AB30384D7192">
    <w:name w:val="EE613DDBFBB14E2090FE2AB30384D7192"/>
    <w:rsid w:val="00CA65ED"/>
    <w:pPr>
      <w:numPr>
        <w:numId w:val="2"/>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3F30FE31D7C14BCD9141F084F7A3C5C91">
    <w:name w:val="3F30FE31D7C14BCD9141F084F7A3C5C91"/>
    <w:rsid w:val="00CA65ED"/>
    <w:pPr>
      <w:numPr>
        <w:numId w:val="2"/>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72DD09BE02B341D184AD22BFA3EEBE0B1">
    <w:name w:val="72DD09BE02B341D184AD22BFA3EEBE0B1"/>
    <w:rsid w:val="00CA65ED"/>
    <w:pPr>
      <w:numPr>
        <w:numId w:val="2"/>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1939EFF612064B8F8C2D619B9C3A67F21">
    <w:name w:val="1939EFF612064B8F8C2D619B9C3A67F21"/>
    <w:rsid w:val="00CA65ED"/>
    <w:pPr>
      <w:numPr>
        <w:numId w:val="2"/>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E9F9AF1F50B14D1597DF6FEEA980BFFA2">
    <w:name w:val="E9F9AF1F50B14D1597DF6FEEA980BFFA2"/>
    <w:rsid w:val="00CA65ED"/>
    <w:pPr>
      <w:numPr>
        <w:numId w:val="2"/>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6B1ACBEB23DA413BAF08DDEA6D8448D81">
    <w:name w:val="6B1ACBEB23DA413BAF08DDEA6D8448D81"/>
    <w:rsid w:val="00CA65ED"/>
    <w:pPr>
      <w:keepNext/>
      <w:keepLines/>
      <w:spacing w:before="80" w:after="60" w:line="240" w:lineRule="auto"/>
    </w:pPr>
    <w:rPr>
      <w:rFonts w:ascii="Georgia" w:eastAsia="Georgia" w:hAnsi="Georgia" w:cs="Times New Roman"/>
      <w:noProof/>
      <w:color w:val="FFFFFF" w:themeColor="background1"/>
      <w:sz w:val="20"/>
      <w:lang w:val="en-GB"/>
    </w:rPr>
  </w:style>
  <w:style w:type="paragraph" w:customStyle="1" w:styleId="48FFCD9374C84CA6833D3D9DC2A368051">
    <w:name w:val="48FFCD9374C84CA6833D3D9DC2A368051"/>
    <w:rsid w:val="00CA65ED"/>
    <w:pPr>
      <w:keepNext/>
      <w:keepLines/>
      <w:spacing w:before="80" w:after="60" w:line="240" w:lineRule="auto"/>
    </w:pPr>
    <w:rPr>
      <w:rFonts w:ascii="Georgia" w:eastAsia="Georgia" w:hAnsi="Georgia" w:cs="Times New Roman"/>
      <w:noProof/>
      <w:color w:val="FFFFFF" w:themeColor="background1"/>
      <w:sz w:val="20"/>
      <w:lang w:val="en-GB"/>
    </w:rPr>
  </w:style>
  <w:style w:type="paragraph" w:customStyle="1" w:styleId="C7DAEACC4A164AE2B6B175C2FAA91A09">
    <w:name w:val="C7DAEACC4A164AE2B6B175C2FAA91A09"/>
    <w:rsid w:val="00670DB8"/>
    <w:pPr>
      <w:spacing w:after="200" w:line="276" w:lineRule="auto"/>
    </w:pPr>
  </w:style>
  <w:style w:type="paragraph" w:customStyle="1" w:styleId="660C2030FC474A55ACD9E5F879E2F8BF">
    <w:name w:val="660C2030FC474A55ACD9E5F879E2F8BF"/>
    <w:rsid w:val="00670DB8"/>
    <w:pPr>
      <w:spacing w:after="200" w:line="276" w:lineRule="auto"/>
    </w:pPr>
  </w:style>
  <w:style w:type="paragraph" w:customStyle="1" w:styleId="ABEB0A0E8BBB4E0E8536844CE3FC3884">
    <w:name w:val="ABEB0A0E8BBB4E0E8536844CE3FC3884"/>
    <w:rsid w:val="00670DB8"/>
    <w:pPr>
      <w:spacing w:after="200" w:line="276" w:lineRule="auto"/>
    </w:pPr>
  </w:style>
  <w:style w:type="paragraph" w:customStyle="1" w:styleId="0F4E40D693D54EA4A1F385FD411F3B8C">
    <w:name w:val="0F4E40D693D54EA4A1F385FD411F3B8C"/>
    <w:rsid w:val="00670DB8"/>
    <w:pPr>
      <w:spacing w:after="200" w:line="276" w:lineRule="auto"/>
    </w:pPr>
  </w:style>
  <w:style w:type="paragraph" w:customStyle="1" w:styleId="ECE3FB17471E4938BB6E6144A3726C18">
    <w:name w:val="ECE3FB17471E4938BB6E6144A3726C18"/>
    <w:rsid w:val="00670DB8"/>
    <w:pPr>
      <w:spacing w:after="200" w:line="276" w:lineRule="auto"/>
    </w:pPr>
  </w:style>
  <w:style w:type="paragraph" w:customStyle="1" w:styleId="1155A758BF414FB2A449D1250C45F6D8">
    <w:name w:val="1155A758BF414FB2A449D1250C45F6D8"/>
    <w:rsid w:val="00670DB8"/>
    <w:pPr>
      <w:spacing w:after="200" w:line="276" w:lineRule="auto"/>
    </w:pPr>
  </w:style>
  <w:style w:type="paragraph" w:customStyle="1" w:styleId="FBE516D7C235468FAE2A1D764391CF95">
    <w:name w:val="FBE516D7C235468FAE2A1D764391CF95"/>
    <w:rsid w:val="00670DB8"/>
    <w:pPr>
      <w:spacing w:after="200" w:line="276" w:lineRule="auto"/>
    </w:pPr>
  </w:style>
  <w:style w:type="paragraph" w:customStyle="1" w:styleId="DC499A13296A47BF9A693C301986C6A7">
    <w:name w:val="DC499A13296A47BF9A693C301986C6A7"/>
    <w:rsid w:val="00670DB8"/>
    <w:pPr>
      <w:spacing w:after="200" w:line="276" w:lineRule="auto"/>
    </w:pPr>
  </w:style>
  <w:style w:type="paragraph" w:customStyle="1" w:styleId="F0389BED1B644922A98F0123504A78F3">
    <w:name w:val="F0389BED1B644922A98F0123504A78F3"/>
    <w:rsid w:val="00670DB8"/>
    <w:pPr>
      <w:spacing w:after="200" w:line="276" w:lineRule="auto"/>
    </w:pPr>
  </w:style>
  <w:style w:type="paragraph" w:customStyle="1" w:styleId="7168CA924D2B496D9E3B98640DF9E000">
    <w:name w:val="7168CA924D2B496D9E3B98640DF9E000"/>
    <w:rsid w:val="00670DB8"/>
    <w:pPr>
      <w:spacing w:after="200" w:line="276" w:lineRule="auto"/>
    </w:pPr>
  </w:style>
  <w:style w:type="paragraph" w:customStyle="1" w:styleId="E1EA6407386A475AA5BB6A1DA27AA863">
    <w:name w:val="E1EA6407386A475AA5BB6A1DA27AA863"/>
    <w:rsid w:val="00670DB8"/>
    <w:pPr>
      <w:spacing w:after="200" w:line="276" w:lineRule="auto"/>
    </w:pPr>
  </w:style>
  <w:style w:type="paragraph" w:customStyle="1" w:styleId="E1E1BE21F18B481F924EC9FA4A39D3CF">
    <w:name w:val="E1E1BE21F18B481F924EC9FA4A39D3CF"/>
    <w:rsid w:val="00670DB8"/>
    <w:pPr>
      <w:spacing w:after="200" w:line="276" w:lineRule="auto"/>
    </w:pPr>
  </w:style>
  <w:style w:type="paragraph" w:customStyle="1" w:styleId="9ED17467DC774D789A42F387245B695C">
    <w:name w:val="9ED17467DC774D789A42F387245B695C"/>
    <w:rsid w:val="00670DB8"/>
    <w:pPr>
      <w:spacing w:after="200" w:line="276" w:lineRule="auto"/>
    </w:pPr>
  </w:style>
  <w:style w:type="paragraph" w:customStyle="1" w:styleId="574CBC9163FC4A6689D304F1F84AB440">
    <w:name w:val="574CBC9163FC4A6689D304F1F84AB440"/>
    <w:rsid w:val="00670DB8"/>
    <w:pPr>
      <w:spacing w:after="200" w:line="276" w:lineRule="auto"/>
    </w:pPr>
  </w:style>
  <w:style w:type="paragraph" w:customStyle="1" w:styleId="2506F5EEED9B4D79A73456E4F3D04FAB">
    <w:name w:val="2506F5EEED9B4D79A73456E4F3D04FAB"/>
    <w:rsid w:val="00670DB8"/>
    <w:pPr>
      <w:spacing w:after="200" w:line="276" w:lineRule="auto"/>
    </w:pPr>
  </w:style>
  <w:style w:type="paragraph" w:customStyle="1" w:styleId="AC1685728B694183B53CCC9F8030B289">
    <w:name w:val="AC1685728B694183B53CCC9F8030B289"/>
    <w:rsid w:val="00670DB8"/>
    <w:pPr>
      <w:spacing w:after="200" w:line="276" w:lineRule="auto"/>
    </w:pPr>
  </w:style>
  <w:style w:type="paragraph" w:customStyle="1" w:styleId="0A2FF50F03664F0EBDA20EDE902A1ED5">
    <w:name w:val="0A2FF50F03664F0EBDA20EDE902A1ED5"/>
    <w:rsid w:val="00670DB8"/>
    <w:pPr>
      <w:spacing w:after="200" w:line="276" w:lineRule="auto"/>
    </w:pPr>
  </w:style>
  <w:style w:type="paragraph" w:customStyle="1" w:styleId="36EF40F6B2864447A86153FFC336C818">
    <w:name w:val="36EF40F6B2864447A86153FFC336C818"/>
    <w:rsid w:val="00670DB8"/>
    <w:pPr>
      <w:spacing w:after="200" w:line="276" w:lineRule="auto"/>
    </w:pPr>
  </w:style>
  <w:style w:type="paragraph" w:customStyle="1" w:styleId="B5B09CC30CC7445D845F1D1A75623C6B">
    <w:name w:val="B5B09CC30CC7445D845F1D1A75623C6B"/>
    <w:rsid w:val="00670DB8"/>
    <w:pPr>
      <w:spacing w:after="200" w:line="276" w:lineRule="auto"/>
    </w:pPr>
  </w:style>
  <w:style w:type="paragraph" w:customStyle="1" w:styleId="ABBC33654FC0470EA796E426BDD01BA4">
    <w:name w:val="ABBC33654FC0470EA796E426BDD01BA4"/>
    <w:rsid w:val="00670DB8"/>
    <w:pPr>
      <w:spacing w:after="200" w:line="276" w:lineRule="auto"/>
    </w:pPr>
  </w:style>
  <w:style w:type="paragraph" w:customStyle="1" w:styleId="BF6A4BF57FCF493985B17D6E43732D98">
    <w:name w:val="BF6A4BF57FCF493985B17D6E43732D98"/>
    <w:rsid w:val="00670DB8"/>
    <w:pPr>
      <w:spacing w:after="200" w:line="276" w:lineRule="auto"/>
    </w:pPr>
  </w:style>
  <w:style w:type="paragraph" w:customStyle="1" w:styleId="3E47CE2CCA2A49AAAFBDDE65A9018452">
    <w:name w:val="3E47CE2CCA2A49AAAFBDDE65A9018452"/>
    <w:rsid w:val="00670DB8"/>
    <w:pPr>
      <w:spacing w:after="200" w:line="276" w:lineRule="auto"/>
    </w:pPr>
  </w:style>
  <w:style w:type="paragraph" w:customStyle="1" w:styleId="6B935AAE8D674F45B3096EE49DE8BAA3">
    <w:name w:val="6B935AAE8D674F45B3096EE49DE8BAA3"/>
    <w:rsid w:val="00670DB8"/>
    <w:pPr>
      <w:spacing w:after="200" w:line="276" w:lineRule="auto"/>
    </w:pPr>
  </w:style>
  <w:style w:type="paragraph" w:customStyle="1" w:styleId="1138864DDB4F441FB4B8EA91D7B5ADDC">
    <w:name w:val="1138864DDB4F441FB4B8EA91D7B5ADDC"/>
    <w:rsid w:val="00670DB8"/>
    <w:pPr>
      <w:spacing w:after="200" w:line="276" w:lineRule="auto"/>
    </w:pPr>
  </w:style>
  <w:style w:type="paragraph" w:customStyle="1" w:styleId="A5AF87ABC03548FCB13CD8383864957A">
    <w:name w:val="A5AF87ABC03548FCB13CD8383864957A"/>
    <w:rsid w:val="00670DB8"/>
    <w:pPr>
      <w:spacing w:after="200" w:line="276" w:lineRule="auto"/>
    </w:pPr>
  </w:style>
  <w:style w:type="paragraph" w:customStyle="1" w:styleId="6116156098184093A8EFE663338277C8">
    <w:name w:val="6116156098184093A8EFE663338277C8"/>
    <w:rsid w:val="00670DB8"/>
    <w:pPr>
      <w:spacing w:after="200" w:line="276" w:lineRule="auto"/>
    </w:pPr>
  </w:style>
  <w:style w:type="paragraph" w:customStyle="1" w:styleId="98123D1D65AB4BBB9BBB332552FB1665">
    <w:name w:val="98123D1D65AB4BBB9BBB332552FB1665"/>
    <w:rsid w:val="00670DB8"/>
    <w:pPr>
      <w:spacing w:after="200" w:line="276" w:lineRule="auto"/>
    </w:pPr>
  </w:style>
  <w:style w:type="paragraph" w:customStyle="1" w:styleId="6A81C0E2BBDA4D1C89C7B5A0FF69EC07">
    <w:name w:val="6A81C0E2BBDA4D1C89C7B5A0FF69EC07"/>
    <w:rsid w:val="00670DB8"/>
    <w:pPr>
      <w:spacing w:after="200" w:line="276" w:lineRule="auto"/>
    </w:pPr>
  </w:style>
  <w:style w:type="paragraph" w:customStyle="1" w:styleId="B0AEB0DB56634B2D96EA6CD776CFA527">
    <w:name w:val="B0AEB0DB56634B2D96EA6CD776CFA527"/>
    <w:rsid w:val="00670DB8"/>
    <w:pPr>
      <w:spacing w:after="200" w:line="276" w:lineRule="auto"/>
    </w:pPr>
  </w:style>
  <w:style w:type="paragraph" w:customStyle="1" w:styleId="9C5739D9B6994B2384D549204B8A0D3E">
    <w:name w:val="9C5739D9B6994B2384D549204B8A0D3E"/>
    <w:rsid w:val="00670DB8"/>
    <w:pPr>
      <w:spacing w:after="200" w:line="276" w:lineRule="auto"/>
    </w:pPr>
  </w:style>
  <w:style w:type="paragraph" w:customStyle="1" w:styleId="DC91138452DB4A80BEAAFC17FAD48AD5">
    <w:name w:val="DC91138452DB4A80BEAAFC17FAD48AD5"/>
    <w:rsid w:val="00670DB8"/>
    <w:pPr>
      <w:spacing w:after="200" w:line="276" w:lineRule="auto"/>
    </w:pPr>
  </w:style>
  <w:style w:type="paragraph" w:customStyle="1" w:styleId="C84C35B18BBE4C52BFA9F9139723CC6E">
    <w:name w:val="C84C35B18BBE4C52BFA9F9139723CC6E"/>
    <w:rsid w:val="00670DB8"/>
    <w:pPr>
      <w:spacing w:after="200" w:line="276" w:lineRule="auto"/>
    </w:pPr>
  </w:style>
  <w:style w:type="paragraph" w:customStyle="1" w:styleId="E800A73F441F4CDA8938B04ECA1A23AB">
    <w:name w:val="E800A73F441F4CDA8938B04ECA1A23AB"/>
    <w:rsid w:val="00670DB8"/>
    <w:pPr>
      <w:spacing w:after="200" w:line="276" w:lineRule="auto"/>
    </w:pPr>
  </w:style>
  <w:style w:type="paragraph" w:customStyle="1" w:styleId="5C0E3B3A5E9C48FA8BDE7707642AB45A">
    <w:name w:val="5C0E3B3A5E9C48FA8BDE7707642AB45A"/>
    <w:rsid w:val="00670DB8"/>
    <w:pPr>
      <w:spacing w:after="200" w:line="276" w:lineRule="auto"/>
    </w:pPr>
  </w:style>
  <w:style w:type="paragraph" w:customStyle="1" w:styleId="DC8D6A67EE054AE9BBAD64879AC42459">
    <w:name w:val="DC8D6A67EE054AE9BBAD64879AC42459"/>
    <w:rsid w:val="00670DB8"/>
    <w:pPr>
      <w:spacing w:after="200" w:line="276" w:lineRule="auto"/>
    </w:pPr>
  </w:style>
  <w:style w:type="paragraph" w:customStyle="1" w:styleId="A8F12158CAAB4B02AE7CEE8FE1871EE9">
    <w:name w:val="A8F12158CAAB4B02AE7CEE8FE1871EE9"/>
    <w:rsid w:val="00670DB8"/>
    <w:pPr>
      <w:spacing w:after="200" w:line="276" w:lineRule="auto"/>
    </w:pPr>
  </w:style>
  <w:style w:type="paragraph" w:customStyle="1" w:styleId="BFEE73DBE2834E71A0C9422E3422DB7B">
    <w:name w:val="BFEE73DBE2834E71A0C9422E3422DB7B"/>
    <w:rsid w:val="00670DB8"/>
    <w:pPr>
      <w:spacing w:after="200" w:line="276" w:lineRule="auto"/>
    </w:pPr>
  </w:style>
  <w:style w:type="paragraph" w:customStyle="1" w:styleId="7B5CFB55CD804843ADA782F244E305AA">
    <w:name w:val="7B5CFB55CD804843ADA782F244E305AA"/>
    <w:rsid w:val="00670DB8"/>
    <w:pPr>
      <w:spacing w:after="200" w:line="276" w:lineRule="auto"/>
    </w:pPr>
  </w:style>
  <w:style w:type="paragraph" w:customStyle="1" w:styleId="473FF11A601B439EB4C6C513D2C60D0D">
    <w:name w:val="473FF11A601B439EB4C6C513D2C60D0D"/>
    <w:rsid w:val="00670DB8"/>
    <w:pPr>
      <w:spacing w:after="200" w:line="276" w:lineRule="auto"/>
    </w:pPr>
  </w:style>
  <w:style w:type="paragraph" w:customStyle="1" w:styleId="87498F62D65149C89684A36905B1A085">
    <w:name w:val="87498F62D65149C89684A36905B1A085"/>
    <w:rsid w:val="00670DB8"/>
    <w:pPr>
      <w:spacing w:after="200" w:line="276" w:lineRule="auto"/>
    </w:pPr>
  </w:style>
  <w:style w:type="paragraph" w:customStyle="1" w:styleId="998EDF115D774931ACDF9ECAD83AEA09">
    <w:name w:val="998EDF115D774931ACDF9ECAD83AEA09"/>
    <w:rsid w:val="00670DB8"/>
    <w:pPr>
      <w:spacing w:after="200" w:line="276" w:lineRule="auto"/>
    </w:pPr>
  </w:style>
  <w:style w:type="paragraph" w:customStyle="1" w:styleId="F62964C9F0B84ED4BC7B336E4D165D58">
    <w:name w:val="F62964C9F0B84ED4BC7B336E4D165D58"/>
    <w:rsid w:val="00670DB8"/>
    <w:pPr>
      <w:spacing w:after="200" w:line="276" w:lineRule="auto"/>
    </w:pPr>
  </w:style>
  <w:style w:type="paragraph" w:customStyle="1" w:styleId="43604759300F45E8960A1EAE88B61546">
    <w:name w:val="43604759300F45E8960A1EAE88B61546"/>
    <w:rsid w:val="00670DB8"/>
    <w:pPr>
      <w:spacing w:after="200" w:line="276" w:lineRule="auto"/>
    </w:pPr>
  </w:style>
  <w:style w:type="paragraph" w:customStyle="1" w:styleId="D85DC36075B24AC09DC536B5698D5FD4">
    <w:name w:val="D85DC36075B24AC09DC536B5698D5FD4"/>
    <w:rsid w:val="00670DB8"/>
    <w:pPr>
      <w:spacing w:after="200" w:line="276" w:lineRule="auto"/>
    </w:pPr>
  </w:style>
  <w:style w:type="paragraph" w:customStyle="1" w:styleId="B4D177986FEA418AB07EDDA926632E5A">
    <w:name w:val="B4D177986FEA418AB07EDDA926632E5A"/>
    <w:rsid w:val="00670DB8"/>
    <w:pPr>
      <w:spacing w:after="200" w:line="276" w:lineRule="auto"/>
    </w:pPr>
  </w:style>
  <w:style w:type="paragraph" w:customStyle="1" w:styleId="1083B7F00AAB4233BADB9EB47592DD69">
    <w:name w:val="1083B7F00AAB4233BADB9EB47592DD69"/>
    <w:rsid w:val="00670DB8"/>
    <w:pPr>
      <w:spacing w:after="200" w:line="276" w:lineRule="auto"/>
    </w:pPr>
  </w:style>
  <w:style w:type="paragraph" w:customStyle="1" w:styleId="B24AAA05F1DE45F5B42DF3237E93C070">
    <w:name w:val="B24AAA05F1DE45F5B42DF3237E93C070"/>
    <w:rsid w:val="00670DB8"/>
    <w:pPr>
      <w:spacing w:after="200" w:line="276" w:lineRule="auto"/>
    </w:pPr>
  </w:style>
  <w:style w:type="paragraph" w:customStyle="1" w:styleId="F0020D88C81944EFAB8A02C10ECC9E36">
    <w:name w:val="F0020D88C81944EFAB8A02C10ECC9E36"/>
    <w:rsid w:val="00670DB8"/>
    <w:pPr>
      <w:spacing w:after="200" w:line="276" w:lineRule="auto"/>
    </w:pPr>
  </w:style>
  <w:style w:type="paragraph" w:customStyle="1" w:styleId="717AFB06006541639E133B21CCFA1F6E">
    <w:name w:val="717AFB06006541639E133B21CCFA1F6E"/>
    <w:rsid w:val="00670DB8"/>
    <w:pPr>
      <w:spacing w:after="200" w:line="276" w:lineRule="auto"/>
    </w:pPr>
  </w:style>
  <w:style w:type="paragraph" w:customStyle="1" w:styleId="A4405FA5F17D484BAD4A78F9439447C3">
    <w:name w:val="A4405FA5F17D484BAD4A78F9439447C3"/>
    <w:rsid w:val="00670DB8"/>
    <w:pPr>
      <w:spacing w:after="200" w:line="276" w:lineRule="auto"/>
    </w:pPr>
  </w:style>
  <w:style w:type="paragraph" w:customStyle="1" w:styleId="EA200744CF09408FB67380FEAA998A5F">
    <w:name w:val="EA200744CF09408FB67380FEAA998A5F"/>
    <w:rsid w:val="00670DB8"/>
    <w:pPr>
      <w:spacing w:after="200" w:line="276" w:lineRule="auto"/>
    </w:pPr>
  </w:style>
  <w:style w:type="paragraph" w:customStyle="1" w:styleId="D8CEAAD314144A0C917D2C8174AAE5CD">
    <w:name w:val="D8CEAAD314144A0C917D2C8174AAE5CD"/>
    <w:rsid w:val="00670DB8"/>
    <w:pPr>
      <w:spacing w:after="200" w:line="276" w:lineRule="auto"/>
    </w:pPr>
  </w:style>
  <w:style w:type="paragraph" w:customStyle="1" w:styleId="73C725FEB7DE41B6A579A64E88BCB609">
    <w:name w:val="73C725FEB7DE41B6A579A64E88BCB609"/>
    <w:rsid w:val="00670DB8"/>
    <w:pPr>
      <w:spacing w:after="200" w:line="276" w:lineRule="auto"/>
    </w:pPr>
  </w:style>
  <w:style w:type="paragraph" w:customStyle="1" w:styleId="A409D8416EB64769933B87CDB2A0A302">
    <w:name w:val="A409D8416EB64769933B87CDB2A0A302"/>
    <w:rsid w:val="00670DB8"/>
    <w:pPr>
      <w:spacing w:after="200" w:line="276" w:lineRule="auto"/>
    </w:pPr>
  </w:style>
  <w:style w:type="paragraph" w:customStyle="1" w:styleId="7A9C292AB1E24057A9E2119FBFCC57F4">
    <w:name w:val="7A9C292AB1E24057A9E2119FBFCC57F4"/>
    <w:rsid w:val="00670DB8"/>
    <w:pPr>
      <w:spacing w:after="200" w:line="276" w:lineRule="auto"/>
    </w:pPr>
  </w:style>
  <w:style w:type="paragraph" w:customStyle="1" w:styleId="079FD7D8CDF7407EB1E4694BC7A00B98">
    <w:name w:val="079FD7D8CDF7407EB1E4694BC7A00B98"/>
    <w:rsid w:val="00670DB8"/>
    <w:pPr>
      <w:spacing w:after="200" w:line="276" w:lineRule="auto"/>
    </w:pPr>
  </w:style>
  <w:style w:type="paragraph" w:customStyle="1" w:styleId="C62F3F1D595F42B2A3CBE545CE4B31A8">
    <w:name w:val="C62F3F1D595F42B2A3CBE545CE4B31A8"/>
    <w:rsid w:val="00670DB8"/>
    <w:pPr>
      <w:spacing w:after="200" w:line="276" w:lineRule="auto"/>
    </w:pPr>
  </w:style>
  <w:style w:type="paragraph" w:customStyle="1" w:styleId="8F1E80B9AB714E60ACD60A8011D5150F">
    <w:name w:val="8F1E80B9AB714E60ACD60A8011D5150F"/>
    <w:rsid w:val="00670DB8"/>
    <w:pPr>
      <w:spacing w:after="200" w:line="276" w:lineRule="auto"/>
    </w:pPr>
  </w:style>
  <w:style w:type="paragraph" w:customStyle="1" w:styleId="AEC0AFAFD29E40629F5BC2AD51B7DF5C">
    <w:name w:val="AEC0AFAFD29E40629F5BC2AD51B7DF5C"/>
    <w:rsid w:val="00670DB8"/>
    <w:pPr>
      <w:spacing w:after="200" w:line="276" w:lineRule="auto"/>
    </w:pPr>
  </w:style>
  <w:style w:type="paragraph" w:customStyle="1" w:styleId="FE611167D5904336BA0B5798060ECEC0">
    <w:name w:val="FE611167D5904336BA0B5798060ECEC0"/>
    <w:rsid w:val="00670DB8"/>
    <w:pPr>
      <w:spacing w:after="200" w:line="276" w:lineRule="auto"/>
    </w:pPr>
  </w:style>
  <w:style w:type="paragraph" w:customStyle="1" w:styleId="DE48A6628C3D4943834418F83AD7247D">
    <w:name w:val="DE48A6628C3D4943834418F83AD7247D"/>
    <w:rsid w:val="00670DB8"/>
    <w:pPr>
      <w:spacing w:after="200" w:line="276" w:lineRule="auto"/>
    </w:pPr>
  </w:style>
  <w:style w:type="paragraph" w:customStyle="1" w:styleId="51FB32250B9344B7BFF4F700F33C8DCF">
    <w:name w:val="51FB32250B9344B7BFF4F700F33C8DCF"/>
    <w:rsid w:val="00670DB8"/>
    <w:pPr>
      <w:spacing w:after="200" w:line="276" w:lineRule="auto"/>
    </w:pPr>
  </w:style>
  <w:style w:type="paragraph" w:customStyle="1" w:styleId="A2F3CE81C8D847FDBC7C90BA120EC5C8">
    <w:name w:val="A2F3CE81C8D847FDBC7C90BA120EC5C8"/>
    <w:rsid w:val="00670DB8"/>
    <w:pPr>
      <w:spacing w:after="200" w:line="276" w:lineRule="auto"/>
    </w:pPr>
  </w:style>
  <w:style w:type="paragraph" w:customStyle="1" w:styleId="FF20C9CFAA2E4C9E9B86652DB32FF7E8">
    <w:name w:val="FF20C9CFAA2E4C9E9B86652DB32FF7E8"/>
    <w:rsid w:val="00670DB8"/>
    <w:pPr>
      <w:spacing w:after="200" w:line="276" w:lineRule="auto"/>
    </w:pPr>
  </w:style>
  <w:style w:type="paragraph" w:customStyle="1" w:styleId="5D507B27D8E84C269F27B6DAC1DEE7AC">
    <w:name w:val="5D507B27D8E84C269F27B6DAC1DEE7AC"/>
    <w:rsid w:val="00670DB8"/>
    <w:pPr>
      <w:spacing w:after="200" w:line="276" w:lineRule="auto"/>
    </w:pPr>
  </w:style>
  <w:style w:type="paragraph" w:customStyle="1" w:styleId="80DB889428A341FFA74C222A448D1ACA">
    <w:name w:val="80DB889428A341FFA74C222A448D1ACA"/>
    <w:rsid w:val="00670DB8"/>
    <w:pPr>
      <w:spacing w:after="200" w:line="276" w:lineRule="auto"/>
    </w:pPr>
  </w:style>
  <w:style w:type="paragraph" w:customStyle="1" w:styleId="0AE200C3FAAC445EA3D905B585397146">
    <w:name w:val="0AE200C3FAAC445EA3D905B585397146"/>
    <w:rsid w:val="00670DB8"/>
    <w:pPr>
      <w:spacing w:after="200" w:line="276" w:lineRule="auto"/>
    </w:pPr>
  </w:style>
  <w:style w:type="paragraph" w:customStyle="1" w:styleId="BDCF36CCB49840F5AFAF352809898083">
    <w:name w:val="BDCF36CCB49840F5AFAF352809898083"/>
    <w:rsid w:val="00670DB8"/>
    <w:pPr>
      <w:spacing w:after="200" w:line="276" w:lineRule="auto"/>
    </w:pPr>
  </w:style>
  <w:style w:type="paragraph" w:customStyle="1" w:styleId="D921ABDCF8A3478FBC1682757CBC9AFF">
    <w:name w:val="D921ABDCF8A3478FBC1682757CBC9AFF"/>
    <w:rsid w:val="00670DB8"/>
    <w:pPr>
      <w:spacing w:after="200" w:line="276" w:lineRule="auto"/>
    </w:pPr>
  </w:style>
  <w:style w:type="paragraph" w:customStyle="1" w:styleId="6C7EAB00253646398664577BEB387D8E">
    <w:name w:val="6C7EAB00253646398664577BEB387D8E"/>
    <w:rsid w:val="00670DB8"/>
    <w:pPr>
      <w:spacing w:after="200" w:line="276" w:lineRule="auto"/>
    </w:pPr>
  </w:style>
  <w:style w:type="paragraph" w:customStyle="1" w:styleId="DB56827861D14EC9A19DD02111AE9734">
    <w:name w:val="DB56827861D14EC9A19DD02111AE9734"/>
    <w:rsid w:val="00670DB8"/>
    <w:pPr>
      <w:spacing w:after="200" w:line="276" w:lineRule="auto"/>
    </w:pPr>
  </w:style>
  <w:style w:type="paragraph" w:customStyle="1" w:styleId="9912F2676E86457499AAA502AB1D3CFA">
    <w:name w:val="9912F2676E86457499AAA502AB1D3CFA"/>
    <w:rsid w:val="00670DB8"/>
    <w:pPr>
      <w:spacing w:after="200" w:line="276" w:lineRule="auto"/>
    </w:pPr>
  </w:style>
  <w:style w:type="paragraph" w:customStyle="1" w:styleId="A6F3544B619B4514B9A4ACC3B1633C76">
    <w:name w:val="A6F3544B619B4514B9A4ACC3B1633C76"/>
    <w:rsid w:val="00670DB8"/>
    <w:pPr>
      <w:spacing w:after="200" w:line="276" w:lineRule="auto"/>
    </w:pPr>
  </w:style>
  <w:style w:type="paragraph" w:customStyle="1" w:styleId="95E18E11E76D4E77A019EF53FD3C0F34">
    <w:name w:val="95E18E11E76D4E77A019EF53FD3C0F34"/>
    <w:rsid w:val="00670DB8"/>
    <w:pPr>
      <w:spacing w:after="200" w:line="276" w:lineRule="auto"/>
    </w:pPr>
  </w:style>
  <w:style w:type="paragraph" w:customStyle="1" w:styleId="EF1D25A2F5A9496283997D85E604F89A">
    <w:name w:val="EF1D25A2F5A9496283997D85E604F89A"/>
    <w:rsid w:val="00670DB8"/>
    <w:pPr>
      <w:spacing w:after="200" w:line="276" w:lineRule="auto"/>
    </w:pPr>
  </w:style>
  <w:style w:type="paragraph" w:customStyle="1" w:styleId="7F7487DC5EB74048A486934BC2E9C3B5">
    <w:name w:val="7F7487DC5EB74048A486934BC2E9C3B5"/>
    <w:rsid w:val="00670DB8"/>
    <w:pPr>
      <w:spacing w:after="200" w:line="276" w:lineRule="auto"/>
    </w:pPr>
  </w:style>
  <w:style w:type="paragraph" w:customStyle="1" w:styleId="04B3B4235233495BB6E0DFD6E20B54E1">
    <w:name w:val="04B3B4235233495BB6E0DFD6E20B54E1"/>
    <w:rsid w:val="00670DB8"/>
    <w:pPr>
      <w:spacing w:after="200" w:line="276" w:lineRule="auto"/>
    </w:pPr>
  </w:style>
  <w:style w:type="paragraph" w:customStyle="1" w:styleId="4FA1C2A120B7468897702808889E6289">
    <w:name w:val="4FA1C2A120B7468897702808889E6289"/>
    <w:rsid w:val="00670DB8"/>
    <w:pPr>
      <w:spacing w:after="200" w:line="276" w:lineRule="auto"/>
    </w:pPr>
  </w:style>
  <w:style w:type="paragraph" w:customStyle="1" w:styleId="2D49221E80F744E191744BE018A5CF3F">
    <w:name w:val="2D49221E80F744E191744BE018A5CF3F"/>
    <w:rsid w:val="00670DB8"/>
    <w:pPr>
      <w:spacing w:after="200" w:line="276" w:lineRule="auto"/>
    </w:pPr>
  </w:style>
  <w:style w:type="paragraph" w:customStyle="1" w:styleId="0230D677FA58488085A44C0E382E1712">
    <w:name w:val="0230D677FA58488085A44C0E382E1712"/>
    <w:rsid w:val="00670DB8"/>
    <w:pPr>
      <w:spacing w:after="200" w:line="276" w:lineRule="auto"/>
    </w:pPr>
  </w:style>
  <w:style w:type="paragraph" w:customStyle="1" w:styleId="53F5B49034AF4CE6A9118FBD6AE6B6B6">
    <w:name w:val="53F5B49034AF4CE6A9118FBD6AE6B6B6"/>
    <w:rsid w:val="00670DB8"/>
    <w:pPr>
      <w:spacing w:after="200" w:line="276" w:lineRule="auto"/>
    </w:pPr>
  </w:style>
  <w:style w:type="paragraph" w:customStyle="1" w:styleId="E10B709DA1DC42CEA6BF440DDB87DF88">
    <w:name w:val="E10B709DA1DC42CEA6BF440DDB87DF88"/>
    <w:rsid w:val="00670DB8"/>
    <w:pPr>
      <w:spacing w:after="200" w:line="276" w:lineRule="auto"/>
    </w:pPr>
  </w:style>
  <w:style w:type="paragraph" w:customStyle="1" w:styleId="EDB06FD4AFF94107B53729BA136549F7">
    <w:name w:val="EDB06FD4AFF94107B53729BA136549F7"/>
    <w:rsid w:val="00670DB8"/>
    <w:pPr>
      <w:spacing w:after="200" w:line="276" w:lineRule="auto"/>
    </w:pPr>
  </w:style>
  <w:style w:type="paragraph" w:customStyle="1" w:styleId="79B9D16775ED4572B42C61E0954B8364">
    <w:name w:val="79B9D16775ED4572B42C61E0954B8364"/>
    <w:rsid w:val="00670DB8"/>
    <w:pPr>
      <w:spacing w:after="200" w:line="276" w:lineRule="auto"/>
    </w:pPr>
  </w:style>
  <w:style w:type="paragraph" w:customStyle="1" w:styleId="5A88D8FE43364E4EB061FBCC5D431CB4">
    <w:name w:val="5A88D8FE43364E4EB061FBCC5D431CB4"/>
    <w:rsid w:val="00670DB8"/>
    <w:pPr>
      <w:spacing w:after="200" w:line="276" w:lineRule="auto"/>
    </w:pPr>
  </w:style>
  <w:style w:type="paragraph" w:customStyle="1" w:styleId="D8C6FCA59E8D4ECD953E03C6751EC08A">
    <w:name w:val="D8C6FCA59E8D4ECD953E03C6751EC08A"/>
    <w:rsid w:val="00670DB8"/>
    <w:pPr>
      <w:spacing w:after="200" w:line="276" w:lineRule="auto"/>
    </w:pPr>
  </w:style>
  <w:style w:type="paragraph" w:customStyle="1" w:styleId="D6302C28D3884950AD933C05319C0F05">
    <w:name w:val="D6302C28D3884950AD933C05319C0F05"/>
    <w:rsid w:val="00670DB8"/>
    <w:pPr>
      <w:spacing w:after="200" w:line="276" w:lineRule="auto"/>
    </w:pPr>
  </w:style>
  <w:style w:type="paragraph" w:customStyle="1" w:styleId="35C52FFEDEE44FC3852B1B2CE736C607">
    <w:name w:val="35C52FFEDEE44FC3852B1B2CE736C607"/>
    <w:rsid w:val="00670DB8"/>
    <w:pPr>
      <w:spacing w:after="200" w:line="276" w:lineRule="auto"/>
    </w:pPr>
  </w:style>
  <w:style w:type="paragraph" w:customStyle="1" w:styleId="B0CD6E27F20A461BAB04F90F2C89F9EB">
    <w:name w:val="B0CD6E27F20A461BAB04F90F2C89F9EB"/>
    <w:rsid w:val="00670DB8"/>
    <w:pPr>
      <w:spacing w:after="200" w:line="276" w:lineRule="auto"/>
    </w:pPr>
  </w:style>
  <w:style w:type="paragraph" w:customStyle="1" w:styleId="E2BA2BFC34544F6C9DAE55B3576DB09C">
    <w:name w:val="E2BA2BFC34544F6C9DAE55B3576DB09C"/>
    <w:rsid w:val="00670DB8"/>
    <w:pPr>
      <w:spacing w:after="200" w:line="276" w:lineRule="auto"/>
    </w:pPr>
  </w:style>
  <w:style w:type="paragraph" w:customStyle="1" w:styleId="07F9E30F080B473FAD1A09436B96CD42">
    <w:name w:val="07F9E30F080B473FAD1A09436B96CD42"/>
    <w:rsid w:val="00670DB8"/>
    <w:pPr>
      <w:spacing w:after="200" w:line="276" w:lineRule="auto"/>
    </w:pPr>
  </w:style>
  <w:style w:type="paragraph" w:customStyle="1" w:styleId="4F3492F337A5482598C2D2B3FB76CC45">
    <w:name w:val="4F3492F337A5482598C2D2B3FB76CC45"/>
    <w:rsid w:val="00670DB8"/>
    <w:pPr>
      <w:spacing w:after="200" w:line="276" w:lineRule="auto"/>
    </w:pPr>
  </w:style>
  <w:style w:type="paragraph" w:customStyle="1" w:styleId="96045E1688C94AB0BB874434F9D6AA14">
    <w:name w:val="96045E1688C94AB0BB874434F9D6AA14"/>
    <w:rsid w:val="00670DB8"/>
    <w:pPr>
      <w:spacing w:after="200" w:line="276" w:lineRule="auto"/>
    </w:pPr>
  </w:style>
  <w:style w:type="paragraph" w:customStyle="1" w:styleId="C133190FDF694FFF9A1F7707D87FD8A6">
    <w:name w:val="C133190FDF694FFF9A1F7707D87FD8A6"/>
    <w:rsid w:val="00670DB8"/>
    <w:pPr>
      <w:spacing w:after="200" w:line="276" w:lineRule="auto"/>
    </w:pPr>
  </w:style>
  <w:style w:type="paragraph" w:customStyle="1" w:styleId="B957A4D7CE0A44D09AFBDDA271DB9F07">
    <w:name w:val="B957A4D7CE0A44D09AFBDDA271DB9F07"/>
    <w:rsid w:val="00670DB8"/>
    <w:pPr>
      <w:spacing w:after="200" w:line="276" w:lineRule="auto"/>
    </w:pPr>
  </w:style>
  <w:style w:type="paragraph" w:customStyle="1" w:styleId="0DCBD61BF86946318B117ECEF78D84F7">
    <w:name w:val="0DCBD61BF86946318B117ECEF78D84F7"/>
    <w:rsid w:val="00670DB8"/>
    <w:pPr>
      <w:spacing w:after="200" w:line="276" w:lineRule="auto"/>
    </w:pPr>
  </w:style>
  <w:style w:type="paragraph" w:customStyle="1" w:styleId="90C1F1F2AA384E01AC71D560608FB9E8">
    <w:name w:val="90C1F1F2AA384E01AC71D560608FB9E8"/>
    <w:rsid w:val="00670DB8"/>
    <w:pPr>
      <w:spacing w:after="200" w:line="276" w:lineRule="auto"/>
    </w:pPr>
  </w:style>
  <w:style w:type="paragraph" w:customStyle="1" w:styleId="F616E7B6F18948D980D18D644F56865F">
    <w:name w:val="F616E7B6F18948D980D18D644F56865F"/>
    <w:rsid w:val="00670DB8"/>
    <w:pPr>
      <w:spacing w:after="200" w:line="276" w:lineRule="auto"/>
    </w:pPr>
  </w:style>
  <w:style w:type="paragraph" w:customStyle="1" w:styleId="C0BEA45FE64B484CB1D351E2F63CDB12">
    <w:name w:val="C0BEA45FE64B484CB1D351E2F63CDB12"/>
    <w:rsid w:val="00670DB8"/>
    <w:pPr>
      <w:spacing w:after="200" w:line="276" w:lineRule="auto"/>
    </w:pPr>
  </w:style>
  <w:style w:type="paragraph" w:customStyle="1" w:styleId="78E7028F32C941D2B70309606130A23A">
    <w:name w:val="78E7028F32C941D2B70309606130A23A"/>
    <w:rsid w:val="00670DB8"/>
    <w:pPr>
      <w:spacing w:after="200" w:line="276" w:lineRule="auto"/>
    </w:pPr>
  </w:style>
  <w:style w:type="paragraph" w:customStyle="1" w:styleId="751B301D2A8347488C2CC749C4620332">
    <w:name w:val="751B301D2A8347488C2CC749C4620332"/>
    <w:rsid w:val="00670DB8"/>
    <w:pPr>
      <w:spacing w:after="200" w:line="276" w:lineRule="auto"/>
    </w:pPr>
  </w:style>
  <w:style w:type="paragraph" w:customStyle="1" w:styleId="A593C1890C37444AB6F496C35E5541AE">
    <w:name w:val="A593C1890C37444AB6F496C35E5541AE"/>
    <w:rsid w:val="00670DB8"/>
    <w:pPr>
      <w:spacing w:after="200" w:line="276" w:lineRule="auto"/>
    </w:pPr>
  </w:style>
  <w:style w:type="paragraph" w:customStyle="1" w:styleId="8E0D97FDBAD44434B97712BB6648C36F">
    <w:name w:val="8E0D97FDBAD44434B97712BB6648C36F"/>
    <w:rsid w:val="00670DB8"/>
    <w:pPr>
      <w:spacing w:after="200" w:line="276" w:lineRule="auto"/>
    </w:pPr>
  </w:style>
  <w:style w:type="paragraph" w:customStyle="1" w:styleId="A21E3B58F10A47EAAE31C00A1A03D435">
    <w:name w:val="A21E3B58F10A47EAAE31C00A1A03D435"/>
    <w:rsid w:val="00670DB8"/>
    <w:pPr>
      <w:spacing w:after="200" w:line="276" w:lineRule="auto"/>
    </w:pPr>
  </w:style>
  <w:style w:type="paragraph" w:customStyle="1" w:styleId="75A9D41960E34E23A9997DFEC70708B1">
    <w:name w:val="75A9D41960E34E23A9997DFEC70708B1"/>
    <w:rsid w:val="00670DB8"/>
    <w:pPr>
      <w:spacing w:after="200" w:line="276" w:lineRule="auto"/>
    </w:pPr>
  </w:style>
  <w:style w:type="paragraph" w:customStyle="1" w:styleId="BB09C1F5D2E0480A865250317D038F43">
    <w:name w:val="BB09C1F5D2E0480A865250317D038F43"/>
    <w:rsid w:val="00670DB8"/>
    <w:pPr>
      <w:spacing w:after="200" w:line="276" w:lineRule="auto"/>
    </w:pPr>
  </w:style>
  <w:style w:type="paragraph" w:customStyle="1" w:styleId="F4813AFBEFAE44BA812B9FB97F3C2CBE">
    <w:name w:val="F4813AFBEFAE44BA812B9FB97F3C2CBE"/>
    <w:rsid w:val="00670DB8"/>
    <w:pPr>
      <w:spacing w:after="200" w:line="276" w:lineRule="auto"/>
    </w:pPr>
  </w:style>
  <w:style w:type="paragraph" w:customStyle="1" w:styleId="0A2910A6D2E04F40AE4EB0EAC71382AA">
    <w:name w:val="0A2910A6D2E04F40AE4EB0EAC71382AA"/>
    <w:rsid w:val="00670DB8"/>
    <w:pPr>
      <w:spacing w:after="200" w:line="276" w:lineRule="auto"/>
    </w:pPr>
  </w:style>
  <w:style w:type="paragraph" w:customStyle="1" w:styleId="CF44FE9355044450AE733D1483295F05">
    <w:name w:val="CF44FE9355044450AE733D1483295F05"/>
    <w:rsid w:val="00670DB8"/>
    <w:pPr>
      <w:spacing w:after="200" w:line="276" w:lineRule="auto"/>
    </w:pPr>
  </w:style>
  <w:style w:type="paragraph" w:customStyle="1" w:styleId="FCD16F7362744917B4CF5DB7E1A47EAD">
    <w:name w:val="FCD16F7362744917B4CF5DB7E1A47EAD"/>
    <w:rsid w:val="00670DB8"/>
    <w:pPr>
      <w:spacing w:after="200" w:line="276" w:lineRule="auto"/>
    </w:pPr>
  </w:style>
  <w:style w:type="paragraph" w:customStyle="1" w:styleId="7348D41B51514612832E683CA3C75319">
    <w:name w:val="7348D41B51514612832E683CA3C75319"/>
    <w:rsid w:val="00670DB8"/>
    <w:pPr>
      <w:spacing w:after="200" w:line="276" w:lineRule="auto"/>
    </w:pPr>
  </w:style>
  <w:style w:type="paragraph" w:customStyle="1" w:styleId="056295C1EDA5430A859B217D3876388C">
    <w:name w:val="056295C1EDA5430A859B217D3876388C"/>
    <w:rsid w:val="00670DB8"/>
    <w:pPr>
      <w:spacing w:after="200" w:line="276" w:lineRule="auto"/>
    </w:pPr>
  </w:style>
  <w:style w:type="paragraph" w:customStyle="1" w:styleId="FB3BEAA726ED4F118542D96E297BBE3F">
    <w:name w:val="FB3BEAA726ED4F118542D96E297BBE3F"/>
    <w:rsid w:val="00670DB8"/>
    <w:pPr>
      <w:spacing w:after="200" w:line="276" w:lineRule="auto"/>
    </w:pPr>
  </w:style>
  <w:style w:type="paragraph" w:customStyle="1" w:styleId="D13771F7242746898FD5D5A4AE196642">
    <w:name w:val="D13771F7242746898FD5D5A4AE196642"/>
    <w:rsid w:val="00670DB8"/>
    <w:pPr>
      <w:spacing w:after="200" w:line="276" w:lineRule="auto"/>
    </w:pPr>
  </w:style>
  <w:style w:type="paragraph" w:customStyle="1" w:styleId="EB4D65FC77AB43A49C471A73EC039A0B">
    <w:name w:val="EB4D65FC77AB43A49C471A73EC039A0B"/>
    <w:rsid w:val="00670DB8"/>
    <w:pPr>
      <w:spacing w:after="200" w:line="276" w:lineRule="auto"/>
    </w:pPr>
  </w:style>
  <w:style w:type="paragraph" w:customStyle="1" w:styleId="C78BFB2DECB440159C3EAE3CBF42A656">
    <w:name w:val="C78BFB2DECB440159C3EAE3CBF42A656"/>
    <w:rsid w:val="00670DB8"/>
    <w:pPr>
      <w:spacing w:after="200" w:line="276" w:lineRule="auto"/>
    </w:pPr>
  </w:style>
  <w:style w:type="paragraph" w:customStyle="1" w:styleId="D0461B2918D54F71ACFAFD0BEB8D39DD">
    <w:name w:val="D0461B2918D54F71ACFAFD0BEB8D39DD"/>
    <w:rsid w:val="00670DB8"/>
    <w:pPr>
      <w:spacing w:after="200" w:line="276" w:lineRule="auto"/>
    </w:pPr>
  </w:style>
  <w:style w:type="paragraph" w:customStyle="1" w:styleId="435328A9CAC74B879C15443FEE42338B">
    <w:name w:val="435328A9CAC74B879C15443FEE42338B"/>
    <w:rsid w:val="00670DB8"/>
    <w:pPr>
      <w:spacing w:after="200" w:line="276" w:lineRule="auto"/>
    </w:pPr>
  </w:style>
  <w:style w:type="paragraph" w:customStyle="1" w:styleId="60A9FDB687BE4A63845A836B3A2BEF90">
    <w:name w:val="60A9FDB687BE4A63845A836B3A2BEF90"/>
    <w:rsid w:val="00670DB8"/>
    <w:pPr>
      <w:spacing w:after="200" w:line="276" w:lineRule="auto"/>
    </w:pPr>
  </w:style>
  <w:style w:type="paragraph" w:customStyle="1" w:styleId="444CE88F990548A9819EFAAC13266BA9">
    <w:name w:val="444CE88F990548A9819EFAAC13266BA9"/>
    <w:rsid w:val="00670DB8"/>
    <w:pPr>
      <w:spacing w:after="200" w:line="276" w:lineRule="auto"/>
    </w:pPr>
  </w:style>
  <w:style w:type="paragraph" w:customStyle="1" w:styleId="8199E864FD01478D93F6AEF6C96D1AC2">
    <w:name w:val="8199E864FD01478D93F6AEF6C96D1AC2"/>
    <w:rsid w:val="00670DB8"/>
    <w:pPr>
      <w:spacing w:after="200" w:line="276" w:lineRule="auto"/>
    </w:pPr>
  </w:style>
  <w:style w:type="paragraph" w:customStyle="1" w:styleId="29DD18DE6CC34A10BDD0DC4CCB00EF44">
    <w:name w:val="29DD18DE6CC34A10BDD0DC4CCB00EF44"/>
    <w:rsid w:val="00670DB8"/>
    <w:pPr>
      <w:spacing w:after="200" w:line="276" w:lineRule="auto"/>
    </w:pPr>
  </w:style>
  <w:style w:type="paragraph" w:customStyle="1" w:styleId="BBE9049C9970478A8C01205AD1DF6DE9">
    <w:name w:val="BBE9049C9970478A8C01205AD1DF6DE9"/>
    <w:rsid w:val="00670DB8"/>
    <w:pPr>
      <w:spacing w:after="200" w:line="276" w:lineRule="auto"/>
    </w:pPr>
  </w:style>
  <w:style w:type="paragraph" w:customStyle="1" w:styleId="2B65E131E70E457D938544A627B9C391">
    <w:name w:val="2B65E131E70E457D938544A627B9C391"/>
    <w:rsid w:val="00670DB8"/>
    <w:pPr>
      <w:spacing w:after="200" w:line="276" w:lineRule="auto"/>
    </w:pPr>
  </w:style>
  <w:style w:type="paragraph" w:customStyle="1" w:styleId="1FBFD709FDE9453A9A82F70AF06DAB12">
    <w:name w:val="1FBFD709FDE9453A9A82F70AF06DAB12"/>
    <w:rsid w:val="00670DB8"/>
    <w:pPr>
      <w:spacing w:after="200" w:line="276" w:lineRule="auto"/>
    </w:pPr>
  </w:style>
  <w:style w:type="paragraph" w:customStyle="1" w:styleId="89DFE673F97B41E1BC27664DE433D14D">
    <w:name w:val="89DFE673F97B41E1BC27664DE433D14D"/>
    <w:rsid w:val="00670DB8"/>
    <w:pPr>
      <w:spacing w:after="200" w:line="276" w:lineRule="auto"/>
    </w:pPr>
  </w:style>
  <w:style w:type="paragraph" w:customStyle="1" w:styleId="4F8F92571C624ACD9D8659B643A2315C">
    <w:name w:val="4F8F92571C624ACD9D8659B643A2315C"/>
    <w:rsid w:val="00670DB8"/>
    <w:pPr>
      <w:spacing w:after="200" w:line="276" w:lineRule="auto"/>
    </w:pPr>
  </w:style>
  <w:style w:type="paragraph" w:customStyle="1" w:styleId="1A08CA25241448BF9176A308603E5FC4">
    <w:name w:val="1A08CA25241448BF9176A308603E5FC4"/>
    <w:rsid w:val="00670DB8"/>
    <w:pPr>
      <w:spacing w:after="200" w:line="276" w:lineRule="auto"/>
    </w:pPr>
  </w:style>
  <w:style w:type="paragraph" w:customStyle="1" w:styleId="6FB321DDBD8E4BC2AC1E6862BB9DD873">
    <w:name w:val="6FB321DDBD8E4BC2AC1E6862BB9DD873"/>
    <w:rsid w:val="00670DB8"/>
    <w:pPr>
      <w:spacing w:after="200" w:line="276" w:lineRule="auto"/>
    </w:pPr>
  </w:style>
  <w:style w:type="paragraph" w:customStyle="1" w:styleId="2D5649E528984399BADD06048AC22007">
    <w:name w:val="2D5649E528984399BADD06048AC22007"/>
    <w:rsid w:val="00670DB8"/>
    <w:pPr>
      <w:spacing w:after="200" w:line="276" w:lineRule="auto"/>
    </w:pPr>
  </w:style>
  <w:style w:type="paragraph" w:customStyle="1" w:styleId="1D6BED2FE0AE4F24BD33D5044F907D34">
    <w:name w:val="1D6BED2FE0AE4F24BD33D5044F907D34"/>
    <w:rsid w:val="00670DB8"/>
    <w:pPr>
      <w:spacing w:after="200" w:line="276" w:lineRule="auto"/>
    </w:pPr>
  </w:style>
  <w:style w:type="paragraph" w:customStyle="1" w:styleId="11775E49566F436EB63A4A626D95848E">
    <w:name w:val="11775E49566F436EB63A4A626D95848E"/>
    <w:rsid w:val="00670DB8"/>
    <w:pPr>
      <w:spacing w:after="200" w:line="276" w:lineRule="auto"/>
    </w:pPr>
  </w:style>
  <w:style w:type="paragraph" w:customStyle="1" w:styleId="6DCAED936BC74CD28996A2D97BF9CB9B">
    <w:name w:val="6DCAED936BC74CD28996A2D97BF9CB9B"/>
    <w:rsid w:val="00670DB8"/>
    <w:pPr>
      <w:spacing w:after="200" w:line="276" w:lineRule="auto"/>
    </w:pPr>
  </w:style>
  <w:style w:type="paragraph" w:customStyle="1" w:styleId="1886002671B448E3A88884C625989D4A">
    <w:name w:val="1886002671B448E3A88884C625989D4A"/>
    <w:rsid w:val="00670DB8"/>
    <w:pPr>
      <w:spacing w:after="200" w:line="276" w:lineRule="auto"/>
    </w:pPr>
  </w:style>
  <w:style w:type="paragraph" w:customStyle="1" w:styleId="888B8C150312402981115380020F42F9">
    <w:name w:val="888B8C150312402981115380020F42F9"/>
    <w:rsid w:val="00670DB8"/>
    <w:pPr>
      <w:spacing w:after="200" w:line="276" w:lineRule="auto"/>
    </w:pPr>
  </w:style>
  <w:style w:type="paragraph" w:customStyle="1" w:styleId="53B7031B567148E79BCA7AD6E8AA5917">
    <w:name w:val="53B7031B567148E79BCA7AD6E8AA5917"/>
    <w:rsid w:val="00670DB8"/>
    <w:pPr>
      <w:spacing w:after="200" w:line="276" w:lineRule="auto"/>
    </w:pPr>
  </w:style>
  <w:style w:type="paragraph" w:customStyle="1" w:styleId="A3EDF406EE9E48AD9ECAAD46FD8292A1">
    <w:name w:val="A3EDF406EE9E48AD9ECAAD46FD8292A1"/>
    <w:rsid w:val="00670DB8"/>
    <w:pPr>
      <w:spacing w:after="200" w:line="276" w:lineRule="auto"/>
    </w:pPr>
  </w:style>
  <w:style w:type="paragraph" w:customStyle="1" w:styleId="ED5685DB51E045E4B65E8B2C0E340D51">
    <w:name w:val="ED5685DB51E045E4B65E8B2C0E340D51"/>
    <w:rsid w:val="00670DB8"/>
    <w:pPr>
      <w:spacing w:after="200" w:line="276" w:lineRule="auto"/>
    </w:pPr>
  </w:style>
  <w:style w:type="paragraph" w:customStyle="1" w:styleId="7E2F65935206462C9901D0548C0B20E0">
    <w:name w:val="7E2F65935206462C9901D0548C0B20E0"/>
    <w:rsid w:val="00670DB8"/>
    <w:pPr>
      <w:spacing w:after="200" w:line="276" w:lineRule="auto"/>
    </w:pPr>
  </w:style>
  <w:style w:type="paragraph" w:customStyle="1" w:styleId="F8B6FABD5A6B42E887B6263430519262">
    <w:name w:val="F8B6FABD5A6B42E887B6263430519262"/>
    <w:rsid w:val="00670DB8"/>
    <w:pPr>
      <w:spacing w:after="200" w:line="276" w:lineRule="auto"/>
    </w:pPr>
  </w:style>
  <w:style w:type="paragraph" w:customStyle="1" w:styleId="D5B09EC87E4E4096BB5A8F55CC70DBD5">
    <w:name w:val="D5B09EC87E4E4096BB5A8F55CC70DBD5"/>
    <w:rsid w:val="00670DB8"/>
    <w:pPr>
      <w:spacing w:after="200" w:line="276" w:lineRule="auto"/>
    </w:pPr>
  </w:style>
  <w:style w:type="paragraph" w:customStyle="1" w:styleId="CE8D319F13054C7E9AE4153651777B10">
    <w:name w:val="CE8D319F13054C7E9AE4153651777B10"/>
    <w:rsid w:val="00670DB8"/>
    <w:pPr>
      <w:spacing w:after="200" w:line="276" w:lineRule="auto"/>
    </w:pPr>
  </w:style>
  <w:style w:type="paragraph" w:customStyle="1" w:styleId="B5DEDF49413D46F0A5BB965351A9ADD3">
    <w:name w:val="B5DEDF49413D46F0A5BB965351A9ADD3"/>
    <w:rsid w:val="00670DB8"/>
    <w:pPr>
      <w:spacing w:after="200" w:line="276" w:lineRule="auto"/>
    </w:pPr>
  </w:style>
  <w:style w:type="paragraph" w:customStyle="1" w:styleId="8697C09C422C4717B79B1C4C3F512F18">
    <w:name w:val="8697C09C422C4717B79B1C4C3F512F18"/>
    <w:rsid w:val="00670DB8"/>
    <w:pPr>
      <w:spacing w:after="200" w:line="276" w:lineRule="auto"/>
    </w:pPr>
  </w:style>
  <w:style w:type="paragraph" w:customStyle="1" w:styleId="A82E236313BF4C18ADD3C0DEC33E986A">
    <w:name w:val="A82E236313BF4C18ADD3C0DEC33E986A"/>
    <w:rsid w:val="00670DB8"/>
    <w:pPr>
      <w:spacing w:after="200" w:line="276" w:lineRule="auto"/>
    </w:pPr>
  </w:style>
  <w:style w:type="paragraph" w:customStyle="1" w:styleId="45F1CB7C3DB4487495F954C98F386FBC">
    <w:name w:val="45F1CB7C3DB4487495F954C98F386FBC"/>
    <w:rsid w:val="00670DB8"/>
    <w:pPr>
      <w:spacing w:after="200" w:line="276" w:lineRule="auto"/>
    </w:pPr>
  </w:style>
  <w:style w:type="paragraph" w:customStyle="1" w:styleId="CE09C82F2B9E4FA8B371FE354F0C7905">
    <w:name w:val="CE09C82F2B9E4FA8B371FE354F0C7905"/>
    <w:rsid w:val="00670DB8"/>
    <w:pPr>
      <w:spacing w:after="200" w:line="276" w:lineRule="auto"/>
    </w:pPr>
  </w:style>
  <w:style w:type="paragraph" w:customStyle="1" w:styleId="EA33745175404A08B8EFDEE919A6BDA4">
    <w:name w:val="EA33745175404A08B8EFDEE919A6BDA4"/>
    <w:rsid w:val="00670DB8"/>
    <w:pPr>
      <w:spacing w:after="200" w:line="276" w:lineRule="auto"/>
    </w:pPr>
  </w:style>
  <w:style w:type="paragraph" w:customStyle="1" w:styleId="7DCE3B9BBB6647CABDF703A57913A1EE">
    <w:name w:val="7DCE3B9BBB6647CABDF703A57913A1EE"/>
    <w:rsid w:val="00670DB8"/>
    <w:pPr>
      <w:spacing w:after="200" w:line="276" w:lineRule="auto"/>
    </w:pPr>
  </w:style>
  <w:style w:type="paragraph" w:customStyle="1" w:styleId="EA7B594C53984A07AEDC789AA887059A">
    <w:name w:val="EA7B594C53984A07AEDC789AA887059A"/>
    <w:rsid w:val="00670DB8"/>
    <w:pPr>
      <w:spacing w:after="200" w:line="276" w:lineRule="auto"/>
    </w:pPr>
  </w:style>
  <w:style w:type="paragraph" w:customStyle="1" w:styleId="D22BE32F0D56447DBF1BF740B04D95CB">
    <w:name w:val="D22BE32F0D56447DBF1BF740B04D95CB"/>
    <w:rsid w:val="00670DB8"/>
    <w:pPr>
      <w:spacing w:after="200" w:line="276" w:lineRule="auto"/>
    </w:pPr>
  </w:style>
  <w:style w:type="paragraph" w:customStyle="1" w:styleId="98E71C24CFBE41F382223DEBFFAF3724">
    <w:name w:val="98E71C24CFBE41F382223DEBFFAF3724"/>
    <w:rsid w:val="00670DB8"/>
    <w:pPr>
      <w:spacing w:after="200" w:line="276" w:lineRule="auto"/>
    </w:pPr>
  </w:style>
  <w:style w:type="paragraph" w:customStyle="1" w:styleId="7517005E808C45FA8EC9D9770918CFCD">
    <w:name w:val="7517005E808C45FA8EC9D9770918CFCD"/>
    <w:rsid w:val="00670DB8"/>
    <w:pPr>
      <w:spacing w:after="200" w:line="276" w:lineRule="auto"/>
    </w:pPr>
  </w:style>
  <w:style w:type="paragraph" w:customStyle="1" w:styleId="838074493D5645929B9FF50DE984AAA1">
    <w:name w:val="838074493D5645929B9FF50DE984AAA1"/>
    <w:rsid w:val="00670DB8"/>
    <w:pPr>
      <w:spacing w:after="200" w:line="276" w:lineRule="auto"/>
    </w:pPr>
  </w:style>
  <w:style w:type="paragraph" w:customStyle="1" w:styleId="6A870DAD933343C69123793CC9D416C5">
    <w:name w:val="6A870DAD933343C69123793CC9D416C5"/>
    <w:rsid w:val="00670DB8"/>
    <w:pPr>
      <w:spacing w:after="200" w:line="276" w:lineRule="auto"/>
    </w:pPr>
  </w:style>
  <w:style w:type="paragraph" w:customStyle="1" w:styleId="3426449899B848A99124CBB17634B2E2">
    <w:name w:val="3426449899B848A99124CBB17634B2E2"/>
    <w:rsid w:val="00670DB8"/>
    <w:pPr>
      <w:spacing w:after="200" w:line="276" w:lineRule="auto"/>
    </w:pPr>
  </w:style>
  <w:style w:type="paragraph" w:customStyle="1" w:styleId="3ED975103C3242A782108971C90D9A1C">
    <w:name w:val="3ED975103C3242A782108971C90D9A1C"/>
    <w:rsid w:val="00670DB8"/>
    <w:pPr>
      <w:spacing w:after="200" w:line="276" w:lineRule="auto"/>
    </w:pPr>
  </w:style>
  <w:style w:type="paragraph" w:customStyle="1" w:styleId="87897D66E1554C468AFC1293D07B50ED">
    <w:name w:val="87897D66E1554C468AFC1293D07B50ED"/>
    <w:rsid w:val="00670DB8"/>
    <w:pPr>
      <w:spacing w:after="200" w:line="276" w:lineRule="auto"/>
    </w:pPr>
  </w:style>
  <w:style w:type="paragraph" w:customStyle="1" w:styleId="8B24514FF81F4AF9BC12EC3A1EF3D519">
    <w:name w:val="8B24514FF81F4AF9BC12EC3A1EF3D519"/>
    <w:rsid w:val="00670DB8"/>
    <w:pPr>
      <w:spacing w:after="200" w:line="276" w:lineRule="auto"/>
    </w:pPr>
  </w:style>
  <w:style w:type="paragraph" w:customStyle="1" w:styleId="BDC80C37729344718DA1CB25BE7267B9">
    <w:name w:val="BDC80C37729344718DA1CB25BE7267B9"/>
    <w:rsid w:val="00670DB8"/>
    <w:pPr>
      <w:spacing w:after="200" w:line="276" w:lineRule="auto"/>
    </w:pPr>
  </w:style>
  <w:style w:type="paragraph" w:customStyle="1" w:styleId="D9AC7FCE7C7F4BB9A47BCB374C88E37A">
    <w:name w:val="D9AC7FCE7C7F4BB9A47BCB374C88E37A"/>
    <w:rsid w:val="00670DB8"/>
    <w:pPr>
      <w:spacing w:after="200" w:line="276" w:lineRule="auto"/>
    </w:pPr>
  </w:style>
  <w:style w:type="paragraph" w:customStyle="1" w:styleId="98CD9FEE50F64B60B81AEB16B5D66E1F">
    <w:name w:val="98CD9FEE50F64B60B81AEB16B5D66E1F"/>
    <w:rsid w:val="00670DB8"/>
    <w:pPr>
      <w:spacing w:after="200" w:line="276" w:lineRule="auto"/>
    </w:pPr>
  </w:style>
  <w:style w:type="paragraph" w:customStyle="1" w:styleId="421EC419C9D940CF86069300D23DBEFB">
    <w:name w:val="421EC419C9D940CF86069300D23DBEFB"/>
    <w:rsid w:val="00670DB8"/>
    <w:pPr>
      <w:spacing w:after="200" w:line="276" w:lineRule="auto"/>
    </w:pPr>
  </w:style>
  <w:style w:type="paragraph" w:customStyle="1" w:styleId="1D36E7BB96F24568A678CC9C94A4CBFE">
    <w:name w:val="1D36E7BB96F24568A678CC9C94A4CBFE"/>
    <w:rsid w:val="00670DB8"/>
    <w:pPr>
      <w:spacing w:after="200" w:line="276" w:lineRule="auto"/>
    </w:pPr>
  </w:style>
  <w:style w:type="paragraph" w:customStyle="1" w:styleId="EBFC394BF4064256971B1A084A795AAF">
    <w:name w:val="EBFC394BF4064256971B1A084A795AAF"/>
    <w:rsid w:val="00670DB8"/>
    <w:pPr>
      <w:spacing w:after="200" w:line="276" w:lineRule="auto"/>
    </w:pPr>
  </w:style>
  <w:style w:type="paragraph" w:customStyle="1" w:styleId="7922DC9267F84BBDB80C9E7E70883725">
    <w:name w:val="7922DC9267F84BBDB80C9E7E70883725"/>
    <w:rsid w:val="00670DB8"/>
    <w:pPr>
      <w:spacing w:after="200" w:line="276" w:lineRule="auto"/>
    </w:pPr>
  </w:style>
  <w:style w:type="paragraph" w:customStyle="1" w:styleId="1D812490C8E349C29E5FAC4C1E5E4EEB">
    <w:name w:val="1D812490C8E349C29E5FAC4C1E5E4EEB"/>
    <w:rsid w:val="00670DB8"/>
    <w:pPr>
      <w:spacing w:after="200" w:line="276" w:lineRule="auto"/>
    </w:pPr>
  </w:style>
  <w:style w:type="paragraph" w:customStyle="1" w:styleId="B29CAB0754EC4C48B9E1E5EF42B5E240">
    <w:name w:val="B29CAB0754EC4C48B9E1E5EF42B5E240"/>
    <w:rsid w:val="00670DB8"/>
    <w:pPr>
      <w:spacing w:after="200" w:line="276" w:lineRule="auto"/>
    </w:pPr>
  </w:style>
  <w:style w:type="paragraph" w:customStyle="1" w:styleId="FD887FD19EDF4E4095D6C3A25928227A">
    <w:name w:val="FD887FD19EDF4E4095D6C3A25928227A"/>
    <w:rsid w:val="00670DB8"/>
    <w:pPr>
      <w:spacing w:after="200" w:line="276" w:lineRule="auto"/>
    </w:pPr>
  </w:style>
  <w:style w:type="paragraph" w:customStyle="1" w:styleId="811A75DA007A4A8FB49A78EC1488D995">
    <w:name w:val="811A75DA007A4A8FB49A78EC1488D995"/>
    <w:rsid w:val="00670DB8"/>
    <w:pPr>
      <w:spacing w:after="200" w:line="276" w:lineRule="auto"/>
    </w:pPr>
  </w:style>
  <w:style w:type="paragraph" w:customStyle="1" w:styleId="ABB36E1466BF4AB496C4B8675F27AE1E">
    <w:name w:val="ABB36E1466BF4AB496C4B8675F27AE1E"/>
    <w:rsid w:val="00670DB8"/>
    <w:pPr>
      <w:spacing w:after="200" w:line="276" w:lineRule="auto"/>
    </w:pPr>
  </w:style>
  <w:style w:type="paragraph" w:customStyle="1" w:styleId="6153F45DBE304C26BFA4C83E527EFB51">
    <w:name w:val="6153F45DBE304C26BFA4C83E527EFB51"/>
    <w:rsid w:val="00670DB8"/>
    <w:pPr>
      <w:spacing w:after="200" w:line="276" w:lineRule="auto"/>
    </w:pPr>
  </w:style>
  <w:style w:type="paragraph" w:customStyle="1" w:styleId="DE285236E7264A7F95FF2F232F0E38B4">
    <w:name w:val="DE285236E7264A7F95FF2F232F0E38B4"/>
    <w:rsid w:val="00670DB8"/>
    <w:pPr>
      <w:spacing w:after="200" w:line="276" w:lineRule="auto"/>
    </w:pPr>
  </w:style>
  <w:style w:type="paragraph" w:customStyle="1" w:styleId="BFF32AC6750D4ED8B467CB94C2051F61">
    <w:name w:val="BFF32AC6750D4ED8B467CB94C2051F61"/>
    <w:rsid w:val="00670DB8"/>
    <w:pPr>
      <w:spacing w:after="200" w:line="276" w:lineRule="auto"/>
    </w:pPr>
  </w:style>
  <w:style w:type="paragraph" w:customStyle="1" w:styleId="40012447D61140D1991C5AA32FA86509">
    <w:name w:val="40012447D61140D1991C5AA32FA86509"/>
    <w:rsid w:val="00670DB8"/>
    <w:pPr>
      <w:spacing w:after="200" w:line="276" w:lineRule="auto"/>
    </w:pPr>
  </w:style>
  <w:style w:type="paragraph" w:customStyle="1" w:styleId="C6CED1FE5F004F9CBABC9EF9061E1F0E">
    <w:name w:val="C6CED1FE5F004F9CBABC9EF9061E1F0E"/>
    <w:rsid w:val="00670DB8"/>
    <w:pPr>
      <w:spacing w:after="200" w:line="276" w:lineRule="auto"/>
    </w:pPr>
  </w:style>
  <w:style w:type="paragraph" w:customStyle="1" w:styleId="9E626C1B4E9C41A9BF783B7AD5A75246">
    <w:name w:val="9E626C1B4E9C41A9BF783B7AD5A75246"/>
    <w:rsid w:val="00670DB8"/>
    <w:pPr>
      <w:spacing w:after="200" w:line="276" w:lineRule="auto"/>
    </w:pPr>
  </w:style>
  <w:style w:type="paragraph" w:customStyle="1" w:styleId="0598C3AB34DF44339C011705B3BA0B2B">
    <w:name w:val="0598C3AB34DF44339C011705B3BA0B2B"/>
    <w:rsid w:val="00670DB8"/>
    <w:pPr>
      <w:spacing w:after="200" w:line="276" w:lineRule="auto"/>
    </w:pPr>
  </w:style>
  <w:style w:type="paragraph" w:customStyle="1" w:styleId="A0894133D3494F06B6D581ABB24967BD">
    <w:name w:val="A0894133D3494F06B6D581ABB24967BD"/>
    <w:rsid w:val="00670DB8"/>
    <w:pPr>
      <w:spacing w:after="200" w:line="276" w:lineRule="auto"/>
    </w:pPr>
  </w:style>
  <w:style w:type="paragraph" w:customStyle="1" w:styleId="F8F5D74FF183462EA81C4F7D1371D689">
    <w:name w:val="F8F5D74FF183462EA81C4F7D1371D689"/>
    <w:rsid w:val="00670DB8"/>
    <w:pPr>
      <w:spacing w:after="200" w:line="276" w:lineRule="auto"/>
    </w:pPr>
  </w:style>
  <w:style w:type="paragraph" w:customStyle="1" w:styleId="DBA68AB3927C4444B9DB8924F598A8C8">
    <w:name w:val="DBA68AB3927C4444B9DB8924F598A8C8"/>
    <w:rsid w:val="00670DB8"/>
    <w:pPr>
      <w:spacing w:after="200" w:line="276" w:lineRule="auto"/>
    </w:pPr>
  </w:style>
  <w:style w:type="paragraph" w:customStyle="1" w:styleId="7267CC6A37564C6FA6B68A619A2B769E">
    <w:name w:val="7267CC6A37564C6FA6B68A619A2B769E"/>
    <w:rsid w:val="00670DB8"/>
    <w:pPr>
      <w:spacing w:after="200" w:line="276" w:lineRule="auto"/>
    </w:pPr>
  </w:style>
  <w:style w:type="paragraph" w:customStyle="1" w:styleId="7B29C430099E4C468BDC6AAA4C101338">
    <w:name w:val="7B29C430099E4C468BDC6AAA4C101338"/>
    <w:rsid w:val="00670DB8"/>
    <w:pPr>
      <w:spacing w:after="200" w:line="276" w:lineRule="auto"/>
    </w:pPr>
  </w:style>
  <w:style w:type="paragraph" w:customStyle="1" w:styleId="405200DD9C1F4BF89A597EE73FE54D15">
    <w:name w:val="405200DD9C1F4BF89A597EE73FE54D15"/>
    <w:rsid w:val="00670DB8"/>
    <w:pPr>
      <w:spacing w:after="200" w:line="276" w:lineRule="auto"/>
    </w:pPr>
  </w:style>
  <w:style w:type="paragraph" w:customStyle="1" w:styleId="861DA7140A26438E9CE22AA1E187D750">
    <w:name w:val="861DA7140A26438E9CE22AA1E187D750"/>
    <w:rsid w:val="00670DB8"/>
    <w:pPr>
      <w:spacing w:after="200" w:line="276" w:lineRule="auto"/>
    </w:pPr>
  </w:style>
  <w:style w:type="paragraph" w:customStyle="1" w:styleId="8A232730581945C58B3E7DB0281CA34E">
    <w:name w:val="8A232730581945C58B3E7DB0281CA34E"/>
    <w:rsid w:val="00670DB8"/>
    <w:pPr>
      <w:spacing w:after="200" w:line="276" w:lineRule="auto"/>
    </w:pPr>
  </w:style>
  <w:style w:type="paragraph" w:customStyle="1" w:styleId="B55953C99D3F475CBBCD81E6AAF62EA3">
    <w:name w:val="B55953C99D3F475CBBCD81E6AAF62EA3"/>
    <w:rsid w:val="00670DB8"/>
    <w:pPr>
      <w:spacing w:after="200" w:line="276" w:lineRule="auto"/>
    </w:pPr>
  </w:style>
  <w:style w:type="paragraph" w:customStyle="1" w:styleId="14C85570AB9643DCAC043EBDC66AD67A">
    <w:name w:val="14C85570AB9643DCAC043EBDC66AD67A"/>
    <w:rsid w:val="00670DB8"/>
    <w:pPr>
      <w:spacing w:after="200" w:line="276" w:lineRule="auto"/>
    </w:pPr>
  </w:style>
  <w:style w:type="paragraph" w:customStyle="1" w:styleId="8D3013611BDE44C18B9B59D23226E8E3">
    <w:name w:val="8D3013611BDE44C18B9B59D23226E8E3"/>
    <w:rsid w:val="00670DB8"/>
    <w:pPr>
      <w:spacing w:after="200" w:line="276" w:lineRule="auto"/>
    </w:pPr>
  </w:style>
  <w:style w:type="paragraph" w:customStyle="1" w:styleId="FE7CF368CC974CCC9A9CA15E464C0099">
    <w:name w:val="FE7CF368CC974CCC9A9CA15E464C0099"/>
    <w:rsid w:val="00670DB8"/>
    <w:pPr>
      <w:spacing w:after="200" w:line="276" w:lineRule="auto"/>
    </w:pPr>
  </w:style>
  <w:style w:type="paragraph" w:customStyle="1" w:styleId="9264AD6963B74A50A4A5D98BC0F5269F">
    <w:name w:val="9264AD6963B74A50A4A5D98BC0F5269F"/>
    <w:rsid w:val="00670DB8"/>
    <w:pPr>
      <w:spacing w:after="200" w:line="276" w:lineRule="auto"/>
    </w:pPr>
  </w:style>
  <w:style w:type="paragraph" w:customStyle="1" w:styleId="314F4FD299974D018F5B80E1CFD5066B">
    <w:name w:val="314F4FD299974D018F5B80E1CFD5066B"/>
    <w:rsid w:val="00670DB8"/>
    <w:pPr>
      <w:spacing w:after="200" w:line="276" w:lineRule="auto"/>
    </w:pPr>
  </w:style>
  <w:style w:type="paragraph" w:customStyle="1" w:styleId="C6149124ABC64301B96EE09A408CA2BD">
    <w:name w:val="C6149124ABC64301B96EE09A408CA2BD"/>
    <w:rsid w:val="00670DB8"/>
    <w:pPr>
      <w:spacing w:after="200" w:line="276" w:lineRule="auto"/>
    </w:pPr>
  </w:style>
  <w:style w:type="paragraph" w:customStyle="1" w:styleId="3A64F98E3A694A1AA336F50AA0AE7A32">
    <w:name w:val="3A64F98E3A694A1AA336F50AA0AE7A32"/>
    <w:rsid w:val="00670DB8"/>
    <w:pPr>
      <w:spacing w:after="200" w:line="276" w:lineRule="auto"/>
    </w:pPr>
  </w:style>
  <w:style w:type="paragraph" w:customStyle="1" w:styleId="808BF4A9A34248A0A8733E14CA79EAAE">
    <w:name w:val="808BF4A9A34248A0A8733E14CA79EAAE"/>
    <w:rsid w:val="002234FE"/>
    <w:pPr>
      <w:spacing w:after="200" w:line="276" w:lineRule="auto"/>
    </w:pPr>
  </w:style>
  <w:style w:type="paragraph" w:customStyle="1" w:styleId="5336B6BC7EC241058E630D2BD7C4C120">
    <w:name w:val="5336B6BC7EC241058E630D2BD7C4C120"/>
    <w:rsid w:val="002234FE"/>
    <w:pPr>
      <w:spacing w:after="200" w:line="276" w:lineRule="auto"/>
    </w:pPr>
  </w:style>
  <w:style w:type="paragraph" w:customStyle="1" w:styleId="0BDA0B8F42144D73941C739913B71717">
    <w:name w:val="0BDA0B8F42144D73941C739913B71717"/>
    <w:rsid w:val="002234FE"/>
    <w:pPr>
      <w:spacing w:after="200" w:line="276" w:lineRule="auto"/>
    </w:pPr>
  </w:style>
  <w:style w:type="paragraph" w:customStyle="1" w:styleId="52E8BE38C3C24F059E9F4CBFDADBDCF6">
    <w:name w:val="52E8BE38C3C24F059E9F4CBFDADBDCF6"/>
    <w:rsid w:val="002234FE"/>
    <w:pPr>
      <w:spacing w:after="200" w:line="276" w:lineRule="auto"/>
    </w:pPr>
  </w:style>
  <w:style w:type="paragraph" w:customStyle="1" w:styleId="05EF7316D8054B5CAE7D7E0EFDF6DF48">
    <w:name w:val="05EF7316D8054B5CAE7D7E0EFDF6DF48"/>
    <w:rsid w:val="002234FE"/>
    <w:pPr>
      <w:spacing w:after="200" w:line="276" w:lineRule="auto"/>
    </w:pPr>
  </w:style>
  <w:style w:type="paragraph" w:customStyle="1" w:styleId="F5C7731F87504A8093938CCEC88DE89B">
    <w:name w:val="F5C7731F87504A8093938CCEC88DE89B"/>
    <w:rsid w:val="002234FE"/>
    <w:pPr>
      <w:spacing w:after="200" w:line="276" w:lineRule="auto"/>
    </w:pPr>
  </w:style>
  <w:style w:type="paragraph" w:customStyle="1" w:styleId="855FD8C10C0B448D891853F89AFE37B3">
    <w:name w:val="855FD8C10C0B448D891853F89AFE37B3"/>
    <w:rsid w:val="002234FE"/>
    <w:pPr>
      <w:spacing w:after="200" w:line="276" w:lineRule="auto"/>
    </w:pPr>
  </w:style>
  <w:style w:type="paragraph" w:customStyle="1" w:styleId="DBC7301D2CD340329F391176A37ABABC">
    <w:name w:val="DBC7301D2CD340329F391176A37ABABC"/>
    <w:rsid w:val="002234FE"/>
    <w:pPr>
      <w:spacing w:after="200" w:line="276" w:lineRule="auto"/>
    </w:pPr>
  </w:style>
  <w:style w:type="paragraph" w:customStyle="1" w:styleId="9A66A2D865AB46459D7CE4151CCA38F3">
    <w:name w:val="9A66A2D865AB46459D7CE4151CCA38F3"/>
    <w:rsid w:val="002234FE"/>
    <w:pPr>
      <w:spacing w:after="200" w:line="276" w:lineRule="auto"/>
    </w:pPr>
  </w:style>
  <w:style w:type="paragraph" w:customStyle="1" w:styleId="D3860B1C271C4281A142CC55C7F14E63">
    <w:name w:val="D3860B1C271C4281A142CC55C7F14E63"/>
    <w:rsid w:val="002234FE"/>
    <w:pPr>
      <w:spacing w:after="200" w:line="276" w:lineRule="auto"/>
    </w:pPr>
  </w:style>
  <w:style w:type="paragraph" w:customStyle="1" w:styleId="D8BC91D10B834CABBFF91BCC9C64530D">
    <w:name w:val="D8BC91D10B834CABBFF91BCC9C64530D"/>
    <w:rsid w:val="002234FE"/>
    <w:pPr>
      <w:spacing w:after="200" w:line="276" w:lineRule="auto"/>
    </w:pPr>
  </w:style>
  <w:style w:type="paragraph" w:customStyle="1" w:styleId="2D3A187458F4436FA8FDE98352FA8842">
    <w:name w:val="2D3A187458F4436FA8FDE98352FA8842"/>
    <w:rsid w:val="002234FE"/>
    <w:pPr>
      <w:spacing w:after="200" w:line="276" w:lineRule="auto"/>
    </w:pPr>
  </w:style>
  <w:style w:type="paragraph" w:customStyle="1" w:styleId="65660C15B1E8477FB75FFA50E5B9AEBA">
    <w:name w:val="65660C15B1E8477FB75FFA50E5B9AEBA"/>
    <w:rsid w:val="002234FE"/>
    <w:pPr>
      <w:spacing w:after="200" w:line="276" w:lineRule="auto"/>
    </w:pPr>
  </w:style>
  <w:style w:type="paragraph" w:customStyle="1" w:styleId="4AE108DFCFB24444B1E5919C77AACF68">
    <w:name w:val="4AE108DFCFB24444B1E5919C77AACF68"/>
    <w:rsid w:val="002234FE"/>
    <w:pPr>
      <w:spacing w:after="200" w:line="276" w:lineRule="auto"/>
    </w:pPr>
  </w:style>
  <w:style w:type="paragraph" w:customStyle="1" w:styleId="3529DAC08811421A9130486CF8915346">
    <w:name w:val="3529DAC08811421A9130486CF8915346"/>
    <w:rsid w:val="002234FE"/>
    <w:pPr>
      <w:spacing w:after="200" w:line="276" w:lineRule="auto"/>
    </w:pPr>
  </w:style>
  <w:style w:type="paragraph" w:customStyle="1" w:styleId="E449AE5FADC24171929963A1812AF1A8">
    <w:name w:val="E449AE5FADC24171929963A1812AF1A8"/>
    <w:rsid w:val="002234FE"/>
    <w:pPr>
      <w:spacing w:after="200" w:line="276" w:lineRule="auto"/>
    </w:pPr>
  </w:style>
  <w:style w:type="paragraph" w:customStyle="1" w:styleId="8A49CEBCEE4E4621BEEBA062C3ECAE6F">
    <w:name w:val="8A49CEBCEE4E4621BEEBA062C3ECAE6F"/>
    <w:rsid w:val="002234FE"/>
    <w:pPr>
      <w:spacing w:after="200" w:line="276" w:lineRule="auto"/>
    </w:pPr>
  </w:style>
  <w:style w:type="paragraph" w:customStyle="1" w:styleId="C7B9FAF3EEC6407D803BBACE10172AA1">
    <w:name w:val="C7B9FAF3EEC6407D803BBACE10172AA1"/>
    <w:rsid w:val="002234FE"/>
    <w:pPr>
      <w:spacing w:after="200" w:line="276" w:lineRule="auto"/>
    </w:pPr>
  </w:style>
  <w:style w:type="paragraph" w:customStyle="1" w:styleId="4CD7436BC95447EC8D4DD451174BE150">
    <w:name w:val="4CD7436BC95447EC8D4DD451174BE150"/>
    <w:rsid w:val="002234FE"/>
    <w:pPr>
      <w:spacing w:after="200" w:line="276" w:lineRule="auto"/>
    </w:pPr>
  </w:style>
  <w:style w:type="paragraph" w:customStyle="1" w:styleId="21E95D89E19247608DDB93FF2D61E5ED">
    <w:name w:val="21E95D89E19247608DDB93FF2D61E5ED"/>
    <w:rsid w:val="002234FE"/>
    <w:pPr>
      <w:spacing w:after="200" w:line="276" w:lineRule="auto"/>
    </w:pPr>
  </w:style>
  <w:style w:type="paragraph" w:customStyle="1" w:styleId="2BEF474332CB4277A1F1A13E5B082486">
    <w:name w:val="2BEF474332CB4277A1F1A13E5B082486"/>
    <w:rsid w:val="002234FE"/>
    <w:pPr>
      <w:spacing w:after="200" w:line="276" w:lineRule="auto"/>
    </w:pPr>
  </w:style>
  <w:style w:type="paragraph" w:customStyle="1" w:styleId="A4850FECB5CF4FE8B82CACB6DFD328DD">
    <w:name w:val="A4850FECB5CF4FE8B82CACB6DFD328DD"/>
    <w:rsid w:val="002234FE"/>
    <w:pPr>
      <w:spacing w:after="200" w:line="276" w:lineRule="auto"/>
    </w:pPr>
  </w:style>
  <w:style w:type="paragraph" w:customStyle="1" w:styleId="013CEF64DB6146E59D17B8AD59F5CC1B">
    <w:name w:val="013CEF64DB6146E59D17B8AD59F5CC1B"/>
    <w:rsid w:val="002234FE"/>
    <w:pPr>
      <w:spacing w:after="200" w:line="276" w:lineRule="auto"/>
    </w:pPr>
  </w:style>
  <w:style w:type="paragraph" w:customStyle="1" w:styleId="3956D6CAFFE840CB87203D929C65A90A">
    <w:name w:val="3956D6CAFFE840CB87203D929C65A90A"/>
    <w:rsid w:val="002234FE"/>
    <w:pPr>
      <w:spacing w:after="200" w:line="276" w:lineRule="auto"/>
    </w:pPr>
  </w:style>
  <w:style w:type="paragraph" w:customStyle="1" w:styleId="8D5A8267D4BC44EC9D91F1555C6035FA17">
    <w:name w:val="8D5A8267D4BC44EC9D91F1555C6035FA17"/>
    <w:rsid w:val="002234FE"/>
    <w:pPr>
      <w:spacing w:before="40" w:after="40" w:line="240" w:lineRule="auto"/>
    </w:pPr>
    <w:rPr>
      <w:rFonts w:ascii="Georgia" w:eastAsia="Georgia" w:hAnsi="Georgia" w:cs="Times New Roman"/>
      <w:noProof/>
      <w:sz w:val="20"/>
      <w:lang w:val="en-GB"/>
    </w:rPr>
  </w:style>
  <w:style w:type="paragraph" w:customStyle="1" w:styleId="CE972DB541244323BF6E8CE780FA400116">
    <w:name w:val="CE972DB541244323BF6E8CE780FA400116"/>
    <w:rsid w:val="002234FE"/>
    <w:pPr>
      <w:spacing w:before="40" w:after="40" w:line="240" w:lineRule="auto"/>
    </w:pPr>
    <w:rPr>
      <w:rFonts w:ascii="Georgia" w:eastAsia="Georgia" w:hAnsi="Georgia" w:cs="Times New Roman"/>
      <w:noProof/>
      <w:sz w:val="20"/>
      <w:lang w:val="en-GB"/>
    </w:rPr>
  </w:style>
  <w:style w:type="paragraph" w:customStyle="1" w:styleId="5229C16D89F940FAA0BC6ABE94FE662916">
    <w:name w:val="5229C16D89F940FAA0BC6ABE94FE662916"/>
    <w:rsid w:val="002234FE"/>
    <w:pPr>
      <w:spacing w:before="40" w:after="40" w:line="240" w:lineRule="auto"/>
    </w:pPr>
    <w:rPr>
      <w:rFonts w:ascii="Georgia" w:eastAsia="Georgia" w:hAnsi="Georgia" w:cs="Times New Roman"/>
      <w:noProof/>
      <w:sz w:val="20"/>
      <w:lang w:val="en-GB"/>
    </w:rPr>
  </w:style>
  <w:style w:type="paragraph" w:customStyle="1" w:styleId="3092AED7F7FE4BC0AB70AE0D8BC1E91416">
    <w:name w:val="3092AED7F7FE4BC0AB70AE0D8BC1E91416"/>
    <w:rsid w:val="002234FE"/>
    <w:pPr>
      <w:spacing w:before="40" w:after="40" w:line="240" w:lineRule="auto"/>
    </w:pPr>
    <w:rPr>
      <w:rFonts w:ascii="Georgia" w:eastAsia="Georgia" w:hAnsi="Georgia" w:cs="Times New Roman"/>
      <w:noProof/>
      <w:sz w:val="20"/>
      <w:lang w:val="en-GB"/>
    </w:rPr>
  </w:style>
  <w:style w:type="paragraph" w:customStyle="1" w:styleId="505F71D229A9480593C751E0D04BDF4716">
    <w:name w:val="505F71D229A9480593C751E0D04BDF4716"/>
    <w:rsid w:val="002234FE"/>
    <w:pPr>
      <w:spacing w:before="40" w:after="40" w:line="240" w:lineRule="auto"/>
    </w:pPr>
    <w:rPr>
      <w:rFonts w:ascii="Georgia" w:eastAsia="Georgia" w:hAnsi="Georgia" w:cs="Times New Roman"/>
      <w:noProof/>
      <w:sz w:val="20"/>
      <w:lang w:val="en-GB"/>
    </w:rPr>
  </w:style>
  <w:style w:type="paragraph" w:customStyle="1" w:styleId="5C3B945A934A4FC8A3FA4723A81A7E6217">
    <w:name w:val="5C3B945A934A4FC8A3FA4723A81A7E6217"/>
    <w:rsid w:val="002234FE"/>
    <w:pPr>
      <w:spacing w:before="40" w:after="40" w:line="240" w:lineRule="auto"/>
    </w:pPr>
    <w:rPr>
      <w:rFonts w:ascii="Georgia" w:eastAsia="Georgia" w:hAnsi="Georgia" w:cs="Times New Roman"/>
      <w:noProof/>
      <w:sz w:val="20"/>
      <w:lang w:val="en-GB"/>
    </w:rPr>
  </w:style>
  <w:style w:type="paragraph" w:customStyle="1" w:styleId="9A6E54746AAD431B8F3718EA395C53CD17">
    <w:name w:val="9A6E54746AAD431B8F3718EA395C53CD17"/>
    <w:rsid w:val="002234FE"/>
    <w:pPr>
      <w:spacing w:before="40" w:after="40" w:line="240" w:lineRule="auto"/>
    </w:pPr>
    <w:rPr>
      <w:rFonts w:ascii="Georgia" w:eastAsia="Georgia" w:hAnsi="Georgia" w:cs="Times New Roman"/>
      <w:noProof/>
      <w:sz w:val="20"/>
      <w:lang w:val="en-GB"/>
    </w:rPr>
  </w:style>
  <w:style w:type="paragraph" w:customStyle="1" w:styleId="3615B006782847259A61DFDD96D9B86F16">
    <w:name w:val="3615B006782847259A61DFDD96D9B86F16"/>
    <w:rsid w:val="002234FE"/>
    <w:pPr>
      <w:spacing w:before="40" w:after="40" w:line="240" w:lineRule="auto"/>
    </w:pPr>
    <w:rPr>
      <w:rFonts w:ascii="Georgia" w:eastAsia="Georgia" w:hAnsi="Georgia" w:cs="Times New Roman"/>
      <w:noProof/>
      <w:sz w:val="20"/>
      <w:lang w:val="en-GB"/>
    </w:rPr>
  </w:style>
  <w:style w:type="paragraph" w:customStyle="1" w:styleId="AB6B565264684877B17BCCC5D4111A7417">
    <w:name w:val="AB6B565264684877B17BCCC5D4111A7417"/>
    <w:rsid w:val="002234FE"/>
    <w:pPr>
      <w:spacing w:before="40" w:after="40" w:line="240" w:lineRule="auto"/>
    </w:pPr>
    <w:rPr>
      <w:rFonts w:ascii="Georgia" w:eastAsia="Georgia" w:hAnsi="Georgia" w:cs="Times New Roman"/>
      <w:noProof/>
      <w:sz w:val="20"/>
      <w:lang w:val="en-GB"/>
    </w:rPr>
  </w:style>
  <w:style w:type="paragraph" w:customStyle="1" w:styleId="86F7F31141994B7182EAA8843FDBB06A17">
    <w:name w:val="86F7F31141994B7182EAA8843FDBB06A17"/>
    <w:rsid w:val="002234FE"/>
    <w:pPr>
      <w:spacing w:before="40" w:after="40" w:line="240" w:lineRule="auto"/>
    </w:pPr>
    <w:rPr>
      <w:rFonts w:ascii="Georgia" w:eastAsia="Georgia" w:hAnsi="Georgia" w:cs="Times New Roman"/>
      <w:noProof/>
      <w:sz w:val="20"/>
      <w:lang w:val="en-GB"/>
    </w:rPr>
  </w:style>
  <w:style w:type="paragraph" w:customStyle="1" w:styleId="03B63FFFD63949B9A9C506771E1F4AE617">
    <w:name w:val="03B63FFFD63949B9A9C506771E1F4AE617"/>
    <w:rsid w:val="002234FE"/>
    <w:pPr>
      <w:spacing w:before="40" w:after="40" w:line="240" w:lineRule="auto"/>
    </w:pPr>
    <w:rPr>
      <w:rFonts w:ascii="Georgia" w:eastAsia="Georgia" w:hAnsi="Georgia" w:cs="Times New Roman"/>
      <w:noProof/>
      <w:sz w:val="20"/>
      <w:lang w:val="en-GB"/>
    </w:rPr>
  </w:style>
  <w:style w:type="paragraph" w:customStyle="1" w:styleId="7FF42D2243BB46FF8211B05F6997CA5116">
    <w:name w:val="7FF42D2243BB46FF8211B05F6997CA5116"/>
    <w:rsid w:val="002234FE"/>
    <w:pPr>
      <w:spacing w:before="40" w:after="40" w:line="240" w:lineRule="auto"/>
    </w:pPr>
    <w:rPr>
      <w:rFonts w:ascii="Georgia" w:eastAsia="Georgia" w:hAnsi="Georgia" w:cs="Times New Roman"/>
      <w:noProof/>
      <w:sz w:val="20"/>
      <w:lang w:val="en-GB"/>
    </w:rPr>
  </w:style>
  <w:style w:type="paragraph" w:customStyle="1" w:styleId="B407A895E8354F09B8673A472ED47A3C17">
    <w:name w:val="B407A895E8354F09B8673A472ED47A3C17"/>
    <w:rsid w:val="002234FE"/>
    <w:pPr>
      <w:spacing w:before="40" w:after="40" w:line="240" w:lineRule="auto"/>
    </w:pPr>
    <w:rPr>
      <w:rFonts w:ascii="Georgia" w:eastAsia="Georgia" w:hAnsi="Georgia" w:cs="Times New Roman"/>
      <w:noProof/>
      <w:sz w:val="20"/>
      <w:lang w:val="en-GB"/>
    </w:rPr>
  </w:style>
  <w:style w:type="paragraph" w:customStyle="1" w:styleId="1244F68272D24E2E905B34847BFF75A617">
    <w:name w:val="1244F68272D24E2E905B34847BFF75A617"/>
    <w:rsid w:val="002234FE"/>
    <w:pPr>
      <w:spacing w:before="40" w:after="40" w:line="240" w:lineRule="auto"/>
    </w:pPr>
    <w:rPr>
      <w:rFonts w:ascii="Georgia" w:eastAsia="Georgia" w:hAnsi="Georgia" w:cs="Times New Roman"/>
      <w:noProof/>
      <w:sz w:val="20"/>
      <w:lang w:val="en-GB"/>
    </w:rPr>
  </w:style>
  <w:style w:type="paragraph" w:customStyle="1" w:styleId="B18B4654974E4AB2A67B7DAC69696E6917">
    <w:name w:val="B18B4654974E4AB2A67B7DAC69696E6917"/>
    <w:rsid w:val="002234FE"/>
    <w:pPr>
      <w:spacing w:before="40" w:after="40" w:line="240" w:lineRule="auto"/>
    </w:pPr>
    <w:rPr>
      <w:rFonts w:ascii="Georgia" w:eastAsia="Georgia" w:hAnsi="Georgia" w:cs="Times New Roman"/>
      <w:noProof/>
      <w:sz w:val="20"/>
      <w:lang w:val="en-GB"/>
    </w:rPr>
  </w:style>
  <w:style w:type="paragraph" w:customStyle="1" w:styleId="4AB07677974C4E9E9F23D2B35873A47216">
    <w:name w:val="4AB07677974C4E9E9F23D2B35873A47216"/>
    <w:rsid w:val="002234FE"/>
    <w:pPr>
      <w:spacing w:before="40" w:after="40" w:line="240" w:lineRule="auto"/>
    </w:pPr>
    <w:rPr>
      <w:rFonts w:ascii="Georgia" w:eastAsia="Georgia" w:hAnsi="Georgia" w:cs="Times New Roman"/>
      <w:noProof/>
      <w:sz w:val="20"/>
      <w:lang w:val="en-GB"/>
    </w:rPr>
  </w:style>
  <w:style w:type="paragraph" w:customStyle="1" w:styleId="E516DB6EF40B4BDEB800A640DE982A87">
    <w:name w:val="E516DB6EF40B4BDEB800A640DE982A87"/>
    <w:rsid w:val="002234FE"/>
    <w:pPr>
      <w:spacing w:before="40" w:after="40" w:line="240" w:lineRule="auto"/>
    </w:pPr>
    <w:rPr>
      <w:rFonts w:ascii="Georgia" w:eastAsia="Georgia" w:hAnsi="Georgia" w:cs="Times New Roman"/>
      <w:noProof/>
      <w:sz w:val="20"/>
      <w:lang w:val="en-GB"/>
    </w:rPr>
  </w:style>
  <w:style w:type="paragraph" w:customStyle="1" w:styleId="FBD1A40867514CB8808C3A516F77D632">
    <w:name w:val="FBD1A40867514CB8808C3A516F77D632"/>
    <w:rsid w:val="002234FE"/>
    <w:pPr>
      <w:spacing w:before="40" w:after="40" w:line="240" w:lineRule="auto"/>
    </w:pPr>
    <w:rPr>
      <w:rFonts w:ascii="Georgia" w:eastAsia="Georgia" w:hAnsi="Georgia" w:cs="Times New Roman"/>
      <w:noProof/>
      <w:sz w:val="20"/>
      <w:lang w:val="en-GB"/>
    </w:rPr>
  </w:style>
  <w:style w:type="paragraph" w:customStyle="1" w:styleId="9CA7C91CEB61472CADD834173E11634F">
    <w:name w:val="9CA7C91CEB61472CADD834173E11634F"/>
    <w:rsid w:val="002234FE"/>
    <w:pPr>
      <w:spacing w:before="40" w:after="40" w:line="240" w:lineRule="auto"/>
    </w:pPr>
    <w:rPr>
      <w:rFonts w:ascii="Georgia" w:eastAsia="Georgia" w:hAnsi="Georgia" w:cs="Times New Roman"/>
      <w:noProof/>
      <w:sz w:val="20"/>
      <w:lang w:val="en-GB"/>
    </w:rPr>
  </w:style>
  <w:style w:type="paragraph" w:customStyle="1" w:styleId="FE4417C9F76B456D97E32836A8BC6399">
    <w:name w:val="FE4417C9F76B456D97E32836A8BC6399"/>
    <w:rsid w:val="002234FE"/>
    <w:pPr>
      <w:spacing w:before="40" w:after="40" w:line="240" w:lineRule="auto"/>
    </w:pPr>
    <w:rPr>
      <w:rFonts w:ascii="Georgia" w:eastAsia="Georgia" w:hAnsi="Georgia" w:cs="Times New Roman"/>
      <w:noProof/>
      <w:sz w:val="20"/>
      <w:lang w:val="en-GB"/>
    </w:rPr>
  </w:style>
  <w:style w:type="paragraph" w:customStyle="1" w:styleId="36E3DB7B26BA407A914ABBB202021BB0">
    <w:name w:val="36E3DB7B26BA407A914ABBB202021BB0"/>
    <w:rsid w:val="002234FE"/>
    <w:pPr>
      <w:spacing w:before="40" w:after="40" w:line="240" w:lineRule="auto"/>
    </w:pPr>
    <w:rPr>
      <w:rFonts w:ascii="Georgia" w:eastAsia="Georgia" w:hAnsi="Georgia" w:cs="Times New Roman"/>
      <w:noProof/>
      <w:sz w:val="20"/>
      <w:lang w:val="en-GB"/>
    </w:rPr>
  </w:style>
  <w:style w:type="paragraph" w:customStyle="1" w:styleId="7625D51D2128413187E799D5B9E3F6E0">
    <w:name w:val="7625D51D2128413187E799D5B9E3F6E0"/>
    <w:rsid w:val="002234FE"/>
    <w:pPr>
      <w:spacing w:before="40" w:after="40" w:line="240" w:lineRule="auto"/>
    </w:pPr>
    <w:rPr>
      <w:rFonts w:ascii="Georgia" w:eastAsia="Georgia" w:hAnsi="Georgia" w:cs="Times New Roman"/>
      <w:noProof/>
      <w:sz w:val="20"/>
      <w:lang w:val="en-GB"/>
    </w:rPr>
  </w:style>
  <w:style w:type="paragraph" w:customStyle="1" w:styleId="A995908AB642471D8AF228623CE6D399">
    <w:name w:val="A995908AB642471D8AF228623CE6D399"/>
    <w:rsid w:val="002234FE"/>
    <w:pPr>
      <w:spacing w:before="40" w:after="40" w:line="240" w:lineRule="auto"/>
    </w:pPr>
    <w:rPr>
      <w:rFonts w:ascii="Georgia" w:eastAsia="Georgia" w:hAnsi="Georgia" w:cs="Times New Roman"/>
      <w:noProof/>
      <w:sz w:val="20"/>
      <w:lang w:val="en-GB"/>
    </w:rPr>
  </w:style>
  <w:style w:type="paragraph" w:customStyle="1" w:styleId="BA7C725DB8554D1FBC878AEB93E5ACC6">
    <w:name w:val="BA7C725DB8554D1FBC878AEB93E5ACC6"/>
    <w:rsid w:val="002234FE"/>
    <w:pPr>
      <w:spacing w:before="40" w:after="40" w:line="240" w:lineRule="auto"/>
    </w:pPr>
    <w:rPr>
      <w:rFonts w:ascii="Georgia" w:eastAsia="Georgia" w:hAnsi="Georgia" w:cs="Times New Roman"/>
      <w:noProof/>
      <w:sz w:val="20"/>
      <w:lang w:val="en-GB"/>
    </w:rPr>
  </w:style>
  <w:style w:type="paragraph" w:customStyle="1" w:styleId="E8F250776E574E8D91EA0D6E7D2056EF">
    <w:name w:val="E8F250776E574E8D91EA0D6E7D2056EF"/>
    <w:rsid w:val="002234FE"/>
    <w:pPr>
      <w:spacing w:before="40" w:after="40" w:line="240" w:lineRule="auto"/>
    </w:pPr>
    <w:rPr>
      <w:rFonts w:ascii="Georgia" w:eastAsia="Georgia" w:hAnsi="Georgia" w:cs="Times New Roman"/>
      <w:noProof/>
      <w:sz w:val="20"/>
      <w:lang w:val="en-GB"/>
    </w:rPr>
  </w:style>
  <w:style w:type="paragraph" w:customStyle="1" w:styleId="DD962FA8C7204A55AF792BBB61E36C5C">
    <w:name w:val="DD962FA8C7204A55AF792BBB61E36C5C"/>
    <w:rsid w:val="002234FE"/>
    <w:pPr>
      <w:spacing w:before="40" w:after="40" w:line="240" w:lineRule="auto"/>
    </w:pPr>
    <w:rPr>
      <w:rFonts w:ascii="Georgia" w:eastAsia="Georgia" w:hAnsi="Georgia" w:cs="Times New Roman"/>
      <w:noProof/>
      <w:sz w:val="20"/>
      <w:lang w:val="en-GB"/>
    </w:rPr>
  </w:style>
  <w:style w:type="paragraph" w:customStyle="1" w:styleId="3DD2E14CFFC54934A979721F1DAFC304">
    <w:name w:val="3DD2E14CFFC54934A979721F1DAFC304"/>
    <w:rsid w:val="002234FE"/>
    <w:pPr>
      <w:spacing w:before="40" w:after="40" w:line="240" w:lineRule="auto"/>
    </w:pPr>
    <w:rPr>
      <w:rFonts w:ascii="Georgia" w:eastAsia="Georgia" w:hAnsi="Georgia" w:cs="Times New Roman"/>
      <w:noProof/>
      <w:sz w:val="20"/>
      <w:lang w:val="en-GB"/>
    </w:rPr>
  </w:style>
  <w:style w:type="paragraph" w:customStyle="1" w:styleId="9A544090BF744F3DAFBCAAD587A51A40">
    <w:name w:val="9A544090BF744F3DAFBCAAD587A51A40"/>
    <w:rsid w:val="002234FE"/>
    <w:pPr>
      <w:spacing w:before="40" w:after="40" w:line="240" w:lineRule="auto"/>
    </w:pPr>
    <w:rPr>
      <w:rFonts w:ascii="Georgia" w:eastAsia="Georgia" w:hAnsi="Georgia" w:cs="Times New Roman"/>
      <w:noProof/>
      <w:sz w:val="20"/>
      <w:lang w:val="en-GB"/>
    </w:rPr>
  </w:style>
  <w:style w:type="paragraph" w:customStyle="1" w:styleId="F60D26DD3DF14D41841A1313F80E39B7">
    <w:name w:val="F60D26DD3DF14D41841A1313F80E39B7"/>
    <w:rsid w:val="002234FE"/>
    <w:pPr>
      <w:spacing w:before="40" w:after="40" w:line="240" w:lineRule="auto"/>
    </w:pPr>
    <w:rPr>
      <w:rFonts w:ascii="Georgia" w:eastAsia="Georgia" w:hAnsi="Georgia" w:cs="Times New Roman"/>
      <w:noProof/>
      <w:sz w:val="20"/>
      <w:lang w:val="en-GB"/>
    </w:rPr>
  </w:style>
  <w:style w:type="paragraph" w:customStyle="1" w:styleId="C673CC19E3D145918563E1F3404DC1FB">
    <w:name w:val="C673CC19E3D145918563E1F3404DC1FB"/>
    <w:rsid w:val="002234FE"/>
    <w:pPr>
      <w:spacing w:before="40" w:after="40" w:line="240" w:lineRule="auto"/>
    </w:pPr>
    <w:rPr>
      <w:rFonts w:ascii="Georgia" w:eastAsia="Georgia" w:hAnsi="Georgia" w:cs="Times New Roman"/>
      <w:noProof/>
      <w:sz w:val="20"/>
      <w:lang w:val="en-GB"/>
    </w:rPr>
  </w:style>
  <w:style w:type="paragraph" w:customStyle="1" w:styleId="C51629F7A3354DAA95A662960FBEC5BE">
    <w:name w:val="C51629F7A3354DAA95A662960FBEC5BE"/>
    <w:rsid w:val="002234FE"/>
    <w:pPr>
      <w:spacing w:before="40" w:after="40" w:line="240" w:lineRule="auto"/>
    </w:pPr>
    <w:rPr>
      <w:rFonts w:ascii="Georgia" w:eastAsia="Georgia" w:hAnsi="Georgia" w:cs="Times New Roman"/>
      <w:noProof/>
      <w:sz w:val="20"/>
      <w:lang w:val="en-GB"/>
    </w:rPr>
  </w:style>
  <w:style w:type="paragraph" w:customStyle="1" w:styleId="ADCD4FD1546F4049885AF90AF4C4FB53">
    <w:name w:val="ADCD4FD1546F4049885AF90AF4C4FB53"/>
    <w:rsid w:val="002234FE"/>
    <w:pPr>
      <w:spacing w:before="40" w:after="40" w:line="240" w:lineRule="auto"/>
    </w:pPr>
    <w:rPr>
      <w:rFonts w:ascii="Georgia" w:eastAsia="Georgia" w:hAnsi="Georgia" w:cs="Times New Roman"/>
      <w:noProof/>
      <w:sz w:val="20"/>
      <w:lang w:val="en-GB"/>
    </w:rPr>
  </w:style>
  <w:style w:type="paragraph" w:customStyle="1" w:styleId="9287A525499B482899CCB5AD86F00512">
    <w:name w:val="9287A525499B482899CCB5AD86F00512"/>
    <w:rsid w:val="002234FE"/>
    <w:pPr>
      <w:spacing w:before="40" w:after="40" w:line="240" w:lineRule="auto"/>
    </w:pPr>
    <w:rPr>
      <w:rFonts w:ascii="Georgia" w:eastAsia="Georgia" w:hAnsi="Georgia" w:cs="Times New Roman"/>
      <w:noProof/>
      <w:sz w:val="20"/>
      <w:lang w:val="en-GB"/>
    </w:rPr>
  </w:style>
  <w:style w:type="paragraph" w:customStyle="1" w:styleId="FC126497C38C43778E5C3876ACA8068E">
    <w:name w:val="FC126497C38C43778E5C3876ACA8068E"/>
    <w:rsid w:val="002234FE"/>
    <w:pPr>
      <w:spacing w:before="40" w:after="40" w:line="240" w:lineRule="auto"/>
    </w:pPr>
    <w:rPr>
      <w:rFonts w:ascii="Georgia" w:eastAsia="Georgia" w:hAnsi="Georgia" w:cs="Times New Roman"/>
      <w:noProof/>
      <w:sz w:val="20"/>
      <w:lang w:val="en-GB"/>
    </w:rPr>
  </w:style>
  <w:style w:type="paragraph" w:customStyle="1" w:styleId="6BA57ED279B3454AB6CC3DA9A8A3D529">
    <w:name w:val="6BA57ED279B3454AB6CC3DA9A8A3D529"/>
    <w:rsid w:val="002234FE"/>
    <w:pPr>
      <w:spacing w:before="40" w:after="40" w:line="240" w:lineRule="auto"/>
    </w:pPr>
    <w:rPr>
      <w:rFonts w:ascii="Georgia" w:eastAsia="Georgia" w:hAnsi="Georgia" w:cs="Times New Roman"/>
      <w:noProof/>
      <w:sz w:val="20"/>
      <w:lang w:val="en-GB"/>
    </w:rPr>
  </w:style>
  <w:style w:type="paragraph" w:customStyle="1" w:styleId="AA7D8A3976784AAABBAEBA3D90A31F48">
    <w:name w:val="AA7D8A3976784AAABBAEBA3D90A31F48"/>
    <w:rsid w:val="002234FE"/>
    <w:pPr>
      <w:spacing w:before="40" w:after="40" w:line="240" w:lineRule="auto"/>
    </w:pPr>
    <w:rPr>
      <w:rFonts w:ascii="Georgia" w:eastAsia="Georgia" w:hAnsi="Georgia" w:cs="Times New Roman"/>
      <w:noProof/>
      <w:sz w:val="20"/>
      <w:lang w:val="en-GB"/>
    </w:rPr>
  </w:style>
  <w:style w:type="paragraph" w:customStyle="1" w:styleId="D5CC8F0EA4BB4FB0B0F7A0929A61D4C6">
    <w:name w:val="D5CC8F0EA4BB4FB0B0F7A0929A61D4C6"/>
    <w:rsid w:val="002234FE"/>
    <w:pPr>
      <w:spacing w:before="40" w:after="40" w:line="240" w:lineRule="auto"/>
    </w:pPr>
    <w:rPr>
      <w:rFonts w:ascii="Georgia" w:eastAsia="Georgia" w:hAnsi="Georgia" w:cs="Times New Roman"/>
      <w:noProof/>
      <w:sz w:val="20"/>
      <w:lang w:val="en-GB"/>
    </w:rPr>
  </w:style>
  <w:style w:type="paragraph" w:customStyle="1" w:styleId="0391660B8C06473CB3FE6AD42EA11504">
    <w:name w:val="0391660B8C06473CB3FE6AD42EA11504"/>
    <w:rsid w:val="002234FE"/>
    <w:pPr>
      <w:spacing w:before="40" w:after="40" w:line="240" w:lineRule="auto"/>
    </w:pPr>
    <w:rPr>
      <w:rFonts w:ascii="Georgia" w:eastAsia="Georgia" w:hAnsi="Georgia" w:cs="Times New Roman"/>
      <w:noProof/>
      <w:sz w:val="20"/>
      <w:lang w:val="en-GB"/>
    </w:rPr>
  </w:style>
  <w:style w:type="paragraph" w:customStyle="1" w:styleId="63CDEAF7380E42D982DD1B6306D9D1EE">
    <w:name w:val="63CDEAF7380E42D982DD1B6306D9D1EE"/>
    <w:rsid w:val="002234FE"/>
    <w:pPr>
      <w:spacing w:before="40" w:after="40" w:line="240" w:lineRule="auto"/>
    </w:pPr>
    <w:rPr>
      <w:rFonts w:ascii="Georgia" w:eastAsia="Georgia" w:hAnsi="Georgia" w:cs="Times New Roman"/>
      <w:noProof/>
      <w:sz w:val="20"/>
      <w:lang w:val="en-GB"/>
    </w:rPr>
  </w:style>
  <w:style w:type="paragraph" w:customStyle="1" w:styleId="BB6AC740627A4C0E811505A843DE64F6">
    <w:name w:val="BB6AC740627A4C0E811505A843DE64F6"/>
    <w:rsid w:val="002234FE"/>
    <w:pPr>
      <w:spacing w:before="40" w:after="40" w:line="240" w:lineRule="auto"/>
    </w:pPr>
    <w:rPr>
      <w:rFonts w:ascii="Georgia" w:eastAsia="Georgia" w:hAnsi="Georgia" w:cs="Times New Roman"/>
      <w:noProof/>
      <w:sz w:val="20"/>
      <w:lang w:val="en-GB"/>
    </w:rPr>
  </w:style>
  <w:style w:type="paragraph" w:customStyle="1" w:styleId="DAD7B6B45E5947D38E8ECE67E58FB76F">
    <w:name w:val="DAD7B6B45E5947D38E8ECE67E58FB76F"/>
    <w:rsid w:val="002234FE"/>
    <w:pPr>
      <w:spacing w:before="40" w:after="40" w:line="240" w:lineRule="auto"/>
    </w:pPr>
    <w:rPr>
      <w:rFonts w:ascii="Georgia" w:eastAsia="Georgia" w:hAnsi="Georgia" w:cs="Times New Roman"/>
      <w:noProof/>
      <w:sz w:val="20"/>
      <w:lang w:val="en-GB"/>
    </w:rPr>
  </w:style>
  <w:style w:type="paragraph" w:customStyle="1" w:styleId="71EE1A6BAC194AAB93F3DB9F55EFF52B">
    <w:name w:val="71EE1A6BAC194AAB93F3DB9F55EFF52B"/>
    <w:rsid w:val="002234FE"/>
    <w:pPr>
      <w:spacing w:before="40" w:after="40" w:line="240" w:lineRule="auto"/>
    </w:pPr>
    <w:rPr>
      <w:rFonts w:ascii="Georgia" w:eastAsia="Georgia" w:hAnsi="Georgia" w:cs="Times New Roman"/>
      <w:noProof/>
      <w:sz w:val="20"/>
      <w:lang w:val="en-GB"/>
    </w:rPr>
  </w:style>
  <w:style w:type="paragraph" w:customStyle="1" w:styleId="BFB3EA7083734854919D91A74D9AEA58">
    <w:name w:val="BFB3EA7083734854919D91A74D9AEA58"/>
    <w:rsid w:val="002234FE"/>
    <w:pPr>
      <w:spacing w:before="40" w:after="40" w:line="240" w:lineRule="auto"/>
    </w:pPr>
    <w:rPr>
      <w:rFonts w:ascii="Georgia" w:eastAsia="Georgia" w:hAnsi="Georgia" w:cs="Times New Roman"/>
      <w:noProof/>
      <w:sz w:val="20"/>
      <w:lang w:val="en-GB"/>
    </w:rPr>
  </w:style>
  <w:style w:type="paragraph" w:customStyle="1" w:styleId="8D53DF02196B4314BA3746BBF5800CDC">
    <w:name w:val="8D53DF02196B4314BA3746BBF5800CDC"/>
    <w:rsid w:val="002234FE"/>
    <w:pPr>
      <w:spacing w:before="40" w:after="40" w:line="240" w:lineRule="auto"/>
    </w:pPr>
    <w:rPr>
      <w:rFonts w:ascii="Georgia" w:eastAsia="Georgia" w:hAnsi="Georgia" w:cs="Times New Roman"/>
      <w:noProof/>
      <w:sz w:val="20"/>
      <w:lang w:val="en-GB"/>
    </w:rPr>
  </w:style>
  <w:style w:type="paragraph" w:customStyle="1" w:styleId="E1C858A3DC1F41A982A9FB4D05842F12">
    <w:name w:val="E1C858A3DC1F41A982A9FB4D05842F12"/>
    <w:rsid w:val="002234FE"/>
    <w:pPr>
      <w:spacing w:before="40" w:after="40" w:line="240" w:lineRule="auto"/>
    </w:pPr>
    <w:rPr>
      <w:rFonts w:ascii="Georgia" w:eastAsia="Georgia" w:hAnsi="Georgia" w:cs="Times New Roman"/>
      <w:noProof/>
      <w:sz w:val="20"/>
      <w:lang w:val="en-GB"/>
    </w:rPr>
  </w:style>
  <w:style w:type="paragraph" w:customStyle="1" w:styleId="CCB27AB7879E487394F45921EF3CFC7D">
    <w:name w:val="CCB27AB7879E487394F45921EF3CFC7D"/>
    <w:rsid w:val="002234FE"/>
    <w:pPr>
      <w:spacing w:before="40" w:after="40" w:line="240" w:lineRule="auto"/>
    </w:pPr>
    <w:rPr>
      <w:rFonts w:ascii="Georgia" w:eastAsia="Georgia" w:hAnsi="Georgia" w:cs="Times New Roman"/>
      <w:noProof/>
      <w:sz w:val="20"/>
      <w:lang w:val="en-GB"/>
    </w:rPr>
  </w:style>
  <w:style w:type="paragraph" w:customStyle="1" w:styleId="EAF6B943AFB5463983A843D698DEEF6D">
    <w:name w:val="EAF6B943AFB5463983A843D698DEEF6D"/>
    <w:rsid w:val="002234FE"/>
    <w:pPr>
      <w:spacing w:before="40" w:after="40" w:line="240" w:lineRule="auto"/>
    </w:pPr>
    <w:rPr>
      <w:rFonts w:ascii="Georgia" w:eastAsia="Georgia" w:hAnsi="Georgia" w:cs="Times New Roman"/>
      <w:noProof/>
      <w:sz w:val="20"/>
      <w:lang w:val="en-GB"/>
    </w:rPr>
  </w:style>
  <w:style w:type="paragraph" w:customStyle="1" w:styleId="46FE2E6E0D6E49CCB84B267C6FD7F3D2">
    <w:name w:val="46FE2E6E0D6E49CCB84B267C6FD7F3D2"/>
    <w:rsid w:val="002234FE"/>
    <w:pPr>
      <w:spacing w:before="40" w:after="40" w:line="240" w:lineRule="auto"/>
    </w:pPr>
    <w:rPr>
      <w:rFonts w:ascii="Georgia" w:eastAsia="Georgia" w:hAnsi="Georgia" w:cs="Times New Roman"/>
      <w:noProof/>
      <w:sz w:val="20"/>
      <w:lang w:val="en-GB"/>
    </w:rPr>
  </w:style>
  <w:style w:type="paragraph" w:customStyle="1" w:styleId="3050172008D7410CA2E556B421E58641">
    <w:name w:val="3050172008D7410CA2E556B421E58641"/>
    <w:rsid w:val="002234FE"/>
    <w:pPr>
      <w:spacing w:before="40" w:after="40" w:line="240" w:lineRule="auto"/>
    </w:pPr>
    <w:rPr>
      <w:rFonts w:ascii="Georgia" w:eastAsia="Georgia" w:hAnsi="Georgia" w:cs="Times New Roman"/>
      <w:noProof/>
      <w:sz w:val="20"/>
      <w:lang w:val="en-GB"/>
    </w:rPr>
  </w:style>
  <w:style w:type="paragraph" w:customStyle="1" w:styleId="11372C36979948F59E2FA980A4BABF8A">
    <w:name w:val="11372C36979948F59E2FA980A4BABF8A"/>
    <w:rsid w:val="002234FE"/>
    <w:pPr>
      <w:spacing w:before="40" w:after="40" w:line="240" w:lineRule="auto"/>
    </w:pPr>
    <w:rPr>
      <w:rFonts w:ascii="Georgia" w:eastAsia="Georgia" w:hAnsi="Georgia" w:cs="Times New Roman"/>
      <w:noProof/>
      <w:sz w:val="20"/>
      <w:lang w:val="en-GB"/>
    </w:rPr>
  </w:style>
  <w:style w:type="paragraph" w:customStyle="1" w:styleId="6F5FF92F49CA41558815BAF0D3684543">
    <w:name w:val="6F5FF92F49CA41558815BAF0D3684543"/>
    <w:rsid w:val="002234FE"/>
    <w:pPr>
      <w:spacing w:before="40" w:after="40" w:line="240" w:lineRule="auto"/>
    </w:pPr>
    <w:rPr>
      <w:rFonts w:ascii="Georgia" w:eastAsia="Georgia" w:hAnsi="Georgia" w:cs="Times New Roman"/>
      <w:noProof/>
      <w:sz w:val="20"/>
      <w:lang w:val="en-GB"/>
    </w:rPr>
  </w:style>
  <w:style w:type="paragraph" w:customStyle="1" w:styleId="50AF4AFFC67D41588B888B6924D4FF95">
    <w:name w:val="50AF4AFFC67D41588B888B6924D4FF95"/>
    <w:rsid w:val="002234FE"/>
    <w:pPr>
      <w:spacing w:before="40" w:after="40" w:line="240" w:lineRule="auto"/>
    </w:pPr>
    <w:rPr>
      <w:rFonts w:ascii="Georgia" w:eastAsia="Georgia" w:hAnsi="Georgia" w:cs="Times New Roman"/>
      <w:noProof/>
      <w:sz w:val="20"/>
      <w:lang w:val="en-GB"/>
    </w:rPr>
  </w:style>
  <w:style w:type="paragraph" w:customStyle="1" w:styleId="605FA4E4651447629390C4641ADFD800">
    <w:name w:val="605FA4E4651447629390C4641ADFD800"/>
    <w:rsid w:val="002234FE"/>
    <w:pPr>
      <w:spacing w:before="40" w:after="40" w:line="240" w:lineRule="auto"/>
    </w:pPr>
    <w:rPr>
      <w:rFonts w:ascii="Georgia" w:eastAsia="Georgia" w:hAnsi="Georgia" w:cs="Times New Roman"/>
      <w:noProof/>
      <w:sz w:val="20"/>
      <w:lang w:val="en-GB"/>
    </w:rPr>
  </w:style>
  <w:style w:type="paragraph" w:customStyle="1" w:styleId="12399FB75B8F4EA7BE9870A256122B3D">
    <w:name w:val="12399FB75B8F4EA7BE9870A256122B3D"/>
    <w:rsid w:val="002234FE"/>
    <w:pPr>
      <w:spacing w:before="40" w:after="40" w:line="240" w:lineRule="auto"/>
    </w:pPr>
    <w:rPr>
      <w:rFonts w:ascii="Georgia" w:eastAsia="Georgia" w:hAnsi="Georgia" w:cs="Times New Roman"/>
      <w:noProof/>
      <w:sz w:val="20"/>
      <w:lang w:val="en-GB"/>
    </w:rPr>
  </w:style>
  <w:style w:type="paragraph" w:customStyle="1" w:styleId="92C259EB2BD64D8DA996FFAC8E3F4B96">
    <w:name w:val="92C259EB2BD64D8DA996FFAC8E3F4B96"/>
    <w:rsid w:val="002234FE"/>
    <w:pPr>
      <w:spacing w:before="40" w:after="40" w:line="240" w:lineRule="auto"/>
    </w:pPr>
    <w:rPr>
      <w:rFonts w:ascii="Georgia" w:eastAsia="Georgia" w:hAnsi="Georgia" w:cs="Times New Roman"/>
      <w:noProof/>
      <w:sz w:val="20"/>
      <w:lang w:val="en-GB"/>
    </w:rPr>
  </w:style>
  <w:style w:type="paragraph" w:customStyle="1" w:styleId="1B657263B73B423EA025CFF1261D59D3">
    <w:name w:val="1B657263B73B423EA025CFF1261D59D3"/>
    <w:rsid w:val="002234FE"/>
    <w:pPr>
      <w:spacing w:before="40" w:after="40" w:line="240" w:lineRule="auto"/>
    </w:pPr>
    <w:rPr>
      <w:rFonts w:ascii="Georgia" w:eastAsia="Georgia" w:hAnsi="Georgia" w:cs="Times New Roman"/>
      <w:noProof/>
      <w:sz w:val="20"/>
      <w:lang w:val="en-GB"/>
    </w:rPr>
  </w:style>
  <w:style w:type="paragraph" w:customStyle="1" w:styleId="7CC8A1D31F534A4AA83794A5F4869043">
    <w:name w:val="7CC8A1D31F534A4AA83794A5F4869043"/>
    <w:rsid w:val="002234FE"/>
    <w:pPr>
      <w:spacing w:before="40" w:after="40" w:line="240" w:lineRule="auto"/>
    </w:pPr>
    <w:rPr>
      <w:rFonts w:ascii="Georgia" w:eastAsia="Georgia" w:hAnsi="Georgia" w:cs="Times New Roman"/>
      <w:noProof/>
      <w:sz w:val="20"/>
      <w:lang w:val="en-GB"/>
    </w:rPr>
  </w:style>
  <w:style w:type="paragraph" w:customStyle="1" w:styleId="6A1BA0AB087B470386FEDB3B7DDEFC4A">
    <w:name w:val="6A1BA0AB087B470386FEDB3B7DDEFC4A"/>
    <w:rsid w:val="002234FE"/>
    <w:pPr>
      <w:spacing w:before="40" w:after="40" w:line="240" w:lineRule="auto"/>
    </w:pPr>
    <w:rPr>
      <w:rFonts w:ascii="Georgia" w:eastAsia="Georgia" w:hAnsi="Georgia" w:cs="Times New Roman"/>
      <w:noProof/>
      <w:sz w:val="20"/>
      <w:lang w:val="en-GB"/>
    </w:rPr>
  </w:style>
  <w:style w:type="paragraph" w:customStyle="1" w:styleId="FBB7C55BC64F46E88650C872BB394117">
    <w:name w:val="FBB7C55BC64F46E88650C872BB394117"/>
    <w:rsid w:val="002234FE"/>
    <w:pPr>
      <w:spacing w:before="40" w:after="40" w:line="240" w:lineRule="auto"/>
    </w:pPr>
    <w:rPr>
      <w:rFonts w:ascii="Georgia" w:eastAsia="Georgia" w:hAnsi="Georgia" w:cs="Times New Roman"/>
      <w:noProof/>
      <w:sz w:val="20"/>
      <w:lang w:val="en-GB"/>
    </w:rPr>
  </w:style>
  <w:style w:type="paragraph" w:customStyle="1" w:styleId="7F14422CB5E84EED8530E1AAE9888D36">
    <w:name w:val="7F14422CB5E84EED8530E1AAE9888D36"/>
    <w:rsid w:val="002234FE"/>
    <w:pPr>
      <w:spacing w:before="40" w:after="40" w:line="240" w:lineRule="auto"/>
    </w:pPr>
    <w:rPr>
      <w:rFonts w:ascii="Georgia" w:eastAsia="Georgia" w:hAnsi="Georgia" w:cs="Times New Roman"/>
      <w:noProof/>
      <w:sz w:val="20"/>
      <w:lang w:val="en-GB"/>
    </w:rPr>
  </w:style>
  <w:style w:type="paragraph" w:customStyle="1" w:styleId="B9A1ABAB3C9B4486BCC3661C2DD3B6A1">
    <w:name w:val="B9A1ABAB3C9B4486BCC3661C2DD3B6A1"/>
    <w:rsid w:val="002234FE"/>
    <w:pPr>
      <w:spacing w:before="40" w:after="40" w:line="240" w:lineRule="auto"/>
    </w:pPr>
    <w:rPr>
      <w:rFonts w:ascii="Georgia" w:eastAsia="Georgia" w:hAnsi="Georgia" w:cs="Times New Roman"/>
      <w:noProof/>
      <w:sz w:val="20"/>
      <w:lang w:val="en-GB"/>
    </w:rPr>
  </w:style>
  <w:style w:type="paragraph" w:customStyle="1" w:styleId="B13FAD3322264016A707F7793641DC5F">
    <w:name w:val="B13FAD3322264016A707F7793641DC5F"/>
    <w:rsid w:val="002234FE"/>
    <w:pPr>
      <w:spacing w:before="40" w:after="40" w:line="240" w:lineRule="auto"/>
    </w:pPr>
    <w:rPr>
      <w:rFonts w:ascii="Georgia" w:eastAsia="Georgia" w:hAnsi="Georgia" w:cs="Times New Roman"/>
      <w:noProof/>
      <w:sz w:val="20"/>
      <w:lang w:val="en-GB"/>
    </w:rPr>
  </w:style>
  <w:style w:type="paragraph" w:customStyle="1" w:styleId="8D5A8267D4BC44EC9D91F1555C6035FA18">
    <w:name w:val="8D5A8267D4BC44EC9D91F1555C6035FA18"/>
    <w:rsid w:val="002234FE"/>
    <w:pPr>
      <w:spacing w:before="40" w:after="40" w:line="240" w:lineRule="auto"/>
    </w:pPr>
    <w:rPr>
      <w:rFonts w:ascii="Georgia" w:eastAsia="Georgia" w:hAnsi="Georgia" w:cs="Times New Roman"/>
      <w:noProof/>
      <w:sz w:val="20"/>
      <w:lang w:val="en-GB"/>
    </w:rPr>
  </w:style>
  <w:style w:type="paragraph" w:customStyle="1" w:styleId="CE972DB541244323BF6E8CE780FA400117">
    <w:name w:val="CE972DB541244323BF6E8CE780FA400117"/>
    <w:rsid w:val="002234FE"/>
    <w:pPr>
      <w:spacing w:before="40" w:after="40" w:line="240" w:lineRule="auto"/>
    </w:pPr>
    <w:rPr>
      <w:rFonts w:ascii="Georgia" w:eastAsia="Georgia" w:hAnsi="Georgia" w:cs="Times New Roman"/>
      <w:noProof/>
      <w:sz w:val="20"/>
      <w:lang w:val="en-GB"/>
    </w:rPr>
  </w:style>
  <w:style w:type="paragraph" w:customStyle="1" w:styleId="5229C16D89F940FAA0BC6ABE94FE662917">
    <w:name w:val="5229C16D89F940FAA0BC6ABE94FE662917"/>
    <w:rsid w:val="002234FE"/>
    <w:pPr>
      <w:spacing w:before="40" w:after="40" w:line="240" w:lineRule="auto"/>
    </w:pPr>
    <w:rPr>
      <w:rFonts w:ascii="Georgia" w:eastAsia="Georgia" w:hAnsi="Georgia" w:cs="Times New Roman"/>
      <w:noProof/>
      <w:sz w:val="20"/>
      <w:lang w:val="en-GB"/>
    </w:rPr>
  </w:style>
  <w:style w:type="paragraph" w:customStyle="1" w:styleId="3092AED7F7FE4BC0AB70AE0D8BC1E91417">
    <w:name w:val="3092AED7F7FE4BC0AB70AE0D8BC1E91417"/>
    <w:rsid w:val="002234FE"/>
    <w:pPr>
      <w:spacing w:before="40" w:after="40" w:line="240" w:lineRule="auto"/>
    </w:pPr>
    <w:rPr>
      <w:rFonts w:ascii="Georgia" w:eastAsia="Georgia" w:hAnsi="Georgia" w:cs="Times New Roman"/>
      <w:noProof/>
      <w:sz w:val="20"/>
      <w:lang w:val="en-GB"/>
    </w:rPr>
  </w:style>
  <w:style w:type="paragraph" w:customStyle="1" w:styleId="505F71D229A9480593C751E0D04BDF4717">
    <w:name w:val="505F71D229A9480593C751E0D04BDF4717"/>
    <w:rsid w:val="002234FE"/>
    <w:pPr>
      <w:spacing w:before="40" w:after="40" w:line="240" w:lineRule="auto"/>
    </w:pPr>
    <w:rPr>
      <w:rFonts w:ascii="Georgia" w:eastAsia="Georgia" w:hAnsi="Georgia" w:cs="Times New Roman"/>
      <w:noProof/>
      <w:sz w:val="20"/>
      <w:lang w:val="en-GB"/>
    </w:rPr>
  </w:style>
  <w:style w:type="paragraph" w:customStyle="1" w:styleId="5C3B945A934A4FC8A3FA4723A81A7E6218">
    <w:name w:val="5C3B945A934A4FC8A3FA4723A81A7E6218"/>
    <w:rsid w:val="002234FE"/>
    <w:pPr>
      <w:spacing w:before="40" w:after="40" w:line="240" w:lineRule="auto"/>
    </w:pPr>
    <w:rPr>
      <w:rFonts w:ascii="Georgia" w:eastAsia="Georgia" w:hAnsi="Georgia" w:cs="Times New Roman"/>
      <w:noProof/>
      <w:sz w:val="20"/>
      <w:lang w:val="en-GB"/>
    </w:rPr>
  </w:style>
  <w:style w:type="paragraph" w:customStyle="1" w:styleId="9A6E54746AAD431B8F3718EA395C53CD18">
    <w:name w:val="9A6E54746AAD431B8F3718EA395C53CD18"/>
    <w:rsid w:val="002234FE"/>
    <w:pPr>
      <w:spacing w:before="40" w:after="40" w:line="240" w:lineRule="auto"/>
    </w:pPr>
    <w:rPr>
      <w:rFonts w:ascii="Georgia" w:eastAsia="Georgia" w:hAnsi="Georgia" w:cs="Times New Roman"/>
      <w:noProof/>
      <w:sz w:val="20"/>
      <w:lang w:val="en-GB"/>
    </w:rPr>
  </w:style>
  <w:style w:type="paragraph" w:customStyle="1" w:styleId="3615B006782847259A61DFDD96D9B86F17">
    <w:name w:val="3615B006782847259A61DFDD96D9B86F17"/>
    <w:rsid w:val="002234FE"/>
    <w:pPr>
      <w:spacing w:before="40" w:after="40" w:line="240" w:lineRule="auto"/>
    </w:pPr>
    <w:rPr>
      <w:rFonts w:ascii="Georgia" w:eastAsia="Georgia" w:hAnsi="Georgia" w:cs="Times New Roman"/>
      <w:noProof/>
      <w:sz w:val="20"/>
      <w:lang w:val="en-GB"/>
    </w:rPr>
  </w:style>
  <w:style w:type="paragraph" w:customStyle="1" w:styleId="AB6B565264684877B17BCCC5D4111A7418">
    <w:name w:val="AB6B565264684877B17BCCC5D4111A7418"/>
    <w:rsid w:val="002234FE"/>
    <w:pPr>
      <w:spacing w:before="40" w:after="40" w:line="240" w:lineRule="auto"/>
    </w:pPr>
    <w:rPr>
      <w:rFonts w:ascii="Georgia" w:eastAsia="Georgia" w:hAnsi="Georgia" w:cs="Times New Roman"/>
      <w:noProof/>
      <w:sz w:val="20"/>
      <w:lang w:val="en-GB"/>
    </w:rPr>
  </w:style>
  <w:style w:type="paragraph" w:customStyle="1" w:styleId="86F7F31141994B7182EAA8843FDBB06A18">
    <w:name w:val="86F7F31141994B7182EAA8843FDBB06A18"/>
    <w:rsid w:val="002234FE"/>
    <w:pPr>
      <w:spacing w:before="40" w:after="40" w:line="240" w:lineRule="auto"/>
    </w:pPr>
    <w:rPr>
      <w:rFonts w:ascii="Georgia" w:eastAsia="Georgia" w:hAnsi="Georgia" w:cs="Times New Roman"/>
      <w:noProof/>
      <w:sz w:val="20"/>
      <w:lang w:val="en-GB"/>
    </w:rPr>
  </w:style>
  <w:style w:type="paragraph" w:customStyle="1" w:styleId="03B63FFFD63949B9A9C506771E1F4AE618">
    <w:name w:val="03B63FFFD63949B9A9C506771E1F4AE618"/>
    <w:rsid w:val="002234FE"/>
    <w:pPr>
      <w:spacing w:before="40" w:after="40" w:line="240" w:lineRule="auto"/>
    </w:pPr>
    <w:rPr>
      <w:rFonts w:ascii="Georgia" w:eastAsia="Georgia" w:hAnsi="Georgia" w:cs="Times New Roman"/>
      <w:noProof/>
      <w:sz w:val="20"/>
      <w:lang w:val="en-GB"/>
    </w:rPr>
  </w:style>
  <w:style w:type="paragraph" w:customStyle="1" w:styleId="7FF42D2243BB46FF8211B05F6997CA5117">
    <w:name w:val="7FF42D2243BB46FF8211B05F6997CA5117"/>
    <w:rsid w:val="002234FE"/>
    <w:pPr>
      <w:spacing w:before="40" w:after="40" w:line="240" w:lineRule="auto"/>
    </w:pPr>
    <w:rPr>
      <w:rFonts w:ascii="Georgia" w:eastAsia="Georgia" w:hAnsi="Georgia" w:cs="Times New Roman"/>
      <w:noProof/>
      <w:sz w:val="20"/>
      <w:lang w:val="en-GB"/>
    </w:rPr>
  </w:style>
  <w:style w:type="paragraph" w:customStyle="1" w:styleId="B407A895E8354F09B8673A472ED47A3C18">
    <w:name w:val="B407A895E8354F09B8673A472ED47A3C18"/>
    <w:rsid w:val="002234FE"/>
    <w:pPr>
      <w:spacing w:before="40" w:after="40" w:line="240" w:lineRule="auto"/>
    </w:pPr>
    <w:rPr>
      <w:rFonts w:ascii="Georgia" w:eastAsia="Georgia" w:hAnsi="Georgia" w:cs="Times New Roman"/>
      <w:noProof/>
      <w:sz w:val="20"/>
      <w:lang w:val="en-GB"/>
    </w:rPr>
  </w:style>
  <w:style w:type="paragraph" w:customStyle="1" w:styleId="1244F68272D24E2E905B34847BFF75A618">
    <w:name w:val="1244F68272D24E2E905B34847BFF75A618"/>
    <w:rsid w:val="002234FE"/>
    <w:pPr>
      <w:spacing w:before="40" w:after="40" w:line="240" w:lineRule="auto"/>
    </w:pPr>
    <w:rPr>
      <w:rFonts w:ascii="Georgia" w:eastAsia="Georgia" w:hAnsi="Georgia" w:cs="Times New Roman"/>
      <w:noProof/>
      <w:sz w:val="20"/>
      <w:lang w:val="en-GB"/>
    </w:rPr>
  </w:style>
  <w:style w:type="paragraph" w:customStyle="1" w:styleId="B18B4654974E4AB2A67B7DAC69696E6918">
    <w:name w:val="B18B4654974E4AB2A67B7DAC69696E6918"/>
    <w:rsid w:val="002234FE"/>
    <w:pPr>
      <w:spacing w:before="40" w:after="40" w:line="240" w:lineRule="auto"/>
    </w:pPr>
    <w:rPr>
      <w:rFonts w:ascii="Georgia" w:eastAsia="Georgia" w:hAnsi="Georgia" w:cs="Times New Roman"/>
      <w:noProof/>
      <w:sz w:val="20"/>
      <w:lang w:val="en-GB"/>
    </w:rPr>
  </w:style>
  <w:style w:type="paragraph" w:customStyle="1" w:styleId="4AB07677974C4E9E9F23D2B35873A47217">
    <w:name w:val="4AB07677974C4E9E9F23D2B35873A47217"/>
    <w:rsid w:val="002234FE"/>
    <w:pPr>
      <w:spacing w:before="40" w:after="40" w:line="240" w:lineRule="auto"/>
    </w:pPr>
    <w:rPr>
      <w:rFonts w:ascii="Georgia" w:eastAsia="Georgia" w:hAnsi="Georgia" w:cs="Times New Roman"/>
      <w:noProof/>
      <w:sz w:val="20"/>
      <w:lang w:val="en-GB"/>
    </w:rPr>
  </w:style>
  <w:style w:type="paragraph" w:customStyle="1" w:styleId="E516DB6EF40B4BDEB800A640DE982A871">
    <w:name w:val="E516DB6EF40B4BDEB800A640DE982A871"/>
    <w:rsid w:val="002234FE"/>
    <w:pPr>
      <w:spacing w:before="40" w:after="40" w:line="240" w:lineRule="auto"/>
    </w:pPr>
    <w:rPr>
      <w:rFonts w:ascii="Georgia" w:eastAsia="Georgia" w:hAnsi="Georgia" w:cs="Times New Roman"/>
      <w:noProof/>
      <w:sz w:val="20"/>
      <w:lang w:val="en-GB"/>
    </w:rPr>
  </w:style>
  <w:style w:type="paragraph" w:customStyle="1" w:styleId="FBD1A40867514CB8808C3A516F77D6321">
    <w:name w:val="FBD1A40867514CB8808C3A516F77D6321"/>
    <w:rsid w:val="002234FE"/>
    <w:pPr>
      <w:spacing w:before="40" w:after="40" w:line="240" w:lineRule="auto"/>
    </w:pPr>
    <w:rPr>
      <w:rFonts w:ascii="Georgia" w:eastAsia="Georgia" w:hAnsi="Georgia" w:cs="Times New Roman"/>
      <w:noProof/>
      <w:sz w:val="20"/>
      <w:lang w:val="en-GB"/>
    </w:rPr>
  </w:style>
  <w:style w:type="paragraph" w:customStyle="1" w:styleId="9CA7C91CEB61472CADD834173E11634F1">
    <w:name w:val="9CA7C91CEB61472CADD834173E11634F1"/>
    <w:rsid w:val="002234FE"/>
    <w:pPr>
      <w:spacing w:before="40" w:after="40" w:line="240" w:lineRule="auto"/>
    </w:pPr>
    <w:rPr>
      <w:rFonts w:ascii="Georgia" w:eastAsia="Georgia" w:hAnsi="Georgia" w:cs="Times New Roman"/>
      <w:noProof/>
      <w:sz w:val="20"/>
      <w:lang w:val="en-GB"/>
    </w:rPr>
  </w:style>
  <w:style w:type="paragraph" w:customStyle="1" w:styleId="FE4417C9F76B456D97E32836A8BC63991">
    <w:name w:val="FE4417C9F76B456D97E32836A8BC63991"/>
    <w:rsid w:val="002234FE"/>
    <w:pPr>
      <w:spacing w:before="40" w:after="40" w:line="240" w:lineRule="auto"/>
    </w:pPr>
    <w:rPr>
      <w:rFonts w:ascii="Georgia" w:eastAsia="Georgia" w:hAnsi="Georgia" w:cs="Times New Roman"/>
      <w:noProof/>
      <w:sz w:val="20"/>
      <w:lang w:val="en-GB"/>
    </w:rPr>
  </w:style>
  <w:style w:type="paragraph" w:customStyle="1" w:styleId="36E3DB7B26BA407A914ABBB202021BB01">
    <w:name w:val="36E3DB7B26BA407A914ABBB202021BB01"/>
    <w:rsid w:val="002234FE"/>
    <w:pPr>
      <w:spacing w:before="40" w:after="40" w:line="240" w:lineRule="auto"/>
    </w:pPr>
    <w:rPr>
      <w:rFonts w:ascii="Georgia" w:eastAsia="Georgia" w:hAnsi="Georgia" w:cs="Times New Roman"/>
      <w:noProof/>
      <w:sz w:val="20"/>
      <w:lang w:val="en-GB"/>
    </w:rPr>
  </w:style>
  <w:style w:type="paragraph" w:customStyle="1" w:styleId="7625D51D2128413187E799D5B9E3F6E01">
    <w:name w:val="7625D51D2128413187E799D5B9E3F6E01"/>
    <w:rsid w:val="002234FE"/>
    <w:pPr>
      <w:spacing w:before="40" w:after="40" w:line="240" w:lineRule="auto"/>
    </w:pPr>
    <w:rPr>
      <w:rFonts w:ascii="Georgia" w:eastAsia="Georgia" w:hAnsi="Georgia" w:cs="Times New Roman"/>
      <w:noProof/>
      <w:sz w:val="20"/>
      <w:lang w:val="en-GB"/>
    </w:rPr>
  </w:style>
  <w:style w:type="paragraph" w:customStyle="1" w:styleId="A995908AB642471D8AF228623CE6D3991">
    <w:name w:val="A995908AB642471D8AF228623CE6D3991"/>
    <w:rsid w:val="002234FE"/>
    <w:pPr>
      <w:spacing w:before="40" w:after="40" w:line="240" w:lineRule="auto"/>
    </w:pPr>
    <w:rPr>
      <w:rFonts w:ascii="Georgia" w:eastAsia="Georgia" w:hAnsi="Georgia" w:cs="Times New Roman"/>
      <w:noProof/>
      <w:sz w:val="20"/>
      <w:lang w:val="en-GB"/>
    </w:rPr>
  </w:style>
  <w:style w:type="paragraph" w:customStyle="1" w:styleId="BA7C725DB8554D1FBC878AEB93E5ACC61">
    <w:name w:val="BA7C725DB8554D1FBC878AEB93E5ACC61"/>
    <w:rsid w:val="002234FE"/>
    <w:pPr>
      <w:spacing w:before="40" w:after="40" w:line="240" w:lineRule="auto"/>
    </w:pPr>
    <w:rPr>
      <w:rFonts w:ascii="Georgia" w:eastAsia="Georgia" w:hAnsi="Georgia" w:cs="Times New Roman"/>
      <w:noProof/>
      <w:sz w:val="20"/>
      <w:lang w:val="en-GB"/>
    </w:rPr>
  </w:style>
  <w:style w:type="paragraph" w:customStyle="1" w:styleId="E8F250776E574E8D91EA0D6E7D2056EF1">
    <w:name w:val="E8F250776E574E8D91EA0D6E7D2056EF1"/>
    <w:rsid w:val="002234FE"/>
    <w:pPr>
      <w:spacing w:before="40" w:after="40" w:line="240" w:lineRule="auto"/>
    </w:pPr>
    <w:rPr>
      <w:rFonts w:ascii="Georgia" w:eastAsia="Georgia" w:hAnsi="Georgia" w:cs="Times New Roman"/>
      <w:noProof/>
      <w:sz w:val="20"/>
      <w:lang w:val="en-GB"/>
    </w:rPr>
  </w:style>
  <w:style w:type="paragraph" w:customStyle="1" w:styleId="DD962FA8C7204A55AF792BBB61E36C5C1">
    <w:name w:val="DD962FA8C7204A55AF792BBB61E36C5C1"/>
    <w:rsid w:val="002234FE"/>
    <w:pPr>
      <w:spacing w:before="40" w:after="40" w:line="240" w:lineRule="auto"/>
    </w:pPr>
    <w:rPr>
      <w:rFonts w:ascii="Georgia" w:eastAsia="Georgia" w:hAnsi="Georgia" w:cs="Times New Roman"/>
      <w:noProof/>
      <w:sz w:val="20"/>
      <w:lang w:val="en-GB"/>
    </w:rPr>
  </w:style>
  <w:style w:type="paragraph" w:customStyle="1" w:styleId="3DD2E14CFFC54934A979721F1DAFC3041">
    <w:name w:val="3DD2E14CFFC54934A979721F1DAFC3041"/>
    <w:rsid w:val="002234FE"/>
    <w:pPr>
      <w:spacing w:before="40" w:after="40" w:line="240" w:lineRule="auto"/>
    </w:pPr>
    <w:rPr>
      <w:rFonts w:ascii="Georgia" w:eastAsia="Georgia" w:hAnsi="Georgia" w:cs="Times New Roman"/>
      <w:noProof/>
      <w:sz w:val="20"/>
      <w:lang w:val="en-GB"/>
    </w:rPr>
  </w:style>
  <w:style w:type="paragraph" w:customStyle="1" w:styleId="9A544090BF744F3DAFBCAAD587A51A401">
    <w:name w:val="9A544090BF744F3DAFBCAAD587A51A401"/>
    <w:rsid w:val="002234FE"/>
    <w:pPr>
      <w:spacing w:before="40" w:after="40" w:line="240" w:lineRule="auto"/>
    </w:pPr>
    <w:rPr>
      <w:rFonts w:ascii="Georgia" w:eastAsia="Georgia" w:hAnsi="Georgia" w:cs="Times New Roman"/>
      <w:noProof/>
      <w:sz w:val="20"/>
      <w:lang w:val="en-GB"/>
    </w:rPr>
  </w:style>
  <w:style w:type="paragraph" w:customStyle="1" w:styleId="F60D26DD3DF14D41841A1313F80E39B71">
    <w:name w:val="F60D26DD3DF14D41841A1313F80E39B71"/>
    <w:rsid w:val="002234FE"/>
    <w:pPr>
      <w:spacing w:before="40" w:after="40" w:line="240" w:lineRule="auto"/>
    </w:pPr>
    <w:rPr>
      <w:rFonts w:ascii="Georgia" w:eastAsia="Georgia" w:hAnsi="Georgia" w:cs="Times New Roman"/>
      <w:noProof/>
      <w:sz w:val="20"/>
      <w:lang w:val="en-GB"/>
    </w:rPr>
  </w:style>
  <w:style w:type="paragraph" w:customStyle="1" w:styleId="C673CC19E3D145918563E1F3404DC1FB1">
    <w:name w:val="C673CC19E3D145918563E1F3404DC1FB1"/>
    <w:rsid w:val="002234FE"/>
    <w:pPr>
      <w:spacing w:before="40" w:after="40" w:line="240" w:lineRule="auto"/>
    </w:pPr>
    <w:rPr>
      <w:rFonts w:ascii="Georgia" w:eastAsia="Georgia" w:hAnsi="Georgia" w:cs="Times New Roman"/>
      <w:noProof/>
      <w:sz w:val="20"/>
      <w:lang w:val="en-GB"/>
    </w:rPr>
  </w:style>
  <w:style w:type="paragraph" w:customStyle="1" w:styleId="C51629F7A3354DAA95A662960FBEC5BE1">
    <w:name w:val="C51629F7A3354DAA95A662960FBEC5BE1"/>
    <w:rsid w:val="002234FE"/>
    <w:pPr>
      <w:spacing w:before="40" w:after="40" w:line="240" w:lineRule="auto"/>
    </w:pPr>
    <w:rPr>
      <w:rFonts w:ascii="Georgia" w:eastAsia="Georgia" w:hAnsi="Georgia" w:cs="Times New Roman"/>
      <w:noProof/>
      <w:sz w:val="20"/>
      <w:lang w:val="en-GB"/>
    </w:rPr>
  </w:style>
  <w:style w:type="paragraph" w:customStyle="1" w:styleId="ADCD4FD1546F4049885AF90AF4C4FB531">
    <w:name w:val="ADCD4FD1546F4049885AF90AF4C4FB531"/>
    <w:rsid w:val="002234FE"/>
    <w:pPr>
      <w:spacing w:before="40" w:after="40" w:line="240" w:lineRule="auto"/>
    </w:pPr>
    <w:rPr>
      <w:rFonts w:ascii="Georgia" w:eastAsia="Georgia" w:hAnsi="Georgia" w:cs="Times New Roman"/>
      <w:noProof/>
      <w:sz w:val="20"/>
      <w:lang w:val="en-GB"/>
    </w:rPr>
  </w:style>
  <w:style w:type="paragraph" w:customStyle="1" w:styleId="9287A525499B482899CCB5AD86F005121">
    <w:name w:val="9287A525499B482899CCB5AD86F005121"/>
    <w:rsid w:val="002234FE"/>
    <w:pPr>
      <w:spacing w:before="40" w:after="40" w:line="240" w:lineRule="auto"/>
    </w:pPr>
    <w:rPr>
      <w:rFonts w:ascii="Georgia" w:eastAsia="Georgia" w:hAnsi="Georgia" w:cs="Times New Roman"/>
      <w:noProof/>
      <w:sz w:val="20"/>
      <w:lang w:val="en-GB"/>
    </w:rPr>
  </w:style>
  <w:style w:type="paragraph" w:customStyle="1" w:styleId="FC126497C38C43778E5C3876ACA8068E1">
    <w:name w:val="FC126497C38C43778E5C3876ACA8068E1"/>
    <w:rsid w:val="002234FE"/>
    <w:pPr>
      <w:spacing w:before="40" w:after="40" w:line="240" w:lineRule="auto"/>
    </w:pPr>
    <w:rPr>
      <w:rFonts w:ascii="Georgia" w:eastAsia="Georgia" w:hAnsi="Georgia" w:cs="Times New Roman"/>
      <w:noProof/>
      <w:sz w:val="20"/>
      <w:lang w:val="en-GB"/>
    </w:rPr>
  </w:style>
  <w:style w:type="paragraph" w:customStyle="1" w:styleId="6BA57ED279B3454AB6CC3DA9A8A3D5291">
    <w:name w:val="6BA57ED279B3454AB6CC3DA9A8A3D5291"/>
    <w:rsid w:val="002234FE"/>
    <w:pPr>
      <w:spacing w:before="40" w:after="40" w:line="240" w:lineRule="auto"/>
    </w:pPr>
    <w:rPr>
      <w:rFonts w:ascii="Georgia" w:eastAsia="Georgia" w:hAnsi="Georgia" w:cs="Times New Roman"/>
      <w:noProof/>
      <w:sz w:val="20"/>
      <w:lang w:val="en-GB"/>
    </w:rPr>
  </w:style>
  <w:style w:type="paragraph" w:customStyle="1" w:styleId="AA7D8A3976784AAABBAEBA3D90A31F481">
    <w:name w:val="AA7D8A3976784AAABBAEBA3D90A31F481"/>
    <w:rsid w:val="002234FE"/>
    <w:pPr>
      <w:spacing w:before="40" w:after="40" w:line="240" w:lineRule="auto"/>
    </w:pPr>
    <w:rPr>
      <w:rFonts w:ascii="Georgia" w:eastAsia="Georgia" w:hAnsi="Georgia" w:cs="Times New Roman"/>
      <w:noProof/>
      <w:sz w:val="20"/>
      <w:lang w:val="en-GB"/>
    </w:rPr>
  </w:style>
  <w:style w:type="paragraph" w:customStyle="1" w:styleId="D5CC8F0EA4BB4FB0B0F7A0929A61D4C61">
    <w:name w:val="D5CC8F0EA4BB4FB0B0F7A0929A61D4C61"/>
    <w:rsid w:val="002234FE"/>
    <w:pPr>
      <w:spacing w:before="40" w:after="40" w:line="240" w:lineRule="auto"/>
    </w:pPr>
    <w:rPr>
      <w:rFonts w:ascii="Georgia" w:eastAsia="Georgia" w:hAnsi="Georgia" w:cs="Times New Roman"/>
      <w:noProof/>
      <w:sz w:val="20"/>
      <w:lang w:val="en-GB"/>
    </w:rPr>
  </w:style>
  <w:style w:type="paragraph" w:customStyle="1" w:styleId="0391660B8C06473CB3FE6AD42EA115041">
    <w:name w:val="0391660B8C06473CB3FE6AD42EA115041"/>
    <w:rsid w:val="002234FE"/>
    <w:pPr>
      <w:spacing w:before="40" w:after="40" w:line="240" w:lineRule="auto"/>
    </w:pPr>
    <w:rPr>
      <w:rFonts w:ascii="Georgia" w:eastAsia="Georgia" w:hAnsi="Georgia" w:cs="Times New Roman"/>
      <w:noProof/>
      <w:sz w:val="20"/>
      <w:lang w:val="en-GB"/>
    </w:rPr>
  </w:style>
  <w:style w:type="paragraph" w:customStyle="1" w:styleId="63CDEAF7380E42D982DD1B6306D9D1EE1">
    <w:name w:val="63CDEAF7380E42D982DD1B6306D9D1EE1"/>
    <w:rsid w:val="002234FE"/>
    <w:pPr>
      <w:spacing w:before="40" w:after="40" w:line="240" w:lineRule="auto"/>
    </w:pPr>
    <w:rPr>
      <w:rFonts w:ascii="Georgia" w:eastAsia="Georgia" w:hAnsi="Georgia" w:cs="Times New Roman"/>
      <w:noProof/>
      <w:sz w:val="20"/>
      <w:lang w:val="en-GB"/>
    </w:rPr>
  </w:style>
  <w:style w:type="paragraph" w:customStyle="1" w:styleId="BB6AC740627A4C0E811505A843DE64F61">
    <w:name w:val="BB6AC740627A4C0E811505A843DE64F61"/>
    <w:rsid w:val="002234FE"/>
    <w:pPr>
      <w:spacing w:before="40" w:after="40" w:line="240" w:lineRule="auto"/>
    </w:pPr>
    <w:rPr>
      <w:rFonts w:ascii="Georgia" w:eastAsia="Georgia" w:hAnsi="Georgia" w:cs="Times New Roman"/>
      <w:noProof/>
      <w:sz w:val="20"/>
      <w:lang w:val="en-GB"/>
    </w:rPr>
  </w:style>
  <w:style w:type="paragraph" w:customStyle="1" w:styleId="DAD7B6B45E5947D38E8ECE67E58FB76F1">
    <w:name w:val="DAD7B6B45E5947D38E8ECE67E58FB76F1"/>
    <w:rsid w:val="002234FE"/>
    <w:pPr>
      <w:spacing w:before="40" w:after="40" w:line="240" w:lineRule="auto"/>
    </w:pPr>
    <w:rPr>
      <w:rFonts w:ascii="Georgia" w:eastAsia="Georgia" w:hAnsi="Georgia" w:cs="Times New Roman"/>
      <w:noProof/>
      <w:sz w:val="20"/>
      <w:lang w:val="en-GB"/>
    </w:rPr>
  </w:style>
  <w:style w:type="paragraph" w:customStyle="1" w:styleId="71EE1A6BAC194AAB93F3DB9F55EFF52B1">
    <w:name w:val="71EE1A6BAC194AAB93F3DB9F55EFF52B1"/>
    <w:rsid w:val="002234FE"/>
    <w:pPr>
      <w:spacing w:before="40" w:after="40" w:line="240" w:lineRule="auto"/>
    </w:pPr>
    <w:rPr>
      <w:rFonts w:ascii="Georgia" w:eastAsia="Georgia" w:hAnsi="Georgia" w:cs="Times New Roman"/>
      <w:noProof/>
      <w:sz w:val="20"/>
      <w:lang w:val="en-GB"/>
    </w:rPr>
  </w:style>
  <w:style w:type="paragraph" w:customStyle="1" w:styleId="BFB3EA7083734854919D91A74D9AEA581">
    <w:name w:val="BFB3EA7083734854919D91A74D9AEA581"/>
    <w:rsid w:val="002234FE"/>
    <w:pPr>
      <w:spacing w:before="40" w:after="40" w:line="240" w:lineRule="auto"/>
    </w:pPr>
    <w:rPr>
      <w:rFonts w:ascii="Georgia" w:eastAsia="Georgia" w:hAnsi="Georgia" w:cs="Times New Roman"/>
      <w:noProof/>
      <w:sz w:val="20"/>
      <w:lang w:val="en-GB"/>
    </w:rPr>
  </w:style>
  <w:style w:type="paragraph" w:customStyle="1" w:styleId="8D53DF02196B4314BA3746BBF5800CDC1">
    <w:name w:val="8D53DF02196B4314BA3746BBF5800CDC1"/>
    <w:rsid w:val="002234FE"/>
    <w:pPr>
      <w:spacing w:before="40" w:after="40" w:line="240" w:lineRule="auto"/>
    </w:pPr>
    <w:rPr>
      <w:rFonts w:ascii="Georgia" w:eastAsia="Georgia" w:hAnsi="Georgia" w:cs="Times New Roman"/>
      <w:noProof/>
      <w:sz w:val="20"/>
      <w:lang w:val="en-GB"/>
    </w:rPr>
  </w:style>
  <w:style w:type="paragraph" w:customStyle="1" w:styleId="E1C858A3DC1F41A982A9FB4D05842F121">
    <w:name w:val="E1C858A3DC1F41A982A9FB4D05842F121"/>
    <w:rsid w:val="002234FE"/>
    <w:pPr>
      <w:spacing w:before="40" w:after="40" w:line="240" w:lineRule="auto"/>
    </w:pPr>
    <w:rPr>
      <w:rFonts w:ascii="Georgia" w:eastAsia="Georgia" w:hAnsi="Georgia" w:cs="Times New Roman"/>
      <w:noProof/>
      <w:sz w:val="20"/>
      <w:lang w:val="en-GB"/>
    </w:rPr>
  </w:style>
  <w:style w:type="paragraph" w:customStyle="1" w:styleId="CCB27AB7879E487394F45921EF3CFC7D1">
    <w:name w:val="CCB27AB7879E487394F45921EF3CFC7D1"/>
    <w:rsid w:val="002234FE"/>
    <w:pPr>
      <w:spacing w:before="40" w:after="40" w:line="240" w:lineRule="auto"/>
    </w:pPr>
    <w:rPr>
      <w:rFonts w:ascii="Georgia" w:eastAsia="Georgia" w:hAnsi="Georgia" w:cs="Times New Roman"/>
      <w:noProof/>
      <w:sz w:val="20"/>
      <w:lang w:val="en-GB"/>
    </w:rPr>
  </w:style>
  <w:style w:type="paragraph" w:customStyle="1" w:styleId="EAF6B943AFB5463983A843D698DEEF6D1">
    <w:name w:val="EAF6B943AFB5463983A843D698DEEF6D1"/>
    <w:rsid w:val="002234FE"/>
    <w:pPr>
      <w:spacing w:before="40" w:after="40" w:line="240" w:lineRule="auto"/>
    </w:pPr>
    <w:rPr>
      <w:rFonts w:ascii="Georgia" w:eastAsia="Georgia" w:hAnsi="Georgia" w:cs="Times New Roman"/>
      <w:noProof/>
      <w:sz w:val="20"/>
      <w:lang w:val="en-GB"/>
    </w:rPr>
  </w:style>
  <w:style w:type="paragraph" w:customStyle="1" w:styleId="46FE2E6E0D6E49CCB84B267C6FD7F3D21">
    <w:name w:val="46FE2E6E0D6E49CCB84B267C6FD7F3D21"/>
    <w:rsid w:val="002234FE"/>
    <w:pPr>
      <w:spacing w:before="40" w:after="40" w:line="240" w:lineRule="auto"/>
    </w:pPr>
    <w:rPr>
      <w:rFonts w:ascii="Georgia" w:eastAsia="Georgia" w:hAnsi="Georgia" w:cs="Times New Roman"/>
      <w:noProof/>
      <w:sz w:val="20"/>
      <w:lang w:val="en-GB"/>
    </w:rPr>
  </w:style>
  <w:style w:type="paragraph" w:customStyle="1" w:styleId="3050172008D7410CA2E556B421E586411">
    <w:name w:val="3050172008D7410CA2E556B421E586411"/>
    <w:rsid w:val="002234FE"/>
    <w:pPr>
      <w:spacing w:before="40" w:after="40" w:line="240" w:lineRule="auto"/>
    </w:pPr>
    <w:rPr>
      <w:rFonts w:ascii="Georgia" w:eastAsia="Georgia" w:hAnsi="Georgia" w:cs="Times New Roman"/>
      <w:noProof/>
      <w:sz w:val="20"/>
      <w:lang w:val="en-GB"/>
    </w:rPr>
  </w:style>
  <w:style w:type="paragraph" w:customStyle="1" w:styleId="11372C36979948F59E2FA980A4BABF8A1">
    <w:name w:val="11372C36979948F59E2FA980A4BABF8A1"/>
    <w:rsid w:val="002234FE"/>
    <w:pPr>
      <w:spacing w:before="40" w:after="40" w:line="240" w:lineRule="auto"/>
    </w:pPr>
    <w:rPr>
      <w:rFonts w:ascii="Georgia" w:eastAsia="Georgia" w:hAnsi="Georgia" w:cs="Times New Roman"/>
      <w:noProof/>
      <w:sz w:val="20"/>
      <w:lang w:val="en-GB"/>
    </w:rPr>
  </w:style>
  <w:style w:type="paragraph" w:customStyle="1" w:styleId="6F5FF92F49CA41558815BAF0D36845431">
    <w:name w:val="6F5FF92F49CA41558815BAF0D36845431"/>
    <w:rsid w:val="002234FE"/>
    <w:pPr>
      <w:spacing w:before="40" w:after="40" w:line="240" w:lineRule="auto"/>
    </w:pPr>
    <w:rPr>
      <w:rFonts w:ascii="Georgia" w:eastAsia="Georgia" w:hAnsi="Georgia" w:cs="Times New Roman"/>
      <w:noProof/>
      <w:sz w:val="20"/>
      <w:lang w:val="en-GB"/>
    </w:rPr>
  </w:style>
  <w:style w:type="paragraph" w:customStyle="1" w:styleId="50AF4AFFC67D41588B888B6924D4FF951">
    <w:name w:val="50AF4AFFC67D41588B888B6924D4FF951"/>
    <w:rsid w:val="002234FE"/>
    <w:pPr>
      <w:spacing w:before="40" w:after="40" w:line="240" w:lineRule="auto"/>
    </w:pPr>
    <w:rPr>
      <w:rFonts w:ascii="Georgia" w:eastAsia="Georgia" w:hAnsi="Georgia" w:cs="Times New Roman"/>
      <w:noProof/>
      <w:sz w:val="20"/>
      <w:lang w:val="en-GB"/>
    </w:rPr>
  </w:style>
  <w:style w:type="paragraph" w:customStyle="1" w:styleId="605FA4E4651447629390C4641ADFD8001">
    <w:name w:val="605FA4E4651447629390C4641ADFD8001"/>
    <w:rsid w:val="002234FE"/>
    <w:pPr>
      <w:spacing w:before="40" w:after="40" w:line="240" w:lineRule="auto"/>
    </w:pPr>
    <w:rPr>
      <w:rFonts w:ascii="Georgia" w:eastAsia="Georgia" w:hAnsi="Georgia" w:cs="Times New Roman"/>
      <w:noProof/>
      <w:sz w:val="20"/>
      <w:lang w:val="en-GB"/>
    </w:rPr>
  </w:style>
  <w:style w:type="paragraph" w:customStyle="1" w:styleId="12399FB75B8F4EA7BE9870A256122B3D1">
    <w:name w:val="12399FB75B8F4EA7BE9870A256122B3D1"/>
    <w:rsid w:val="002234FE"/>
    <w:pPr>
      <w:spacing w:before="40" w:after="40" w:line="240" w:lineRule="auto"/>
    </w:pPr>
    <w:rPr>
      <w:rFonts w:ascii="Georgia" w:eastAsia="Georgia" w:hAnsi="Georgia" w:cs="Times New Roman"/>
      <w:noProof/>
      <w:sz w:val="20"/>
      <w:lang w:val="en-GB"/>
    </w:rPr>
  </w:style>
  <w:style w:type="paragraph" w:customStyle="1" w:styleId="92C259EB2BD64D8DA996FFAC8E3F4B961">
    <w:name w:val="92C259EB2BD64D8DA996FFAC8E3F4B961"/>
    <w:rsid w:val="002234FE"/>
    <w:pPr>
      <w:spacing w:before="40" w:after="40" w:line="240" w:lineRule="auto"/>
    </w:pPr>
    <w:rPr>
      <w:rFonts w:ascii="Georgia" w:eastAsia="Georgia" w:hAnsi="Georgia" w:cs="Times New Roman"/>
      <w:noProof/>
      <w:sz w:val="20"/>
      <w:lang w:val="en-GB"/>
    </w:rPr>
  </w:style>
  <w:style w:type="paragraph" w:customStyle="1" w:styleId="1B657263B73B423EA025CFF1261D59D31">
    <w:name w:val="1B657263B73B423EA025CFF1261D59D31"/>
    <w:rsid w:val="002234FE"/>
    <w:pPr>
      <w:spacing w:before="40" w:after="40" w:line="240" w:lineRule="auto"/>
    </w:pPr>
    <w:rPr>
      <w:rFonts w:ascii="Georgia" w:eastAsia="Georgia" w:hAnsi="Georgia" w:cs="Times New Roman"/>
      <w:noProof/>
      <w:sz w:val="20"/>
      <w:lang w:val="en-GB"/>
    </w:rPr>
  </w:style>
  <w:style w:type="paragraph" w:customStyle="1" w:styleId="7CC8A1D31F534A4AA83794A5F48690431">
    <w:name w:val="7CC8A1D31F534A4AA83794A5F48690431"/>
    <w:rsid w:val="002234FE"/>
    <w:pPr>
      <w:spacing w:before="40" w:after="40" w:line="240" w:lineRule="auto"/>
    </w:pPr>
    <w:rPr>
      <w:rFonts w:ascii="Georgia" w:eastAsia="Georgia" w:hAnsi="Georgia" w:cs="Times New Roman"/>
      <w:noProof/>
      <w:sz w:val="20"/>
      <w:lang w:val="en-GB"/>
    </w:rPr>
  </w:style>
  <w:style w:type="paragraph" w:customStyle="1" w:styleId="6A1BA0AB087B470386FEDB3B7DDEFC4A1">
    <w:name w:val="6A1BA0AB087B470386FEDB3B7DDEFC4A1"/>
    <w:rsid w:val="002234FE"/>
    <w:pPr>
      <w:spacing w:before="40" w:after="40" w:line="240" w:lineRule="auto"/>
    </w:pPr>
    <w:rPr>
      <w:rFonts w:ascii="Georgia" w:eastAsia="Georgia" w:hAnsi="Georgia" w:cs="Times New Roman"/>
      <w:noProof/>
      <w:sz w:val="20"/>
      <w:lang w:val="en-GB"/>
    </w:rPr>
  </w:style>
  <w:style w:type="paragraph" w:customStyle="1" w:styleId="FBB7C55BC64F46E88650C872BB3941171">
    <w:name w:val="FBB7C55BC64F46E88650C872BB3941171"/>
    <w:rsid w:val="002234FE"/>
    <w:pPr>
      <w:spacing w:before="40" w:after="40" w:line="240" w:lineRule="auto"/>
    </w:pPr>
    <w:rPr>
      <w:rFonts w:ascii="Georgia" w:eastAsia="Georgia" w:hAnsi="Georgia" w:cs="Times New Roman"/>
      <w:noProof/>
      <w:sz w:val="20"/>
      <w:lang w:val="en-GB"/>
    </w:rPr>
  </w:style>
  <w:style w:type="paragraph" w:customStyle="1" w:styleId="7F14422CB5E84EED8530E1AAE9888D361">
    <w:name w:val="7F14422CB5E84EED8530E1AAE9888D361"/>
    <w:rsid w:val="002234FE"/>
    <w:pPr>
      <w:spacing w:before="40" w:after="40" w:line="240" w:lineRule="auto"/>
    </w:pPr>
    <w:rPr>
      <w:rFonts w:ascii="Georgia" w:eastAsia="Georgia" w:hAnsi="Georgia" w:cs="Times New Roman"/>
      <w:noProof/>
      <w:sz w:val="20"/>
      <w:lang w:val="en-GB"/>
    </w:rPr>
  </w:style>
  <w:style w:type="paragraph" w:customStyle="1" w:styleId="B9A1ABAB3C9B4486BCC3661C2DD3B6A11">
    <w:name w:val="B9A1ABAB3C9B4486BCC3661C2DD3B6A11"/>
    <w:rsid w:val="002234FE"/>
    <w:pPr>
      <w:spacing w:before="40" w:after="40" w:line="240" w:lineRule="auto"/>
    </w:pPr>
    <w:rPr>
      <w:rFonts w:ascii="Georgia" w:eastAsia="Georgia" w:hAnsi="Georgia" w:cs="Times New Roman"/>
      <w:noProof/>
      <w:sz w:val="20"/>
      <w:lang w:val="en-GB"/>
    </w:rPr>
  </w:style>
  <w:style w:type="paragraph" w:customStyle="1" w:styleId="B13FAD3322264016A707F7793641DC5F1">
    <w:name w:val="B13FAD3322264016A707F7793641DC5F1"/>
    <w:rsid w:val="002234FE"/>
    <w:pPr>
      <w:spacing w:before="40" w:after="40" w:line="240" w:lineRule="auto"/>
    </w:pPr>
    <w:rPr>
      <w:rFonts w:ascii="Georgia" w:eastAsia="Georgia" w:hAnsi="Georgia" w:cs="Times New Roman"/>
      <w:noProof/>
      <w:sz w:val="20"/>
      <w:lang w:val="en-GB"/>
    </w:rPr>
  </w:style>
  <w:style w:type="paragraph" w:customStyle="1" w:styleId="8D5A8267D4BC44EC9D91F1555C6035FA19">
    <w:name w:val="8D5A8267D4BC44EC9D91F1555C6035FA19"/>
    <w:rsid w:val="002234FE"/>
    <w:pPr>
      <w:spacing w:before="40" w:after="40" w:line="240" w:lineRule="auto"/>
    </w:pPr>
    <w:rPr>
      <w:rFonts w:ascii="Georgia" w:eastAsia="Georgia" w:hAnsi="Georgia" w:cs="Times New Roman"/>
      <w:noProof/>
      <w:sz w:val="20"/>
      <w:lang w:val="en-GB"/>
    </w:rPr>
  </w:style>
  <w:style w:type="paragraph" w:customStyle="1" w:styleId="CE972DB541244323BF6E8CE780FA400118">
    <w:name w:val="CE972DB541244323BF6E8CE780FA400118"/>
    <w:rsid w:val="002234FE"/>
    <w:pPr>
      <w:spacing w:before="40" w:after="40" w:line="240" w:lineRule="auto"/>
    </w:pPr>
    <w:rPr>
      <w:rFonts w:ascii="Georgia" w:eastAsia="Georgia" w:hAnsi="Georgia" w:cs="Times New Roman"/>
      <w:noProof/>
      <w:sz w:val="20"/>
      <w:lang w:val="en-GB"/>
    </w:rPr>
  </w:style>
  <w:style w:type="paragraph" w:customStyle="1" w:styleId="5229C16D89F940FAA0BC6ABE94FE662918">
    <w:name w:val="5229C16D89F940FAA0BC6ABE94FE662918"/>
    <w:rsid w:val="002234FE"/>
    <w:pPr>
      <w:spacing w:before="40" w:after="40" w:line="240" w:lineRule="auto"/>
    </w:pPr>
    <w:rPr>
      <w:rFonts w:ascii="Georgia" w:eastAsia="Georgia" w:hAnsi="Georgia" w:cs="Times New Roman"/>
      <w:noProof/>
      <w:sz w:val="20"/>
      <w:lang w:val="en-GB"/>
    </w:rPr>
  </w:style>
  <w:style w:type="paragraph" w:customStyle="1" w:styleId="3092AED7F7FE4BC0AB70AE0D8BC1E91418">
    <w:name w:val="3092AED7F7FE4BC0AB70AE0D8BC1E91418"/>
    <w:rsid w:val="002234FE"/>
    <w:pPr>
      <w:spacing w:before="40" w:after="40" w:line="240" w:lineRule="auto"/>
    </w:pPr>
    <w:rPr>
      <w:rFonts w:ascii="Georgia" w:eastAsia="Georgia" w:hAnsi="Georgia" w:cs="Times New Roman"/>
      <w:noProof/>
      <w:sz w:val="20"/>
      <w:lang w:val="en-GB"/>
    </w:rPr>
  </w:style>
  <w:style w:type="paragraph" w:customStyle="1" w:styleId="505F71D229A9480593C751E0D04BDF4718">
    <w:name w:val="505F71D229A9480593C751E0D04BDF4718"/>
    <w:rsid w:val="002234FE"/>
    <w:pPr>
      <w:spacing w:before="40" w:after="40" w:line="240" w:lineRule="auto"/>
    </w:pPr>
    <w:rPr>
      <w:rFonts w:ascii="Georgia" w:eastAsia="Georgia" w:hAnsi="Georgia" w:cs="Times New Roman"/>
      <w:noProof/>
      <w:sz w:val="20"/>
      <w:lang w:val="en-GB"/>
    </w:rPr>
  </w:style>
  <w:style w:type="paragraph" w:customStyle="1" w:styleId="5C3B945A934A4FC8A3FA4723A81A7E6219">
    <w:name w:val="5C3B945A934A4FC8A3FA4723A81A7E6219"/>
    <w:rsid w:val="002234FE"/>
    <w:pPr>
      <w:spacing w:before="40" w:after="40" w:line="240" w:lineRule="auto"/>
    </w:pPr>
    <w:rPr>
      <w:rFonts w:ascii="Georgia" w:eastAsia="Georgia" w:hAnsi="Georgia" w:cs="Times New Roman"/>
      <w:noProof/>
      <w:sz w:val="20"/>
      <w:lang w:val="en-GB"/>
    </w:rPr>
  </w:style>
  <w:style w:type="paragraph" w:customStyle="1" w:styleId="9A6E54746AAD431B8F3718EA395C53CD19">
    <w:name w:val="9A6E54746AAD431B8F3718EA395C53CD19"/>
    <w:rsid w:val="002234FE"/>
    <w:pPr>
      <w:spacing w:before="40" w:after="40" w:line="240" w:lineRule="auto"/>
    </w:pPr>
    <w:rPr>
      <w:rFonts w:ascii="Georgia" w:eastAsia="Georgia" w:hAnsi="Georgia" w:cs="Times New Roman"/>
      <w:noProof/>
      <w:sz w:val="20"/>
      <w:lang w:val="en-GB"/>
    </w:rPr>
  </w:style>
  <w:style w:type="paragraph" w:customStyle="1" w:styleId="3615B006782847259A61DFDD96D9B86F18">
    <w:name w:val="3615B006782847259A61DFDD96D9B86F18"/>
    <w:rsid w:val="002234FE"/>
    <w:pPr>
      <w:spacing w:before="40" w:after="40" w:line="240" w:lineRule="auto"/>
    </w:pPr>
    <w:rPr>
      <w:rFonts w:ascii="Georgia" w:eastAsia="Georgia" w:hAnsi="Georgia" w:cs="Times New Roman"/>
      <w:noProof/>
      <w:sz w:val="20"/>
      <w:lang w:val="en-GB"/>
    </w:rPr>
  </w:style>
  <w:style w:type="paragraph" w:customStyle="1" w:styleId="AB6B565264684877B17BCCC5D4111A7419">
    <w:name w:val="AB6B565264684877B17BCCC5D4111A7419"/>
    <w:rsid w:val="002234FE"/>
    <w:pPr>
      <w:spacing w:before="40" w:after="40" w:line="240" w:lineRule="auto"/>
    </w:pPr>
    <w:rPr>
      <w:rFonts w:ascii="Georgia" w:eastAsia="Georgia" w:hAnsi="Georgia" w:cs="Times New Roman"/>
      <w:noProof/>
      <w:sz w:val="20"/>
      <w:lang w:val="en-GB"/>
    </w:rPr>
  </w:style>
  <w:style w:type="paragraph" w:customStyle="1" w:styleId="86F7F31141994B7182EAA8843FDBB06A19">
    <w:name w:val="86F7F31141994B7182EAA8843FDBB06A19"/>
    <w:rsid w:val="002234FE"/>
    <w:pPr>
      <w:spacing w:before="40" w:after="40" w:line="240" w:lineRule="auto"/>
    </w:pPr>
    <w:rPr>
      <w:rFonts w:ascii="Georgia" w:eastAsia="Georgia" w:hAnsi="Georgia" w:cs="Times New Roman"/>
      <w:noProof/>
      <w:sz w:val="20"/>
      <w:lang w:val="en-GB"/>
    </w:rPr>
  </w:style>
  <w:style w:type="paragraph" w:customStyle="1" w:styleId="03B63FFFD63949B9A9C506771E1F4AE619">
    <w:name w:val="03B63FFFD63949B9A9C506771E1F4AE619"/>
    <w:rsid w:val="002234FE"/>
    <w:pPr>
      <w:spacing w:before="40" w:after="40" w:line="240" w:lineRule="auto"/>
    </w:pPr>
    <w:rPr>
      <w:rFonts w:ascii="Georgia" w:eastAsia="Georgia" w:hAnsi="Georgia" w:cs="Times New Roman"/>
      <w:noProof/>
      <w:sz w:val="20"/>
      <w:lang w:val="en-GB"/>
    </w:rPr>
  </w:style>
  <w:style w:type="paragraph" w:customStyle="1" w:styleId="7FF42D2243BB46FF8211B05F6997CA5118">
    <w:name w:val="7FF42D2243BB46FF8211B05F6997CA5118"/>
    <w:rsid w:val="002234FE"/>
    <w:pPr>
      <w:spacing w:before="40" w:after="40" w:line="240" w:lineRule="auto"/>
    </w:pPr>
    <w:rPr>
      <w:rFonts w:ascii="Georgia" w:eastAsia="Georgia" w:hAnsi="Georgia" w:cs="Times New Roman"/>
      <w:noProof/>
      <w:sz w:val="20"/>
      <w:lang w:val="en-GB"/>
    </w:rPr>
  </w:style>
  <w:style w:type="paragraph" w:customStyle="1" w:styleId="B407A895E8354F09B8673A472ED47A3C19">
    <w:name w:val="B407A895E8354F09B8673A472ED47A3C19"/>
    <w:rsid w:val="002234FE"/>
    <w:pPr>
      <w:spacing w:before="40" w:after="40" w:line="240" w:lineRule="auto"/>
    </w:pPr>
    <w:rPr>
      <w:rFonts w:ascii="Georgia" w:eastAsia="Georgia" w:hAnsi="Georgia" w:cs="Times New Roman"/>
      <w:noProof/>
      <w:sz w:val="20"/>
      <w:lang w:val="en-GB"/>
    </w:rPr>
  </w:style>
  <w:style w:type="paragraph" w:customStyle="1" w:styleId="1244F68272D24E2E905B34847BFF75A619">
    <w:name w:val="1244F68272D24E2E905B34847BFF75A619"/>
    <w:rsid w:val="002234FE"/>
    <w:pPr>
      <w:spacing w:before="40" w:after="40" w:line="240" w:lineRule="auto"/>
    </w:pPr>
    <w:rPr>
      <w:rFonts w:ascii="Georgia" w:eastAsia="Georgia" w:hAnsi="Georgia" w:cs="Times New Roman"/>
      <w:noProof/>
      <w:sz w:val="20"/>
      <w:lang w:val="en-GB"/>
    </w:rPr>
  </w:style>
  <w:style w:type="paragraph" w:customStyle="1" w:styleId="B18B4654974E4AB2A67B7DAC69696E6919">
    <w:name w:val="B18B4654974E4AB2A67B7DAC69696E6919"/>
    <w:rsid w:val="002234FE"/>
    <w:pPr>
      <w:spacing w:before="40" w:after="40" w:line="240" w:lineRule="auto"/>
    </w:pPr>
    <w:rPr>
      <w:rFonts w:ascii="Georgia" w:eastAsia="Georgia" w:hAnsi="Georgia" w:cs="Times New Roman"/>
      <w:noProof/>
      <w:sz w:val="20"/>
      <w:lang w:val="en-GB"/>
    </w:rPr>
  </w:style>
  <w:style w:type="paragraph" w:customStyle="1" w:styleId="4AB07677974C4E9E9F23D2B35873A47218">
    <w:name w:val="4AB07677974C4E9E9F23D2B35873A47218"/>
    <w:rsid w:val="002234FE"/>
    <w:pPr>
      <w:spacing w:before="40" w:after="40" w:line="240" w:lineRule="auto"/>
    </w:pPr>
    <w:rPr>
      <w:rFonts w:ascii="Georgia" w:eastAsia="Georgia" w:hAnsi="Georgia" w:cs="Times New Roman"/>
      <w:noProof/>
      <w:sz w:val="20"/>
      <w:lang w:val="en-GB"/>
    </w:rPr>
  </w:style>
  <w:style w:type="paragraph" w:customStyle="1" w:styleId="E516DB6EF40B4BDEB800A640DE982A872">
    <w:name w:val="E516DB6EF40B4BDEB800A640DE982A872"/>
    <w:rsid w:val="002234FE"/>
    <w:pPr>
      <w:spacing w:before="40" w:after="40" w:line="240" w:lineRule="auto"/>
    </w:pPr>
    <w:rPr>
      <w:rFonts w:ascii="Georgia" w:eastAsia="Georgia" w:hAnsi="Georgia" w:cs="Times New Roman"/>
      <w:noProof/>
      <w:sz w:val="20"/>
      <w:lang w:val="en-GB"/>
    </w:rPr>
  </w:style>
  <w:style w:type="paragraph" w:customStyle="1" w:styleId="FBD1A40867514CB8808C3A516F77D6322">
    <w:name w:val="FBD1A40867514CB8808C3A516F77D6322"/>
    <w:rsid w:val="002234FE"/>
    <w:pPr>
      <w:spacing w:before="40" w:after="40" w:line="240" w:lineRule="auto"/>
    </w:pPr>
    <w:rPr>
      <w:rFonts w:ascii="Georgia" w:eastAsia="Georgia" w:hAnsi="Georgia" w:cs="Times New Roman"/>
      <w:noProof/>
      <w:sz w:val="20"/>
      <w:lang w:val="en-GB"/>
    </w:rPr>
  </w:style>
  <w:style w:type="paragraph" w:customStyle="1" w:styleId="9CA7C91CEB61472CADD834173E11634F2">
    <w:name w:val="9CA7C91CEB61472CADD834173E11634F2"/>
    <w:rsid w:val="002234FE"/>
    <w:pPr>
      <w:spacing w:before="40" w:after="40" w:line="240" w:lineRule="auto"/>
    </w:pPr>
    <w:rPr>
      <w:rFonts w:ascii="Georgia" w:eastAsia="Georgia" w:hAnsi="Georgia" w:cs="Times New Roman"/>
      <w:noProof/>
      <w:sz w:val="20"/>
      <w:lang w:val="en-GB"/>
    </w:rPr>
  </w:style>
  <w:style w:type="paragraph" w:customStyle="1" w:styleId="FE4417C9F76B456D97E32836A8BC63992">
    <w:name w:val="FE4417C9F76B456D97E32836A8BC63992"/>
    <w:rsid w:val="002234FE"/>
    <w:pPr>
      <w:spacing w:before="40" w:after="40" w:line="240" w:lineRule="auto"/>
    </w:pPr>
    <w:rPr>
      <w:rFonts w:ascii="Georgia" w:eastAsia="Georgia" w:hAnsi="Georgia" w:cs="Times New Roman"/>
      <w:noProof/>
      <w:sz w:val="20"/>
      <w:lang w:val="en-GB"/>
    </w:rPr>
  </w:style>
  <w:style w:type="paragraph" w:customStyle="1" w:styleId="36E3DB7B26BA407A914ABBB202021BB02">
    <w:name w:val="36E3DB7B26BA407A914ABBB202021BB02"/>
    <w:rsid w:val="002234FE"/>
    <w:pPr>
      <w:spacing w:before="40" w:after="40" w:line="240" w:lineRule="auto"/>
    </w:pPr>
    <w:rPr>
      <w:rFonts w:ascii="Georgia" w:eastAsia="Georgia" w:hAnsi="Georgia" w:cs="Times New Roman"/>
      <w:noProof/>
      <w:sz w:val="20"/>
      <w:lang w:val="en-GB"/>
    </w:rPr>
  </w:style>
  <w:style w:type="paragraph" w:customStyle="1" w:styleId="7625D51D2128413187E799D5B9E3F6E02">
    <w:name w:val="7625D51D2128413187E799D5B9E3F6E02"/>
    <w:rsid w:val="002234FE"/>
    <w:pPr>
      <w:spacing w:before="40" w:after="40" w:line="240" w:lineRule="auto"/>
    </w:pPr>
    <w:rPr>
      <w:rFonts w:ascii="Georgia" w:eastAsia="Georgia" w:hAnsi="Georgia" w:cs="Times New Roman"/>
      <w:noProof/>
      <w:sz w:val="20"/>
      <w:lang w:val="en-GB"/>
    </w:rPr>
  </w:style>
  <w:style w:type="paragraph" w:customStyle="1" w:styleId="A995908AB642471D8AF228623CE6D3992">
    <w:name w:val="A995908AB642471D8AF228623CE6D3992"/>
    <w:rsid w:val="002234FE"/>
    <w:pPr>
      <w:spacing w:before="40" w:after="40" w:line="240" w:lineRule="auto"/>
    </w:pPr>
    <w:rPr>
      <w:rFonts w:ascii="Georgia" w:eastAsia="Georgia" w:hAnsi="Georgia" w:cs="Times New Roman"/>
      <w:noProof/>
      <w:sz w:val="20"/>
      <w:lang w:val="en-GB"/>
    </w:rPr>
  </w:style>
  <w:style w:type="paragraph" w:customStyle="1" w:styleId="BA7C725DB8554D1FBC878AEB93E5ACC62">
    <w:name w:val="BA7C725DB8554D1FBC878AEB93E5ACC62"/>
    <w:rsid w:val="002234FE"/>
    <w:pPr>
      <w:spacing w:before="40" w:after="40" w:line="240" w:lineRule="auto"/>
    </w:pPr>
    <w:rPr>
      <w:rFonts w:ascii="Georgia" w:eastAsia="Georgia" w:hAnsi="Georgia" w:cs="Times New Roman"/>
      <w:noProof/>
      <w:sz w:val="20"/>
      <w:lang w:val="en-GB"/>
    </w:rPr>
  </w:style>
  <w:style w:type="paragraph" w:customStyle="1" w:styleId="E8F250776E574E8D91EA0D6E7D2056EF2">
    <w:name w:val="E8F250776E574E8D91EA0D6E7D2056EF2"/>
    <w:rsid w:val="002234FE"/>
    <w:pPr>
      <w:spacing w:before="40" w:after="40" w:line="240" w:lineRule="auto"/>
    </w:pPr>
    <w:rPr>
      <w:rFonts w:ascii="Georgia" w:eastAsia="Georgia" w:hAnsi="Georgia" w:cs="Times New Roman"/>
      <w:noProof/>
      <w:sz w:val="20"/>
      <w:lang w:val="en-GB"/>
    </w:rPr>
  </w:style>
  <w:style w:type="paragraph" w:customStyle="1" w:styleId="DD962FA8C7204A55AF792BBB61E36C5C2">
    <w:name w:val="DD962FA8C7204A55AF792BBB61E36C5C2"/>
    <w:rsid w:val="002234FE"/>
    <w:pPr>
      <w:spacing w:before="40" w:after="40" w:line="240" w:lineRule="auto"/>
    </w:pPr>
    <w:rPr>
      <w:rFonts w:ascii="Georgia" w:eastAsia="Georgia" w:hAnsi="Georgia" w:cs="Times New Roman"/>
      <w:noProof/>
      <w:sz w:val="20"/>
      <w:lang w:val="en-GB"/>
    </w:rPr>
  </w:style>
  <w:style w:type="paragraph" w:customStyle="1" w:styleId="3DD2E14CFFC54934A979721F1DAFC3042">
    <w:name w:val="3DD2E14CFFC54934A979721F1DAFC3042"/>
    <w:rsid w:val="002234FE"/>
    <w:pPr>
      <w:spacing w:before="40" w:after="40" w:line="240" w:lineRule="auto"/>
    </w:pPr>
    <w:rPr>
      <w:rFonts w:ascii="Georgia" w:eastAsia="Georgia" w:hAnsi="Georgia" w:cs="Times New Roman"/>
      <w:noProof/>
      <w:sz w:val="20"/>
      <w:lang w:val="en-GB"/>
    </w:rPr>
  </w:style>
  <w:style w:type="paragraph" w:customStyle="1" w:styleId="9A544090BF744F3DAFBCAAD587A51A402">
    <w:name w:val="9A544090BF744F3DAFBCAAD587A51A402"/>
    <w:rsid w:val="002234FE"/>
    <w:pPr>
      <w:spacing w:before="40" w:after="40" w:line="240" w:lineRule="auto"/>
    </w:pPr>
    <w:rPr>
      <w:rFonts w:ascii="Georgia" w:eastAsia="Georgia" w:hAnsi="Georgia" w:cs="Times New Roman"/>
      <w:noProof/>
      <w:sz w:val="20"/>
      <w:lang w:val="en-GB"/>
    </w:rPr>
  </w:style>
  <w:style w:type="paragraph" w:customStyle="1" w:styleId="F60D26DD3DF14D41841A1313F80E39B72">
    <w:name w:val="F60D26DD3DF14D41841A1313F80E39B72"/>
    <w:rsid w:val="002234FE"/>
    <w:pPr>
      <w:spacing w:before="40" w:after="40" w:line="240" w:lineRule="auto"/>
    </w:pPr>
    <w:rPr>
      <w:rFonts w:ascii="Georgia" w:eastAsia="Georgia" w:hAnsi="Georgia" w:cs="Times New Roman"/>
      <w:noProof/>
      <w:sz w:val="20"/>
      <w:lang w:val="en-GB"/>
    </w:rPr>
  </w:style>
  <w:style w:type="paragraph" w:customStyle="1" w:styleId="C673CC19E3D145918563E1F3404DC1FB2">
    <w:name w:val="C673CC19E3D145918563E1F3404DC1FB2"/>
    <w:rsid w:val="002234FE"/>
    <w:pPr>
      <w:spacing w:before="40" w:after="40" w:line="240" w:lineRule="auto"/>
    </w:pPr>
    <w:rPr>
      <w:rFonts w:ascii="Georgia" w:eastAsia="Georgia" w:hAnsi="Georgia" w:cs="Times New Roman"/>
      <w:noProof/>
      <w:sz w:val="20"/>
      <w:lang w:val="en-GB"/>
    </w:rPr>
  </w:style>
  <w:style w:type="paragraph" w:customStyle="1" w:styleId="C51629F7A3354DAA95A662960FBEC5BE2">
    <w:name w:val="C51629F7A3354DAA95A662960FBEC5BE2"/>
    <w:rsid w:val="002234FE"/>
    <w:pPr>
      <w:spacing w:before="40" w:after="40" w:line="240" w:lineRule="auto"/>
    </w:pPr>
    <w:rPr>
      <w:rFonts w:ascii="Georgia" w:eastAsia="Georgia" w:hAnsi="Georgia" w:cs="Times New Roman"/>
      <w:noProof/>
      <w:sz w:val="20"/>
      <w:lang w:val="en-GB"/>
    </w:rPr>
  </w:style>
  <w:style w:type="paragraph" w:customStyle="1" w:styleId="ADCD4FD1546F4049885AF90AF4C4FB532">
    <w:name w:val="ADCD4FD1546F4049885AF90AF4C4FB532"/>
    <w:rsid w:val="002234FE"/>
    <w:pPr>
      <w:spacing w:before="40" w:after="40" w:line="240" w:lineRule="auto"/>
    </w:pPr>
    <w:rPr>
      <w:rFonts w:ascii="Georgia" w:eastAsia="Georgia" w:hAnsi="Georgia" w:cs="Times New Roman"/>
      <w:noProof/>
      <w:sz w:val="20"/>
      <w:lang w:val="en-GB"/>
    </w:rPr>
  </w:style>
  <w:style w:type="paragraph" w:customStyle="1" w:styleId="9287A525499B482899CCB5AD86F005122">
    <w:name w:val="9287A525499B482899CCB5AD86F005122"/>
    <w:rsid w:val="002234FE"/>
    <w:pPr>
      <w:spacing w:before="40" w:after="40" w:line="240" w:lineRule="auto"/>
    </w:pPr>
    <w:rPr>
      <w:rFonts w:ascii="Georgia" w:eastAsia="Georgia" w:hAnsi="Georgia" w:cs="Times New Roman"/>
      <w:noProof/>
      <w:sz w:val="20"/>
      <w:lang w:val="en-GB"/>
    </w:rPr>
  </w:style>
  <w:style w:type="paragraph" w:customStyle="1" w:styleId="FC126497C38C43778E5C3876ACA8068E2">
    <w:name w:val="FC126497C38C43778E5C3876ACA8068E2"/>
    <w:rsid w:val="002234FE"/>
    <w:pPr>
      <w:spacing w:before="40" w:after="40" w:line="240" w:lineRule="auto"/>
    </w:pPr>
    <w:rPr>
      <w:rFonts w:ascii="Georgia" w:eastAsia="Georgia" w:hAnsi="Georgia" w:cs="Times New Roman"/>
      <w:noProof/>
      <w:sz w:val="20"/>
      <w:lang w:val="en-GB"/>
    </w:rPr>
  </w:style>
  <w:style w:type="paragraph" w:customStyle="1" w:styleId="6BA57ED279B3454AB6CC3DA9A8A3D5292">
    <w:name w:val="6BA57ED279B3454AB6CC3DA9A8A3D5292"/>
    <w:rsid w:val="002234FE"/>
    <w:pPr>
      <w:spacing w:before="40" w:after="40" w:line="240" w:lineRule="auto"/>
    </w:pPr>
    <w:rPr>
      <w:rFonts w:ascii="Georgia" w:eastAsia="Georgia" w:hAnsi="Georgia" w:cs="Times New Roman"/>
      <w:noProof/>
      <w:sz w:val="20"/>
      <w:lang w:val="en-GB"/>
    </w:rPr>
  </w:style>
  <w:style w:type="paragraph" w:customStyle="1" w:styleId="AA7D8A3976784AAABBAEBA3D90A31F482">
    <w:name w:val="AA7D8A3976784AAABBAEBA3D90A31F482"/>
    <w:rsid w:val="002234FE"/>
    <w:pPr>
      <w:spacing w:before="40" w:after="40" w:line="240" w:lineRule="auto"/>
    </w:pPr>
    <w:rPr>
      <w:rFonts w:ascii="Georgia" w:eastAsia="Georgia" w:hAnsi="Georgia" w:cs="Times New Roman"/>
      <w:noProof/>
      <w:sz w:val="20"/>
      <w:lang w:val="en-GB"/>
    </w:rPr>
  </w:style>
  <w:style w:type="paragraph" w:customStyle="1" w:styleId="D5CC8F0EA4BB4FB0B0F7A0929A61D4C62">
    <w:name w:val="D5CC8F0EA4BB4FB0B0F7A0929A61D4C62"/>
    <w:rsid w:val="002234FE"/>
    <w:pPr>
      <w:spacing w:before="40" w:after="40" w:line="240" w:lineRule="auto"/>
    </w:pPr>
    <w:rPr>
      <w:rFonts w:ascii="Georgia" w:eastAsia="Georgia" w:hAnsi="Georgia" w:cs="Times New Roman"/>
      <w:noProof/>
      <w:sz w:val="20"/>
      <w:lang w:val="en-GB"/>
    </w:rPr>
  </w:style>
  <w:style w:type="paragraph" w:customStyle="1" w:styleId="0391660B8C06473CB3FE6AD42EA115042">
    <w:name w:val="0391660B8C06473CB3FE6AD42EA115042"/>
    <w:rsid w:val="002234FE"/>
    <w:pPr>
      <w:spacing w:before="40" w:after="40" w:line="240" w:lineRule="auto"/>
    </w:pPr>
    <w:rPr>
      <w:rFonts w:ascii="Georgia" w:eastAsia="Georgia" w:hAnsi="Georgia" w:cs="Times New Roman"/>
      <w:noProof/>
      <w:sz w:val="20"/>
      <w:lang w:val="en-GB"/>
    </w:rPr>
  </w:style>
  <w:style w:type="paragraph" w:customStyle="1" w:styleId="63CDEAF7380E42D982DD1B6306D9D1EE2">
    <w:name w:val="63CDEAF7380E42D982DD1B6306D9D1EE2"/>
    <w:rsid w:val="002234FE"/>
    <w:pPr>
      <w:spacing w:before="40" w:after="40" w:line="240" w:lineRule="auto"/>
    </w:pPr>
    <w:rPr>
      <w:rFonts w:ascii="Georgia" w:eastAsia="Georgia" w:hAnsi="Georgia" w:cs="Times New Roman"/>
      <w:noProof/>
      <w:sz w:val="20"/>
      <w:lang w:val="en-GB"/>
    </w:rPr>
  </w:style>
  <w:style w:type="paragraph" w:customStyle="1" w:styleId="BB6AC740627A4C0E811505A843DE64F62">
    <w:name w:val="BB6AC740627A4C0E811505A843DE64F62"/>
    <w:rsid w:val="002234FE"/>
    <w:pPr>
      <w:spacing w:before="40" w:after="40" w:line="240" w:lineRule="auto"/>
    </w:pPr>
    <w:rPr>
      <w:rFonts w:ascii="Georgia" w:eastAsia="Georgia" w:hAnsi="Georgia" w:cs="Times New Roman"/>
      <w:noProof/>
      <w:sz w:val="20"/>
      <w:lang w:val="en-GB"/>
    </w:rPr>
  </w:style>
  <w:style w:type="paragraph" w:customStyle="1" w:styleId="DAD7B6B45E5947D38E8ECE67E58FB76F2">
    <w:name w:val="DAD7B6B45E5947D38E8ECE67E58FB76F2"/>
    <w:rsid w:val="002234FE"/>
    <w:pPr>
      <w:spacing w:before="40" w:after="40" w:line="240" w:lineRule="auto"/>
    </w:pPr>
    <w:rPr>
      <w:rFonts w:ascii="Georgia" w:eastAsia="Georgia" w:hAnsi="Georgia" w:cs="Times New Roman"/>
      <w:noProof/>
      <w:sz w:val="20"/>
      <w:lang w:val="en-GB"/>
    </w:rPr>
  </w:style>
  <w:style w:type="paragraph" w:customStyle="1" w:styleId="71EE1A6BAC194AAB93F3DB9F55EFF52B2">
    <w:name w:val="71EE1A6BAC194AAB93F3DB9F55EFF52B2"/>
    <w:rsid w:val="002234FE"/>
    <w:pPr>
      <w:spacing w:before="40" w:after="40" w:line="240" w:lineRule="auto"/>
    </w:pPr>
    <w:rPr>
      <w:rFonts w:ascii="Georgia" w:eastAsia="Georgia" w:hAnsi="Georgia" w:cs="Times New Roman"/>
      <w:noProof/>
      <w:sz w:val="20"/>
      <w:lang w:val="en-GB"/>
    </w:rPr>
  </w:style>
  <w:style w:type="paragraph" w:customStyle="1" w:styleId="BFB3EA7083734854919D91A74D9AEA582">
    <w:name w:val="BFB3EA7083734854919D91A74D9AEA582"/>
    <w:rsid w:val="002234FE"/>
    <w:pPr>
      <w:spacing w:before="40" w:after="40" w:line="240" w:lineRule="auto"/>
    </w:pPr>
    <w:rPr>
      <w:rFonts w:ascii="Georgia" w:eastAsia="Georgia" w:hAnsi="Georgia" w:cs="Times New Roman"/>
      <w:noProof/>
      <w:sz w:val="20"/>
      <w:lang w:val="en-GB"/>
    </w:rPr>
  </w:style>
  <w:style w:type="paragraph" w:customStyle="1" w:styleId="8D53DF02196B4314BA3746BBF5800CDC2">
    <w:name w:val="8D53DF02196B4314BA3746BBF5800CDC2"/>
    <w:rsid w:val="002234FE"/>
    <w:pPr>
      <w:spacing w:before="40" w:after="40" w:line="240" w:lineRule="auto"/>
    </w:pPr>
    <w:rPr>
      <w:rFonts w:ascii="Georgia" w:eastAsia="Georgia" w:hAnsi="Georgia" w:cs="Times New Roman"/>
      <w:noProof/>
      <w:sz w:val="20"/>
      <w:lang w:val="en-GB"/>
    </w:rPr>
  </w:style>
  <w:style w:type="paragraph" w:customStyle="1" w:styleId="E1C858A3DC1F41A982A9FB4D05842F122">
    <w:name w:val="E1C858A3DC1F41A982A9FB4D05842F122"/>
    <w:rsid w:val="002234FE"/>
    <w:pPr>
      <w:spacing w:before="40" w:after="40" w:line="240" w:lineRule="auto"/>
    </w:pPr>
    <w:rPr>
      <w:rFonts w:ascii="Georgia" w:eastAsia="Georgia" w:hAnsi="Georgia" w:cs="Times New Roman"/>
      <w:noProof/>
      <w:sz w:val="20"/>
      <w:lang w:val="en-GB"/>
    </w:rPr>
  </w:style>
  <w:style w:type="paragraph" w:customStyle="1" w:styleId="CCB27AB7879E487394F45921EF3CFC7D2">
    <w:name w:val="CCB27AB7879E487394F45921EF3CFC7D2"/>
    <w:rsid w:val="002234FE"/>
    <w:pPr>
      <w:spacing w:before="40" w:after="40" w:line="240" w:lineRule="auto"/>
    </w:pPr>
    <w:rPr>
      <w:rFonts w:ascii="Georgia" w:eastAsia="Georgia" w:hAnsi="Georgia" w:cs="Times New Roman"/>
      <w:noProof/>
      <w:sz w:val="20"/>
      <w:lang w:val="en-GB"/>
    </w:rPr>
  </w:style>
  <w:style w:type="paragraph" w:customStyle="1" w:styleId="EAF6B943AFB5463983A843D698DEEF6D2">
    <w:name w:val="EAF6B943AFB5463983A843D698DEEF6D2"/>
    <w:rsid w:val="002234FE"/>
    <w:pPr>
      <w:spacing w:before="40" w:after="40" w:line="240" w:lineRule="auto"/>
    </w:pPr>
    <w:rPr>
      <w:rFonts w:ascii="Georgia" w:eastAsia="Georgia" w:hAnsi="Georgia" w:cs="Times New Roman"/>
      <w:noProof/>
      <w:sz w:val="20"/>
      <w:lang w:val="en-GB"/>
    </w:rPr>
  </w:style>
  <w:style w:type="paragraph" w:customStyle="1" w:styleId="46FE2E6E0D6E49CCB84B267C6FD7F3D22">
    <w:name w:val="46FE2E6E0D6E49CCB84B267C6FD7F3D22"/>
    <w:rsid w:val="002234FE"/>
    <w:pPr>
      <w:spacing w:before="40" w:after="40" w:line="240" w:lineRule="auto"/>
    </w:pPr>
    <w:rPr>
      <w:rFonts w:ascii="Georgia" w:eastAsia="Georgia" w:hAnsi="Georgia" w:cs="Times New Roman"/>
      <w:noProof/>
      <w:sz w:val="20"/>
      <w:lang w:val="en-GB"/>
    </w:rPr>
  </w:style>
  <w:style w:type="paragraph" w:customStyle="1" w:styleId="3050172008D7410CA2E556B421E586412">
    <w:name w:val="3050172008D7410CA2E556B421E586412"/>
    <w:rsid w:val="002234FE"/>
    <w:pPr>
      <w:spacing w:before="40" w:after="40" w:line="240" w:lineRule="auto"/>
    </w:pPr>
    <w:rPr>
      <w:rFonts w:ascii="Georgia" w:eastAsia="Georgia" w:hAnsi="Georgia" w:cs="Times New Roman"/>
      <w:noProof/>
      <w:sz w:val="20"/>
      <w:lang w:val="en-GB"/>
    </w:rPr>
  </w:style>
  <w:style w:type="paragraph" w:customStyle="1" w:styleId="11372C36979948F59E2FA980A4BABF8A2">
    <w:name w:val="11372C36979948F59E2FA980A4BABF8A2"/>
    <w:rsid w:val="002234FE"/>
    <w:pPr>
      <w:spacing w:before="40" w:after="40" w:line="240" w:lineRule="auto"/>
    </w:pPr>
    <w:rPr>
      <w:rFonts w:ascii="Georgia" w:eastAsia="Georgia" w:hAnsi="Georgia" w:cs="Times New Roman"/>
      <w:noProof/>
      <w:sz w:val="20"/>
      <w:lang w:val="en-GB"/>
    </w:rPr>
  </w:style>
  <w:style w:type="paragraph" w:customStyle="1" w:styleId="6F5FF92F49CA41558815BAF0D36845432">
    <w:name w:val="6F5FF92F49CA41558815BAF0D36845432"/>
    <w:rsid w:val="002234FE"/>
    <w:pPr>
      <w:spacing w:before="40" w:after="40" w:line="240" w:lineRule="auto"/>
    </w:pPr>
    <w:rPr>
      <w:rFonts w:ascii="Georgia" w:eastAsia="Georgia" w:hAnsi="Georgia" w:cs="Times New Roman"/>
      <w:noProof/>
      <w:sz w:val="20"/>
      <w:lang w:val="en-GB"/>
    </w:rPr>
  </w:style>
  <w:style w:type="paragraph" w:customStyle="1" w:styleId="50AF4AFFC67D41588B888B6924D4FF952">
    <w:name w:val="50AF4AFFC67D41588B888B6924D4FF952"/>
    <w:rsid w:val="002234FE"/>
    <w:pPr>
      <w:spacing w:before="40" w:after="40" w:line="240" w:lineRule="auto"/>
    </w:pPr>
    <w:rPr>
      <w:rFonts w:ascii="Georgia" w:eastAsia="Georgia" w:hAnsi="Georgia" w:cs="Times New Roman"/>
      <w:noProof/>
      <w:sz w:val="20"/>
      <w:lang w:val="en-GB"/>
    </w:rPr>
  </w:style>
  <w:style w:type="paragraph" w:customStyle="1" w:styleId="605FA4E4651447629390C4641ADFD8002">
    <w:name w:val="605FA4E4651447629390C4641ADFD8002"/>
    <w:rsid w:val="002234FE"/>
    <w:pPr>
      <w:spacing w:before="40" w:after="40" w:line="240" w:lineRule="auto"/>
    </w:pPr>
    <w:rPr>
      <w:rFonts w:ascii="Georgia" w:eastAsia="Georgia" w:hAnsi="Georgia" w:cs="Times New Roman"/>
      <w:noProof/>
      <w:sz w:val="20"/>
      <w:lang w:val="en-GB"/>
    </w:rPr>
  </w:style>
  <w:style w:type="paragraph" w:customStyle="1" w:styleId="12399FB75B8F4EA7BE9870A256122B3D2">
    <w:name w:val="12399FB75B8F4EA7BE9870A256122B3D2"/>
    <w:rsid w:val="002234FE"/>
    <w:pPr>
      <w:spacing w:before="40" w:after="40" w:line="240" w:lineRule="auto"/>
    </w:pPr>
    <w:rPr>
      <w:rFonts w:ascii="Georgia" w:eastAsia="Georgia" w:hAnsi="Georgia" w:cs="Times New Roman"/>
      <w:noProof/>
      <w:sz w:val="20"/>
      <w:lang w:val="en-GB"/>
    </w:rPr>
  </w:style>
  <w:style w:type="paragraph" w:customStyle="1" w:styleId="92C259EB2BD64D8DA996FFAC8E3F4B962">
    <w:name w:val="92C259EB2BD64D8DA996FFAC8E3F4B962"/>
    <w:rsid w:val="002234FE"/>
    <w:pPr>
      <w:spacing w:before="40" w:after="40" w:line="240" w:lineRule="auto"/>
    </w:pPr>
    <w:rPr>
      <w:rFonts w:ascii="Georgia" w:eastAsia="Georgia" w:hAnsi="Georgia" w:cs="Times New Roman"/>
      <w:noProof/>
      <w:sz w:val="20"/>
      <w:lang w:val="en-GB"/>
    </w:rPr>
  </w:style>
  <w:style w:type="paragraph" w:customStyle="1" w:styleId="1B657263B73B423EA025CFF1261D59D32">
    <w:name w:val="1B657263B73B423EA025CFF1261D59D32"/>
    <w:rsid w:val="002234FE"/>
    <w:pPr>
      <w:spacing w:before="40" w:after="40" w:line="240" w:lineRule="auto"/>
    </w:pPr>
    <w:rPr>
      <w:rFonts w:ascii="Georgia" w:eastAsia="Georgia" w:hAnsi="Georgia" w:cs="Times New Roman"/>
      <w:noProof/>
      <w:sz w:val="20"/>
      <w:lang w:val="en-GB"/>
    </w:rPr>
  </w:style>
  <w:style w:type="paragraph" w:customStyle="1" w:styleId="7CC8A1D31F534A4AA83794A5F48690432">
    <w:name w:val="7CC8A1D31F534A4AA83794A5F48690432"/>
    <w:rsid w:val="002234FE"/>
    <w:pPr>
      <w:spacing w:before="40" w:after="40" w:line="240" w:lineRule="auto"/>
    </w:pPr>
    <w:rPr>
      <w:rFonts w:ascii="Georgia" w:eastAsia="Georgia" w:hAnsi="Georgia" w:cs="Times New Roman"/>
      <w:noProof/>
      <w:sz w:val="20"/>
      <w:lang w:val="en-GB"/>
    </w:rPr>
  </w:style>
  <w:style w:type="paragraph" w:customStyle="1" w:styleId="6A1BA0AB087B470386FEDB3B7DDEFC4A2">
    <w:name w:val="6A1BA0AB087B470386FEDB3B7DDEFC4A2"/>
    <w:rsid w:val="002234FE"/>
    <w:pPr>
      <w:spacing w:before="40" w:after="40" w:line="240" w:lineRule="auto"/>
    </w:pPr>
    <w:rPr>
      <w:rFonts w:ascii="Georgia" w:eastAsia="Georgia" w:hAnsi="Georgia" w:cs="Times New Roman"/>
      <w:noProof/>
      <w:sz w:val="20"/>
      <w:lang w:val="en-GB"/>
    </w:rPr>
  </w:style>
  <w:style w:type="paragraph" w:customStyle="1" w:styleId="FBB7C55BC64F46E88650C872BB3941172">
    <w:name w:val="FBB7C55BC64F46E88650C872BB3941172"/>
    <w:rsid w:val="002234FE"/>
    <w:pPr>
      <w:spacing w:before="40" w:after="40" w:line="240" w:lineRule="auto"/>
    </w:pPr>
    <w:rPr>
      <w:rFonts w:ascii="Georgia" w:eastAsia="Georgia" w:hAnsi="Georgia" w:cs="Times New Roman"/>
      <w:noProof/>
      <w:sz w:val="20"/>
      <w:lang w:val="en-GB"/>
    </w:rPr>
  </w:style>
  <w:style w:type="paragraph" w:customStyle="1" w:styleId="7F14422CB5E84EED8530E1AAE9888D362">
    <w:name w:val="7F14422CB5E84EED8530E1AAE9888D362"/>
    <w:rsid w:val="002234FE"/>
    <w:pPr>
      <w:spacing w:before="40" w:after="40" w:line="240" w:lineRule="auto"/>
    </w:pPr>
    <w:rPr>
      <w:rFonts w:ascii="Georgia" w:eastAsia="Georgia" w:hAnsi="Georgia" w:cs="Times New Roman"/>
      <w:noProof/>
      <w:sz w:val="20"/>
      <w:lang w:val="en-GB"/>
    </w:rPr>
  </w:style>
  <w:style w:type="paragraph" w:customStyle="1" w:styleId="B9A1ABAB3C9B4486BCC3661C2DD3B6A12">
    <w:name w:val="B9A1ABAB3C9B4486BCC3661C2DD3B6A12"/>
    <w:rsid w:val="002234FE"/>
    <w:pPr>
      <w:spacing w:before="40" w:after="40" w:line="240" w:lineRule="auto"/>
    </w:pPr>
    <w:rPr>
      <w:rFonts w:ascii="Georgia" w:eastAsia="Georgia" w:hAnsi="Georgia" w:cs="Times New Roman"/>
      <w:noProof/>
      <w:sz w:val="20"/>
      <w:lang w:val="en-GB"/>
    </w:rPr>
  </w:style>
  <w:style w:type="paragraph" w:customStyle="1" w:styleId="B13FAD3322264016A707F7793641DC5F2">
    <w:name w:val="B13FAD3322264016A707F7793641DC5F2"/>
    <w:rsid w:val="002234FE"/>
    <w:pPr>
      <w:spacing w:before="40" w:after="40" w:line="240" w:lineRule="auto"/>
    </w:pPr>
    <w:rPr>
      <w:rFonts w:ascii="Georgia" w:eastAsia="Georgia" w:hAnsi="Georgia" w:cs="Times New Roman"/>
      <w:noProof/>
      <w:sz w:val="20"/>
      <w:lang w:val="en-GB"/>
    </w:rPr>
  </w:style>
  <w:style w:type="paragraph" w:customStyle="1" w:styleId="8D5A8267D4BC44EC9D91F1555C6035FA20">
    <w:name w:val="8D5A8267D4BC44EC9D91F1555C6035FA20"/>
    <w:rsid w:val="002B195D"/>
    <w:pPr>
      <w:spacing w:before="40" w:after="40" w:line="240" w:lineRule="auto"/>
    </w:pPr>
    <w:rPr>
      <w:rFonts w:ascii="Georgia" w:eastAsia="Georgia" w:hAnsi="Georgia" w:cs="Times New Roman"/>
      <w:noProof/>
      <w:sz w:val="20"/>
      <w:lang w:val="en-GB"/>
    </w:rPr>
  </w:style>
  <w:style w:type="paragraph" w:customStyle="1" w:styleId="CE972DB541244323BF6E8CE780FA400119">
    <w:name w:val="CE972DB541244323BF6E8CE780FA400119"/>
    <w:rsid w:val="002B195D"/>
    <w:pPr>
      <w:spacing w:before="40" w:after="40" w:line="240" w:lineRule="auto"/>
    </w:pPr>
    <w:rPr>
      <w:rFonts w:ascii="Georgia" w:eastAsia="Georgia" w:hAnsi="Georgia" w:cs="Times New Roman"/>
      <w:noProof/>
      <w:sz w:val="20"/>
      <w:lang w:val="en-GB"/>
    </w:rPr>
  </w:style>
  <w:style w:type="paragraph" w:customStyle="1" w:styleId="5229C16D89F940FAA0BC6ABE94FE662919">
    <w:name w:val="5229C16D89F940FAA0BC6ABE94FE662919"/>
    <w:rsid w:val="002B195D"/>
    <w:pPr>
      <w:spacing w:before="40" w:after="40" w:line="240" w:lineRule="auto"/>
    </w:pPr>
    <w:rPr>
      <w:rFonts w:ascii="Georgia" w:eastAsia="Georgia" w:hAnsi="Georgia" w:cs="Times New Roman"/>
      <w:noProof/>
      <w:sz w:val="20"/>
      <w:lang w:val="en-GB"/>
    </w:rPr>
  </w:style>
  <w:style w:type="paragraph" w:customStyle="1" w:styleId="3092AED7F7FE4BC0AB70AE0D8BC1E91419">
    <w:name w:val="3092AED7F7FE4BC0AB70AE0D8BC1E91419"/>
    <w:rsid w:val="002B195D"/>
    <w:pPr>
      <w:spacing w:before="40" w:after="40" w:line="240" w:lineRule="auto"/>
    </w:pPr>
    <w:rPr>
      <w:rFonts w:ascii="Georgia" w:eastAsia="Georgia" w:hAnsi="Georgia" w:cs="Times New Roman"/>
      <w:noProof/>
      <w:sz w:val="20"/>
      <w:lang w:val="en-GB"/>
    </w:rPr>
  </w:style>
  <w:style w:type="paragraph" w:customStyle="1" w:styleId="505F71D229A9480593C751E0D04BDF4719">
    <w:name w:val="505F71D229A9480593C751E0D04BDF4719"/>
    <w:rsid w:val="002B195D"/>
    <w:pPr>
      <w:spacing w:before="40" w:after="40" w:line="240" w:lineRule="auto"/>
    </w:pPr>
    <w:rPr>
      <w:rFonts w:ascii="Georgia" w:eastAsia="Georgia" w:hAnsi="Georgia" w:cs="Times New Roman"/>
      <w:noProof/>
      <w:sz w:val="20"/>
      <w:lang w:val="en-GB"/>
    </w:rPr>
  </w:style>
  <w:style w:type="paragraph" w:customStyle="1" w:styleId="5C3B945A934A4FC8A3FA4723A81A7E6220">
    <w:name w:val="5C3B945A934A4FC8A3FA4723A81A7E6220"/>
    <w:rsid w:val="002B195D"/>
    <w:pPr>
      <w:spacing w:before="40" w:after="40" w:line="240" w:lineRule="auto"/>
    </w:pPr>
    <w:rPr>
      <w:rFonts w:ascii="Georgia" w:eastAsia="Georgia" w:hAnsi="Georgia" w:cs="Times New Roman"/>
      <w:noProof/>
      <w:sz w:val="20"/>
      <w:lang w:val="en-GB"/>
    </w:rPr>
  </w:style>
  <w:style w:type="paragraph" w:customStyle="1" w:styleId="9A6E54746AAD431B8F3718EA395C53CD20">
    <w:name w:val="9A6E54746AAD431B8F3718EA395C53CD20"/>
    <w:rsid w:val="002B195D"/>
    <w:pPr>
      <w:spacing w:before="40" w:after="40" w:line="240" w:lineRule="auto"/>
    </w:pPr>
    <w:rPr>
      <w:rFonts w:ascii="Georgia" w:eastAsia="Georgia" w:hAnsi="Georgia" w:cs="Times New Roman"/>
      <w:noProof/>
      <w:sz w:val="20"/>
      <w:lang w:val="en-GB"/>
    </w:rPr>
  </w:style>
  <w:style w:type="paragraph" w:customStyle="1" w:styleId="3615B006782847259A61DFDD96D9B86F19">
    <w:name w:val="3615B006782847259A61DFDD96D9B86F19"/>
    <w:rsid w:val="002B195D"/>
    <w:pPr>
      <w:spacing w:before="40" w:after="40" w:line="240" w:lineRule="auto"/>
    </w:pPr>
    <w:rPr>
      <w:rFonts w:ascii="Georgia" w:eastAsia="Georgia" w:hAnsi="Georgia" w:cs="Times New Roman"/>
      <w:noProof/>
      <w:sz w:val="20"/>
      <w:lang w:val="en-GB"/>
    </w:rPr>
  </w:style>
  <w:style w:type="paragraph" w:customStyle="1" w:styleId="AB6B565264684877B17BCCC5D4111A7420">
    <w:name w:val="AB6B565264684877B17BCCC5D4111A7420"/>
    <w:rsid w:val="002B195D"/>
    <w:pPr>
      <w:spacing w:before="40" w:after="40" w:line="240" w:lineRule="auto"/>
    </w:pPr>
    <w:rPr>
      <w:rFonts w:ascii="Georgia" w:eastAsia="Georgia" w:hAnsi="Georgia" w:cs="Times New Roman"/>
      <w:noProof/>
      <w:sz w:val="20"/>
      <w:lang w:val="en-GB"/>
    </w:rPr>
  </w:style>
  <w:style w:type="paragraph" w:customStyle="1" w:styleId="86F7F31141994B7182EAA8843FDBB06A20">
    <w:name w:val="86F7F31141994B7182EAA8843FDBB06A20"/>
    <w:rsid w:val="002B195D"/>
    <w:pPr>
      <w:spacing w:before="40" w:after="40" w:line="240" w:lineRule="auto"/>
    </w:pPr>
    <w:rPr>
      <w:rFonts w:ascii="Georgia" w:eastAsia="Georgia" w:hAnsi="Georgia" w:cs="Times New Roman"/>
      <w:noProof/>
      <w:sz w:val="20"/>
      <w:lang w:val="en-GB"/>
    </w:rPr>
  </w:style>
  <w:style w:type="paragraph" w:customStyle="1" w:styleId="03B63FFFD63949B9A9C506771E1F4AE620">
    <w:name w:val="03B63FFFD63949B9A9C506771E1F4AE620"/>
    <w:rsid w:val="002B195D"/>
    <w:pPr>
      <w:spacing w:before="40" w:after="40" w:line="240" w:lineRule="auto"/>
    </w:pPr>
    <w:rPr>
      <w:rFonts w:ascii="Georgia" w:eastAsia="Georgia" w:hAnsi="Georgia" w:cs="Times New Roman"/>
      <w:noProof/>
      <w:sz w:val="20"/>
      <w:lang w:val="en-GB"/>
    </w:rPr>
  </w:style>
  <w:style w:type="paragraph" w:customStyle="1" w:styleId="7FF42D2243BB46FF8211B05F6997CA5119">
    <w:name w:val="7FF42D2243BB46FF8211B05F6997CA5119"/>
    <w:rsid w:val="002B195D"/>
    <w:pPr>
      <w:spacing w:before="40" w:after="40" w:line="240" w:lineRule="auto"/>
    </w:pPr>
    <w:rPr>
      <w:rFonts w:ascii="Georgia" w:eastAsia="Georgia" w:hAnsi="Georgia" w:cs="Times New Roman"/>
      <w:noProof/>
      <w:sz w:val="20"/>
      <w:lang w:val="en-GB"/>
    </w:rPr>
  </w:style>
  <w:style w:type="paragraph" w:customStyle="1" w:styleId="B407A895E8354F09B8673A472ED47A3C20">
    <w:name w:val="B407A895E8354F09B8673A472ED47A3C20"/>
    <w:rsid w:val="002B195D"/>
    <w:pPr>
      <w:spacing w:before="40" w:after="40" w:line="240" w:lineRule="auto"/>
    </w:pPr>
    <w:rPr>
      <w:rFonts w:ascii="Georgia" w:eastAsia="Georgia" w:hAnsi="Georgia" w:cs="Times New Roman"/>
      <w:noProof/>
      <w:sz w:val="20"/>
      <w:lang w:val="en-GB"/>
    </w:rPr>
  </w:style>
  <w:style w:type="paragraph" w:customStyle="1" w:styleId="1244F68272D24E2E905B34847BFF75A620">
    <w:name w:val="1244F68272D24E2E905B34847BFF75A620"/>
    <w:rsid w:val="002B195D"/>
    <w:pPr>
      <w:spacing w:before="40" w:after="40" w:line="240" w:lineRule="auto"/>
    </w:pPr>
    <w:rPr>
      <w:rFonts w:ascii="Georgia" w:eastAsia="Georgia" w:hAnsi="Georgia" w:cs="Times New Roman"/>
      <w:noProof/>
      <w:sz w:val="20"/>
      <w:lang w:val="en-GB"/>
    </w:rPr>
  </w:style>
  <w:style w:type="paragraph" w:customStyle="1" w:styleId="B18B4654974E4AB2A67B7DAC69696E6920">
    <w:name w:val="B18B4654974E4AB2A67B7DAC69696E6920"/>
    <w:rsid w:val="002B195D"/>
    <w:pPr>
      <w:spacing w:before="40" w:after="40" w:line="240" w:lineRule="auto"/>
    </w:pPr>
    <w:rPr>
      <w:rFonts w:ascii="Georgia" w:eastAsia="Georgia" w:hAnsi="Georgia" w:cs="Times New Roman"/>
      <w:noProof/>
      <w:sz w:val="20"/>
      <w:lang w:val="en-GB"/>
    </w:rPr>
  </w:style>
  <w:style w:type="paragraph" w:customStyle="1" w:styleId="4AB07677974C4E9E9F23D2B35873A47219">
    <w:name w:val="4AB07677974C4E9E9F23D2B35873A47219"/>
    <w:rsid w:val="002B195D"/>
    <w:pPr>
      <w:spacing w:before="40" w:after="40" w:line="240" w:lineRule="auto"/>
    </w:pPr>
    <w:rPr>
      <w:rFonts w:ascii="Georgia" w:eastAsia="Georgia" w:hAnsi="Georgia" w:cs="Times New Roman"/>
      <w:noProof/>
      <w:sz w:val="20"/>
      <w:lang w:val="en-GB"/>
    </w:rPr>
  </w:style>
  <w:style w:type="paragraph" w:customStyle="1" w:styleId="E516DB6EF40B4BDEB800A640DE982A873">
    <w:name w:val="E516DB6EF40B4BDEB800A640DE982A873"/>
    <w:rsid w:val="002B195D"/>
    <w:pPr>
      <w:spacing w:before="40" w:after="40" w:line="240" w:lineRule="auto"/>
    </w:pPr>
    <w:rPr>
      <w:rFonts w:ascii="Georgia" w:eastAsia="Georgia" w:hAnsi="Georgia" w:cs="Times New Roman"/>
      <w:noProof/>
      <w:sz w:val="20"/>
      <w:lang w:val="en-GB"/>
    </w:rPr>
  </w:style>
  <w:style w:type="paragraph" w:customStyle="1" w:styleId="FBD1A40867514CB8808C3A516F77D6323">
    <w:name w:val="FBD1A40867514CB8808C3A516F77D6323"/>
    <w:rsid w:val="002B195D"/>
    <w:pPr>
      <w:spacing w:before="40" w:after="40" w:line="240" w:lineRule="auto"/>
    </w:pPr>
    <w:rPr>
      <w:rFonts w:ascii="Georgia" w:eastAsia="Georgia" w:hAnsi="Georgia" w:cs="Times New Roman"/>
      <w:noProof/>
      <w:sz w:val="20"/>
      <w:lang w:val="en-GB"/>
    </w:rPr>
  </w:style>
  <w:style w:type="paragraph" w:customStyle="1" w:styleId="9CA7C91CEB61472CADD834173E11634F3">
    <w:name w:val="9CA7C91CEB61472CADD834173E11634F3"/>
    <w:rsid w:val="002B195D"/>
    <w:pPr>
      <w:spacing w:before="40" w:after="40" w:line="240" w:lineRule="auto"/>
    </w:pPr>
    <w:rPr>
      <w:rFonts w:ascii="Georgia" w:eastAsia="Georgia" w:hAnsi="Georgia" w:cs="Times New Roman"/>
      <w:noProof/>
      <w:sz w:val="20"/>
      <w:lang w:val="en-GB"/>
    </w:rPr>
  </w:style>
  <w:style w:type="paragraph" w:customStyle="1" w:styleId="FE4417C9F76B456D97E32836A8BC63993">
    <w:name w:val="FE4417C9F76B456D97E32836A8BC63993"/>
    <w:rsid w:val="002B195D"/>
    <w:pPr>
      <w:spacing w:before="40" w:after="40" w:line="240" w:lineRule="auto"/>
    </w:pPr>
    <w:rPr>
      <w:rFonts w:ascii="Georgia" w:eastAsia="Georgia" w:hAnsi="Georgia" w:cs="Times New Roman"/>
      <w:noProof/>
      <w:sz w:val="20"/>
      <w:lang w:val="en-GB"/>
    </w:rPr>
  </w:style>
  <w:style w:type="paragraph" w:customStyle="1" w:styleId="36E3DB7B26BA407A914ABBB202021BB03">
    <w:name w:val="36E3DB7B26BA407A914ABBB202021BB03"/>
    <w:rsid w:val="002B195D"/>
    <w:pPr>
      <w:spacing w:before="40" w:after="40" w:line="240" w:lineRule="auto"/>
    </w:pPr>
    <w:rPr>
      <w:rFonts w:ascii="Georgia" w:eastAsia="Georgia" w:hAnsi="Georgia" w:cs="Times New Roman"/>
      <w:noProof/>
      <w:sz w:val="20"/>
      <w:lang w:val="en-GB"/>
    </w:rPr>
  </w:style>
  <w:style w:type="paragraph" w:customStyle="1" w:styleId="7625D51D2128413187E799D5B9E3F6E03">
    <w:name w:val="7625D51D2128413187E799D5B9E3F6E03"/>
    <w:rsid w:val="002B195D"/>
    <w:pPr>
      <w:spacing w:before="40" w:after="40" w:line="240" w:lineRule="auto"/>
    </w:pPr>
    <w:rPr>
      <w:rFonts w:ascii="Georgia" w:eastAsia="Georgia" w:hAnsi="Georgia" w:cs="Times New Roman"/>
      <w:noProof/>
      <w:sz w:val="20"/>
      <w:lang w:val="en-GB"/>
    </w:rPr>
  </w:style>
  <w:style w:type="paragraph" w:customStyle="1" w:styleId="A995908AB642471D8AF228623CE6D3993">
    <w:name w:val="A995908AB642471D8AF228623CE6D3993"/>
    <w:rsid w:val="002B195D"/>
    <w:pPr>
      <w:spacing w:before="40" w:after="40" w:line="240" w:lineRule="auto"/>
    </w:pPr>
    <w:rPr>
      <w:rFonts w:ascii="Georgia" w:eastAsia="Georgia" w:hAnsi="Georgia" w:cs="Times New Roman"/>
      <w:noProof/>
      <w:sz w:val="20"/>
      <w:lang w:val="en-GB"/>
    </w:rPr>
  </w:style>
  <w:style w:type="paragraph" w:customStyle="1" w:styleId="BA7C725DB8554D1FBC878AEB93E5ACC63">
    <w:name w:val="BA7C725DB8554D1FBC878AEB93E5ACC63"/>
    <w:rsid w:val="002B195D"/>
    <w:pPr>
      <w:spacing w:before="40" w:after="40" w:line="240" w:lineRule="auto"/>
    </w:pPr>
    <w:rPr>
      <w:rFonts w:ascii="Georgia" w:eastAsia="Georgia" w:hAnsi="Georgia" w:cs="Times New Roman"/>
      <w:noProof/>
      <w:sz w:val="20"/>
      <w:lang w:val="en-GB"/>
    </w:rPr>
  </w:style>
  <w:style w:type="paragraph" w:customStyle="1" w:styleId="E8F250776E574E8D91EA0D6E7D2056EF3">
    <w:name w:val="E8F250776E574E8D91EA0D6E7D2056EF3"/>
    <w:rsid w:val="002B195D"/>
    <w:pPr>
      <w:spacing w:before="40" w:after="40" w:line="240" w:lineRule="auto"/>
    </w:pPr>
    <w:rPr>
      <w:rFonts w:ascii="Georgia" w:eastAsia="Georgia" w:hAnsi="Georgia" w:cs="Times New Roman"/>
      <w:noProof/>
      <w:sz w:val="20"/>
      <w:lang w:val="en-GB"/>
    </w:rPr>
  </w:style>
  <w:style w:type="paragraph" w:customStyle="1" w:styleId="DD962FA8C7204A55AF792BBB61E36C5C3">
    <w:name w:val="DD962FA8C7204A55AF792BBB61E36C5C3"/>
    <w:rsid w:val="002B195D"/>
    <w:pPr>
      <w:spacing w:before="40" w:after="40" w:line="240" w:lineRule="auto"/>
    </w:pPr>
    <w:rPr>
      <w:rFonts w:ascii="Georgia" w:eastAsia="Georgia" w:hAnsi="Georgia" w:cs="Times New Roman"/>
      <w:noProof/>
      <w:sz w:val="20"/>
      <w:lang w:val="en-GB"/>
    </w:rPr>
  </w:style>
  <w:style w:type="paragraph" w:customStyle="1" w:styleId="3DD2E14CFFC54934A979721F1DAFC3043">
    <w:name w:val="3DD2E14CFFC54934A979721F1DAFC3043"/>
    <w:rsid w:val="002B195D"/>
    <w:pPr>
      <w:spacing w:before="40" w:after="40" w:line="240" w:lineRule="auto"/>
    </w:pPr>
    <w:rPr>
      <w:rFonts w:ascii="Georgia" w:eastAsia="Georgia" w:hAnsi="Georgia" w:cs="Times New Roman"/>
      <w:noProof/>
      <w:sz w:val="20"/>
      <w:lang w:val="en-GB"/>
    </w:rPr>
  </w:style>
  <w:style w:type="paragraph" w:customStyle="1" w:styleId="9A544090BF744F3DAFBCAAD587A51A403">
    <w:name w:val="9A544090BF744F3DAFBCAAD587A51A403"/>
    <w:rsid w:val="002B195D"/>
    <w:pPr>
      <w:spacing w:before="40" w:after="40" w:line="240" w:lineRule="auto"/>
    </w:pPr>
    <w:rPr>
      <w:rFonts w:ascii="Georgia" w:eastAsia="Georgia" w:hAnsi="Georgia" w:cs="Times New Roman"/>
      <w:noProof/>
      <w:sz w:val="20"/>
      <w:lang w:val="en-GB"/>
    </w:rPr>
  </w:style>
  <w:style w:type="paragraph" w:customStyle="1" w:styleId="F60D26DD3DF14D41841A1313F80E39B73">
    <w:name w:val="F60D26DD3DF14D41841A1313F80E39B73"/>
    <w:rsid w:val="002B195D"/>
    <w:pPr>
      <w:spacing w:before="40" w:after="40" w:line="240" w:lineRule="auto"/>
    </w:pPr>
    <w:rPr>
      <w:rFonts w:ascii="Georgia" w:eastAsia="Georgia" w:hAnsi="Georgia" w:cs="Times New Roman"/>
      <w:noProof/>
      <w:sz w:val="20"/>
      <w:lang w:val="en-GB"/>
    </w:rPr>
  </w:style>
  <w:style w:type="paragraph" w:customStyle="1" w:styleId="C673CC19E3D145918563E1F3404DC1FB3">
    <w:name w:val="C673CC19E3D145918563E1F3404DC1FB3"/>
    <w:rsid w:val="002B195D"/>
    <w:pPr>
      <w:spacing w:before="40" w:after="40" w:line="240" w:lineRule="auto"/>
    </w:pPr>
    <w:rPr>
      <w:rFonts w:ascii="Georgia" w:eastAsia="Georgia" w:hAnsi="Georgia" w:cs="Times New Roman"/>
      <w:noProof/>
      <w:sz w:val="20"/>
      <w:lang w:val="en-GB"/>
    </w:rPr>
  </w:style>
  <w:style w:type="paragraph" w:customStyle="1" w:styleId="C51629F7A3354DAA95A662960FBEC5BE3">
    <w:name w:val="C51629F7A3354DAA95A662960FBEC5BE3"/>
    <w:rsid w:val="002B195D"/>
    <w:pPr>
      <w:spacing w:before="40" w:after="40" w:line="240" w:lineRule="auto"/>
    </w:pPr>
    <w:rPr>
      <w:rFonts w:ascii="Georgia" w:eastAsia="Georgia" w:hAnsi="Georgia" w:cs="Times New Roman"/>
      <w:noProof/>
      <w:sz w:val="20"/>
      <w:lang w:val="en-GB"/>
    </w:rPr>
  </w:style>
  <w:style w:type="paragraph" w:customStyle="1" w:styleId="ADCD4FD1546F4049885AF90AF4C4FB533">
    <w:name w:val="ADCD4FD1546F4049885AF90AF4C4FB533"/>
    <w:rsid w:val="002B195D"/>
    <w:pPr>
      <w:spacing w:before="40" w:after="40" w:line="240" w:lineRule="auto"/>
    </w:pPr>
    <w:rPr>
      <w:rFonts w:ascii="Georgia" w:eastAsia="Georgia" w:hAnsi="Georgia" w:cs="Times New Roman"/>
      <w:noProof/>
      <w:sz w:val="20"/>
      <w:lang w:val="en-GB"/>
    </w:rPr>
  </w:style>
  <w:style w:type="paragraph" w:customStyle="1" w:styleId="9287A525499B482899CCB5AD86F005123">
    <w:name w:val="9287A525499B482899CCB5AD86F005123"/>
    <w:rsid w:val="002B195D"/>
    <w:pPr>
      <w:spacing w:before="40" w:after="40" w:line="240" w:lineRule="auto"/>
    </w:pPr>
    <w:rPr>
      <w:rFonts w:ascii="Georgia" w:eastAsia="Georgia" w:hAnsi="Georgia" w:cs="Times New Roman"/>
      <w:noProof/>
      <w:sz w:val="20"/>
      <w:lang w:val="en-GB"/>
    </w:rPr>
  </w:style>
  <w:style w:type="paragraph" w:customStyle="1" w:styleId="FC126497C38C43778E5C3876ACA8068E3">
    <w:name w:val="FC126497C38C43778E5C3876ACA8068E3"/>
    <w:rsid w:val="002B195D"/>
    <w:pPr>
      <w:spacing w:before="40" w:after="40" w:line="240" w:lineRule="auto"/>
    </w:pPr>
    <w:rPr>
      <w:rFonts w:ascii="Georgia" w:eastAsia="Georgia" w:hAnsi="Georgia" w:cs="Times New Roman"/>
      <w:noProof/>
      <w:sz w:val="20"/>
      <w:lang w:val="en-GB"/>
    </w:rPr>
  </w:style>
  <w:style w:type="paragraph" w:customStyle="1" w:styleId="6BA57ED279B3454AB6CC3DA9A8A3D5293">
    <w:name w:val="6BA57ED279B3454AB6CC3DA9A8A3D5293"/>
    <w:rsid w:val="002B195D"/>
    <w:pPr>
      <w:spacing w:before="40" w:after="40" w:line="240" w:lineRule="auto"/>
    </w:pPr>
    <w:rPr>
      <w:rFonts w:ascii="Georgia" w:eastAsia="Georgia" w:hAnsi="Georgia" w:cs="Times New Roman"/>
      <w:noProof/>
      <w:sz w:val="20"/>
      <w:lang w:val="en-GB"/>
    </w:rPr>
  </w:style>
  <w:style w:type="paragraph" w:customStyle="1" w:styleId="AA7D8A3976784AAABBAEBA3D90A31F483">
    <w:name w:val="AA7D8A3976784AAABBAEBA3D90A31F483"/>
    <w:rsid w:val="002B195D"/>
    <w:pPr>
      <w:spacing w:before="40" w:after="40" w:line="240" w:lineRule="auto"/>
    </w:pPr>
    <w:rPr>
      <w:rFonts w:ascii="Georgia" w:eastAsia="Georgia" w:hAnsi="Georgia" w:cs="Times New Roman"/>
      <w:noProof/>
      <w:sz w:val="20"/>
      <w:lang w:val="en-GB"/>
    </w:rPr>
  </w:style>
  <w:style w:type="paragraph" w:customStyle="1" w:styleId="D5CC8F0EA4BB4FB0B0F7A0929A61D4C63">
    <w:name w:val="D5CC8F0EA4BB4FB0B0F7A0929A61D4C63"/>
    <w:rsid w:val="002B195D"/>
    <w:pPr>
      <w:spacing w:before="40" w:after="40" w:line="240" w:lineRule="auto"/>
    </w:pPr>
    <w:rPr>
      <w:rFonts w:ascii="Georgia" w:eastAsia="Georgia" w:hAnsi="Georgia" w:cs="Times New Roman"/>
      <w:noProof/>
      <w:sz w:val="20"/>
      <w:lang w:val="en-GB"/>
    </w:rPr>
  </w:style>
  <w:style w:type="paragraph" w:customStyle="1" w:styleId="0391660B8C06473CB3FE6AD42EA115043">
    <w:name w:val="0391660B8C06473CB3FE6AD42EA115043"/>
    <w:rsid w:val="002B195D"/>
    <w:pPr>
      <w:spacing w:before="40" w:after="40" w:line="240" w:lineRule="auto"/>
    </w:pPr>
    <w:rPr>
      <w:rFonts w:ascii="Georgia" w:eastAsia="Georgia" w:hAnsi="Georgia" w:cs="Times New Roman"/>
      <w:noProof/>
      <w:sz w:val="20"/>
      <w:lang w:val="en-GB"/>
    </w:rPr>
  </w:style>
  <w:style w:type="paragraph" w:customStyle="1" w:styleId="63CDEAF7380E42D982DD1B6306D9D1EE3">
    <w:name w:val="63CDEAF7380E42D982DD1B6306D9D1EE3"/>
    <w:rsid w:val="002B195D"/>
    <w:pPr>
      <w:spacing w:before="40" w:after="40" w:line="240" w:lineRule="auto"/>
    </w:pPr>
    <w:rPr>
      <w:rFonts w:ascii="Georgia" w:eastAsia="Georgia" w:hAnsi="Georgia" w:cs="Times New Roman"/>
      <w:noProof/>
      <w:sz w:val="20"/>
      <w:lang w:val="en-GB"/>
    </w:rPr>
  </w:style>
  <w:style w:type="paragraph" w:customStyle="1" w:styleId="BB6AC740627A4C0E811505A843DE64F63">
    <w:name w:val="BB6AC740627A4C0E811505A843DE64F63"/>
    <w:rsid w:val="002B195D"/>
    <w:pPr>
      <w:spacing w:before="40" w:after="40" w:line="240" w:lineRule="auto"/>
    </w:pPr>
    <w:rPr>
      <w:rFonts w:ascii="Georgia" w:eastAsia="Georgia" w:hAnsi="Georgia" w:cs="Times New Roman"/>
      <w:noProof/>
      <w:sz w:val="20"/>
      <w:lang w:val="en-GB"/>
    </w:rPr>
  </w:style>
  <w:style w:type="paragraph" w:customStyle="1" w:styleId="DAD7B6B45E5947D38E8ECE67E58FB76F3">
    <w:name w:val="DAD7B6B45E5947D38E8ECE67E58FB76F3"/>
    <w:rsid w:val="002B195D"/>
    <w:pPr>
      <w:spacing w:before="40" w:after="40" w:line="240" w:lineRule="auto"/>
    </w:pPr>
    <w:rPr>
      <w:rFonts w:ascii="Georgia" w:eastAsia="Georgia" w:hAnsi="Georgia" w:cs="Times New Roman"/>
      <w:noProof/>
      <w:sz w:val="20"/>
      <w:lang w:val="en-GB"/>
    </w:rPr>
  </w:style>
  <w:style w:type="paragraph" w:customStyle="1" w:styleId="71EE1A6BAC194AAB93F3DB9F55EFF52B3">
    <w:name w:val="71EE1A6BAC194AAB93F3DB9F55EFF52B3"/>
    <w:rsid w:val="002B195D"/>
    <w:pPr>
      <w:spacing w:before="40" w:after="40" w:line="240" w:lineRule="auto"/>
    </w:pPr>
    <w:rPr>
      <w:rFonts w:ascii="Georgia" w:eastAsia="Georgia" w:hAnsi="Georgia" w:cs="Times New Roman"/>
      <w:noProof/>
      <w:sz w:val="20"/>
      <w:lang w:val="en-GB"/>
    </w:rPr>
  </w:style>
  <w:style w:type="paragraph" w:customStyle="1" w:styleId="BFB3EA7083734854919D91A74D9AEA583">
    <w:name w:val="BFB3EA7083734854919D91A74D9AEA583"/>
    <w:rsid w:val="002B195D"/>
    <w:pPr>
      <w:spacing w:before="40" w:after="40" w:line="240" w:lineRule="auto"/>
    </w:pPr>
    <w:rPr>
      <w:rFonts w:ascii="Georgia" w:eastAsia="Georgia" w:hAnsi="Georgia" w:cs="Times New Roman"/>
      <w:noProof/>
      <w:sz w:val="20"/>
      <w:lang w:val="en-GB"/>
    </w:rPr>
  </w:style>
  <w:style w:type="paragraph" w:customStyle="1" w:styleId="8D53DF02196B4314BA3746BBF5800CDC3">
    <w:name w:val="8D53DF02196B4314BA3746BBF5800CDC3"/>
    <w:rsid w:val="002B195D"/>
    <w:pPr>
      <w:spacing w:before="40" w:after="40" w:line="240" w:lineRule="auto"/>
    </w:pPr>
    <w:rPr>
      <w:rFonts w:ascii="Georgia" w:eastAsia="Georgia" w:hAnsi="Georgia" w:cs="Times New Roman"/>
      <w:noProof/>
      <w:sz w:val="20"/>
      <w:lang w:val="en-GB"/>
    </w:rPr>
  </w:style>
  <w:style w:type="paragraph" w:customStyle="1" w:styleId="E1C858A3DC1F41A982A9FB4D05842F123">
    <w:name w:val="E1C858A3DC1F41A982A9FB4D05842F123"/>
    <w:rsid w:val="002B195D"/>
    <w:pPr>
      <w:spacing w:before="40" w:after="40" w:line="240" w:lineRule="auto"/>
    </w:pPr>
    <w:rPr>
      <w:rFonts w:ascii="Georgia" w:eastAsia="Georgia" w:hAnsi="Georgia" w:cs="Times New Roman"/>
      <w:noProof/>
      <w:sz w:val="20"/>
      <w:lang w:val="en-GB"/>
    </w:rPr>
  </w:style>
  <w:style w:type="paragraph" w:customStyle="1" w:styleId="CCB27AB7879E487394F45921EF3CFC7D3">
    <w:name w:val="CCB27AB7879E487394F45921EF3CFC7D3"/>
    <w:rsid w:val="002B195D"/>
    <w:pPr>
      <w:spacing w:before="40" w:after="40" w:line="240" w:lineRule="auto"/>
    </w:pPr>
    <w:rPr>
      <w:rFonts w:ascii="Georgia" w:eastAsia="Georgia" w:hAnsi="Georgia" w:cs="Times New Roman"/>
      <w:noProof/>
      <w:sz w:val="20"/>
      <w:lang w:val="en-GB"/>
    </w:rPr>
  </w:style>
  <w:style w:type="paragraph" w:customStyle="1" w:styleId="EAF6B943AFB5463983A843D698DEEF6D3">
    <w:name w:val="EAF6B943AFB5463983A843D698DEEF6D3"/>
    <w:rsid w:val="002B195D"/>
    <w:pPr>
      <w:spacing w:before="40" w:after="40" w:line="240" w:lineRule="auto"/>
    </w:pPr>
    <w:rPr>
      <w:rFonts w:ascii="Georgia" w:eastAsia="Georgia" w:hAnsi="Georgia" w:cs="Times New Roman"/>
      <w:noProof/>
      <w:sz w:val="20"/>
      <w:lang w:val="en-GB"/>
    </w:rPr>
  </w:style>
  <w:style w:type="paragraph" w:customStyle="1" w:styleId="46FE2E6E0D6E49CCB84B267C6FD7F3D23">
    <w:name w:val="46FE2E6E0D6E49CCB84B267C6FD7F3D23"/>
    <w:rsid w:val="002B195D"/>
    <w:pPr>
      <w:spacing w:before="40" w:after="40" w:line="240" w:lineRule="auto"/>
    </w:pPr>
    <w:rPr>
      <w:rFonts w:ascii="Georgia" w:eastAsia="Georgia" w:hAnsi="Georgia" w:cs="Times New Roman"/>
      <w:noProof/>
      <w:sz w:val="20"/>
      <w:lang w:val="en-GB"/>
    </w:rPr>
  </w:style>
  <w:style w:type="paragraph" w:customStyle="1" w:styleId="3050172008D7410CA2E556B421E586413">
    <w:name w:val="3050172008D7410CA2E556B421E586413"/>
    <w:rsid w:val="002B195D"/>
    <w:pPr>
      <w:spacing w:before="40" w:after="40" w:line="240" w:lineRule="auto"/>
    </w:pPr>
    <w:rPr>
      <w:rFonts w:ascii="Georgia" w:eastAsia="Georgia" w:hAnsi="Georgia" w:cs="Times New Roman"/>
      <w:noProof/>
      <w:sz w:val="20"/>
      <w:lang w:val="en-GB"/>
    </w:rPr>
  </w:style>
  <w:style w:type="paragraph" w:customStyle="1" w:styleId="11372C36979948F59E2FA980A4BABF8A3">
    <w:name w:val="11372C36979948F59E2FA980A4BABF8A3"/>
    <w:rsid w:val="002B195D"/>
    <w:pPr>
      <w:spacing w:before="40" w:after="40" w:line="240" w:lineRule="auto"/>
    </w:pPr>
    <w:rPr>
      <w:rFonts w:ascii="Georgia" w:eastAsia="Georgia" w:hAnsi="Georgia" w:cs="Times New Roman"/>
      <w:noProof/>
      <w:sz w:val="20"/>
      <w:lang w:val="en-GB"/>
    </w:rPr>
  </w:style>
  <w:style w:type="paragraph" w:customStyle="1" w:styleId="6F5FF92F49CA41558815BAF0D36845433">
    <w:name w:val="6F5FF92F49CA41558815BAF0D36845433"/>
    <w:rsid w:val="002B195D"/>
    <w:pPr>
      <w:spacing w:before="40" w:after="40" w:line="240" w:lineRule="auto"/>
    </w:pPr>
    <w:rPr>
      <w:rFonts w:ascii="Georgia" w:eastAsia="Georgia" w:hAnsi="Georgia" w:cs="Times New Roman"/>
      <w:noProof/>
      <w:sz w:val="20"/>
      <w:lang w:val="en-GB"/>
    </w:rPr>
  </w:style>
  <w:style w:type="paragraph" w:customStyle="1" w:styleId="50AF4AFFC67D41588B888B6924D4FF953">
    <w:name w:val="50AF4AFFC67D41588B888B6924D4FF953"/>
    <w:rsid w:val="002B195D"/>
    <w:pPr>
      <w:spacing w:before="40" w:after="40" w:line="240" w:lineRule="auto"/>
    </w:pPr>
    <w:rPr>
      <w:rFonts w:ascii="Georgia" w:eastAsia="Georgia" w:hAnsi="Georgia" w:cs="Times New Roman"/>
      <w:noProof/>
      <w:sz w:val="20"/>
      <w:lang w:val="en-GB"/>
    </w:rPr>
  </w:style>
  <w:style w:type="paragraph" w:customStyle="1" w:styleId="605FA4E4651447629390C4641ADFD8003">
    <w:name w:val="605FA4E4651447629390C4641ADFD8003"/>
    <w:rsid w:val="002B195D"/>
    <w:pPr>
      <w:spacing w:before="40" w:after="40" w:line="240" w:lineRule="auto"/>
    </w:pPr>
    <w:rPr>
      <w:rFonts w:ascii="Georgia" w:eastAsia="Georgia" w:hAnsi="Georgia" w:cs="Times New Roman"/>
      <w:noProof/>
      <w:sz w:val="20"/>
      <w:lang w:val="en-GB"/>
    </w:rPr>
  </w:style>
  <w:style w:type="paragraph" w:customStyle="1" w:styleId="12399FB75B8F4EA7BE9870A256122B3D3">
    <w:name w:val="12399FB75B8F4EA7BE9870A256122B3D3"/>
    <w:rsid w:val="002B195D"/>
    <w:pPr>
      <w:spacing w:before="40" w:after="40" w:line="240" w:lineRule="auto"/>
    </w:pPr>
    <w:rPr>
      <w:rFonts w:ascii="Georgia" w:eastAsia="Georgia" w:hAnsi="Georgia" w:cs="Times New Roman"/>
      <w:noProof/>
      <w:sz w:val="20"/>
      <w:lang w:val="en-GB"/>
    </w:rPr>
  </w:style>
  <w:style w:type="paragraph" w:customStyle="1" w:styleId="92C259EB2BD64D8DA996FFAC8E3F4B963">
    <w:name w:val="92C259EB2BD64D8DA996FFAC8E3F4B963"/>
    <w:rsid w:val="002B195D"/>
    <w:pPr>
      <w:spacing w:before="40" w:after="40" w:line="240" w:lineRule="auto"/>
    </w:pPr>
    <w:rPr>
      <w:rFonts w:ascii="Georgia" w:eastAsia="Georgia" w:hAnsi="Georgia" w:cs="Times New Roman"/>
      <w:noProof/>
      <w:sz w:val="20"/>
      <w:lang w:val="en-GB"/>
    </w:rPr>
  </w:style>
  <w:style w:type="paragraph" w:customStyle="1" w:styleId="1B657263B73B423EA025CFF1261D59D33">
    <w:name w:val="1B657263B73B423EA025CFF1261D59D33"/>
    <w:rsid w:val="002B195D"/>
    <w:pPr>
      <w:spacing w:before="40" w:after="40" w:line="240" w:lineRule="auto"/>
    </w:pPr>
    <w:rPr>
      <w:rFonts w:ascii="Georgia" w:eastAsia="Georgia" w:hAnsi="Georgia" w:cs="Times New Roman"/>
      <w:noProof/>
      <w:sz w:val="20"/>
      <w:lang w:val="en-GB"/>
    </w:rPr>
  </w:style>
  <w:style w:type="paragraph" w:customStyle="1" w:styleId="7CC8A1D31F534A4AA83794A5F48690433">
    <w:name w:val="7CC8A1D31F534A4AA83794A5F48690433"/>
    <w:rsid w:val="002B195D"/>
    <w:pPr>
      <w:spacing w:before="40" w:after="40" w:line="240" w:lineRule="auto"/>
    </w:pPr>
    <w:rPr>
      <w:rFonts w:ascii="Georgia" w:eastAsia="Georgia" w:hAnsi="Georgia" w:cs="Times New Roman"/>
      <w:noProof/>
      <w:sz w:val="20"/>
      <w:lang w:val="en-GB"/>
    </w:rPr>
  </w:style>
  <w:style w:type="paragraph" w:customStyle="1" w:styleId="6A1BA0AB087B470386FEDB3B7DDEFC4A3">
    <w:name w:val="6A1BA0AB087B470386FEDB3B7DDEFC4A3"/>
    <w:rsid w:val="002B195D"/>
    <w:pPr>
      <w:spacing w:before="40" w:after="40" w:line="240" w:lineRule="auto"/>
    </w:pPr>
    <w:rPr>
      <w:rFonts w:ascii="Georgia" w:eastAsia="Georgia" w:hAnsi="Georgia" w:cs="Times New Roman"/>
      <w:noProof/>
      <w:sz w:val="20"/>
      <w:lang w:val="en-GB"/>
    </w:rPr>
  </w:style>
  <w:style w:type="paragraph" w:customStyle="1" w:styleId="FBB7C55BC64F46E88650C872BB3941173">
    <w:name w:val="FBB7C55BC64F46E88650C872BB3941173"/>
    <w:rsid w:val="002B195D"/>
    <w:pPr>
      <w:spacing w:before="40" w:after="40" w:line="240" w:lineRule="auto"/>
    </w:pPr>
    <w:rPr>
      <w:rFonts w:ascii="Georgia" w:eastAsia="Georgia" w:hAnsi="Georgia" w:cs="Times New Roman"/>
      <w:noProof/>
      <w:sz w:val="20"/>
      <w:lang w:val="en-GB"/>
    </w:rPr>
  </w:style>
  <w:style w:type="paragraph" w:customStyle="1" w:styleId="7F14422CB5E84EED8530E1AAE9888D363">
    <w:name w:val="7F14422CB5E84EED8530E1AAE9888D363"/>
    <w:rsid w:val="002B195D"/>
    <w:pPr>
      <w:spacing w:before="40" w:after="40" w:line="240" w:lineRule="auto"/>
    </w:pPr>
    <w:rPr>
      <w:rFonts w:ascii="Georgia" w:eastAsia="Georgia" w:hAnsi="Georgia" w:cs="Times New Roman"/>
      <w:noProof/>
      <w:sz w:val="20"/>
      <w:lang w:val="en-GB"/>
    </w:rPr>
  </w:style>
  <w:style w:type="paragraph" w:customStyle="1" w:styleId="B9A1ABAB3C9B4486BCC3661C2DD3B6A13">
    <w:name w:val="B9A1ABAB3C9B4486BCC3661C2DD3B6A13"/>
    <w:rsid w:val="002B195D"/>
    <w:pPr>
      <w:spacing w:before="40" w:after="40" w:line="240" w:lineRule="auto"/>
    </w:pPr>
    <w:rPr>
      <w:rFonts w:ascii="Georgia" w:eastAsia="Georgia" w:hAnsi="Georgia" w:cs="Times New Roman"/>
      <w:noProof/>
      <w:sz w:val="20"/>
      <w:lang w:val="en-GB"/>
    </w:rPr>
  </w:style>
  <w:style w:type="paragraph" w:customStyle="1" w:styleId="B13FAD3322264016A707F7793641DC5F3">
    <w:name w:val="B13FAD3322264016A707F7793641DC5F3"/>
    <w:rsid w:val="002B195D"/>
    <w:pPr>
      <w:spacing w:before="40" w:after="40" w:line="240" w:lineRule="auto"/>
    </w:pPr>
    <w:rPr>
      <w:rFonts w:ascii="Georgia" w:eastAsia="Georgia" w:hAnsi="Georgia" w:cs="Times New Roman"/>
      <w:noProof/>
      <w:sz w:val="20"/>
      <w:lang w:val="en-GB"/>
    </w:rPr>
  </w:style>
  <w:style w:type="paragraph" w:customStyle="1" w:styleId="13E88F8BD811414CA824E0043CC9FB19">
    <w:name w:val="13E88F8BD811414CA824E0043CC9FB19"/>
    <w:rsid w:val="002B195D"/>
    <w:pPr>
      <w:spacing w:before="40" w:after="40" w:line="240" w:lineRule="auto"/>
    </w:pPr>
    <w:rPr>
      <w:rFonts w:ascii="Georgia" w:eastAsia="Georgia" w:hAnsi="Georgia" w:cs="Times New Roman"/>
      <w:noProof/>
      <w:sz w:val="20"/>
      <w:lang w:val="en-GB"/>
    </w:rPr>
  </w:style>
  <w:style w:type="paragraph" w:customStyle="1" w:styleId="8F553C9571294020BCF420554CAB8CC2">
    <w:name w:val="8F553C9571294020BCF420554CAB8CC2"/>
    <w:rsid w:val="002B195D"/>
    <w:pPr>
      <w:spacing w:before="240" w:after="80" w:line="240" w:lineRule="auto"/>
    </w:pPr>
    <w:rPr>
      <w:rFonts w:ascii="Georgia" w:eastAsia="Times New Roman" w:hAnsi="Georgia" w:cs="Times New Roman"/>
      <w:sz w:val="20"/>
      <w:szCs w:val="24"/>
    </w:rPr>
  </w:style>
  <w:style w:type="paragraph" w:customStyle="1" w:styleId="241B2E00D71A4660926A666B516DC365">
    <w:name w:val="241B2E00D71A4660926A666B516DC365"/>
    <w:rsid w:val="002B195D"/>
    <w:pPr>
      <w:spacing w:before="240" w:after="80" w:line="240" w:lineRule="auto"/>
    </w:pPr>
    <w:rPr>
      <w:rFonts w:ascii="Georgia" w:eastAsia="Times New Roman" w:hAnsi="Georgia" w:cs="Times New Roman"/>
      <w:sz w:val="20"/>
      <w:szCs w:val="24"/>
    </w:rPr>
  </w:style>
  <w:style w:type="paragraph" w:customStyle="1" w:styleId="AD50264CEABC4418B5EC200EC9B15C7B">
    <w:name w:val="AD50264CEABC4418B5EC200EC9B15C7B"/>
    <w:rsid w:val="002B195D"/>
    <w:pPr>
      <w:spacing w:before="240" w:after="80" w:line="240" w:lineRule="auto"/>
    </w:pPr>
    <w:rPr>
      <w:rFonts w:ascii="Georgia" w:eastAsia="Times New Roman" w:hAnsi="Georgia" w:cs="Times New Roman"/>
      <w:sz w:val="20"/>
      <w:szCs w:val="24"/>
    </w:rPr>
  </w:style>
  <w:style w:type="paragraph" w:customStyle="1" w:styleId="4886006126B342B6B01B0C655CF2C366">
    <w:name w:val="4886006126B342B6B01B0C655CF2C366"/>
    <w:rsid w:val="002B195D"/>
    <w:pPr>
      <w:spacing w:before="240" w:after="80" w:line="240" w:lineRule="auto"/>
    </w:pPr>
    <w:rPr>
      <w:rFonts w:ascii="Georgia" w:eastAsia="Times New Roman" w:hAnsi="Georgia" w:cs="Times New Roman"/>
      <w:sz w:val="20"/>
      <w:szCs w:val="24"/>
    </w:rPr>
  </w:style>
  <w:style w:type="paragraph" w:customStyle="1" w:styleId="A6BB8C29F1C546B09B8506F82A79B4AF">
    <w:name w:val="A6BB8C29F1C546B09B8506F82A79B4AF"/>
    <w:rsid w:val="002B195D"/>
    <w:pPr>
      <w:spacing w:before="240" w:after="80" w:line="240" w:lineRule="auto"/>
    </w:pPr>
    <w:rPr>
      <w:rFonts w:ascii="Georgia" w:eastAsia="Times New Roman" w:hAnsi="Georgia" w:cs="Times New Roman"/>
      <w:sz w:val="20"/>
      <w:szCs w:val="24"/>
    </w:rPr>
  </w:style>
  <w:style w:type="paragraph" w:customStyle="1" w:styleId="AF36922129E94C0D8A694635F401C53F">
    <w:name w:val="AF36922129E94C0D8A694635F401C53F"/>
    <w:rsid w:val="002B195D"/>
    <w:pPr>
      <w:spacing w:before="240" w:after="80" w:line="240" w:lineRule="auto"/>
    </w:pPr>
    <w:rPr>
      <w:rFonts w:ascii="Georgia" w:eastAsia="Times New Roman" w:hAnsi="Georgia" w:cs="Times New Roman"/>
      <w:sz w:val="20"/>
      <w:szCs w:val="24"/>
    </w:rPr>
  </w:style>
  <w:style w:type="paragraph" w:customStyle="1" w:styleId="320D73CFFC9B4AA1A89EF7BE92AB48AC">
    <w:name w:val="320D73CFFC9B4AA1A89EF7BE92AB48AC"/>
    <w:rsid w:val="002B195D"/>
    <w:pPr>
      <w:spacing w:before="240" w:after="80" w:line="240" w:lineRule="auto"/>
    </w:pPr>
    <w:rPr>
      <w:rFonts w:ascii="Georgia" w:eastAsia="Times New Roman" w:hAnsi="Georgia" w:cs="Times New Roman"/>
      <w:sz w:val="20"/>
      <w:szCs w:val="24"/>
    </w:rPr>
  </w:style>
  <w:style w:type="paragraph" w:customStyle="1" w:styleId="AA0B2BD422234D63A106AFB8421D11E8">
    <w:name w:val="AA0B2BD422234D63A106AFB8421D11E8"/>
    <w:rsid w:val="002B195D"/>
    <w:pPr>
      <w:spacing w:before="240" w:after="80" w:line="240" w:lineRule="auto"/>
    </w:pPr>
    <w:rPr>
      <w:rFonts w:ascii="Georgia" w:eastAsia="Times New Roman" w:hAnsi="Georgia" w:cs="Times New Roman"/>
      <w:sz w:val="20"/>
      <w:szCs w:val="24"/>
    </w:rPr>
  </w:style>
  <w:style w:type="paragraph" w:customStyle="1" w:styleId="71C033CB526D4031A9670484AB61D099">
    <w:name w:val="71C033CB526D4031A9670484AB61D099"/>
    <w:rsid w:val="002B195D"/>
    <w:pPr>
      <w:spacing w:before="240" w:after="80" w:line="240" w:lineRule="auto"/>
    </w:pPr>
    <w:rPr>
      <w:rFonts w:ascii="Georgia" w:eastAsia="Times New Roman" w:hAnsi="Georgia" w:cs="Times New Roman"/>
      <w:sz w:val="20"/>
      <w:szCs w:val="24"/>
    </w:rPr>
  </w:style>
  <w:style w:type="paragraph" w:customStyle="1" w:styleId="BD8BF16D95B84FC5BB28DEA9612F5767">
    <w:name w:val="BD8BF16D95B84FC5BB28DEA9612F5767"/>
    <w:rsid w:val="002B195D"/>
    <w:pPr>
      <w:spacing w:before="240" w:after="80" w:line="240" w:lineRule="auto"/>
    </w:pPr>
    <w:rPr>
      <w:rFonts w:ascii="Georgia" w:eastAsia="Times New Roman" w:hAnsi="Georgia" w:cs="Times New Roman"/>
      <w:sz w:val="20"/>
      <w:szCs w:val="24"/>
    </w:rPr>
  </w:style>
  <w:style w:type="paragraph" w:customStyle="1" w:styleId="DA10CF757E5E4C208C73CE564C768DD6">
    <w:name w:val="DA10CF757E5E4C208C73CE564C768DD6"/>
    <w:rsid w:val="002B195D"/>
    <w:pPr>
      <w:spacing w:before="240" w:after="80" w:line="240" w:lineRule="auto"/>
    </w:pPr>
    <w:rPr>
      <w:rFonts w:ascii="Georgia" w:eastAsia="Times New Roman" w:hAnsi="Georgia" w:cs="Times New Roman"/>
      <w:sz w:val="20"/>
      <w:szCs w:val="24"/>
    </w:rPr>
  </w:style>
  <w:style w:type="paragraph" w:customStyle="1" w:styleId="6CD4C9214D6A4311BC806A1A049A9EAB">
    <w:name w:val="6CD4C9214D6A4311BC806A1A049A9EAB"/>
    <w:rsid w:val="002B195D"/>
    <w:pPr>
      <w:spacing w:before="240" w:after="80" w:line="240" w:lineRule="auto"/>
    </w:pPr>
    <w:rPr>
      <w:rFonts w:ascii="Georgia" w:eastAsia="Times New Roman" w:hAnsi="Georgia" w:cs="Times New Roman"/>
      <w:sz w:val="20"/>
      <w:szCs w:val="24"/>
    </w:rPr>
  </w:style>
  <w:style w:type="paragraph" w:customStyle="1" w:styleId="E55E688DAE94412D871BC3A28B094999">
    <w:name w:val="E55E688DAE94412D871BC3A28B094999"/>
    <w:rsid w:val="002B195D"/>
    <w:pPr>
      <w:spacing w:before="240" w:after="80" w:line="240" w:lineRule="auto"/>
    </w:pPr>
    <w:rPr>
      <w:rFonts w:ascii="Georgia" w:eastAsia="Times New Roman" w:hAnsi="Georgia" w:cs="Times New Roman"/>
      <w:sz w:val="20"/>
      <w:szCs w:val="24"/>
    </w:rPr>
  </w:style>
  <w:style w:type="paragraph" w:customStyle="1" w:styleId="44B33FAF8D9342709107A9B7CB7F2B40">
    <w:name w:val="44B33FAF8D9342709107A9B7CB7F2B40"/>
    <w:rsid w:val="002B195D"/>
    <w:pPr>
      <w:spacing w:before="240" w:after="80" w:line="240" w:lineRule="auto"/>
    </w:pPr>
    <w:rPr>
      <w:rFonts w:ascii="Georgia" w:eastAsia="Times New Roman" w:hAnsi="Georgia" w:cs="Times New Roman"/>
      <w:sz w:val="20"/>
      <w:szCs w:val="24"/>
    </w:rPr>
  </w:style>
  <w:style w:type="paragraph" w:customStyle="1" w:styleId="084FBF542B634FECABB763BCC63A9B99">
    <w:name w:val="084FBF542B634FECABB763BCC63A9B99"/>
    <w:rsid w:val="002B195D"/>
    <w:pPr>
      <w:spacing w:before="240" w:after="80" w:line="240" w:lineRule="auto"/>
    </w:pPr>
    <w:rPr>
      <w:rFonts w:ascii="Georgia" w:eastAsia="Times New Roman" w:hAnsi="Georgia" w:cs="Times New Roman"/>
      <w:sz w:val="20"/>
      <w:szCs w:val="24"/>
    </w:rPr>
  </w:style>
  <w:style w:type="paragraph" w:customStyle="1" w:styleId="F5364B717580494BAD10DB23D7A9BC02">
    <w:name w:val="F5364B717580494BAD10DB23D7A9BC02"/>
    <w:rsid w:val="002B195D"/>
    <w:pPr>
      <w:spacing w:before="240" w:after="80" w:line="240" w:lineRule="auto"/>
    </w:pPr>
    <w:rPr>
      <w:rFonts w:ascii="Georgia" w:eastAsia="Times New Roman" w:hAnsi="Georgia" w:cs="Times New Roman"/>
      <w:sz w:val="20"/>
      <w:szCs w:val="24"/>
    </w:rPr>
  </w:style>
  <w:style w:type="paragraph" w:customStyle="1" w:styleId="C03CC3CECB3142DDB8E936819D6B69D9">
    <w:name w:val="C03CC3CECB3142DDB8E936819D6B69D9"/>
    <w:rsid w:val="002B195D"/>
    <w:pPr>
      <w:spacing w:before="240" w:after="80" w:line="240" w:lineRule="auto"/>
    </w:pPr>
    <w:rPr>
      <w:rFonts w:ascii="Georgia" w:eastAsia="Times New Roman" w:hAnsi="Georgia" w:cs="Times New Roman"/>
      <w:sz w:val="20"/>
      <w:szCs w:val="24"/>
    </w:rPr>
  </w:style>
  <w:style w:type="paragraph" w:customStyle="1" w:styleId="6611E4F51A2E4FB9BFD68137DD9FF283">
    <w:name w:val="6611E4F51A2E4FB9BFD68137DD9FF283"/>
    <w:rsid w:val="002B195D"/>
    <w:pPr>
      <w:spacing w:before="240" w:after="80" w:line="240" w:lineRule="auto"/>
    </w:pPr>
    <w:rPr>
      <w:rFonts w:ascii="Georgia" w:eastAsia="Times New Roman" w:hAnsi="Georgia" w:cs="Times New Roman"/>
      <w:sz w:val="20"/>
      <w:szCs w:val="24"/>
    </w:rPr>
  </w:style>
  <w:style w:type="paragraph" w:customStyle="1" w:styleId="155A7C53C94041EEB947115EBBEC229E">
    <w:name w:val="155A7C53C94041EEB947115EBBEC229E"/>
    <w:rsid w:val="002B195D"/>
    <w:pPr>
      <w:spacing w:before="40" w:after="40" w:line="240" w:lineRule="auto"/>
    </w:pPr>
    <w:rPr>
      <w:rFonts w:ascii="Georgia" w:eastAsia="Georgia" w:hAnsi="Georgia" w:cs="Times New Roman"/>
      <w:noProof/>
      <w:sz w:val="20"/>
      <w:lang w:val="en-GB"/>
    </w:rPr>
  </w:style>
  <w:style w:type="paragraph" w:customStyle="1" w:styleId="9DC76C62C67543BCA2675A5700CBB7F7">
    <w:name w:val="9DC76C62C67543BCA2675A5700CBB7F7"/>
    <w:rsid w:val="002B195D"/>
    <w:pPr>
      <w:spacing w:before="40" w:after="40" w:line="240" w:lineRule="auto"/>
    </w:pPr>
    <w:rPr>
      <w:rFonts w:ascii="Georgia" w:eastAsia="Georgia" w:hAnsi="Georgia" w:cs="Times New Roman"/>
      <w:noProof/>
      <w:sz w:val="20"/>
      <w:lang w:val="en-GB"/>
    </w:rPr>
  </w:style>
  <w:style w:type="paragraph" w:customStyle="1" w:styleId="74F25BD686384CD9B59AC5062228D080">
    <w:name w:val="74F25BD686384CD9B59AC5062228D080"/>
    <w:rsid w:val="002B195D"/>
    <w:pPr>
      <w:spacing w:before="40" w:after="40" w:line="240" w:lineRule="auto"/>
    </w:pPr>
    <w:rPr>
      <w:rFonts w:ascii="Georgia" w:eastAsia="Georgia" w:hAnsi="Georgia" w:cs="Times New Roman"/>
      <w:noProof/>
      <w:sz w:val="20"/>
      <w:lang w:val="en-GB"/>
    </w:rPr>
  </w:style>
  <w:style w:type="paragraph" w:customStyle="1" w:styleId="E037AD559B0C43189C9FC4FD14195D0F">
    <w:name w:val="E037AD559B0C43189C9FC4FD14195D0F"/>
    <w:rsid w:val="002B195D"/>
    <w:pPr>
      <w:spacing w:before="40" w:after="40" w:line="240" w:lineRule="auto"/>
    </w:pPr>
    <w:rPr>
      <w:rFonts w:ascii="Georgia" w:eastAsia="Georgia" w:hAnsi="Georgia" w:cs="Times New Roman"/>
      <w:noProof/>
      <w:sz w:val="20"/>
      <w:lang w:val="en-GB"/>
    </w:rPr>
  </w:style>
  <w:style w:type="paragraph" w:customStyle="1" w:styleId="CD475D8A430344709281D70E735F31A4">
    <w:name w:val="CD475D8A430344709281D70E735F31A4"/>
    <w:rsid w:val="002B195D"/>
    <w:pPr>
      <w:spacing w:before="40" w:after="40" w:line="240" w:lineRule="auto"/>
    </w:pPr>
    <w:rPr>
      <w:rFonts w:ascii="Georgia" w:eastAsia="Georgia" w:hAnsi="Georgia" w:cs="Times New Roman"/>
      <w:noProof/>
      <w:sz w:val="20"/>
      <w:lang w:val="en-GB"/>
    </w:rPr>
  </w:style>
  <w:style w:type="paragraph" w:customStyle="1" w:styleId="EDEAB62C71424065A52D7B84A33337F7">
    <w:name w:val="EDEAB62C71424065A52D7B84A33337F7"/>
    <w:rsid w:val="002B195D"/>
    <w:pPr>
      <w:spacing w:before="40" w:after="40" w:line="240" w:lineRule="auto"/>
    </w:pPr>
    <w:rPr>
      <w:rFonts w:ascii="Georgia" w:eastAsia="Georgia" w:hAnsi="Georgia" w:cs="Times New Roman"/>
      <w:noProof/>
      <w:sz w:val="20"/>
      <w:lang w:val="en-GB"/>
    </w:rPr>
  </w:style>
  <w:style w:type="paragraph" w:customStyle="1" w:styleId="DABB92503EAF47BCAA172E12F7B182EC">
    <w:name w:val="DABB92503EAF47BCAA172E12F7B182EC"/>
    <w:rsid w:val="002B195D"/>
    <w:pPr>
      <w:spacing w:before="40" w:after="40" w:line="240" w:lineRule="auto"/>
    </w:pPr>
    <w:rPr>
      <w:rFonts w:ascii="Georgia" w:eastAsia="Georgia" w:hAnsi="Georgia" w:cs="Times New Roman"/>
      <w:noProof/>
      <w:sz w:val="20"/>
      <w:lang w:val="en-GB"/>
    </w:rPr>
  </w:style>
  <w:style w:type="paragraph" w:customStyle="1" w:styleId="58172DAB343C45A2A14A3871E42B0430">
    <w:name w:val="58172DAB343C45A2A14A3871E42B0430"/>
    <w:rsid w:val="002B195D"/>
    <w:pPr>
      <w:spacing w:before="40" w:after="40" w:line="240" w:lineRule="auto"/>
    </w:pPr>
    <w:rPr>
      <w:rFonts w:ascii="Georgia" w:eastAsia="Georgia" w:hAnsi="Georgia" w:cs="Times New Roman"/>
      <w:noProof/>
      <w:sz w:val="20"/>
      <w:lang w:val="en-GB"/>
    </w:rPr>
  </w:style>
  <w:style w:type="paragraph" w:customStyle="1" w:styleId="CE31F39478A34A08824D9A4F8A4C6C97">
    <w:name w:val="CE31F39478A34A08824D9A4F8A4C6C97"/>
    <w:rsid w:val="002B195D"/>
    <w:pPr>
      <w:spacing w:before="40" w:after="40" w:line="240" w:lineRule="auto"/>
    </w:pPr>
    <w:rPr>
      <w:rFonts w:ascii="Georgia" w:eastAsia="Georgia" w:hAnsi="Georgia" w:cs="Times New Roman"/>
      <w:noProof/>
      <w:sz w:val="20"/>
      <w:lang w:val="en-GB"/>
    </w:rPr>
  </w:style>
  <w:style w:type="paragraph" w:customStyle="1" w:styleId="E0C2DD76451947438478C4E8531D582C">
    <w:name w:val="E0C2DD76451947438478C4E8531D582C"/>
    <w:rsid w:val="002B195D"/>
    <w:pPr>
      <w:spacing w:before="40" w:after="40" w:line="240" w:lineRule="auto"/>
    </w:pPr>
    <w:rPr>
      <w:rFonts w:ascii="Georgia" w:eastAsia="Georgia" w:hAnsi="Georgia" w:cs="Times New Roman"/>
      <w:noProof/>
      <w:sz w:val="20"/>
      <w:lang w:val="en-GB"/>
    </w:rPr>
  </w:style>
  <w:style w:type="paragraph" w:customStyle="1" w:styleId="B5F37AD35B5E44079625F15DF3006F6C">
    <w:name w:val="B5F37AD35B5E44079625F15DF3006F6C"/>
    <w:rsid w:val="002B195D"/>
    <w:pPr>
      <w:spacing w:before="40" w:after="40" w:line="240" w:lineRule="auto"/>
    </w:pPr>
    <w:rPr>
      <w:rFonts w:ascii="Georgia" w:eastAsia="Georgia" w:hAnsi="Georgia" w:cs="Times New Roman"/>
      <w:noProof/>
      <w:sz w:val="20"/>
      <w:lang w:val="en-GB"/>
    </w:rPr>
  </w:style>
  <w:style w:type="paragraph" w:customStyle="1" w:styleId="E2625A4562624055A89F1F8883268236">
    <w:name w:val="E2625A4562624055A89F1F8883268236"/>
    <w:rsid w:val="002B195D"/>
    <w:pPr>
      <w:spacing w:before="40" w:after="40" w:line="240" w:lineRule="auto"/>
    </w:pPr>
    <w:rPr>
      <w:rFonts w:ascii="Georgia" w:eastAsia="Georgia" w:hAnsi="Georgia" w:cs="Times New Roman"/>
      <w:noProof/>
      <w:sz w:val="20"/>
      <w:lang w:val="en-GB"/>
    </w:rPr>
  </w:style>
  <w:style w:type="paragraph" w:customStyle="1" w:styleId="E66CCDDD27774A8D85DAEB5C23ADC704">
    <w:name w:val="E66CCDDD27774A8D85DAEB5C23ADC704"/>
    <w:rsid w:val="002B195D"/>
    <w:pPr>
      <w:spacing w:before="40" w:after="40" w:line="240" w:lineRule="auto"/>
    </w:pPr>
    <w:rPr>
      <w:rFonts w:ascii="Georgia" w:eastAsia="Georgia" w:hAnsi="Georgia" w:cs="Times New Roman"/>
      <w:noProof/>
      <w:sz w:val="20"/>
      <w:lang w:val="en-GB"/>
    </w:rPr>
  </w:style>
  <w:style w:type="paragraph" w:customStyle="1" w:styleId="E1EFB3AA0FB141C5BE7FF6EBB2EE161A">
    <w:name w:val="E1EFB3AA0FB141C5BE7FF6EBB2EE161A"/>
    <w:rsid w:val="002B195D"/>
    <w:pPr>
      <w:spacing w:before="40" w:after="40" w:line="240" w:lineRule="auto"/>
    </w:pPr>
    <w:rPr>
      <w:rFonts w:ascii="Georgia" w:eastAsia="Georgia" w:hAnsi="Georgia" w:cs="Times New Roman"/>
      <w:noProof/>
      <w:sz w:val="20"/>
      <w:lang w:val="en-GB"/>
    </w:rPr>
  </w:style>
  <w:style w:type="paragraph" w:customStyle="1" w:styleId="A999D75342364EBA82E29CAEACE98849">
    <w:name w:val="A999D75342364EBA82E29CAEACE98849"/>
    <w:rsid w:val="002B195D"/>
    <w:pPr>
      <w:spacing w:before="40" w:after="40" w:line="240" w:lineRule="auto"/>
    </w:pPr>
    <w:rPr>
      <w:rFonts w:ascii="Georgia" w:eastAsia="Georgia" w:hAnsi="Georgia" w:cs="Times New Roman"/>
      <w:noProof/>
      <w:sz w:val="20"/>
      <w:lang w:val="en-GB"/>
    </w:rPr>
  </w:style>
  <w:style w:type="paragraph" w:customStyle="1" w:styleId="C5D4F09A3066424282DCAE9554F8FF9A">
    <w:name w:val="C5D4F09A3066424282DCAE9554F8FF9A"/>
    <w:rsid w:val="002B195D"/>
    <w:pPr>
      <w:spacing w:before="40" w:after="40" w:line="240" w:lineRule="auto"/>
    </w:pPr>
    <w:rPr>
      <w:rFonts w:ascii="Georgia" w:eastAsia="Georgia" w:hAnsi="Georgia" w:cs="Times New Roman"/>
      <w:noProof/>
      <w:sz w:val="20"/>
      <w:lang w:val="en-GB"/>
    </w:rPr>
  </w:style>
  <w:style w:type="paragraph" w:customStyle="1" w:styleId="8F14AC22CA654B7FA59E37E7165DBC68">
    <w:name w:val="8F14AC22CA654B7FA59E37E7165DBC68"/>
    <w:rsid w:val="002B195D"/>
    <w:pPr>
      <w:spacing w:before="40" w:after="40" w:line="240" w:lineRule="auto"/>
    </w:pPr>
    <w:rPr>
      <w:rFonts w:ascii="Georgia" w:eastAsia="Georgia" w:hAnsi="Georgia" w:cs="Times New Roman"/>
      <w:noProof/>
      <w:sz w:val="20"/>
      <w:lang w:val="en-GB"/>
    </w:rPr>
  </w:style>
  <w:style w:type="paragraph" w:customStyle="1" w:styleId="05503D09E951456FAD184C2C7B1270B0">
    <w:name w:val="05503D09E951456FAD184C2C7B1270B0"/>
    <w:rsid w:val="002B195D"/>
    <w:pPr>
      <w:spacing w:before="40" w:after="40" w:line="240" w:lineRule="auto"/>
    </w:pPr>
    <w:rPr>
      <w:rFonts w:ascii="Georgia" w:eastAsia="Georgia" w:hAnsi="Georgia" w:cs="Times New Roman"/>
      <w:noProof/>
      <w:sz w:val="20"/>
      <w:lang w:val="en-GB"/>
    </w:rPr>
  </w:style>
  <w:style w:type="paragraph" w:customStyle="1" w:styleId="A9CD895EEB6E463F8E8AC5547B7AA56A">
    <w:name w:val="A9CD895EEB6E463F8E8AC5547B7AA56A"/>
    <w:rsid w:val="002B195D"/>
    <w:pPr>
      <w:spacing w:before="40" w:after="40" w:line="240" w:lineRule="auto"/>
    </w:pPr>
    <w:rPr>
      <w:rFonts w:ascii="Georgia" w:eastAsia="Georgia" w:hAnsi="Georgia" w:cs="Times New Roman"/>
      <w:noProof/>
      <w:sz w:val="20"/>
      <w:lang w:val="en-GB"/>
    </w:rPr>
  </w:style>
  <w:style w:type="paragraph" w:customStyle="1" w:styleId="2426E1E002B24838BBF066A870CCAB4A">
    <w:name w:val="2426E1E002B24838BBF066A870CCAB4A"/>
    <w:rsid w:val="002B195D"/>
    <w:pPr>
      <w:spacing w:before="40" w:after="40" w:line="240" w:lineRule="auto"/>
    </w:pPr>
    <w:rPr>
      <w:rFonts w:ascii="Georgia" w:eastAsia="Georgia" w:hAnsi="Georgia" w:cs="Times New Roman"/>
      <w:noProof/>
      <w:sz w:val="20"/>
      <w:lang w:val="en-GB"/>
    </w:rPr>
  </w:style>
  <w:style w:type="paragraph" w:customStyle="1" w:styleId="4FA50E31FB1744ADBF762D30D5861D6C">
    <w:name w:val="4FA50E31FB1744ADBF762D30D5861D6C"/>
    <w:rsid w:val="002B195D"/>
    <w:pPr>
      <w:spacing w:before="40" w:after="40" w:line="240" w:lineRule="auto"/>
    </w:pPr>
    <w:rPr>
      <w:rFonts w:ascii="Georgia" w:eastAsia="Georgia" w:hAnsi="Georgia" w:cs="Times New Roman"/>
      <w:noProof/>
      <w:sz w:val="20"/>
      <w:lang w:val="en-GB"/>
    </w:rPr>
  </w:style>
  <w:style w:type="paragraph" w:customStyle="1" w:styleId="56EFDCA690844A41835A92676F32C4F7">
    <w:name w:val="56EFDCA690844A41835A92676F32C4F7"/>
    <w:rsid w:val="002B195D"/>
    <w:pPr>
      <w:spacing w:before="40" w:after="40" w:line="240" w:lineRule="auto"/>
    </w:pPr>
    <w:rPr>
      <w:rFonts w:ascii="Georgia" w:eastAsia="Georgia" w:hAnsi="Georgia" w:cs="Times New Roman"/>
      <w:noProof/>
      <w:sz w:val="20"/>
      <w:lang w:val="en-GB"/>
    </w:rPr>
  </w:style>
  <w:style w:type="paragraph" w:customStyle="1" w:styleId="EBEBEC09F4944191B91CEDB0812FA54C">
    <w:name w:val="EBEBEC09F4944191B91CEDB0812FA54C"/>
    <w:rsid w:val="002B195D"/>
    <w:pPr>
      <w:spacing w:before="40" w:after="40" w:line="240" w:lineRule="auto"/>
    </w:pPr>
    <w:rPr>
      <w:rFonts w:ascii="Georgia" w:eastAsia="Georgia" w:hAnsi="Georgia" w:cs="Times New Roman"/>
      <w:noProof/>
      <w:sz w:val="20"/>
      <w:lang w:val="en-GB"/>
    </w:rPr>
  </w:style>
  <w:style w:type="paragraph" w:customStyle="1" w:styleId="DDC39FDE115C40D88EA38841D27296F7">
    <w:name w:val="DDC39FDE115C40D88EA38841D27296F7"/>
    <w:rsid w:val="002B195D"/>
    <w:pPr>
      <w:numPr>
        <w:numId w:val="3"/>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EFA02759225C44A284602525DAB3138B">
    <w:name w:val="EFA02759225C44A284602525DAB3138B"/>
    <w:rsid w:val="002B195D"/>
    <w:pPr>
      <w:numPr>
        <w:numId w:val="3"/>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5A902763BB6C45AC918907C8337B2E60">
    <w:name w:val="5A902763BB6C45AC918907C8337B2E60"/>
    <w:rsid w:val="002B195D"/>
    <w:pPr>
      <w:numPr>
        <w:numId w:val="3"/>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8F8EDD49BD4546EB90402E66E7CB48D3">
    <w:name w:val="8F8EDD49BD4546EB90402E66E7CB48D3"/>
    <w:rsid w:val="002B195D"/>
    <w:pPr>
      <w:numPr>
        <w:numId w:val="3"/>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F9357B60D25B4D01AA50331E23F806D0">
    <w:name w:val="F9357B60D25B4D01AA50331E23F806D0"/>
    <w:rsid w:val="002B195D"/>
    <w:pPr>
      <w:numPr>
        <w:numId w:val="3"/>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39642F0CC6394678B9305FD713A0F7B8">
    <w:name w:val="39642F0CC6394678B9305FD713A0F7B8"/>
    <w:rsid w:val="002B195D"/>
    <w:pPr>
      <w:numPr>
        <w:numId w:val="3"/>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F1E7DCDE269149C7B147C5DB58E18A94">
    <w:name w:val="F1E7DCDE269149C7B147C5DB58E18A94"/>
    <w:rsid w:val="002B195D"/>
    <w:pPr>
      <w:numPr>
        <w:numId w:val="3"/>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EC267280024E49E6B20FF22395CF171A">
    <w:name w:val="EC267280024E49E6B20FF22395CF171A"/>
    <w:rsid w:val="002B195D"/>
    <w:pPr>
      <w:numPr>
        <w:numId w:val="3"/>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FCD3524BF8884427BFBAE28510086091">
    <w:name w:val="FCD3524BF8884427BFBAE28510086091"/>
    <w:rsid w:val="002B195D"/>
    <w:pPr>
      <w:numPr>
        <w:numId w:val="3"/>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0073DC1587484DA2B82FAFF01356F13D">
    <w:name w:val="0073DC1587484DA2B82FAFF01356F13D"/>
    <w:rsid w:val="002B195D"/>
    <w:pPr>
      <w:numPr>
        <w:numId w:val="3"/>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72CA480E011E4B9DA5B6771D28863FE0">
    <w:name w:val="72CA480E011E4B9DA5B6771D28863FE0"/>
    <w:rsid w:val="002B195D"/>
    <w:pPr>
      <w:numPr>
        <w:numId w:val="3"/>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26BAD9503EB948B2A07929AE6067752C">
    <w:name w:val="26BAD9503EB948B2A07929AE6067752C"/>
    <w:rsid w:val="002B195D"/>
    <w:pPr>
      <w:numPr>
        <w:numId w:val="3"/>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37D7D0CEE9BC47BE931D61BC8372B388">
    <w:name w:val="37D7D0CEE9BC47BE931D61BC8372B388"/>
    <w:rsid w:val="002B195D"/>
    <w:pPr>
      <w:numPr>
        <w:numId w:val="3"/>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DD8AA3E5AD8D429898F55F307D7DFF34">
    <w:name w:val="DD8AA3E5AD8D429898F55F307D7DFF34"/>
    <w:rsid w:val="002B195D"/>
    <w:pPr>
      <w:numPr>
        <w:numId w:val="3"/>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CE4622D3C67648CE8B1E9771E0EC39EE">
    <w:name w:val="CE4622D3C67648CE8B1E9771E0EC39EE"/>
    <w:rsid w:val="002B195D"/>
    <w:pPr>
      <w:numPr>
        <w:numId w:val="3"/>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4F23129D527C43788DF50A33B1C3658F">
    <w:name w:val="4F23129D527C43788DF50A33B1C3658F"/>
    <w:rsid w:val="002B195D"/>
    <w:pPr>
      <w:numPr>
        <w:numId w:val="3"/>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E5A12371E0B94EA9B6A755D6E2CC51AB">
    <w:name w:val="E5A12371E0B94EA9B6A755D6E2CC51AB"/>
    <w:rsid w:val="002B195D"/>
    <w:pPr>
      <w:numPr>
        <w:numId w:val="3"/>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62C6413116C3458A8D69423A3D1EF53C">
    <w:name w:val="62C6413116C3458A8D69423A3D1EF53C"/>
    <w:rsid w:val="002B195D"/>
    <w:pPr>
      <w:numPr>
        <w:numId w:val="3"/>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A5D68F2D46294F1DABB38B756C49EB4B">
    <w:name w:val="A5D68F2D46294F1DABB38B756C49EB4B"/>
    <w:rsid w:val="002B195D"/>
    <w:pPr>
      <w:spacing w:before="20" w:after="60" w:line="240" w:lineRule="auto"/>
      <w:ind w:left="374"/>
    </w:pPr>
    <w:rPr>
      <w:rFonts w:ascii="Georgia" w:eastAsia="Georgia" w:hAnsi="Georgia" w:cs="Times New Roman"/>
      <w:noProof/>
      <w:sz w:val="20"/>
      <w:szCs w:val="21"/>
      <w:lang w:val="en-GB"/>
    </w:rPr>
  </w:style>
  <w:style w:type="paragraph" w:customStyle="1" w:styleId="E408FEA7F62849DA9F0C46B2C6B7B24C">
    <w:name w:val="E408FEA7F62849DA9F0C46B2C6B7B24C"/>
    <w:rsid w:val="002B195D"/>
    <w:pPr>
      <w:numPr>
        <w:numId w:val="3"/>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34CBCFF290214CBA9512DC6E757E458E">
    <w:name w:val="34CBCFF290214CBA9512DC6E757E458E"/>
    <w:rsid w:val="002B195D"/>
    <w:pPr>
      <w:numPr>
        <w:numId w:val="3"/>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6EF0CB11E9044659A7E7057F9DD517D9">
    <w:name w:val="6EF0CB11E9044659A7E7057F9DD517D9"/>
    <w:rsid w:val="002B195D"/>
    <w:pPr>
      <w:numPr>
        <w:numId w:val="3"/>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5F20338AB9AF41F8BAEF428300D12C29">
    <w:name w:val="5F20338AB9AF41F8BAEF428300D12C29"/>
    <w:rsid w:val="002B195D"/>
    <w:pPr>
      <w:spacing w:before="20" w:after="60" w:line="240" w:lineRule="auto"/>
      <w:ind w:left="374"/>
    </w:pPr>
    <w:rPr>
      <w:rFonts w:ascii="Georgia" w:eastAsia="Georgia" w:hAnsi="Georgia" w:cs="Times New Roman"/>
      <w:noProof/>
      <w:sz w:val="20"/>
      <w:szCs w:val="21"/>
      <w:lang w:val="en-GB"/>
    </w:rPr>
  </w:style>
  <w:style w:type="paragraph" w:customStyle="1" w:styleId="E908A5EAE1024C2AB3E610CD98409FF2">
    <w:name w:val="E908A5EAE1024C2AB3E610CD98409FF2"/>
    <w:rsid w:val="002B195D"/>
    <w:pPr>
      <w:spacing w:before="20" w:after="60" w:line="240" w:lineRule="auto"/>
      <w:ind w:left="374"/>
    </w:pPr>
    <w:rPr>
      <w:rFonts w:ascii="Georgia" w:eastAsia="Georgia" w:hAnsi="Georgia" w:cs="Times New Roman"/>
      <w:noProof/>
      <w:sz w:val="20"/>
      <w:szCs w:val="21"/>
      <w:lang w:val="en-GB"/>
    </w:rPr>
  </w:style>
  <w:style w:type="paragraph" w:customStyle="1" w:styleId="DEF355B3EA8E4B7B911A8744466D8FD5">
    <w:name w:val="DEF355B3EA8E4B7B911A8744466D8FD5"/>
    <w:rsid w:val="002B195D"/>
    <w:pPr>
      <w:spacing w:before="20" w:after="60" w:line="240" w:lineRule="auto"/>
      <w:ind w:left="374"/>
    </w:pPr>
    <w:rPr>
      <w:rFonts w:ascii="Georgia" w:eastAsia="Georgia" w:hAnsi="Georgia" w:cs="Times New Roman"/>
      <w:noProof/>
      <w:sz w:val="20"/>
      <w:szCs w:val="21"/>
      <w:lang w:val="en-GB"/>
    </w:rPr>
  </w:style>
  <w:style w:type="paragraph" w:customStyle="1" w:styleId="BD6B6C60CEAB464D88526920B0AF02D5">
    <w:name w:val="BD6B6C60CEAB464D88526920B0AF02D5"/>
    <w:rsid w:val="002B195D"/>
    <w:pPr>
      <w:spacing w:before="20" w:after="60" w:line="240" w:lineRule="auto"/>
      <w:ind w:left="374"/>
    </w:pPr>
    <w:rPr>
      <w:rFonts w:ascii="Georgia" w:eastAsia="Georgia" w:hAnsi="Georgia" w:cs="Times New Roman"/>
      <w:noProof/>
      <w:sz w:val="20"/>
      <w:szCs w:val="21"/>
      <w:lang w:val="en-GB"/>
    </w:rPr>
  </w:style>
  <w:style w:type="paragraph" w:customStyle="1" w:styleId="0D7F50B3B6174D18ACF06D1FFDB366EF">
    <w:name w:val="0D7F50B3B6174D18ACF06D1FFDB366EF"/>
    <w:rsid w:val="002B195D"/>
    <w:pPr>
      <w:spacing w:before="20" w:after="60" w:line="240" w:lineRule="auto"/>
      <w:ind w:left="374"/>
    </w:pPr>
    <w:rPr>
      <w:rFonts w:ascii="Georgia" w:eastAsia="Georgia" w:hAnsi="Georgia" w:cs="Times New Roman"/>
      <w:noProof/>
      <w:sz w:val="20"/>
      <w:szCs w:val="21"/>
      <w:lang w:val="en-GB"/>
    </w:rPr>
  </w:style>
  <w:style w:type="paragraph" w:customStyle="1" w:styleId="DD904B26ED47449EAA687314122AE762">
    <w:name w:val="DD904B26ED47449EAA687314122AE762"/>
    <w:rsid w:val="002B195D"/>
    <w:pPr>
      <w:spacing w:before="20" w:after="60" w:line="240" w:lineRule="auto"/>
      <w:ind w:left="374"/>
    </w:pPr>
    <w:rPr>
      <w:rFonts w:ascii="Georgia" w:eastAsia="Georgia" w:hAnsi="Georgia" w:cs="Times New Roman"/>
      <w:noProof/>
      <w:sz w:val="20"/>
      <w:szCs w:val="21"/>
      <w:lang w:val="en-GB"/>
    </w:rPr>
  </w:style>
  <w:style w:type="paragraph" w:customStyle="1" w:styleId="0FB1BB7C9FDF4F3C8B41A3F1883B860E">
    <w:name w:val="0FB1BB7C9FDF4F3C8B41A3F1883B860E"/>
    <w:rsid w:val="002B195D"/>
    <w:pPr>
      <w:spacing w:before="20" w:after="60" w:line="240" w:lineRule="auto"/>
      <w:ind w:left="374"/>
    </w:pPr>
    <w:rPr>
      <w:rFonts w:ascii="Georgia" w:eastAsia="Georgia" w:hAnsi="Georgia" w:cs="Times New Roman"/>
      <w:noProof/>
      <w:sz w:val="20"/>
      <w:szCs w:val="21"/>
      <w:lang w:val="en-GB"/>
    </w:rPr>
  </w:style>
  <w:style w:type="paragraph" w:customStyle="1" w:styleId="1A35DC1188394986999AF2E2C70CC4C4">
    <w:name w:val="1A35DC1188394986999AF2E2C70CC4C4"/>
    <w:rsid w:val="002B195D"/>
    <w:pPr>
      <w:spacing w:before="20" w:after="60" w:line="240" w:lineRule="auto"/>
      <w:ind w:left="374"/>
    </w:pPr>
    <w:rPr>
      <w:rFonts w:ascii="Georgia" w:eastAsia="Georgia" w:hAnsi="Georgia" w:cs="Times New Roman"/>
      <w:noProof/>
      <w:sz w:val="20"/>
      <w:szCs w:val="21"/>
      <w:lang w:val="en-GB"/>
    </w:rPr>
  </w:style>
  <w:style w:type="paragraph" w:customStyle="1" w:styleId="DE4DF2CA02A6449386F917B19E6B7A8C">
    <w:name w:val="DE4DF2CA02A6449386F917B19E6B7A8C"/>
    <w:rsid w:val="002B195D"/>
    <w:pPr>
      <w:spacing w:before="20" w:after="60" w:line="240" w:lineRule="auto"/>
      <w:ind w:left="374"/>
    </w:pPr>
    <w:rPr>
      <w:rFonts w:ascii="Georgia" w:eastAsia="Georgia" w:hAnsi="Georgia" w:cs="Times New Roman"/>
      <w:noProof/>
      <w:sz w:val="20"/>
      <w:szCs w:val="21"/>
      <w:lang w:val="en-GB"/>
    </w:rPr>
  </w:style>
  <w:style w:type="paragraph" w:customStyle="1" w:styleId="2966305D1D3A4791B6D6045CB3F4FEA6">
    <w:name w:val="2966305D1D3A4791B6D6045CB3F4FEA6"/>
    <w:rsid w:val="002B195D"/>
    <w:pPr>
      <w:spacing w:before="20" w:after="60" w:line="240" w:lineRule="auto"/>
      <w:ind w:left="374"/>
    </w:pPr>
    <w:rPr>
      <w:rFonts w:ascii="Georgia" w:eastAsia="Georgia" w:hAnsi="Georgia" w:cs="Times New Roman"/>
      <w:noProof/>
      <w:sz w:val="20"/>
      <w:szCs w:val="21"/>
      <w:lang w:val="en-GB"/>
    </w:rPr>
  </w:style>
  <w:style w:type="paragraph" w:customStyle="1" w:styleId="9AA9B60EE0B44EFBB6576FC8536BA221">
    <w:name w:val="9AA9B60EE0B44EFBB6576FC8536BA221"/>
    <w:rsid w:val="002B195D"/>
    <w:pPr>
      <w:spacing w:before="20" w:after="60" w:line="240" w:lineRule="auto"/>
      <w:ind w:left="374"/>
    </w:pPr>
    <w:rPr>
      <w:rFonts w:ascii="Georgia" w:eastAsia="Georgia" w:hAnsi="Georgia" w:cs="Times New Roman"/>
      <w:noProof/>
      <w:sz w:val="20"/>
      <w:szCs w:val="21"/>
      <w:lang w:val="en-GB"/>
    </w:rPr>
  </w:style>
  <w:style w:type="paragraph" w:customStyle="1" w:styleId="010D4894C6CD40C490B89B9802799AFF">
    <w:name w:val="010D4894C6CD40C490B89B9802799AFF"/>
    <w:rsid w:val="002B195D"/>
    <w:pPr>
      <w:spacing w:before="20" w:after="60" w:line="240" w:lineRule="auto"/>
      <w:ind w:left="374"/>
    </w:pPr>
    <w:rPr>
      <w:rFonts w:ascii="Georgia" w:eastAsia="Georgia" w:hAnsi="Georgia" w:cs="Times New Roman"/>
      <w:noProof/>
      <w:sz w:val="20"/>
      <w:szCs w:val="21"/>
      <w:lang w:val="en-GB"/>
    </w:rPr>
  </w:style>
  <w:style w:type="paragraph" w:customStyle="1" w:styleId="E4407E97C3C34DA185BF5F8F24DA2C9A">
    <w:name w:val="E4407E97C3C34DA185BF5F8F24DA2C9A"/>
    <w:rsid w:val="002B195D"/>
    <w:pPr>
      <w:spacing w:before="40" w:after="40" w:line="240" w:lineRule="auto"/>
    </w:pPr>
    <w:rPr>
      <w:rFonts w:ascii="Georgia" w:eastAsia="Georgia" w:hAnsi="Georgia" w:cs="Times New Roman"/>
      <w:noProof/>
      <w:sz w:val="20"/>
      <w:lang w:val="en-GB"/>
    </w:rPr>
  </w:style>
  <w:style w:type="paragraph" w:customStyle="1" w:styleId="F86FCA269CEE4E88894C3D2FBC623863">
    <w:name w:val="F86FCA269CEE4E88894C3D2FBC623863"/>
    <w:rsid w:val="002B195D"/>
    <w:pPr>
      <w:spacing w:before="40" w:after="40" w:line="240" w:lineRule="auto"/>
    </w:pPr>
    <w:rPr>
      <w:rFonts w:ascii="Georgia" w:eastAsia="Georgia" w:hAnsi="Georgia" w:cs="Times New Roman"/>
      <w:noProof/>
      <w:sz w:val="20"/>
      <w:lang w:val="en-GB"/>
    </w:rPr>
  </w:style>
  <w:style w:type="paragraph" w:customStyle="1" w:styleId="43B3B0EB49A645A8930B5E66D1B5F618">
    <w:name w:val="43B3B0EB49A645A8930B5E66D1B5F618"/>
    <w:rsid w:val="002B195D"/>
    <w:pPr>
      <w:spacing w:before="40" w:after="40" w:line="240" w:lineRule="auto"/>
    </w:pPr>
    <w:rPr>
      <w:rFonts w:ascii="Georgia" w:eastAsia="Georgia" w:hAnsi="Georgia" w:cs="Times New Roman"/>
      <w:noProof/>
      <w:sz w:val="20"/>
      <w:lang w:val="en-GB"/>
    </w:rPr>
  </w:style>
  <w:style w:type="paragraph" w:customStyle="1" w:styleId="7477373FFF284D69949B0B80CC654884">
    <w:name w:val="7477373FFF284D69949B0B80CC654884"/>
    <w:rsid w:val="002B195D"/>
    <w:pPr>
      <w:spacing w:before="40" w:after="40" w:line="240" w:lineRule="auto"/>
    </w:pPr>
    <w:rPr>
      <w:rFonts w:ascii="Georgia" w:eastAsia="Georgia" w:hAnsi="Georgia" w:cs="Times New Roman"/>
      <w:noProof/>
      <w:sz w:val="20"/>
      <w:lang w:val="en-GB"/>
    </w:rPr>
  </w:style>
  <w:style w:type="paragraph" w:customStyle="1" w:styleId="AB0651EB13F5430B99646ABBF952830C">
    <w:name w:val="AB0651EB13F5430B99646ABBF952830C"/>
    <w:rsid w:val="002B195D"/>
    <w:pPr>
      <w:spacing w:before="40" w:after="40" w:line="240" w:lineRule="auto"/>
    </w:pPr>
    <w:rPr>
      <w:rFonts w:ascii="Georgia" w:eastAsia="Georgia" w:hAnsi="Georgia" w:cs="Times New Roman"/>
      <w:noProof/>
      <w:sz w:val="20"/>
      <w:lang w:val="en-GB"/>
    </w:rPr>
  </w:style>
  <w:style w:type="paragraph" w:customStyle="1" w:styleId="4C0257DB0E884D8D87048EC8354DE2EA">
    <w:name w:val="4C0257DB0E884D8D87048EC8354DE2EA"/>
    <w:rsid w:val="002B195D"/>
    <w:pPr>
      <w:spacing w:before="40" w:after="40" w:line="240" w:lineRule="auto"/>
    </w:pPr>
    <w:rPr>
      <w:rFonts w:ascii="Georgia" w:eastAsia="Georgia" w:hAnsi="Georgia" w:cs="Times New Roman"/>
      <w:noProof/>
      <w:sz w:val="20"/>
      <w:lang w:val="en-GB"/>
    </w:rPr>
  </w:style>
  <w:style w:type="paragraph" w:customStyle="1" w:styleId="7349592755F14AABA998C9DECD1FE7EA">
    <w:name w:val="7349592755F14AABA998C9DECD1FE7EA"/>
    <w:rsid w:val="002B195D"/>
    <w:pPr>
      <w:spacing w:before="40" w:after="40" w:line="240" w:lineRule="auto"/>
    </w:pPr>
    <w:rPr>
      <w:rFonts w:ascii="Georgia" w:eastAsia="Georgia" w:hAnsi="Georgia" w:cs="Times New Roman"/>
      <w:noProof/>
      <w:sz w:val="20"/>
      <w:lang w:val="en-GB"/>
    </w:rPr>
  </w:style>
  <w:style w:type="paragraph" w:customStyle="1" w:styleId="2B5C567D363D4B15B1FD665399F07895">
    <w:name w:val="2B5C567D363D4B15B1FD665399F07895"/>
    <w:rsid w:val="002B195D"/>
    <w:pPr>
      <w:spacing w:before="40" w:after="40" w:line="240" w:lineRule="auto"/>
    </w:pPr>
    <w:rPr>
      <w:rFonts w:ascii="Georgia" w:eastAsia="Georgia" w:hAnsi="Georgia" w:cs="Times New Roman"/>
      <w:noProof/>
      <w:sz w:val="20"/>
      <w:lang w:val="en-GB"/>
    </w:rPr>
  </w:style>
  <w:style w:type="paragraph" w:customStyle="1" w:styleId="6FAF2F517D6E41AAA3B037F9C13A60D7">
    <w:name w:val="6FAF2F517D6E41AAA3B037F9C13A60D7"/>
    <w:rsid w:val="002B195D"/>
    <w:pPr>
      <w:spacing w:before="40" w:after="40" w:line="240" w:lineRule="auto"/>
    </w:pPr>
    <w:rPr>
      <w:rFonts w:ascii="Georgia" w:eastAsia="Georgia" w:hAnsi="Georgia" w:cs="Times New Roman"/>
      <w:noProof/>
      <w:sz w:val="20"/>
      <w:lang w:val="en-GB"/>
    </w:rPr>
  </w:style>
  <w:style w:type="paragraph" w:customStyle="1" w:styleId="F7877785960C40BEA0997B0B72EAE3B7">
    <w:name w:val="F7877785960C40BEA0997B0B72EAE3B7"/>
    <w:rsid w:val="002B195D"/>
    <w:pPr>
      <w:spacing w:before="40" w:after="40" w:line="240" w:lineRule="auto"/>
    </w:pPr>
    <w:rPr>
      <w:rFonts w:ascii="Georgia" w:eastAsia="Georgia" w:hAnsi="Georgia" w:cs="Times New Roman"/>
      <w:noProof/>
      <w:sz w:val="20"/>
      <w:lang w:val="en-GB"/>
    </w:rPr>
  </w:style>
  <w:style w:type="paragraph" w:customStyle="1" w:styleId="60BCD6DD2FCA44AC8E7B6362EDC61159">
    <w:name w:val="60BCD6DD2FCA44AC8E7B6362EDC61159"/>
    <w:rsid w:val="002B195D"/>
    <w:pPr>
      <w:spacing w:before="40" w:after="40" w:line="240" w:lineRule="auto"/>
    </w:pPr>
    <w:rPr>
      <w:rFonts w:ascii="Georgia" w:eastAsia="Georgia" w:hAnsi="Georgia" w:cs="Times New Roman"/>
      <w:noProof/>
      <w:sz w:val="20"/>
      <w:lang w:val="en-GB"/>
    </w:rPr>
  </w:style>
  <w:style w:type="paragraph" w:customStyle="1" w:styleId="09E209EB5D0B438185343DEB8C9EC032">
    <w:name w:val="09E209EB5D0B438185343DEB8C9EC032"/>
    <w:rsid w:val="002B195D"/>
    <w:pPr>
      <w:spacing w:before="40" w:after="40" w:line="240" w:lineRule="auto"/>
    </w:pPr>
    <w:rPr>
      <w:rFonts w:ascii="Georgia" w:eastAsia="Georgia" w:hAnsi="Georgia" w:cs="Times New Roman"/>
      <w:noProof/>
      <w:sz w:val="20"/>
      <w:lang w:val="en-GB"/>
    </w:rPr>
  </w:style>
  <w:style w:type="paragraph" w:customStyle="1" w:styleId="8C65D2CDFABB41BEBCFC74ADD15A8A36">
    <w:name w:val="8C65D2CDFABB41BEBCFC74ADD15A8A36"/>
    <w:rsid w:val="002B195D"/>
    <w:pPr>
      <w:spacing w:before="40" w:after="40" w:line="240" w:lineRule="auto"/>
    </w:pPr>
    <w:rPr>
      <w:rFonts w:ascii="Georgia" w:eastAsia="Georgia" w:hAnsi="Georgia" w:cs="Times New Roman"/>
      <w:noProof/>
      <w:sz w:val="20"/>
      <w:lang w:val="en-GB"/>
    </w:rPr>
  </w:style>
  <w:style w:type="paragraph" w:customStyle="1" w:styleId="FBE09E3E30BF45FBA88BE9EEC9B9C1AC">
    <w:name w:val="FBE09E3E30BF45FBA88BE9EEC9B9C1AC"/>
    <w:rsid w:val="002B195D"/>
    <w:pPr>
      <w:spacing w:before="40" w:after="40" w:line="240" w:lineRule="auto"/>
    </w:pPr>
    <w:rPr>
      <w:rFonts w:ascii="Georgia" w:eastAsia="Georgia" w:hAnsi="Georgia" w:cs="Times New Roman"/>
      <w:noProof/>
      <w:sz w:val="20"/>
      <w:lang w:val="en-GB"/>
    </w:rPr>
  </w:style>
  <w:style w:type="paragraph" w:customStyle="1" w:styleId="4650E510E47247A7BDC29A1FEFBE8EB9">
    <w:name w:val="4650E510E47247A7BDC29A1FEFBE8EB9"/>
    <w:rsid w:val="002B195D"/>
    <w:pPr>
      <w:spacing w:before="40" w:after="40" w:line="240" w:lineRule="auto"/>
    </w:pPr>
    <w:rPr>
      <w:rFonts w:ascii="Georgia" w:eastAsia="Georgia" w:hAnsi="Georgia" w:cs="Times New Roman"/>
      <w:noProof/>
      <w:sz w:val="20"/>
      <w:lang w:val="en-GB"/>
    </w:rPr>
  </w:style>
  <w:style w:type="paragraph" w:customStyle="1" w:styleId="81C061523BE04A2E95FBCB42645E5098">
    <w:name w:val="81C061523BE04A2E95FBCB42645E5098"/>
    <w:rsid w:val="002B195D"/>
    <w:pPr>
      <w:spacing w:before="40" w:after="40" w:line="240" w:lineRule="auto"/>
    </w:pPr>
    <w:rPr>
      <w:rFonts w:ascii="Georgia" w:eastAsia="Georgia" w:hAnsi="Georgia" w:cs="Times New Roman"/>
      <w:noProof/>
      <w:sz w:val="20"/>
      <w:lang w:val="en-GB"/>
    </w:rPr>
  </w:style>
  <w:style w:type="paragraph" w:customStyle="1" w:styleId="0FD650705D4549B29D10CC8710E23879">
    <w:name w:val="0FD650705D4549B29D10CC8710E23879"/>
    <w:rsid w:val="002B195D"/>
    <w:pPr>
      <w:numPr>
        <w:numId w:val="4"/>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C0DA9AF08A7044DCAAFF7588346437DC">
    <w:name w:val="C0DA9AF08A7044DCAAFF7588346437DC"/>
    <w:rsid w:val="002B195D"/>
    <w:pPr>
      <w:numPr>
        <w:numId w:val="4"/>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8A24DA39A213472AB050B44EF4CA044D">
    <w:name w:val="8A24DA39A213472AB050B44EF4CA044D"/>
    <w:rsid w:val="002B195D"/>
    <w:pPr>
      <w:numPr>
        <w:numId w:val="4"/>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AA197927A3B9430AB256FD22A1D4C591">
    <w:name w:val="AA197927A3B9430AB256FD22A1D4C591"/>
    <w:rsid w:val="002B195D"/>
    <w:pPr>
      <w:numPr>
        <w:numId w:val="4"/>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91F16572F57A4321A7F0C07BFF51B3F1">
    <w:name w:val="91F16572F57A4321A7F0C07BFF51B3F1"/>
    <w:rsid w:val="002B195D"/>
    <w:pPr>
      <w:numPr>
        <w:numId w:val="4"/>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553147698A38451294974C30DDAAEE41">
    <w:name w:val="553147698A38451294974C30DDAAEE41"/>
    <w:rsid w:val="002B195D"/>
    <w:pPr>
      <w:numPr>
        <w:numId w:val="4"/>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BD3A385ED4F74432B7894C76328D15D0">
    <w:name w:val="BD3A385ED4F74432B7894C76328D15D0"/>
    <w:rsid w:val="002B195D"/>
    <w:pPr>
      <w:numPr>
        <w:numId w:val="4"/>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80BA6D94ECEB4C519723EC7DB06D37F0">
    <w:name w:val="80BA6D94ECEB4C519723EC7DB06D37F0"/>
    <w:rsid w:val="002B195D"/>
    <w:pPr>
      <w:numPr>
        <w:numId w:val="4"/>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4F2CB74AF5DC4BDB904EADB048A349B1">
    <w:name w:val="4F2CB74AF5DC4BDB904EADB048A349B1"/>
    <w:rsid w:val="002B195D"/>
    <w:pPr>
      <w:numPr>
        <w:numId w:val="4"/>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B5B51A6E1C91440DABE4772B3988AA73">
    <w:name w:val="B5B51A6E1C91440DABE4772B3988AA73"/>
    <w:rsid w:val="002B195D"/>
    <w:pPr>
      <w:numPr>
        <w:numId w:val="4"/>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4E85F0BEA85A4C68B576E67CDDED95F0">
    <w:name w:val="4E85F0BEA85A4C68B576E67CDDED95F0"/>
    <w:rsid w:val="002B195D"/>
    <w:pPr>
      <w:numPr>
        <w:numId w:val="4"/>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157046D1AA4A4DC6A6228D7DD9A2B888">
    <w:name w:val="157046D1AA4A4DC6A6228D7DD9A2B888"/>
    <w:rsid w:val="002B195D"/>
    <w:pPr>
      <w:numPr>
        <w:numId w:val="4"/>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79CD02FDBBC343BE8FF23AD1A2454268">
    <w:name w:val="79CD02FDBBC343BE8FF23AD1A2454268"/>
    <w:rsid w:val="002B195D"/>
    <w:pPr>
      <w:numPr>
        <w:numId w:val="4"/>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58FBEEAB5E724870A7E6D67C56ABE5BA">
    <w:name w:val="58FBEEAB5E724870A7E6D67C56ABE5BA"/>
    <w:rsid w:val="002B195D"/>
    <w:pPr>
      <w:keepNext/>
      <w:keepLines/>
      <w:spacing w:before="80" w:after="60" w:line="240" w:lineRule="auto"/>
    </w:pPr>
    <w:rPr>
      <w:rFonts w:ascii="Georgia" w:eastAsia="Georgia" w:hAnsi="Georgia" w:cs="Times New Roman"/>
      <w:noProof/>
      <w:color w:val="FFFFFF" w:themeColor="background1"/>
      <w:sz w:val="20"/>
      <w:lang w:val="en-GB"/>
    </w:rPr>
  </w:style>
  <w:style w:type="paragraph" w:customStyle="1" w:styleId="67BB665E2C5B4251842C40D018D8EA48">
    <w:name w:val="67BB665E2C5B4251842C40D018D8EA48"/>
    <w:rsid w:val="002B195D"/>
    <w:pPr>
      <w:spacing w:before="20" w:after="60" w:line="240" w:lineRule="auto"/>
      <w:ind w:left="374"/>
    </w:pPr>
    <w:rPr>
      <w:rFonts w:ascii="Georgia" w:eastAsia="Georgia" w:hAnsi="Georgia" w:cs="Times New Roman"/>
      <w:noProof/>
      <w:sz w:val="20"/>
      <w:szCs w:val="21"/>
      <w:lang w:val="en-GB"/>
    </w:rPr>
  </w:style>
  <w:style w:type="paragraph" w:customStyle="1" w:styleId="715F444354AE48E7BB8726D8B332A9EF">
    <w:name w:val="715F444354AE48E7BB8726D8B332A9EF"/>
    <w:rsid w:val="002B195D"/>
    <w:pPr>
      <w:spacing w:before="20" w:after="60" w:line="240" w:lineRule="auto"/>
      <w:ind w:left="374"/>
    </w:pPr>
    <w:rPr>
      <w:rFonts w:ascii="Georgia" w:eastAsia="Georgia" w:hAnsi="Georgia" w:cs="Times New Roman"/>
      <w:noProof/>
      <w:sz w:val="20"/>
      <w:szCs w:val="21"/>
      <w:lang w:val="en-GB"/>
    </w:rPr>
  </w:style>
  <w:style w:type="paragraph" w:customStyle="1" w:styleId="CB14D3E55E844C3983D23C8C85184060">
    <w:name w:val="CB14D3E55E844C3983D23C8C85184060"/>
    <w:rsid w:val="002B195D"/>
    <w:pPr>
      <w:spacing w:before="20" w:after="60" w:line="240" w:lineRule="auto"/>
      <w:ind w:left="374"/>
    </w:pPr>
    <w:rPr>
      <w:rFonts w:ascii="Georgia" w:eastAsia="Georgia" w:hAnsi="Georgia" w:cs="Times New Roman"/>
      <w:noProof/>
      <w:sz w:val="20"/>
      <w:szCs w:val="21"/>
      <w:lang w:val="en-GB"/>
    </w:rPr>
  </w:style>
  <w:style w:type="paragraph" w:customStyle="1" w:styleId="6E636DA4207D4E5C94A054EFA46DA509">
    <w:name w:val="6E636DA4207D4E5C94A054EFA46DA509"/>
    <w:rsid w:val="002B195D"/>
    <w:pPr>
      <w:spacing w:before="20" w:after="60" w:line="240" w:lineRule="auto"/>
      <w:ind w:left="374"/>
    </w:pPr>
    <w:rPr>
      <w:rFonts w:ascii="Georgia" w:eastAsia="Georgia" w:hAnsi="Georgia" w:cs="Times New Roman"/>
      <w:noProof/>
      <w:sz w:val="20"/>
      <w:szCs w:val="21"/>
      <w:lang w:val="en-GB"/>
    </w:rPr>
  </w:style>
  <w:style w:type="paragraph" w:customStyle="1" w:styleId="CC83883CE85A496C8D8491E1CACB13A0">
    <w:name w:val="CC83883CE85A496C8D8491E1CACB13A0"/>
    <w:rsid w:val="002B195D"/>
    <w:pPr>
      <w:spacing w:before="20" w:after="60" w:line="240" w:lineRule="auto"/>
      <w:ind w:left="374"/>
    </w:pPr>
    <w:rPr>
      <w:rFonts w:ascii="Georgia" w:eastAsia="Georgia" w:hAnsi="Georgia" w:cs="Times New Roman"/>
      <w:noProof/>
      <w:sz w:val="20"/>
      <w:szCs w:val="21"/>
      <w:lang w:val="en-GB"/>
    </w:rPr>
  </w:style>
  <w:style w:type="paragraph" w:customStyle="1" w:styleId="68985FBBDD454508BBE7521165C0148A">
    <w:name w:val="68985FBBDD454508BBE7521165C0148A"/>
    <w:rsid w:val="002B195D"/>
    <w:pPr>
      <w:spacing w:before="20" w:after="60" w:line="240" w:lineRule="auto"/>
      <w:ind w:left="374"/>
    </w:pPr>
    <w:rPr>
      <w:rFonts w:ascii="Georgia" w:eastAsia="Georgia" w:hAnsi="Georgia" w:cs="Times New Roman"/>
      <w:noProof/>
      <w:sz w:val="20"/>
      <w:szCs w:val="21"/>
      <w:lang w:val="en-GB"/>
    </w:rPr>
  </w:style>
  <w:style w:type="paragraph" w:customStyle="1" w:styleId="F84D4374ECC3490F947AA218C83B0B52">
    <w:name w:val="F84D4374ECC3490F947AA218C83B0B52"/>
    <w:rsid w:val="002B195D"/>
    <w:pPr>
      <w:spacing w:before="20" w:after="60" w:line="240" w:lineRule="auto"/>
      <w:ind w:left="374"/>
    </w:pPr>
    <w:rPr>
      <w:rFonts w:ascii="Georgia" w:eastAsia="Georgia" w:hAnsi="Georgia" w:cs="Times New Roman"/>
      <w:noProof/>
      <w:sz w:val="20"/>
      <w:szCs w:val="21"/>
      <w:lang w:val="en-GB"/>
    </w:rPr>
  </w:style>
  <w:style w:type="paragraph" w:customStyle="1" w:styleId="E1F8AE0080244B6BAB318EFCB10A2B04">
    <w:name w:val="E1F8AE0080244B6BAB318EFCB10A2B04"/>
    <w:rsid w:val="002B195D"/>
    <w:pPr>
      <w:spacing w:before="20" w:after="60" w:line="240" w:lineRule="auto"/>
      <w:ind w:left="374"/>
    </w:pPr>
    <w:rPr>
      <w:rFonts w:ascii="Georgia" w:eastAsia="Georgia" w:hAnsi="Georgia" w:cs="Times New Roman"/>
      <w:noProof/>
      <w:sz w:val="20"/>
      <w:szCs w:val="21"/>
      <w:lang w:val="en-GB"/>
    </w:rPr>
  </w:style>
  <w:style w:type="paragraph" w:customStyle="1" w:styleId="B19EF6A99D7B47A790F9213022C7FD1A">
    <w:name w:val="B19EF6A99D7B47A790F9213022C7FD1A"/>
    <w:rsid w:val="002B195D"/>
    <w:pPr>
      <w:spacing w:before="20" w:after="60" w:line="240" w:lineRule="auto"/>
      <w:ind w:left="374"/>
    </w:pPr>
    <w:rPr>
      <w:rFonts w:ascii="Georgia" w:eastAsia="Georgia" w:hAnsi="Georgia" w:cs="Times New Roman"/>
      <w:noProof/>
      <w:sz w:val="20"/>
      <w:szCs w:val="21"/>
      <w:lang w:val="en-GB"/>
    </w:rPr>
  </w:style>
  <w:style w:type="paragraph" w:customStyle="1" w:styleId="D977AAA25E8B4D46A8028D1BAFD1A155">
    <w:name w:val="D977AAA25E8B4D46A8028D1BAFD1A155"/>
    <w:rsid w:val="002B195D"/>
    <w:pPr>
      <w:spacing w:before="20" w:after="60" w:line="240" w:lineRule="auto"/>
      <w:ind w:left="374"/>
    </w:pPr>
    <w:rPr>
      <w:rFonts w:ascii="Georgia" w:eastAsia="Georgia" w:hAnsi="Georgia" w:cs="Times New Roman"/>
      <w:noProof/>
      <w:sz w:val="20"/>
      <w:szCs w:val="21"/>
      <w:lang w:val="en-GB"/>
    </w:rPr>
  </w:style>
  <w:style w:type="paragraph" w:customStyle="1" w:styleId="9766785272CD480185B62DBC73368876">
    <w:name w:val="9766785272CD480185B62DBC73368876"/>
    <w:rsid w:val="002B195D"/>
    <w:pPr>
      <w:spacing w:before="20" w:after="60" w:line="240" w:lineRule="auto"/>
      <w:ind w:left="374"/>
    </w:pPr>
    <w:rPr>
      <w:rFonts w:ascii="Georgia" w:eastAsia="Georgia" w:hAnsi="Georgia" w:cs="Times New Roman"/>
      <w:noProof/>
      <w:sz w:val="20"/>
      <w:szCs w:val="21"/>
      <w:lang w:val="en-GB"/>
    </w:rPr>
  </w:style>
  <w:style w:type="paragraph" w:customStyle="1" w:styleId="5C15864BFBC34149B842E5ED848CC5CB">
    <w:name w:val="5C15864BFBC34149B842E5ED848CC5CB"/>
    <w:rsid w:val="002B195D"/>
    <w:pPr>
      <w:spacing w:before="20" w:after="60" w:line="240" w:lineRule="auto"/>
      <w:ind w:left="374"/>
    </w:pPr>
    <w:rPr>
      <w:rFonts w:ascii="Georgia" w:eastAsia="Georgia" w:hAnsi="Georgia" w:cs="Times New Roman"/>
      <w:noProof/>
      <w:sz w:val="20"/>
      <w:szCs w:val="21"/>
      <w:lang w:val="en-GB"/>
    </w:rPr>
  </w:style>
  <w:style w:type="paragraph" w:customStyle="1" w:styleId="3A13274FFB244E17A211775B53C43DF7">
    <w:name w:val="3A13274FFB244E17A211775B53C43DF7"/>
    <w:rsid w:val="002B195D"/>
    <w:pPr>
      <w:spacing w:before="20" w:after="60" w:line="240" w:lineRule="auto"/>
      <w:ind w:left="374"/>
    </w:pPr>
    <w:rPr>
      <w:rFonts w:ascii="Georgia" w:eastAsia="Georgia" w:hAnsi="Georgia" w:cs="Times New Roman"/>
      <w:noProof/>
      <w:sz w:val="20"/>
      <w:szCs w:val="21"/>
      <w:lang w:val="en-GB"/>
    </w:rPr>
  </w:style>
  <w:style w:type="paragraph" w:customStyle="1" w:styleId="2E16C8FF5C104D16B548687A7B8498A2">
    <w:name w:val="2E16C8FF5C104D16B548687A7B8498A2"/>
    <w:rsid w:val="002B195D"/>
    <w:pPr>
      <w:spacing w:before="20" w:after="60" w:line="240" w:lineRule="auto"/>
      <w:ind w:left="374"/>
    </w:pPr>
    <w:rPr>
      <w:rFonts w:ascii="Georgia" w:eastAsia="Georgia" w:hAnsi="Georgia" w:cs="Times New Roman"/>
      <w:noProof/>
      <w:sz w:val="20"/>
      <w:szCs w:val="21"/>
      <w:lang w:val="en-GB"/>
    </w:rPr>
  </w:style>
  <w:style w:type="paragraph" w:customStyle="1" w:styleId="11C6BE178C824C13996D06708BF7AED6">
    <w:name w:val="11C6BE178C824C13996D06708BF7AED6"/>
    <w:rsid w:val="002B195D"/>
    <w:pPr>
      <w:spacing w:before="20" w:after="60" w:line="240" w:lineRule="auto"/>
      <w:ind w:left="374"/>
    </w:pPr>
    <w:rPr>
      <w:rFonts w:ascii="Georgia" w:eastAsia="Georgia" w:hAnsi="Georgia" w:cs="Times New Roman"/>
      <w:noProof/>
      <w:sz w:val="20"/>
      <w:szCs w:val="21"/>
      <w:lang w:val="en-GB"/>
    </w:rPr>
  </w:style>
  <w:style w:type="paragraph" w:customStyle="1" w:styleId="9F5B61EA51D34C7CAC80809552041FD7">
    <w:name w:val="9F5B61EA51D34C7CAC80809552041FD7"/>
    <w:rsid w:val="002B195D"/>
    <w:pPr>
      <w:spacing w:before="20" w:after="60" w:line="240" w:lineRule="auto"/>
      <w:ind w:left="374"/>
    </w:pPr>
    <w:rPr>
      <w:rFonts w:ascii="Georgia" w:eastAsia="Georgia" w:hAnsi="Georgia" w:cs="Times New Roman"/>
      <w:noProof/>
      <w:sz w:val="20"/>
      <w:szCs w:val="21"/>
      <w:lang w:val="en-GB"/>
    </w:rPr>
  </w:style>
  <w:style w:type="paragraph" w:customStyle="1" w:styleId="B5AE7A4C7CE14D2AA1FD3B9EF31830ED">
    <w:name w:val="B5AE7A4C7CE14D2AA1FD3B9EF31830ED"/>
    <w:rsid w:val="002B195D"/>
    <w:pPr>
      <w:spacing w:before="20" w:after="60" w:line="240" w:lineRule="auto"/>
      <w:ind w:left="374"/>
    </w:pPr>
    <w:rPr>
      <w:rFonts w:ascii="Georgia" w:eastAsia="Georgia" w:hAnsi="Georgia" w:cs="Times New Roman"/>
      <w:noProof/>
      <w:sz w:val="20"/>
      <w:szCs w:val="21"/>
      <w:lang w:val="en-GB"/>
    </w:rPr>
  </w:style>
  <w:style w:type="paragraph" w:customStyle="1" w:styleId="48AA42526B3647A28A7681EBC6028D3F">
    <w:name w:val="48AA42526B3647A28A7681EBC6028D3F"/>
    <w:rsid w:val="002B195D"/>
    <w:pPr>
      <w:spacing w:before="20" w:after="60" w:line="240" w:lineRule="auto"/>
      <w:ind w:left="374"/>
    </w:pPr>
    <w:rPr>
      <w:rFonts w:ascii="Georgia" w:eastAsia="Georgia" w:hAnsi="Georgia" w:cs="Times New Roman"/>
      <w:noProof/>
      <w:sz w:val="20"/>
      <w:szCs w:val="21"/>
      <w:lang w:val="en-GB"/>
    </w:rPr>
  </w:style>
  <w:style w:type="paragraph" w:customStyle="1" w:styleId="10FFDB3BA21D455E8AC48E533E24481C">
    <w:name w:val="10FFDB3BA21D455E8AC48E533E24481C"/>
    <w:rsid w:val="002B195D"/>
    <w:pPr>
      <w:spacing w:before="20" w:after="60" w:line="240" w:lineRule="auto"/>
      <w:ind w:left="374"/>
    </w:pPr>
    <w:rPr>
      <w:rFonts w:ascii="Georgia" w:eastAsia="Georgia" w:hAnsi="Georgia" w:cs="Times New Roman"/>
      <w:noProof/>
      <w:sz w:val="20"/>
      <w:szCs w:val="21"/>
      <w:lang w:val="en-GB"/>
    </w:rPr>
  </w:style>
  <w:style w:type="paragraph" w:customStyle="1" w:styleId="4F7C17756BED4EDF89CFAFE95D1662A6">
    <w:name w:val="4F7C17756BED4EDF89CFAFE95D1662A6"/>
    <w:rsid w:val="002B195D"/>
    <w:pPr>
      <w:spacing w:before="20" w:after="60" w:line="240" w:lineRule="auto"/>
      <w:ind w:left="374"/>
    </w:pPr>
    <w:rPr>
      <w:rFonts w:ascii="Georgia" w:eastAsia="Georgia" w:hAnsi="Georgia" w:cs="Times New Roman"/>
      <w:noProof/>
      <w:sz w:val="20"/>
      <w:szCs w:val="21"/>
      <w:lang w:val="en-GB"/>
    </w:rPr>
  </w:style>
  <w:style w:type="paragraph" w:customStyle="1" w:styleId="B9AD0C255EF8494A86FDF4FE77A59A67">
    <w:name w:val="B9AD0C255EF8494A86FDF4FE77A59A67"/>
    <w:rsid w:val="002B195D"/>
    <w:pPr>
      <w:spacing w:before="20" w:after="60" w:line="240" w:lineRule="auto"/>
      <w:ind w:left="374"/>
    </w:pPr>
    <w:rPr>
      <w:rFonts w:ascii="Georgia" w:eastAsia="Georgia" w:hAnsi="Georgia" w:cs="Times New Roman"/>
      <w:noProof/>
      <w:sz w:val="20"/>
      <w:szCs w:val="21"/>
      <w:lang w:val="en-GB"/>
    </w:rPr>
  </w:style>
  <w:style w:type="paragraph" w:customStyle="1" w:styleId="7E17DECD1EE146CE914F7540AA024901">
    <w:name w:val="7E17DECD1EE146CE914F7540AA024901"/>
    <w:rsid w:val="002B195D"/>
    <w:pPr>
      <w:keepNext/>
      <w:keepLines/>
      <w:spacing w:before="80" w:after="60" w:line="240" w:lineRule="auto"/>
    </w:pPr>
    <w:rPr>
      <w:rFonts w:ascii="Georgia" w:eastAsia="Georgia" w:hAnsi="Georgia" w:cs="Times New Roman"/>
      <w:noProof/>
      <w:color w:val="FFFFFF" w:themeColor="background1"/>
      <w:sz w:val="20"/>
      <w:lang w:val="en-GB"/>
    </w:rPr>
  </w:style>
  <w:style w:type="paragraph" w:customStyle="1" w:styleId="8D5A8267D4BC44EC9D91F1555C6035FA21">
    <w:name w:val="8D5A8267D4BC44EC9D91F1555C6035FA21"/>
    <w:rsid w:val="0000338E"/>
    <w:pPr>
      <w:spacing w:before="40" w:after="40" w:line="240" w:lineRule="auto"/>
    </w:pPr>
    <w:rPr>
      <w:rFonts w:ascii="Georgia" w:eastAsia="Georgia" w:hAnsi="Georgia" w:cs="Times New Roman"/>
      <w:noProof/>
      <w:sz w:val="20"/>
      <w:lang w:val="en-GB"/>
    </w:rPr>
  </w:style>
  <w:style w:type="paragraph" w:customStyle="1" w:styleId="CE972DB541244323BF6E8CE780FA400120">
    <w:name w:val="CE972DB541244323BF6E8CE780FA400120"/>
    <w:rsid w:val="0000338E"/>
    <w:pPr>
      <w:spacing w:before="40" w:after="40" w:line="240" w:lineRule="auto"/>
    </w:pPr>
    <w:rPr>
      <w:rFonts w:ascii="Georgia" w:eastAsia="Georgia" w:hAnsi="Georgia" w:cs="Times New Roman"/>
      <w:noProof/>
      <w:sz w:val="20"/>
      <w:lang w:val="en-GB"/>
    </w:rPr>
  </w:style>
  <w:style w:type="paragraph" w:customStyle="1" w:styleId="5229C16D89F940FAA0BC6ABE94FE662920">
    <w:name w:val="5229C16D89F940FAA0BC6ABE94FE662920"/>
    <w:rsid w:val="0000338E"/>
    <w:pPr>
      <w:spacing w:before="40" w:after="40" w:line="240" w:lineRule="auto"/>
    </w:pPr>
    <w:rPr>
      <w:rFonts w:ascii="Georgia" w:eastAsia="Georgia" w:hAnsi="Georgia" w:cs="Times New Roman"/>
      <w:noProof/>
      <w:sz w:val="20"/>
      <w:lang w:val="en-GB"/>
    </w:rPr>
  </w:style>
  <w:style w:type="paragraph" w:customStyle="1" w:styleId="3092AED7F7FE4BC0AB70AE0D8BC1E91420">
    <w:name w:val="3092AED7F7FE4BC0AB70AE0D8BC1E91420"/>
    <w:rsid w:val="0000338E"/>
    <w:pPr>
      <w:spacing w:before="40" w:after="40" w:line="240" w:lineRule="auto"/>
    </w:pPr>
    <w:rPr>
      <w:rFonts w:ascii="Georgia" w:eastAsia="Georgia" w:hAnsi="Georgia" w:cs="Times New Roman"/>
      <w:noProof/>
      <w:sz w:val="20"/>
      <w:lang w:val="en-GB"/>
    </w:rPr>
  </w:style>
  <w:style w:type="paragraph" w:customStyle="1" w:styleId="505F71D229A9480593C751E0D04BDF4720">
    <w:name w:val="505F71D229A9480593C751E0D04BDF4720"/>
    <w:rsid w:val="0000338E"/>
    <w:pPr>
      <w:spacing w:before="40" w:after="40" w:line="240" w:lineRule="auto"/>
    </w:pPr>
    <w:rPr>
      <w:rFonts w:ascii="Georgia" w:eastAsia="Georgia" w:hAnsi="Georgia" w:cs="Times New Roman"/>
      <w:noProof/>
      <w:sz w:val="20"/>
      <w:lang w:val="en-GB"/>
    </w:rPr>
  </w:style>
  <w:style w:type="paragraph" w:customStyle="1" w:styleId="5C3B945A934A4FC8A3FA4723A81A7E6221">
    <w:name w:val="5C3B945A934A4FC8A3FA4723A81A7E6221"/>
    <w:rsid w:val="0000338E"/>
    <w:pPr>
      <w:spacing w:before="40" w:after="40" w:line="240" w:lineRule="auto"/>
    </w:pPr>
    <w:rPr>
      <w:rFonts w:ascii="Georgia" w:eastAsia="Georgia" w:hAnsi="Georgia" w:cs="Times New Roman"/>
      <w:noProof/>
      <w:sz w:val="20"/>
      <w:lang w:val="en-GB"/>
    </w:rPr>
  </w:style>
  <w:style w:type="paragraph" w:customStyle="1" w:styleId="9A6E54746AAD431B8F3718EA395C53CD21">
    <w:name w:val="9A6E54746AAD431B8F3718EA395C53CD21"/>
    <w:rsid w:val="0000338E"/>
    <w:pPr>
      <w:spacing w:before="40" w:after="40" w:line="240" w:lineRule="auto"/>
    </w:pPr>
    <w:rPr>
      <w:rFonts w:ascii="Georgia" w:eastAsia="Georgia" w:hAnsi="Georgia" w:cs="Times New Roman"/>
      <w:noProof/>
      <w:sz w:val="20"/>
      <w:lang w:val="en-GB"/>
    </w:rPr>
  </w:style>
  <w:style w:type="paragraph" w:customStyle="1" w:styleId="3615B006782847259A61DFDD96D9B86F20">
    <w:name w:val="3615B006782847259A61DFDD96D9B86F20"/>
    <w:rsid w:val="0000338E"/>
    <w:pPr>
      <w:spacing w:before="40" w:after="40" w:line="240" w:lineRule="auto"/>
    </w:pPr>
    <w:rPr>
      <w:rFonts w:ascii="Georgia" w:eastAsia="Georgia" w:hAnsi="Georgia" w:cs="Times New Roman"/>
      <w:noProof/>
      <w:sz w:val="20"/>
      <w:lang w:val="en-GB"/>
    </w:rPr>
  </w:style>
  <w:style w:type="paragraph" w:customStyle="1" w:styleId="AB6B565264684877B17BCCC5D4111A7421">
    <w:name w:val="AB6B565264684877B17BCCC5D4111A7421"/>
    <w:rsid w:val="0000338E"/>
    <w:pPr>
      <w:spacing w:before="40" w:after="40" w:line="240" w:lineRule="auto"/>
    </w:pPr>
    <w:rPr>
      <w:rFonts w:ascii="Georgia" w:eastAsia="Georgia" w:hAnsi="Georgia" w:cs="Times New Roman"/>
      <w:noProof/>
      <w:sz w:val="20"/>
      <w:lang w:val="en-GB"/>
    </w:rPr>
  </w:style>
  <w:style w:type="paragraph" w:customStyle="1" w:styleId="86F7F31141994B7182EAA8843FDBB06A21">
    <w:name w:val="86F7F31141994B7182EAA8843FDBB06A21"/>
    <w:rsid w:val="0000338E"/>
    <w:pPr>
      <w:spacing w:before="40" w:after="40" w:line="240" w:lineRule="auto"/>
    </w:pPr>
    <w:rPr>
      <w:rFonts w:ascii="Georgia" w:eastAsia="Georgia" w:hAnsi="Georgia" w:cs="Times New Roman"/>
      <w:noProof/>
      <w:sz w:val="20"/>
      <w:lang w:val="en-GB"/>
    </w:rPr>
  </w:style>
  <w:style w:type="paragraph" w:customStyle="1" w:styleId="03B63FFFD63949B9A9C506771E1F4AE621">
    <w:name w:val="03B63FFFD63949B9A9C506771E1F4AE621"/>
    <w:rsid w:val="0000338E"/>
    <w:pPr>
      <w:spacing w:before="40" w:after="40" w:line="240" w:lineRule="auto"/>
    </w:pPr>
    <w:rPr>
      <w:rFonts w:ascii="Georgia" w:eastAsia="Georgia" w:hAnsi="Georgia" w:cs="Times New Roman"/>
      <w:noProof/>
      <w:sz w:val="20"/>
      <w:lang w:val="en-GB"/>
    </w:rPr>
  </w:style>
  <w:style w:type="paragraph" w:customStyle="1" w:styleId="7FF42D2243BB46FF8211B05F6997CA5120">
    <w:name w:val="7FF42D2243BB46FF8211B05F6997CA5120"/>
    <w:rsid w:val="0000338E"/>
    <w:pPr>
      <w:spacing w:before="40" w:after="40" w:line="240" w:lineRule="auto"/>
    </w:pPr>
    <w:rPr>
      <w:rFonts w:ascii="Georgia" w:eastAsia="Georgia" w:hAnsi="Georgia" w:cs="Times New Roman"/>
      <w:noProof/>
      <w:sz w:val="20"/>
      <w:lang w:val="en-GB"/>
    </w:rPr>
  </w:style>
  <w:style w:type="paragraph" w:customStyle="1" w:styleId="B407A895E8354F09B8673A472ED47A3C21">
    <w:name w:val="B407A895E8354F09B8673A472ED47A3C21"/>
    <w:rsid w:val="0000338E"/>
    <w:pPr>
      <w:spacing w:before="40" w:after="40" w:line="240" w:lineRule="auto"/>
    </w:pPr>
    <w:rPr>
      <w:rFonts w:ascii="Georgia" w:eastAsia="Georgia" w:hAnsi="Georgia" w:cs="Times New Roman"/>
      <w:noProof/>
      <w:sz w:val="20"/>
      <w:lang w:val="en-GB"/>
    </w:rPr>
  </w:style>
  <w:style w:type="paragraph" w:customStyle="1" w:styleId="1244F68272D24E2E905B34847BFF75A621">
    <w:name w:val="1244F68272D24E2E905B34847BFF75A621"/>
    <w:rsid w:val="0000338E"/>
    <w:pPr>
      <w:spacing w:before="40" w:after="40" w:line="240" w:lineRule="auto"/>
    </w:pPr>
    <w:rPr>
      <w:rFonts w:ascii="Georgia" w:eastAsia="Georgia" w:hAnsi="Georgia" w:cs="Times New Roman"/>
      <w:noProof/>
      <w:sz w:val="20"/>
      <w:lang w:val="en-GB"/>
    </w:rPr>
  </w:style>
  <w:style w:type="paragraph" w:customStyle="1" w:styleId="B18B4654974E4AB2A67B7DAC69696E6921">
    <w:name w:val="B18B4654974E4AB2A67B7DAC69696E6921"/>
    <w:rsid w:val="0000338E"/>
    <w:pPr>
      <w:spacing w:before="40" w:after="40" w:line="240" w:lineRule="auto"/>
    </w:pPr>
    <w:rPr>
      <w:rFonts w:ascii="Georgia" w:eastAsia="Georgia" w:hAnsi="Georgia" w:cs="Times New Roman"/>
      <w:noProof/>
      <w:sz w:val="20"/>
      <w:lang w:val="en-GB"/>
    </w:rPr>
  </w:style>
  <w:style w:type="paragraph" w:customStyle="1" w:styleId="4AB07677974C4E9E9F23D2B35873A47220">
    <w:name w:val="4AB07677974C4E9E9F23D2B35873A47220"/>
    <w:rsid w:val="0000338E"/>
    <w:pPr>
      <w:spacing w:before="40" w:after="40" w:line="240" w:lineRule="auto"/>
    </w:pPr>
    <w:rPr>
      <w:rFonts w:ascii="Georgia" w:eastAsia="Georgia" w:hAnsi="Georgia" w:cs="Times New Roman"/>
      <w:noProof/>
      <w:sz w:val="20"/>
      <w:lang w:val="en-GB"/>
    </w:rPr>
  </w:style>
  <w:style w:type="paragraph" w:customStyle="1" w:styleId="E516DB6EF40B4BDEB800A640DE982A874">
    <w:name w:val="E516DB6EF40B4BDEB800A640DE982A874"/>
    <w:rsid w:val="0000338E"/>
    <w:pPr>
      <w:spacing w:before="40" w:after="40" w:line="240" w:lineRule="auto"/>
    </w:pPr>
    <w:rPr>
      <w:rFonts w:ascii="Georgia" w:eastAsia="Georgia" w:hAnsi="Georgia" w:cs="Times New Roman"/>
      <w:noProof/>
      <w:sz w:val="20"/>
      <w:lang w:val="en-GB"/>
    </w:rPr>
  </w:style>
  <w:style w:type="paragraph" w:customStyle="1" w:styleId="FBD1A40867514CB8808C3A516F77D6324">
    <w:name w:val="FBD1A40867514CB8808C3A516F77D6324"/>
    <w:rsid w:val="0000338E"/>
    <w:pPr>
      <w:spacing w:before="40" w:after="40" w:line="240" w:lineRule="auto"/>
    </w:pPr>
    <w:rPr>
      <w:rFonts w:ascii="Georgia" w:eastAsia="Georgia" w:hAnsi="Georgia" w:cs="Times New Roman"/>
      <w:noProof/>
      <w:sz w:val="20"/>
      <w:lang w:val="en-GB"/>
    </w:rPr>
  </w:style>
  <w:style w:type="paragraph" w:customStyle="1" w:styleId="9CA7C91CEB61472CADD834173E11634F4">
    <w:name w:val="9CA7C91CEB61472CADD834173E11634F4"/>
    <w:rsid w:val="0000338E"/>
    <w:pPr>
      <w:spacing w:before="40" w:after="40" w:line="240" w:lineRule="auto"/>
    </w:pPr>
    <w:rPr>
      <w:rFonts w:ascii="Georgia" w:eastAsia="Georgia" w:hAnsi="Georgia" w:cs="Times New Roman"/>
      <w:noProof/>
      <w:sz w:val="20"/>
      <w:lang w:val="en-GB"/>
    </w:rPr>
  </w:style>
  <w:style w:type="paragraph" w:customStyle="1" w:styleId="FE4417C9F76B456D97E32836A8BC63994">
    <w:name w:val="FE4417C9F76B456D97E32836A8BC63994"/>
    <w:rsid w:val="0000338E"/>
    <w:pPr>
      <w:spacing w:before="40" w:after="40" w:line="240" w:lineRule="auto"/>
    </w:pPr>
    <w:rPr>
      <w:rFonts w:ascii="Georgia" w:eastAsia="Georgia" w:hAnsi="Georgia" w:cs="Times New Roman"/>
      <w:noProof/>
      <w:sz w:val="20"/>
      <w:lang w:val="en-GB"/>
    </w:rPr>
  </w:style>
  <w:style w:type="paragraph" w:customStyle="1" w:styleId="36E3DB7B26BA407A914ABBB202021BB04">
    <w:name w:val="36E3DB7B26BA407A914ABBB202021BB04"/>
    <w:rsid w:val="0000338E"/>
    <w:pPr>
      <w:spacing w:before="40" w:after="40" w:line="240" w:lineRule="auto"/>
    </w:pPr>
    <w:rPr>
      <w:rFonts w:ascii="Georgia" w:eastAsia="Georgia" w:hAnsi="Georgia" w:cs="Times New Roman"/>
      <w:noProof/>
      <w:sz w:val="20"/>
      <w:lang w:val="en-GB"/>
    </w:rPr>
  </w:style>
  <w:style w:type="paragraph" w:customStyle="1" w:styleId="7625D51D2128413187E799D5B9E3F6E04">
    <w:name w:val="7625D51D2128413187E799D5B9E3F6E04"/>
    <w:rsid w:val="0000338E"/>
    <w:pPr>
      <w:spacing w:before="40" w:after="40" w:line="240" w:lineRule="auto"/>
    </w:pPr>
    <w:rPr>
      <w:rFonts w:ascii="Georgia" w:eastAsia="Georgia" w:hAnsi="Georgia" w:cs="Times New Roman"/>
      <w:noProof/>
      <w:sz w:val="20"/>
      <w:lang w:val="en-GB"/>
    </w:rPr>
  </w:style>
  <w:style w:type="paragraph" w:customStyle="1" w:styleId="A995908AB642471D8AF228623CE6D3994">
    <w:name w:val="A995908AB642471D8AF228623CE6D3994"/>
    <w:rsid w:val="0000338E"/>
    <w:pPr>
      <w:spacing w:before="40" w:after="40" w:line="240" w:lineRule="auto"/>
    </w:pPr>
    <w:rPr>
      <w:rFonts w:ascii="Georgia" w:eastAsia="Georgia" w:hAnsi="Georgia" w:cs="Times New Roman"/>
      <w:noProof/>
      <w:sz w:val="20"/>
      <w:lang w:val="en-GB"/>
    </w:rPr>
  </w:style>
  <w:style w:type="paragraph" w:customStyle="1" w:styleId="BA7C725DB8554D1FBC878AEB93E5ACC64">
    <w:name w:val="BA7C725DB8554D1FBC878AEB93E5ACC64"/>
    <w:rsid w:val="0000338E"/>
    <w:pPr>
      <w:spacing w:before="40" w:after="40" w:line="240" w:lineRule="auto"/>
    </w:pPr>
    <w:rPr>
      <w:rFonts w:ascii="Georgia" w:eastAsia="Georgia" w:hAnsi="Georgia" w:cs="Times New Roman"/>
      <w:noProof/>
      <w:sz w:val="20"/>
      <w:lang w:val="en-GB"/>
    </w:rPr>
  </w:style>
  <w:style w:type="paragraph" w:customStyle="1" w:styleId="E8F250776E574E8D91EA0D6E7D2056EF4">
    <w:name w:val="E8F250776E574E8D91EA0D6E7D2056EF4"/>
    <w:rsid w:val="0000338E"/>
    <w:pPr>
      <w:spacing w:before="40" w:after="40" w:line="240" w:lineRule="auto"/>
    </w:pPr>
    <w:rPr>
      <w:rFonts w:ascii="Georgia" w:eastAsia="Georgia" w:hAnsi="Georgia" w:cs="Times New Roman"/>
      <w:noProof/>
      <w:sz w:val="20"/>
      <w:lang w:val="en-GB"/>
    </w:rPr>
  </w:style>
  <w:style w:type="paragraph" w:customStyle="1" w:styleId="DD962FA8C7204A55AF792BBB61E36C5C4">
    <w:name w:val="DD962FA8C7204A55AF792BBB61E36C5C4"/>
    <w:rsid w:val="0000338E"/>
    <w:pPr>
      <w:spacing w:before="40" w:after="40" w:line="240" w:lineRule="auto"/>
    </w:pPr>
    <w:rPr>
      <w:rFonts w:ascii="Georgia" w:eastAsia="Georgia" w:hAnsi="Georgia" w:cs="Times New Roman"/>
      <w:noProof/>
      <w:sz w:val="20"/>
      <w:lang w:val="en-GB"/>
    </w:rPr>
  </w:style>
  <w:style w:type="paragraph" w:customStyle="1" w:styleId="3DD2E14CFFC54934A979721F1DAFC3044">
    <w:name w:val="3DD2E14CFFC54934A979721F1DAFC3044"/>
    <w:rsid w:val="0000338E"/>
    <w:pPr>
      <w:spacing w:before="40" w:after="40" w:line="240" w:lineRule="auto"/>
    </w:pPr>
    <w:rPr>
      <w:rFonts w:ascii="Georgia" w:eastAsia="Georgia" w:hAnsi="Georgia" w:cs="Times New Roman"/>
      <w:noProof/>
      <w:sz w:val="20"/>
      <w:lang w:val="en-GB"/>
    </w:rPr>
  </w:style>
  <w:style w:type="paragraph" w:customStyle="1" w:styleId="9A544090BF744F3DAFBCAAD587A51A404">
    <w:name w:val="9A544090BF744F3DAFBCAAD587A51A404"/>
    <w:rsid w:val="0000338E"/>
    <w:pPr>
      <w:spacing w:before="40" w:after="40" w:line="240" w:lineRule="auto"/>
    </w:pPr>
    <w:rPr>
      <w:rFonts w:ascii="Georgia" w:eastAsia="Georgia" w:hAnsi="Georgia" w:cs="Times New Roman"/>
      <w:noProof/>
      <w:sz w:val="20"/>
      <w:lang w:val="en-GB"/>
    </w:rPr>
  </w:style>
  <w:style w:type="paragraph" w:customStyle="1" w:styleId="F60D26DD3DF14D41841A1313F80E39B74">
    <w:name w:val="F60D26DD3DF14D41841A1313F80E39B74"/>
    <w:rsid w:val="0000338E"/>
    <w:pPr>
      <w:spacing w:before="40" w:after="40" w:line="240" w:lineRule="auto"/>
    </w:pPr>
    <w:rPr>
      <w:rFonts w:ascii="Georgia" w:eastAsia="Georgia" w:hAnsi="Georgia" w:cs="Times New Roman"/>
      <w:noProof/>
      <w:sz w:val="20"/>
      <w:lang w:val="en-GB"/>
    </w:rPr>
  </w:style>
  <w:style w:type="paragraph" w:customStyle="1" w:styleId="C673CC19E3D145918563E1F3404DC1FB4">
    <w:name w:val="C673CC19E3D145918563E1F3404DC1FB4"/>
    <w:rsid w:val="0000338E"/>
    <w:pPr>
      <w:spacing w:before="40" w:after="40" w:line="240" w:lineRule="auto"/>
    </w:pPr>
    <w:rPr>
      <w:rFonts w:ascii="Georgia" w:eastAsia="Georgia" w:hAnsi="Georgia" w:cs="Times New Roman"/>
      <w:noProof/>
      <w:sz w:val="20"/>
      <w:lang w:val="en-GB"/>
    </w:rPr>
  </w:style>
  <w:style w:type="paragraph" w:customStyle="1" w:styleId="C51629F7A3354DAA95A662960FBEC5BE4">
    <w:name w:val="C51629F7A3354DAA95A662960FBEC5BE4"/>
    <w:rsid w:val="0000338E"/>
    <w:pPr>
      <w:spacing w:before="40" w:after="40" w:line="240" w:lineRule="auto"/>
    </w:pPr>
    <w:rPr>
      <w:rFonts w:ascii="Georgia" w:eastAsia="Georgia" w:hAnsi="Georgia" w:cs="Times New Roman"/>
      <w:noProof/>
      <w:sz w:val="20"/>
      <w:lang w:val="en-GB"/>
    </w:rPr>
  </w:style>
  <w:style w:type="paragraph" w:customStyle="1" w:styleId="ADCD4FD1546F4049885AF90AF4C4FB534">
    <w:name w:val="ADCD4FD1546F4049885AF90AF4C4FB534"/>
    <w:rsid w:val="0000338E"/>
    <w:pPr>
      <w:spacing w:before="40" w:after="40" w:line="240" w:lineRule="auto"/>
    </w:pPr>
    <w:rPr>
      <w:rFonts w:ascii="Georgia" w:eastAsia="Georgia" w:hAnsi="Georgia" w:cs="Times New Roman"/>
      <w:noProof/>
      <w:sz w:val="20"/>
      <w:lang w:val="en-GB"/>
    </w:rPr>
  </w:style>
  <w:style w:type="paragraph" w:customStyle="1" w:styleId="9287A525499B482899CCB5AD86F005124">
    <w:name w:val="9287A525499B482899CCB5AD86F005124"/>
    <w:rsid w:val="0000338E"/>
    <w:pPr>
      <w:spacing w:before="40" w:after="40" w:line="240" w:lineRule="auto"/>
    </w:pPr>
    <w:rPr>
      <w:rFonts w:ascii="Georgia" w:eastAsia="Georgia" w:hAnsi="Georgia" w:cs="Times New Roman"/>
      <w:noProof/>
      <w:sz w:val="20"/>
      <w:lang w:val="en-GB"/>
    </w:rPr>
  </w:style>
  <w:style w:type="paragraph" w:customStyle="1" w:styleId="FC126497C38C43778E5C3876ACA8068E4">
    <w:name w:val="FC126497C38C43778E5C3876ACA8068E4"/>
    <w:rsid w:val="0000338E"/>
    <w:pPr>
      <w:spacing w:before="40" w:after="40" w:line="240" w:lineRule="auto"/>
    </w:pPr>
    <w:rPr>
      <w:rFonts w:ascii="Georgia" w:eastAsia="Georgia" w:hAnsi="Georgia" w:cs="Times New Roman"/>
      <w:noProof/>
      <w:sz w:val="20"/>
      <w:lang w:val="en-GB"/>
    </w:rPr>
  </w:style>
  <w:style w:type="paragraph" w:customStyle="1" w:styleId="6BA57ED279B3454AB6CC3DA9A8A3D5294">
    <w:name w:val="6BA57ED279B3454AB6CC3DA9A8A3D5294"/>
    <w:rsid w:val="0000338E"/>
    <w:pPr>
      <w:spacing w:before="40" w:after="40" w:line="240" w:lineRule="auto"/>
    </w:pPr>
    <w:rPr>
      <w:rFonts w:ascii="Georgia" w:eastAsia="Georgia" w:hAnsi="Georgia" w:cs="Times New Roman"/>
      <w:noProof/>
      <w:sz w:val="20"/>
      <w:lang w:val="en-GB"/>
    </w:rPr>
  </w:style>
  <w:style w:type="paragraph" w:customStyle="1" w:styleId="AA7D8A3976784AAABBAEBA3D90A31F484">
    <w:name w:val="AA7D8A3976784AAABBAEBA3D90A31F484"/>
    <w:rsid w:val="0000338E"/>
    <w:pPr>
      <w:spacing w:before="40" w:after="40" w:line="240" w:lineRule="auto"/>
    </w:pPr>
    <w:rPr>
      <w:rFonts w:ascii="Georgia" w:eastAsia="Georgia" w:hAnsi="Georgia" w:cs="Times New Roman"/>
      <w:noProof/>
      <w:sz w:val="20"/>
      <w:lang w:val="en-GB"/>
    </w:rPr>
  </w:style>
  <w:style w:type="paragraph" w:customStyle="1" w:styleId="D5CC8F0EA4BB4FB0B0F7A0929A61D4C64">
    <w:name w:val="D5CC8F0EA4BB4FB0B0F7A0929A61D4C64"/>
    <w:rsid w:val="0000338E"/>
    <w:pPr>
      <w:spacing w:before="40" w:after="40" w:line="240" w:lineRule="auto"/>
    </w:pPr>
    <w:rPr>
      <w:rFonts w:ascii="Georgia" w:eastAsia="Georgia" w:hAnsi="Georgia" w:cs="Times New Roman"/>
      <w:noProof/>
      <w:sz w:val="20"/>
      <w:lang w:val="en-GB"/>
    </w:rPr>
  </w:style>
  <w:style w:type="paragraph" w:customStyle="1" w:styleId="0391660B8C06473CB3FE6AD42EA115044">
    <w:name w:val="0391660B8C06473CB3FE6AD42EA115044"/>
    <w:rsid w:val="0000338E"/>
    <w:pPr>
      <w:spacing w:before="40" w:after="40" w:line="240" w:lineRule="auto"/>
    </w:pPr>
    <w:rPr>
      <w:rFonts w:ascii="Georgia" w:eastAsia="Georgia" w:hAnsi="Georgia" w:cs="Times New Roman"/>
      <w:noProof/>
      <w:sz w:val="20"/>
      <w:lang w:val="en-GB"/>
    </w:rPr>
  </w:style>
  <w:style w:type="paragraph" w:customStyle="1" w:styleId="63CDEAF7380E42D982DD1B6306D9D1EE4">
    <w:name w:val="63CDEAF7380E42D982DD1B6306D9D1EE4"/>
    <w:rsid w:val="0000338E"/>
    <w:pPr>
      <w:spacing w:before="40" w:after="40" w:line="240" w:lineRule="auto"/>
    </w:pPr>
    <w:rPr>
      <w:rFonts w:ascii="Georgia" w:eastAsia="Georgia" w:hAnsi="Georgia" w:cs="Times New Roman"/>
      <w:noProof/>
      <w:sz w:val="20"/>
      <w:lang w:val="en-GB"/>
    </w:rPr>
  </w:style>
  <w:style w:type="paragraph" w:customStyle="1" w:styleId="BB6AC740627A4C0E811505A843DE64F64">
    <w:name w:val="BB6AC740627A4C0E811505A843DE64F64"/>
    <w:rsid w:val="0000338E"/>
    <w:pPr>
      <w:spacing w:before="40" w:after="40" w:line="240" w:lineRule="auto"/>
    </w:pPr>
    <w:rPr>
      <w:rFonts w:ascii="Georgia" w:eastAsia="Georgia" w:hAnsi="Georgia" w:cs="Times New Roman"/>
      <w:noProof/>
      <w:sz w:val="20"/>
      <w:lang w:val="en-GB"/>
    </w:rPr>
  </w:style>
  <w:style w:type="paragraph" w:customStyle="1" w:styleId="DAD7B6B45E5947D38E8ECE67E58FB76F4">
    <w:name w:val="DAD7B6B45E5947D38E8ECE67E58FB76F4"/>
    <w:rsid w:val="0000338E"/>
    <w:pPr>
      <w:spacing w:before="40" w:after="40" w:line="240" w:lineRule="auto"/>
    </w:pPr>
    <w:rPr>
      <w:rFonts w:ascii="Georgia" w:eastAsia="Georgia" w:hAnsi="Georgia" w:cs="Times New Roman"/>
      <w:noProof/>
      <w:sz w:val="20"/>
      <w:lang w:val="en-GB"/>
    </w:rPr>
  </w:style>
  <w:style w:type="paragraph" w:customStyle="1" w:styleId="71EE1A6BAC194AAB93F3DB9F55EFF52B4">
    <w:name w:val="71EE1A6BAC194AAB93F3DB9F55EFF52B4"/>
    <w:rsid w:val="0000338E"/>
    <w:pPr>
      <w:spacing w:before="40" w:after="40" w:line="240" w:lineRule="auto"/>
    </w:pPr>
    <w:rPr>
      <w:rFonts w:ascii="Georgia" w:eastAsia="Georgia" w:hAnsi="Georgia" w:cs="Times New Roman"/>
      <w:noProof/>
      <w:sz w:val="20"/>
      <w:lang w:val="en-GB"/>
    </w:rPr>
  </w:style>
  <w:style w:type="paragraph" w:customStyle="1" w:styleId="BFB3EA7083734854919D91A74D9AEA584">
    <w:name w:val="BFB3EA7083734854919D91A74D9AEA584"/>
    <w:rsid w:val="0000338E"/>
    <w:pPr>
      <w:spacing w:before="40" w:after="40" w:line="240" w:lineRule="auto"/>
    </w:pPr>
    <w:rPr>
      <w:rFonts w:ascii="Georgia" w:eastAsia="Georgia" w:hAnsi="Georgia" w:cs="Times New Roman"/>
      <w:noProof/>
      <w:sz w:val="20"/>
      <w:lang w:val="en-GB"/>
    </w:rPr>
  </w:style>
  <w:style w:type="paragraph" w:customStyle="1" w:styleId="8D53DF02196B4314BA3746BBF5800CDC4">
    <w:name w:val="8D53DF02196B4314BA3746BBF5800CDC4"/>
    <w:rsid w:val="0000338E"/>
    <w:pPr>
      <w:spacing w:before="40" w:after="40" w:line="240" w:lineRule="auto"/>
    </w:pPr>
    <w:rPr>
      <w:rFonts w:ascii="Georgia" w:eastAsia="Georgia" w:hAnsi="Georgia" w:cs="Times New Roman"/>
      <w:noProof/>
      <w:sz w:val="20"/>
      <w:lang w:val="en-GB"/>
    </w:rPr>
  </w:style>
  <w:style w:type="paragraph" w:customStyle="1" w:styleId="E1C858A3DC1F41A982A9FB4D05842F124">
    <w:name w:val="E1C858A3DC1F41A982A9FB4D05842F124"/>
    <w:rsid w:val="0000338E"/>
    <w:pPr>
      <w:spacing w:before="40" w:after="40" w:line="240" w:lineRule="auto"/>
    </w:pPr>
    <w:rPr>
      <w:rFonts w:ascii="Georgia" w:eastAsia="Georgia" w:hAnsi="Georgia" w:cs="Times New Roman"/>
      <w:noProof/>
      <w:sz w:val="20"/>
      <w:lang w:val="en-GB"/>
    </w:rPr>
  </w:style>
  <w:style w:type="paragraph" w:customStyle="1" w:styleId="CCB27AB7879E487394F45921EF3CFC7D4">
    <w:name w:val="CCB27AB7879E487394F45921EF3CFC7D4"/>
    <w:rsid w:val="0000338E"/>
    <w:pPr>
      <w:spacing w:before="40" w:after="40" w:line="240" w:lineRule="auto"/>
    </w:pPr>
    <w:rPr>
      <w:rFonts w:ascii="Georgia" w:eastAsia="Georgia" w:hAnsi="Georgia" w:cs="Times New Roman"/>
      <w:noProof/>
      <w:sz w:val="20"/>
      <w:lang w:val="en-GB"/>
    </w:rPr>
  </w:style>
  <w:style w:type="paragraph" w:customStyle="1" w:styleId="EAF6B943AFB5463983A843D698DEEF6D4">
    <w:name w:val="EAF6B943AFB5463983A843D698DEEF6D4"/>
    <w:rsid w:val="0000338E"/>
    <w:pPr>
      <w:spacing w:before="40" w:after="40" w:line="240" w:lineRule="auto"/>
    </w:pPr>
    <w:rPr>
      <w:rFonts w:ascii="Georgia" w:eastAsia="Georgia" w:hAnsi="Georgia" w:cs="Times New Roman"/>
      <w:noProof/>
      <w:sz w:val="20"/>
      <w:lang w:val="en-GB"/>
    </w:rPr>
  </w:style>
  <w:style w:type="paragraph" w:customStyle="1" w:styleId="46FE2E6E0D6E49CCB84B267C6FD7F3D24">
    <w:name w:val="46FE2E6E0D6E49CCB84B267C6FD7F3D24"/>
    <w:rsid w:val="0000338E"/>
    <w:pPr>
      <w:spacing w:before="40" w:after="40" w:line="240" w:lineRule="auto"/>
    </w:pPr>
    <w:rPr>
      <w:rFonts w:ascii="Georgia" w:eastAsia="Georgia" w:hAnsi="Georgia" w:cs="Times New Roman"/>
      <w:noProof/>
      <w:sz w:val="20"/>
      <w:lang w:val="en-GB"/>
    </w:rPr>
  </w:style>
  <w:style w:type="paragraph" w:customStyle="1" w:styleId="3050172008D7410CA2E556B421E586414">
    <w:name w:val="3050172008D7410CA2E556B421E586414"/>
    <w:rsid w:val="0000338E"/>
    <w:pPr>
      <w:spacing w:before="40" w:after="40" w:line="240" w:lineRule="auto"/>
    </w:pPr>
    <w:rPr>
      <w:rFonts w:ascii="Georgia" w:eastAsia="Georgia" w:hAnsi="Georgia" w:cs="Times New Roman"/>
      <w:noProof/>
      <w:sz w:val="20"/>
      <w:lang w:val="en-GB"/>
    </w:rPr>
  </w:style>
  <w:style w:type="paragraph" w:customStyle="1" w:styleId="11372C36979948F59E2FA980A4BABF8A4">
    <w:name w:val="11372C36979948F59E2FA980A4BABF8A4"/>
    <w:rsid w:val="0000338E"/>
    <w:pPr>
      <w:spacing w:before="40" w:after="40" w:line="240" w:lineRule="auto"/>
    </w:pPr>
    <w:rPr>
      <w:rFonts w:ascii="Georgia" w:eastAsia="Georgia" w:hAnsi="Georgia" w:cs="Times New Roman"/>
      <w:noProof/>
      <w:sz w:val="20"/>
      <w:lang w:val="en-GB"/>
    </w:rPr>
  </w:style>
  <w:style w:type="paragraph" w:customStyle="1" w:styleId="6F5FF92F49CA41558815BAF0D36845434">
    <w:name w:val="6F5FF92F49CA41558815BAF0D36845434"/>
    <w:rsid w:val="0000338E"/>
    <w:pPr>
      <w:spacing w:before="40" w:after="40" w:line="240" w:lineRule="auto"/>
    </w:pPr>
    <w:rPr>
      <w:rFonts w:ascii="Georgia" w:eastAsia="Georgia" w:hAnsi="Georgia" w:cs="Times New Roman"/>
      <w:noProof/>
      <w:sz w:val="20"/>
      <w:lang w:val="en-GB"/>
    </w:rPr>
  </w:style>
  <w:style w:type="paragraph" w:customStyle="1" w:styleId="50AF4AFFC67D41588B888B6924D4FF954">
    <w:name w:val="50AF4AFFC67D41588B888B6924D4FF954"/>
    <w:rsid w:val="0000338E"/>
    <w:pPr>
      <w:spacing w:before="40" w:after="40" w:line="240" w:lineRule="auto"/>
    </w:pPr>
    <w:rPr>
      <w:rFonts w:ascii="Georgia" w:eastAsia="Georgia" w:hAnsi="Georgia" w:cs="Times New Roman"/>
      <w:noProof/>
      <w:sz w:val="20"/>
      <w:lang w:val="en-GB"/>
    </w:rPr>
  </w:style>
  <w:style w:type="paragraph" w:customStyle="1" w:styleId="605FA4E4651447629390C4641ADFD8004">
    <w:name w:val="605FA4E4651447629390C4641ADFD8004"/>
    <w:rsid w:val="0000338E"/>
    <w:pPr>
      <w:spacing w:before="40" w:after="40" w:line="240" w:lineRule="auto"/>
    </w:pPr>
    <w:rPr>
      <w:rFonts w:ascii="Georgia" w:eastAsia="Georgia" w:hAnsi="Georgia" w:cs="Times New Roman"/>
      <w:noProof/>
      <w:sz w:val="20"/>
      <w:lang w:val="en-GB"/>
    </w:rPr>
  </w:style>
  <w:style w:type="paragraph" w:customStyle="1" w:styleId="12399FB75B8F4EA7BE9870A256122B3D4">
    <w:name w:val="12399FB75B8F4EA7BE9870A256122B3D4"/>
    <w:rsid w:val="0000338E"/>
    <w:pPr>
      <w:spacing w:before="40" w:after="40" w:line="240" w:lineRule="auto"/>
    </w:pPr>
    <w:rPr>
      <w:rFonts w:ascii="Georgia" w:eastAsia="Georgia" w:hAnsi="Georgia" w:cs="Times New Roman"/>
      <w:noProof/>
      <w:sz w:val="20"/>
      <w:lang w:val="en-GB"/>
    </w:rPr>
  </w:style>
  <w:style w:type="paragraph" w:customStyle="1" w:styleId="92C259EB2BD64D8DA996FFAC8E3F4B964">
    <w:name w:val="92C259EB2BD64D8DA996FFAC8E3F4B964"/>
    <w:rsid w:val="0000338E"/>
    <w:pPr>
      <w:spacing w:before="40" w:after="40" w:line="240" w:lineRule="auto"/>
    </w:pPr>
    <w:rPr>
      <w:rFonts w:ascii="Georgia" w:eastAsia="Georgia" w:hAnsi="Georgia" w:cs="Times New Roman"/>
      <w:noProof/>
      <w:sz w:val="20"/>
      <w:lang w:val="en-GB"/>
    </w:rPr>
  </w:style>
  <w:style w:type="paragraph" w:customStyle="1" w:styleId="1B657263B73B423EA025CFF1261D59D34">
    <w:name w:val="1B657263B73B423EA025CFF1261D59D34"/>
    <w:rsid w:val="0000338E"/>
    <w:pPr>
      <w:spacing w:before="40" w:after="40" w:line="240" w:lineRule="auto"/>
    </w:pPr>
    <w:rPr>
      <w:rFonts w:ascii="Georgia" w:eastAsia="Georgia" w:hAnsi="Georgia" w:cs="Times New Roman"/>
      <w:noProof/>
      <w:sz w:val="20"/>
      <w:lang w:val="en-GB"/>
    </w:rPr>
  </w:style>
  <w:style w:type="paragraph" w:customStyle="1" w:styleId="7CC8A1D31F534A4AA83794A5F48690434">
    <w:name w:val="7CC8A1D31F534A4AA83794A5F48690434"/>
    <w:rsid w:val="0000338E"/>
    <w:pPr>
      <w:spacing w:before="40" w:after="40" w:line="240" w:lineRule="auto"/>
    </w:pPr>
    <w:rPr>
      <w:rFonts w:ascii="Georgia" w:eastAsia="Georgia" w:hAnsi="Georgia" w:cs="Times New Roman"/>
      <w:noProof/>
      <w:sz w:val="20"/>
      <w:lang w:val="en-GB"/>
    </w:rPr>
  </w:style>
  <w:style w:type="paragraph" w:customStyle="1" w:styleId="6A1BA0AB087B470386FEDB3B7DDEFC4A4">
    <w:name w:val="6A1BA0AB087B470386FEDB3B7DDEFC4A4"/>
    <w:rsid w:val="0000338E"/>
    <w:pPr>
      <w:spacing w:before="40" w:after="40" w:line="240" w:lineRule="auto"/>
    </w:pPr>
    <w:rPr>
      <w:rFonts w:ascii="Georgia" w:eastAsia="Georgia" w:hAnsi="Georgia" w:cs="Times New Roman"/>
      <w:noProof/>
      <w:sz w:val="20"/>
      <w:lang w:val="en-GB"/>
    </w:rPr>
  </w:style>
  <w:style w:type="paragraph" w:customStyle="1" w:styleId="FBB7C55BC64F46E88650C872BB3941174">
    <w:name w:val="FBB7C55BC64F46E88650C872BB3941174"/>
    <w:rsid w:val="0000338E"/>
    <w:pPr>
      <w:spacing w:before="40" w:after="40" w:line="240" w:lineRule="auto"/>
    </w:pPr>
    <w:rPr>
      <w:rFonts w:ascii="Georgia" w:eastAsia="Georgia" w:hAnsi="Georgia" w:cs="Times New Roman"/>
      <w:noProof/>
      <w:sz w:val="20"/>
      <w:lang w:val="en-GB"/>
    </w:rPr>
  </w:style>
  <w:style w:type="paragraph" w:customStyle="1" w:styleId="7F14422CB5E84EED8530E1AAE9888D364">
    <w:name w:val="7F14422CB5E84EED8530E1AAE9888D364"/>
    <w:rsid w:val="0000338E"/>
    <w:pPr>
      <w:spacing w:before="40" w:after="40" w:line="240" w:lineRule="auto"/>
    </w:pPr>
    <w:rPr>
      <w:rFonts w:ascii="Georgia" w:eastAsia="Georgia" w:hAnsi="Georgia" w:cs="Times New Roman"/>
      <w:noProof/>
      <w:sz w:val="20"/>
      <w:lang w:val="en-GB"/>
    </w:rPr>
  </w:style>
  <w:style w:type="paragraph" w:customStyle="1" w:styleId="B9A1ABAB3C9B4486BCC3661C2DD3B6A14">
    <w:name w:val="B9A1ABAB3C9B4486BCC3661C2DD3B6A14"/>
    <w:rsid w:val="0000338E"/>
    <w:pPr>
      <w:spacing w:before="40" w:after="40" w:line="240" w:lineRule="auto"/>
    </w:pPr>
    <w:rPr>
      <w:rFonts w:ascii="Georgia" w:eastAsia="Georgia" w:hAnsi="Georgia" w:cs="Times New Roman"/>
      <w:noProof/>
      <w:sz w:val="20"/>
      <w:lang w:val="en-GB"/>
    </w:rPr>
  </w:style>
  <w:style w:type="paragraph" w:customStyle="1" w:styleId="B13FAD3322264016A707F7793641DC5F4">
    <w:name w:val="B13FAD3322264016A707F7793641DC5F4"/>
    <w:rsid w:val="0000338E"/>
    <w:pPr>
      <w:spacing w:before="40" w:after="40" w:line="240" w:lineRule="auto"/>
    </w:pPr>
    <w:rPr>
      <w:rFonts w:ascii="Georgia" w:eastAsia="Georgia" w:hAnsi="Georgia" w:cs="Times New Roman"/>
      <w:noProof/>
      <w:sz w:val="20"/>
      <w:lang w:val="en-GB"/>
    </w:rPr>
  </w:style>
  <w:style w:type="paragraph" w:customStyle="1" w:styleId="D0C64B4D17C8444C94030109008E347C">
    <w:name w:val="D0C64B4D17C8444C94030109008E347C"/>
    <w:rsid w:val="0000338E"/>
    <w:pPr>
      <w:spacing w:before="40" w:after="40" w:line="240" w:lineRule="auto"/>
    </w:pPr>
    <w:rPr>
      <w:rFonts w:ascii="Georgia" w:eastAsia="Georgia" w:hAnsi="Georgia" w:cs="Times New Roman"/>
      <w:noProof/>
      <w:sz w:val="20"/>
      <w:lang w:val="en-GB"/>
    </w:rPr>
  </w:style>
  <w:style w:type="paragraph" w:customStyle="1" w:styleId="07BA9FF7D7A247E3A3308F8B9E661A99">
    <w:name w:val="07BA9FF7D7A247E3A3308F8B9E661A99"/>
    <w:rsid w:val="0000338E"/>
    <w:pPr>
      <w:spacing w:before="240" w:after="80" w:line="240" w:lineRule="auto"/>
    </w:pPr>
    <w:rPr>
      <w:rFonts w:ascii="Georgia" w:eastAsia="Times New Roman" w:hAnsi="Georgia" w:cs="Times New Roman"/>
      <w:sz w:val="20"/>
      <w:szCs w:val="24"/>
    </w:rPr>
  </w:style>
  <w:style w:type="paragraph" w:customStyle="1" w:styleId="33FA8FABCF944CC0B13416CE8C0DA268">
    <w:name w:val="33FA8FABCF944CC0B13416CE8C0DA268"/>
    <w:rsid w:val="0000338E"/>
    <w:pPr>
      <w:spacing w:before="240" w:after="80" w:line="240" w:lineRule="auto"/>
    </w:pPr>
    <w:rPr>
      <w:rFonts w:ascii="Georgia" w:eastAsia="Times New Roman" w:hAnsi="Georgia" w:cs="Times New Roman"/>
      <w:sz w:val="20"/>
      <w:szCs w:val="24"/>
    </w:rPr>
  </w:style>
  <w:style w:type="paragraph" w:customStyle="1" w:styleId="04A4C851A7F34C02AC5910BD96362D0B">
    <w:name w:val="04A4C851A7F34C02AC5910BD96362D0B"/>
    <w:rsid w:val="0000338E"/>
    <w:pPr>
      <w:spacing w:before="240" w:after="80" w:line="240" w:lineRule="auto"/>
    </w:pPr>
    <w:rPr>
      <w:rFonts w:ascii="Georgia" w:eastAsia="Times New Roman" w:hAnsi="Georgia" w:cs="Times New Roman"/>
      <w:sz w:val="20"/>
      <w:szCs w:val="24"/>
    </w:rPr>
  </w:style>
  <w:style w:type="paragraph" w:customStyle="1" w:styleId="C3A24E2620164A89840AA98E1977E361">
    <w:name w:val="C3A24E2620164A89840AA98E1977E361"/>
    <w:rsid w:val="0000338E"/>
    <w:pPr>
      <w:spacing w:before="240" w:after="80" w:line="240" w:lineRule="auto"/>
    </w:pPr>
    <w:rPr>
      <w:rFonts w:ascii="Georgia" w:eastAsia="Times New Roman" w:hAnsi="Georgia" w:cs="Times New Roman"/>
      <w:sz w:val="20"/>
      <w:szCs w:val="24"/>
    </w:rPr>
  </w:style>
  <w:style w:type="paragraph" w:customStyle="1" w:styleId="2962FFAE364A43EE8C0ED962B12AD075">
    <w:name w:val="2962FFAE364A43EE8C0ED962B12AD075"/>
    <w:rsid w:val="0000338E"/>
    <w:pPr>
      <w:spacing w:before="240" w:after="80" w:line="240" w:lineRule="auto"/>
    </w:pPr>
    <w:rPr>
      <w:rFonts w:ascii="Georgia" w:eastAsia="Times New Roman" w:hAnsi="Georgia" w:cs="Times New Roman"/>
      <w:sz w:val="20"/>
      <w:szCs w:val="24"/>
    </w:rPr>
  </w:style>
  <w:style w:type="paragraph" w:customStyle="1" w:styleId="DD763753DA614A34982C0DA82DAB7C2D">
    <w:name w:val="DD763753DA614A34982C0DA82DAB7C2D"/>
    <w:rsid w:val="0000338E"/>
    <w:pPr>
      <w:spacing w:before="240" w:after="80" w:line="240" w:lineRule="auto"/>
    </w:pPr>
    <w:rPr>
      <w:rFonts w:ascii="Georgia" w:eastAsia="Times New Roman" w:hAnsi="Georgia" w:cs="Times New Roman"/>
      <w:sz w:val="20"/>
      <w:szCs w:val="24"/>
    </w:rPr>
  </w:style>
  <w:style w:type="paragraph" w:customStyle="1" w:styleId="B91A2A276DEA4932BC302424E0B1024B">
    <w:name w:val="B91A2A276DEA4932BC302424E0B1024B"/>
    <w:rsid w:val="0000338E"/>
    <w:pPr>
      <w:spacing w:before="240" w:after="80" w:line="240" w:lineRule="auto"/>
    </w:pPr>
    <w:rPr>
      <w:rFonts w:ascii="Georgia" w:eastAsia="Times New Roman" w:hAnsi="Georgia" w:cs="Times New Roman"/>
      <w:sz w:val="20"/>
      <w:szCs w:val="24"/>
    </w:rPr>
  </w:style>
  <w:style w:type="paragraph" w:customStyle="1" w:styleId="F3B1E7A180504176A538EBB307F43134">
    <w:name w:val="F3B1E7A180504176A538EBB307F43134"/>
    <w:rsid w:val="0000338E"/>
    <w:pPr>
      <w:spacing w:before="240" w:after="80" w:line="240" w:lineRule="auto"/>
    </w:pPr>
    <w:rPr>
      <w:rFonts w:ascii="Georgia" w:eastAsia="Times New Roman" w:hAnsi="Georgia" w:cs="Times New Roman"/>
      <w:sz w:val="20"/>
      <w:szCs w:val="24"/>
    </w:rPr>
  </w:style>
  <w:style w:type="paragraph" w:customStyle="1" w:styleId="B3AFBB7F562642A2BD5A556FA6D64E2F">
    <w:name w:val="B3AFBB7F562642A2BD5A556FA6D64E2F"/>
    <w:rsid w:val="0000338E"/>
    <w:pPr>
      <w:spacing w:before="240" w:after="80" w:line="240" w:lineRule="auto"/>
    </w:pPr>
    <w:rPr>
      <w:rFonts w:ascii="Georgia" w:eastAsia="Times New Roman" w:hAnsi="Georgia" w:cs="Times New Roman"/>
      <w:sz w:val="20"/>
      <w:szCs w:val="24"/>
    </w:rPr>
  </w:style>
  <w:style w:type="paragraph" w:customStyle="1" w:styleId="803E4B3D8D5C4B4C9C383FD4C8659E85">
    <w:name w:val="803E4B3D8D5C4B4C9C383FD4C8659E85"/>
    <w:rsid w:val="0000338E"/>
    <w:pPr>
      <w:spacing w:before="240" w:after="80" w:line="240" w:lineRule="auto"/>
    </w:pPr>
    <w:rPr>
      <w:rFonts w:ascii="Georgia" w:eastAsia="Times New Roman" w:hAnsi="Georgia" w:cs="Times New Roman"/>
      <w:sz w:val="20"/>
      <w:szCs w:val="24"/>
    </w:rPr>
  </w:style>
  <w:style w:type="paragraph" w:customStyle="1" w:styleId="FE0E1C8DDB404ACBB0D847D0C818D316">
    <w:name w:val="FE0E1C8DDB404ACBB0D847D0C818D316"/>
    <w:rsid w:val="0000338E"/>
    <w:pPr>
      <w:spacing w:before="240" w:after="80" w:line="240" w:lineRule="auto"/>
    </w:pPr>
    <w:rPr>
      <w:rFonts w:ascii="Georgia" w:eastAsia="Times New Roman" w:hAnsi="Georgia" w:cs="Times New Roman"/>
      <w:sz w:val="20"/>
      <w:szCs w:val="24"/>
    </w:rPr>
  </w:style>
  <w:style w:type="paragraph" w:customStyle="1" w:styleId="B6ED7B56BE594106AC5C5BC40D296395">
    <w:name w:val="B6ED7B56BE594106AC5C5BC40D296395"/>
    <w:rsid w:val="0000338E"/>
    <w:pPr>
      <w:spacing w:before="240" w:after="80" w:line="240" w:lineRule="auto"/>
    </w:pPr>
    <w:rPr>
      <w:rFonts w:ascii="Georgia" w:eastAsia="Times New Roman" w:hAnsi="Georgia" w:cs="Times New Roman"/>
      <w:sz w:val="20"/>
      <w:szCs w:val="24"/>
    </w:rPr>
  </w:style>
  <w:style w:type="paragraph" w:customStyle="1" w:styleId="67526702E4C94EEBA90D15C3F7F7BDCF">
    <w:name w:val="67526702E4C94EEBA90D15C3F7F7BDCF"/>
    <w:rsid w:val="0000338E"/>
    <w:pPr>
      <w:spacing w:before="240" w:after="80" w:line="240" w:lineRule="auto"/>
    </w:pPr>
    <w:rPr>
      <w:rFonts w:ascii="Georgia" w:eastAsia="Times New Roman" w:hAnsi="Georgia" w:cs="Times New Roman"/>
      <w:sz w:val="20"/>
      <w:szCs w:val="24"/>
    </w:rPr>
  </w:style>
  <w:style w:type="paragraph" w:customStyle="1" w:styleId="B442FB927EE3483EBE2BA3F3D8451E1C">
    <w:name w:val="B442FB927EE3483EBE2BA3F3D8451E1C"/>
    <w:rsid w:val="0000338E"/>
    <w:pPr>
      <w:spacing w:before="240" w:after="80" w:line="240" w:lineRule="auto"/>
    </w:pPr>
    <w:rPr>
      <w:rFonts w:ascii="Georgia" w:eastAsia="Times New Roman" w:hAnsi="Georgia" w:cs="Times New Roman"/>
      <w:sz w:val="20"/>
      <w:szCs w:val="24"/>
    </w:rPr>
  </w:style>
  <w:style w:type="paragraph" w:customStyle="1" w:styleId="666FA95E3A314B28A8A377760BD1FFF5">
    <w:name w:val="666FA95E3A314B28A8A377760BD1FFF5"/>
    <w:rsid w:val="0000338E"/>
    <w:pPr>
      <w:spacing w:before="240" w:after="80" w:line="240" w:lineRule="auto"/>
    </w:pPr>
    <w:rPr>
      <w:rFonts w:ascii="Georgia" w:eastAsia="Times New Roman" w:hAnsi="Georgia" w:cs="Times New Roman"/>
      <w:sz w:val="20"/>
      <w:szCs w:val="24"/>
    </w:rPr>
  </w:style>
  <w:style w:type="paragraph" w:customStyle="1" w:styleId="014CD4918041454388E4A65BE7F17D1F">
    <w:name w:val="014CD4918041454388E4A65BE7F17D1F"/>
    <w:rsid w:val="0000338E"/>
    <w:pPr>
      <w:spacing w:before="240" w:after="80" w:line="240" w:lineRule="auto"/>
    </w:pPr>
    <w:rPr>
      <w:rFonts w:ascii="Georgia" w:eastAsia="Times New Roman" w:hAnsi="Georgia" w:cs="Times New Roman"/>
      <w:sz w:val="20"/>
      <w:szCs w:val="24"/>
    </w:rPr>
  </w:style>
  <w:style w:type="paragraph" w:customStyle="1" w:styleId="1884B9D5A71142A8B5214559AB79A53B">
    <w:name w:val="1884B9D5A71142A8B5214559AB79A53B"/>
    <w:rsid w:val="0000338E"/>
    <w:pPr>
      <w:spacing w:before="240" w:after="80" w:line="240" w:lineRule="auto"/>
    </w:pPr>
    <w:rPr>
      <w:rFonts w:ascii="Georgia" w:eastAsia="Times New Roman" w:hAnsi="Georgia" w:cs="Times New Roman"/>
      <w:sz w:val="20"/>
      <w:szCs w:val="24"/>
    </w:rPr>
  </w:style>
  <w:style w:type="paragraph" w:customStyle="1" w:styleId="F83E59AB75B242ADAA1BFF1111808180">
    <w:name w:val="F83E59AB75B242ADAA1BFF1111808180"/>
    <w:rsid w:val="0000338E"/>
    <w:pPr>
      <w:spacing w:before="240" w:after="80" w:line="240" w:lineRule="auto"/>
    </w:pPr>
    <w:rPr>
      <w:rFonts w:ascii="Georgia" w:eastAsia="Times New Roman" w:hAnsi="Georgia" w:cs="Times New Roman"/>
      <w:sz w:val="20"/>
      <w:szCs w:val="24"/>
    </w:rPr>
  </w:style>
  <w:style w:type="paragraph" w:customStyle="1" w:styleId="D254AE4382CE487684E74727B61B04BC">
    <w:name w:val="D254AE4382CE487684E74727B61B04BC"/>
    <w:rsid w:val="0000338E"/>
    <w:pPr>
      <w:spacing w:before="40" w:after="40" w:line="240" w:lineRule="auto"/>
    </w:pPr>
    <w:rPr>
      <w:rFonts w:ascii="Georgia" w:eastAsia="Georgia" w:hAnsi="Georgia" w:cs="Times New Roman"/>
      <w:noProof/>
      <w:sz w:val="20"/>
      <w:lang w:val="en-GB"/>
    </w:rPr>
  </w:style>
  <w:style w:type="paragraph" w:customStyle="1" w:styleId="8AE083562AF04BC094157841FEEE1083">
    <w:name w:val="8AE083562AF04BC094157841FEEE1083"/>
    <w:rsid w:val="0000338E"/>
    <w:pPr>
      <w:spacing w:before="40" w:after="40" w:line="240" w:lineRule="auto"/>
    </w:pPr>
    <w:rPr>
      <w:rFonts w:ascii="Georgia" w:eastAsia="Georgia" w:hAnsi="Georgia" w:cs="Times New Roman"/>
      <w:noProof/>
      <w:sz w:val="20"/>
      <w:lang w:val="en-GB"/>
    </w:rPr>
  </w:style>
  <w:style w:type="paragraph" w:customStyle="1" w:styleId="D032E8AFCC984DCD999814F7DD91B494">
    <w:name w:val="D032E8AFCC984DCD999814F7DD91B494"/>
    <w:rsid w:val="0000338E"/>
    <w:pPr>
      <w:spacing w:before="40" w:after="40" w:line="240" w:lineRule="auto"/>
    </w:pPr>
    <w:rPr>
      <w:rFonts w:ascii="Georgia" w:eastAsia="Georgia" w:hAnsi="Georgia" w:cs="Times New Roman"/>
      <w:noProof/>
      <w:sz w:val="20"/>
      <w:lang w:val="en-GB"/>
    </w:rPr>
  </w:style>
  <w:style w:type="paragraph" w:customStyle="1" w:styleId="12AB4F958FBC4292AD10CF70731A1B30">
    <w:name w:val="12AB4F958FBC4292AD10CF70731A1B30"/>
    <w:rsid w:val="0000338E"/>
    <w:pPr>
      <w:spacing w:before="40" w:after="40" w:line="240" w:lineRule="auto"/>
    </w:pPr>
    <w:rPr>
      <w:rFonts w:ascii="Georgia" w:eastAsia="Georgia" w:hAnsi="Georgia" w:cs="Times New Roman"/>
      <w:noProof/>
      <w:sz w:val="20"/>
      <w:lang w:val="en-GB"/>
    </w:rPr>
  </w:style>
  <w:style w:type="paragraph" w:customStyle="1" w:styleId="EC69F2864BC74C2CBC76CE3DB0A139C4">
    <w:name w:val="EC69F2864BC74C2CBC76CE3DB0A139C4"/>
    <w:rsid w:val="0000338E"/>
    <w:pPr>
      <w:spacing w:before="40" w:after="40" w:line="240" w:lineRule="auto"/>
    </w:pPr>
    <w:rPr>
      <w:rFonts w:ascii="Georgia" w:eastAsia="Georgia" w:hAnsi="Georgia" w:cs="Times New Roman"/>
      <w:noProof/>
      <w:sz w:val="20"/>
      <w:lang w:val="en-GB"/>
    </w:rPr>
  </w:style>
  <w:style w:type="paragraph" w:customStyle="1" w:styleId="B1B3EB6D09B9418691639DE3783CD741">
    <w:name w:val="B1B3EB6D09B9418691639DE3783CD741"/>
    <w:rsid w:val="0000338E"/>
    <w:pPr>
      <w:spacing w:before="40" w:after="40" w:line="240" w:lineRule="auto"/>
    </w:pPr>
    <w:rPr>
      <w:rFonts w:ascii="Georgia" w:eastAsia="Georgia" w:hAnsi="Georgia" w:cs="Times New Roman"/>
      <w:noProof/>
      <w:sz w:val="20"/>
      <w:lang w:val="en-GB"/>
    </w:rPr>
  </w:style>
  <w:style w:type="paragraph" w:customStyle="1" w:styleId="56EA72D2F2FC456AB2BD300520FF929B">
    <w:name w:val="56EA72D2F2FC456AB2BD300520FF929B"/>
    <w:rsid w:val="0000338E"/>
    <w:pPr>
      <w:spacing w:before="40" w:after="40" w:line="240" w:lineRule="auto"/>
    </w:pPr>
    <w:rPr>
      <w:rFonts w:ascii="Georgia" w:eastAsia="Georgia" w:hAnsi="Georgia" w:cs="Times New Roman"/>
      <w:noProof/>
      <w:sz w:val="20"/>
      <w:lang w:val="en-GB"/>
    </w:rPr>
  </w:style>
  <w:style w:type="paragraph" w:customStyle="1" w:styleId="EF8670D9DDDC4AE18899D8848D7CF1A4">
    <w:name w:val="EF8670D9DDDC4AE18899D8848D7CF1A4"/>
    <w:rsid w:val="0000338E"/>
    <w:pPr>
      <w:spacing w:before="40" w:after="40" w:line="240" w:lineRule="auto"/>
    </w:pPr>
    <w:rPr>
      <w:rFonts w:ascii="Georgia" w:eastAsia="Georgia" w:hAnsi="Georgia" w:cs="Times New Roman"/>
      <w:noProof/>
      <w:sz w:val="20"/>
      <w:lang w:val="en-GB"/>
    </w:rPr>
  </w:style>
  <w:style w:type="paragraph" w:customStyle="1" w:styleId="FF98F44E13694145B53035DBD83023D0">
    <w:name w:val="FF98F44E13694145B53035DBD83023D0"/>
    <w:rsid w:val="0000338E"/>
    <w:pPr>
      <w:spacing w:before="40" w:after="40" w:line="240" w:lineRule="auto"/>
    </w:pPr>
    <w:rPr>
      <w:rFonts w:ascii="Georgia" w:eastAsia="Georgia" w:hAnsi="Georgia" w:cs="Times New Roman"/>
      <w:noProof/>
      <w:sz w:val="20"/>
      <w:lang w:val="en-GB"/>
    </w:rPr>
  </w:style>
  <w:style w:type="paragraph" w:customStyle="1" w:styleId="A9BFB8FEABBD4BFDA60C68797DC9E309">
    <w:name w:val="A9BFB8FEABBD4BFDA60C68797DC9E309"/>
    <w:rsid w:val="0000338E"/>
    <w:pPr>
      <w:spacing w:before="40" w:after="40" w:line="240" w:lineRule="auto"/>
    </w:pPr>
    <w:rPr>
      <w:rFonts w:ascii="Georgia" w:eastAsia="Georgia" w:hAnsi="Georgia" w:cs="Times New Roman"/>
      <w:noProof/>
      <w:sz w:val="20"/>
      <w:lang w:val="en-GB"/>
    </w:rPr>
  </w:style>
  <w:style w:type="paragraph" w:customStyle="1" w:styleId="88BBC09083E3447B85B2B9E1B9CE82BB">
    <w:name w:val="88BBC09083E3447B85B2B9E1B9CE82BB"/>
    <w:rsid w:val="0000338E"/>
    <w:pPr>
      <w:spacing w:before="40" w:after="40" w:line="240" w:lineRule="auto"/>
    </w:pPr>
    <w:rPr>
      <w:rFonts w:ascii="Georgia" w:eastAsia="Georgia" w:hAnsi="Georgia" w:cs="Times New Roman"/>
      <w:noProof/>
      <w:sz w:val="20"/>
      <w:lang w:val="en-GB"/>
    </w:rPr>
  </w:style>
  <w:style w:type="paragraph" w:customStyle="1" w:styleId="BF1570B258E54074B3A50171004FD5B6">
    <w:name w:val="BF1570B258E54074B3A50171004FD5B6"/>
    <w:rsid w:val="0000338E"/>
    <w:pPr>
      <w:spacing w:before="40" w:after="40" w:line="240" w:lineRule="auto"/>
    </w:pPr>
    <w:rPr>
      <w:rFonts w:ascii="Georgia" w:eastAsia="Georgia" w:hAnsi="Georgia" w:cs="Times New Roman"/>
      <w:noProof/>
      <w:sz w:val="20"/>
      <w:lang w:val="en-GB"/>
    </w:rPr>
  </w:style>
  <w:style w:type="paragraph" w:customStyle="1" w:styleId="18A8E0A794E44793B74B694C730D74A5">
    <w:name w:val="18A8E0A794E44793B74B694C730D74A5"/>
    <w:rsid w:val="0000338E"/>
    <w:pPr>
      <w:spacing w:before="40" w:after="40" w:line="240" w:lineRule="auto"/>
    </w:pPr>
    <w:rPr>
      <w:rFonts w:ascii="Georgia" w:eastAsia="Georgia" w:hAnsi="Georgia" w:cs="Times New Roman"/>
      <w:noProof/>
      <w:sz w:val="20"/>
      <w:lang w:val="en-GB"/>
    </w:rPr>
  </w:style>
  <w:style w:type="paragraph" w:customStyle="1" w:styleId="70B390584FB742838E7ADDF9B1DB4E58">
    <w:name w:val="70B390584FB742838E7ADDF9B1DB4E58"/>
    <w:rsid w:val="0000338E"/>
    <w:pPr>
      <w:spacing w:before="40" w:after="40" w:line="240" w:lineRule="auto"/>
    </w:pPr>
    <w:rPr>
      <w:rFonts w:ascii="Georgia" w:eastAsia="Georgia" w:hAnsi="Georgia" w:cs="Times New Roman"/>
      <w:noProof/>
      <w:sz w:val="20"/>
      <w:lang w:val="en-GB"/>
    </w:rPr>
  </w:style>
  <w:style w:type="paragraph" w:customStyle="1" w:styleId="865A5913E6B84A5DA32B2E1002B9ED36">
    <w:name w:val="865A5913E6B84A5DA32B2E1002B9ED36"/>
    <w:rsid w:val="0000338E"/>
    <w:pPr>
      <w:spacing w:before="40" w:after="40" w:line="240" w:lineRule="auto"/>
    </w:pPr>
    <w:rPr>
      <w:rFonts w:ascii="Georgia" w:eastAsia="Georgia" w:hAnsi="Georgia" w:cs="Times New Roman"/>
      <w:noProof/>
      <w:sz w:val="20"/>
      <w:lang w:val="en-GB"/>
    </w:rPr>
  </w:style>
  <w:style w:type="paragraph" w:customStyle="1" w:styleId="1910A231DD474C56A1045EF624E899A9">
    <w:name w:val="1910A231DD474C56A1045EF624E899A9"/>
    <w:rsid w:val="0000338E"/>
    <w:pPr>
      <w:spacing w:before="40" w:after="40" w:line="240" w:lineRule="auto"/>
    </w:pPr>
    <w:rPr>
      <w:rFonts w:ascii="Georgia" w:eastAsia="Georgia" w:hAnsi="Georgia" w:cs="Times New Roman"/>
      <w:noProof/>
      <w:sz w:val="20"/>
      <w:lang w:val="en-GB"/>
    </w:rPr>
  </w:style>
  <w:style w:type="paragraph" w:customStyle="1" w:styleId="94D264648A9B49B99E0B7D7D95387F5D">
    <w:name w:val="94D264648A9B49B99E0B7D7D95387F5D"/>
    <w:rsid w:val="0000338E"/>
    <w:pPr>
      <w:spacing w:before="40" w:after="40" w:line="240" w:lineRule="auto"/>
    </w:pPr>
    <w:rPr>
      <w:rFonts w:ascii="Georgia" w:eastAsia="Georgia" w:hAnsi="Georgia" w:cs="Times New Roman"/>
      <w:noProof/>
      <w:sz w:val="20"/>
      <w:lang w:val="en-GB"/>
    </w:rPr>
  </w:style>
  <w:style w:type="paragraph" w:customStyle="1" w:styleId="A9BCA802DD9A4A389A2E5D494EF34C72">
    <w:name w:val="A9BCA802DD9A4A389A2E5D494EF34C72"/>
    <w:rsid w:val="0000338E"/>
    <w:pPr>
      <w:spacing w:before="40" w:after="40" w:line="240" w:lineRule="auto"/>
    </w:pPr>
    <w:rPr>
      <w:rFonts w:ascii="Georgia" w:eastAsia="Georgia" w:hAnsi="Georgia" w:cs="Times New Roman"/>
      <w:noProof/>
      <w:sz w:val="20"/>
      <w:lang w:val="en-GB"/>
    </w:rPr>
  </w:style>
  <w:style w:type="paragraph" w:customStyle="1" w:styleId="9CD2E94F2C9E4A88A5C2C46CD1524F20">
    <w:name w:val="9CD2E94F2C9E4A88A5C2C46CD1524F20"/>
    <w:rsid w:val="0000338E"/>
    <w:pPr>
      <w:spacing w:before="40" w:after="40" w:line="240" w:lineRule="auto"/>
    </w:pPr>
    <w:rPr>
      <w:rFonts w:ascii="Georgia" w:eastAsia="Georgia" w:hAnsi="Georgia" w:cs="Times New Roman"/>
      <w:noProof/>
      <w:sz w:val="20"/>
      <w:lang w:val="en-GB"/>
    </w:rPr>
  </w:style>
  <w:style w:type="paragraph" w:customStyle="1" w:styleId="67D2080453DB4CD0A824C1E1773AAE74">
    <w:name w:val="67D2080453DB4CD0A824C1E1773AAE74"/>
    <w:rsid w:val="0000338E"/>
    <w:pPr>
      <w:spacing w:before="40" w:after="40" w:line="240" w:lineRule="auto"/>
    </w:pPr>
    <w:rPr>
      <w:rFonts w:ascii="Georgia" w:eastAsia="Georgia" w:hAnsi="Georgia" w:cs="Times New Roman"/>
      <w:noProof/>
      <w:sz w:val="20"/>
      <w:lang w:val="en-GB"/>
    </w:rPr>
  </w:style>
  <w:style w:type="paragraph" w:customStyle="1" w:styleId="3C504C53EE1A4D46843ED68736CE94C4">
    <w:name w:val="3C504C53EE1A4D46843ED68736CE94C4"/>
    <w:rsid w:val="0000338E"/>
    <w:pPr>
      <w:spacing w:before="40" w:after="40" w:line="240" w:lineRule="auto"/>
    </w:pPr>
    <w:rPr>
      <w:rFonts w:ascii="Georgia" w:eastAsia="Georgia" w:hAnsi="Georgia" w:cs="Times New Roman"/>
      <w:noProof/>
      <w:sz w:val="20"/>
      <w:lang w:val="en-GB"/>
    </w:rPr>
  </w:style>
  <w:style w:type="paragraph" w:customStyle="1" w:styleId="70E75D50F468463EBCDA16FB4110C905">
    <w:name w:val="70E75D50F468463EBCDA16FB4110C905"/>
    <w:rsid w:val="0000338E"/>
    <w:pPr>
      <w:spacing w:before="40" w:after="40" w:line="240" w:lineRule="auto"/>
    </w:pPr>
    <w:rPr>
      <w:rFonts w:ascii="Georgia" w:eastAsia="Georgia" w:hAnsi="Georgia" w:cs="Times New Roman"/>
      <w:noProof/>
      <w:sz w:val="20"/>
      <w:lang w:val="en-GB"/>
    </w:rPr>
  </w:style>
  <w:style w:type="paragraph" w:customStyle="1" w:styleId="96C388ACAFF34D11988EEA0FED1722A5">
    <w:name w:val="96C388ACAFF34D11988EEA0FED1722A5"/>
    <w:rsid w:val="0000338E"/>
    <w:pPr>
      <w:spacing w:before="40" w:after="40" w:line="240" w:lineRule="auto"/>
    </w:pPr>
    <w:rPr>
      <w:rFonts w:ascii="Georgia" w:eastAsia="Georgia" w:hAnsi="Georgia" w:cs="Times New Roman"/>
      <w:noProof/>
      <w:sz w:val="20"/>
      <w:lang w:val="en-GB"/>
    </w:rPr>
  </w:style>
  <w:style w:type="paragraph" w:customStyle="1" w:styleId="AF64E113A1C94A8397863D297540413E">
    <w:name w:val="AF64E113A1C94A8397863D297540413E"/>
    <w:rsid w:val="0000338E"/>
    <w:pPr>
      <w:numPr>
        <w:numId w:val="5"/>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CAB9E872AB8B46AB98BE2E11F3F1E6D0">
    <w:name w:val="CAB9E872AB8B46AB98BE2E11F3F1E6D0"/>
    <w:rsid w:val="0000338E"/>
    <w:pPr>
      <w:numPr>
        <w:numId w:val="5"/>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8EF642B493E44ED28E89FFE13B7C13AF">
    <w:name w:val="8EF642B493E44ED28E89FFE13B7C13AF"/>
    <w:rsid w:val="0000338E"/>
    <w:pPr>
      <w:numPr>
        <w:numId w:val="5"/>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A3C181EA4DDA4D60AB46C7861AD1AE27">
    <w:name w:val="A3C181EA4DDA4D60AB46C7861AD1AE27"/>
    <w:rsid w:val="0000338E"/>
    <w:pPr>
      <w:numPr>
        <w:numId w:val="5"/>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CCBDE70BDF0546A993BCB8D6EC1E61D7">
    <w:name w:val="CCBDE70BDF0546A993BCB8D6EC1E61D7"/>
    <w:rsid w:val="0000338E"/>
    <w:pPr>
      <w:numPr>
        <w:numId w:val="5"/>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3042DD46596E40449DB2298D601FF85E">
    <w:name w:val="3042DD46596E40449DB2298D601FF85E"/>
    <w:rsid w:val="0000338E"/>
    <w:pPr>
      <w:numPr>
        <w:numId w:val="5"/>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B1E5652327B7418AA547F699875F694A">
    <w:name w:val="B1E5652327B7418AA547F699875F694A"/>
    <w:rsid w:val="0000338E"/>
    <w:pPr>
      <w:numPr>
        <w:numId w:val="5"/>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D6292EB1DF1E44479C1C80B27E7F1FBC">
    <w:name w:val="D6292EB1DF1E44479C1C80B27E7F1FBC"/>
    <w:rsid w:val="0000338E"/>
    <w:pPr>
      <w:numPr>
        <w:numId w:val="5"/>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5D8955AFF8D145B7BF232DA1FD1AEAA7">
    <w:name w:val="5D8955AFF8D145B7BF232DA1FD1AEAA7"/>
    <w:rsid w:val="0000338E"/>
    <w:pPr>
      <w:numPr>
        <w:numId w:val="5"/>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D24479D9462D4E4FBB06D9F196C059A6">
    <w:name w:val="D24479D9462D4E4FBB06D9F196C059A6"/>
    <w:rsid w:val="0000338E"/>
    <w:pPr>
      <w:numPr>
        <w:numId w:val="5"/>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D7441C72B956423B97E0749B8D60E256">
    <w:name w:val="D7441C72B956423B97E0749B8D60E256"/>
    <w:rsid w:val="0000338E"/>
    <w:pPr>
      <w:numPr>
        <w:numId w:val="5"/>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9023B94F7B4746B4BA9FCBCBB0C7E40D">
    <w:name w:val="9023B94F7B4746B4BA9FCBCBB0C7E40D"/>
    <w:rsid w:val="0000338E"/>
    <w:pPr>
      <w:numPr>
        <w:numId w:val="5"/>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7DB19984C5E2461A831F1BF8CC60AA6F">
    <w:name w:val="7DB19984C5E2461A831F1BF8CC60AA6F"/>
    <w:rsid w:val="0000338E"/>
    <w:pPr>
      <w:numPr>
        <w:numId w:val="5"/>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81108E1D6D44495CB8C4775A2FF99678">
    <w:name w:val="81108E1D6D44495CB8C4775A2FF99678"/>
    <w:rsid w:val="0000338E"/>
    <w:pPr>
      <w:numPr>
        <w:numId w:val="5"/>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6AD7578A141D4E30A576AB9279C8E738">
    <w:name w:val="6AD7578A141D4E30A576AB9279C8E738"/>
    <w:rsid w:val="0000338E"/>
    <w:pPr>
      <w:numPr>
        <w:numId w:val="5"/>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8E4F741585EB4553B6715DAE4E82CF15">
    <w:name w:val="8E4F741585EB4553B6715DAE4E82CF15"/>
    <w:rsid w:val="0000338E"/>
    <w:pPr>
      <w:numPr>
        <w:numId w:val="5"/>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778434E57615436AA180734F9B33BEEB">
    <w:name w:val="778434E57615436AA180734F9B33BEEB"/>
    <w:rsid w:val="0000338E"/>
    <w:pPr>
      <w:numPr>
        <w:numId w:val="5"/>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0FC5275801034E0E91EDEAAA26632EEA">
    <w:name w:val="0FC5275801034E0E91EDEAAA26632EEA"/>
    <w:rsid w:val="0000338E"/>
    <w:pPr>
      <w:numPr>
        <w:numId w:val="5"/>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CF176139B6BF4267BFBD464A72978347">
    <w:name w:val="CF176139B6BF4267BFBD464A72978347"/>
    <w:rsid w:val="0000338E"/>
    <w:pPr>
      <w:spacing w:before="20" w:after="60" w:line="240" w:lineRule="auto"/>
      <w:ind w:left="374"/>
    </w:pPr>
    <w:rPr>
      <w:rFonts w:ascii="Georgia" w:eastAsia="Georgia" w:hAnsi="Georgia" w:cs="Times New Roman"/>
      <w:noProof/>
      <w:sz w:val="20"/>
      <w:szCs w:val="21"/>
      <w:lang w:val="en-GB"/>
    </w:rPr>
  </w:style>
  <w:style w:type="paragraph" w:customStyle="1" w:styleId="C852C3F432F545AEACCA415F24E79384">
    <w:name w:val="C852C3F432F545AEACCA415F24E79384"/>
    <w:rsid w:val="0000338E"/>
    <w:pPr>
      <w:numPr>
        <w:numId w:val="5"/>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D9FE52C9613C4C32899818575F9D61C7">
    <w:name w:val="D9FE52C9613C4C32899818575F9D61C7"/>
    <w:rsid w:val="0000338E"/>
    <w:pPr>
      <w:numPr>
        <w:numId w:val="5"/>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662E676F5B1B4B10818732DADE26FF6B">
    <w:name w:val="662E676F5B1B4B10818732DADE26FF6B"/>
    <w:rsid w:val="0000338E"/>
    <w:pPr>
      <w:numPr>
        <w:numId w:val="5"/>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9DFA9EB766C9443EA78FA797A6E0A787">
    <w:name w:val="9DFA9EB766C9443EA78FA797A6E0A787"/>
    <w:rsid w:val="0000338E"/>
    <w:pPr>
      <w:spacing w:before="20" w:after="60" w:line="240" w:lineRule="auto"/>
      <w:ind w:left="374"/>
    </w:pPr>
    <w:rPr>
      <w:rFonts w:ascii="Georgia" w:eastAsia="Georgia" w:hAnsi="Georgia" w:cs="Times New Roman"/>
      <w:noProof/>
      <w:sz w:val="20"/>
      <w:szCs w:val="21"/>
      <w:lang w:val="en-GB"/>
    </w:rPr>
  </w:style>
  <w:style w:type="paragraph" w:customStyle="1" w:styleId="F30B5BDC73C4406FB44C94730D407639">
    <w:name w:val="F30B5BDC73C4406FB44C94730D407639"/>
    <w:rsid w:val="0000338E"/>
    <w:pPr>
      <w:spacing w:before="20" w:after="60" w:line="240" w:lineRule="auto"/>
      <w:ind w:left="374"/>
    </w:pPr>
    <w:rPr>
      <w:rFonts w:ascii="Georgia" w:eastAsia="Georgia" w:hAnsi="Georgia" w:cs="Times New Roman"/>
      <w:noProof/>
      <w:sz w:val="20"/>
      <w:szCs w:val="21"/>
      <w:lang w:val="en-GB"/>
    </w:rPr>
  </w:style>
  <w:style w:type="paragraph" w:customStyle="1" w:styleId="E89E2FA43FE44B23BD8AF27FD3676077">
    <w:name w:val="E89E2FA43FE44B23BD8AF27FD3676077"/>
    <w:rsid w:val="0000338E"/>
    <w:pPr>
      <w:spacing w:before="20" w:after="60" w:line="240" w:lineRule="auto"/>
      <w:ind w:left="374"/>
    </w:pPr>
    <w:rPr>
      <w:rFonts w:ascii="Georgia" w:eastAsia="Georgia" w:hAnsi="Georgia" w:cs="Times New Roman"/>
      <w:noProof/>
      <w:sz w:val="20"/>
      <w:szCs w:val="21"/>
      <w:lang w:val="en-GB"/>
    </w:rPr>
  </w:style>
  <w:style w:type="paragraph" w:customStyle="1" w:styleId="0A56A191A47E4F4E9D0F297479746C36">
    <w:name w:val="0A56A191A47E4F4E9D0F297479746C36"/>
    <w:rsid w:val="0000338E"/>
    <w:pPr>
      <w:spacing w:before="20" w:after="60" w:line="240" w:lineRule="auto"/>
      <w:ind w:left="374"/>
    </w:pPr>
    <w:rPr>
      <w:rFonts w:ascii="Georgia" w:eastAsia="Georgia" w:hAnsi="Georgia" w:cs="Times New Roman"/>
      <w:noProof/>
      <w:sz w:val="20"/>
      <w:szCs w:val="21"/>
      <w:lang w:val="en-GB"/>
    </w:rPr>
  </w:style>
  <w:style w:type="paragraph" w:customStyle="1" w:styleId="B75B24F9D0CD4F81B63F0D2D639AA3A8">
    <w:name w:val="B75B24F9D0CD4F81B63F0D2D639AA3A8"/>
    <w:rsid w:val="0000338E"/>
    <w:pPr>
      <w:spacing w:before="20" w:after="60" w:line="240" w:lineRule="auto"/>
      <w:ind w:left="374"/>
    </w:pPr>
    <w:rPr>
      <w:rFonts w:ascii="Georgia" w:eastAsia="Georgia" w:hAnsi="Georgia" w:cs="Times New Roman"/>
      <w:noProof/>
      <w:sz w:val="20"/>
      <w:szCs w:val="21"/>
      <w:lang w:val="en-GB"/>
    </w:rPr>
  </w:style>
  <w:style w:type="paragraph" w:customStyle="1" w:styleId="7A6300978C9643499F426E55B6381E53">
    <w:name w:val="7A6300978C9643499F426E55B6381E53"/>
    <w:rsid w:val="0000338E"/>
    <w:pPr>
      <w:spacing w:before="20" w:after="60" w:line="240" w:lineRule="auto"/>
      <w:ind w:left="374"/>
    </w:pPr>
    <w:rPr>
      <w:rFonts w:ascii="Georgia" w:eastAsia="Georgia" w:hAnsi="Georgia" w:cs="Times New Roman"/>
      <w:noProof/>
      <w:sz w:val="20"/>
      <w:szCs w:val="21"/>
      <w:lang w:val="en-GB"/>
    </w:rPr>
  </w:style>
  <w:style w:type="paragraph" w:customStyle="1" w:styleId="23686336675C48DDA65ABC38E62F30B5">
    <w:name w:val="23686336675C48DDA65ABC38E62F30B5"/>
    <w:rsid w:val="0000338E"/>
    <w:pPr>
      <w:spacing w:before="20" w:after="60" w:line="240" w:lineRule="auto"/>
      <w:ind w:left="374"/>
    </w:pPr>
    <w:rPr>
      <w:rFonts w:ascii="Georgia" w:eastAsia="Georgia" w:hAnsi="Georgia" w:cs="Times New Roman"/>
      <w:noProof/>
      <w:sz w:val="20"/>
      <w:szCs w:val="21"/>
      <w:lang w:val="en-GB"/>
    </w:rPr>
  </w:style>
  <w:style w:type="paragraph" w:customStyle="1" w:styleId="27ECB06EE86942BEBA47EA6C5DCD5067">
    <w:name w:val="27ECB06EE86942BEBA47EA6C5DCD5067"/>
    <w:rsid w:val="0000338E"/>
    <w:pPr>
      <w:spacing w:before="20" w:after="60" w:line="240" w:lineRule="auto"/>
      <w:ind w:left="374"/>
    </w:pPr>
    <w:rPr>
      <w:rFonts w:ascii="Georgia" w:eastAsia="Georgia" w:hAnsi="Georgia" w:cs="Times New Roman"/>
      <w:noProof/>
      <w:sz w:val="20"/>
      <w:szCs w:val="21"/>
      <w:lang w:val="en-GB"/>
    </w:rPr>
  </w:style>
  <w:style w:type="paragraph" w:customStyle="1" w:styleId="1A9E110C3F9C4005A1C859EA7450FF0B">
    <w:name w:val="1A9E110C3F9C4005A1C859EA7450FF0B"/>
    <w:rsid w:val="0000338E"/>
    <w:pPr>
      <w:spacing w:before="20" w:after="60" w:line="240" w:lineRule="auto"/>
      <w:ind w:left="374"/>
    </w:pPr>
    <w:rPr>
      <w:rFonts w:ascii="Georgia" w:eastAsia="Georgia" w:hAnsi="Georgia" w:cs="Times New Roman"/>
      <w:noProof/>
      <w:sz w:val="20"/>
      <w:szCs w:val="21"/>
      <w:lang w:val="en-GB"/>
    </w:rPr>
  </w:style>
  <w:style w:type="paragraph" w:customStyle="1" w:styleId="49622C2170CB4AD0B74B51368BCF276A">
    <w:name w:val="49622C2170CB4AD0B74B51368BCF276A"/>
    <w:rsid w:val="0000338E"/>
    <w:pPr>
      <w:spacing w:before="20" w:after="60" w:line="240" w:lineRule="auto"/>
      <w:ind w:left="374"/>
    </w:pPr>
    <w:rPr>
      <w:rFonts w:ascii="Georgia" w:eastAsia="Georgia" w:hAnsi="Georgia" w:cs="Times New Roman"/>
      <w:noProof/>
      <w:sz w:val="20"/>
      <w:szCs w:val="21"/>
      <w:lang w:val="en-GB"/>
    </w:rPr>
  </w:style>
  <w:style w:type="paragraph" w:customStyle="1" w:styleId="E752237D7C2648EEA737E7A5E99EC446">
    <w:name w:val="E752237D7C2648EEA737E7A5E99EC446"/>
    <w:rsid w:val="0000338E"/>
    <w:pPr>
      <w:spacing w:before="20" w:after="60" w:line="240" w:lineRule="auto"/>
      <w:ind w:left="374"/>
    </w:pPr>
    <w:rPr>
      <w:rFonts w:ascii="Georgia" w:eastAsia="Georgia" w:hAnsi="Georgia" w:cs="Times New Roman"/>
      <w:noProof/>
      <w:sz w:val="20"/>
      <w:szCs w:val="21"/>
      <w:lang w:val="en-GB"/>
    </w:rPr>
  </w:style>
  <w:style w:type="paragraph" w:customStyle="1" w:styleId="34F0D67AE6514E13959A736A66D21741">
    <w:name w:val="34F0D67AE6514E13959A736A66D21741"/>
    <w:rsid w:val="0000338E"/>
    <w:pPr>
      <w:spacing w:before="20" w:after="60" w:line="240" w:lineRule="auto"/>
      <w:ind w:left="374"/>
    </w:pPr>
    <w:rPr>
      <w:rFonts w:ascii="Georgia" w:eastAsia="Georgia" w:hAnsi="Georgia" w:cs="Times New Roman"/>
      <w:noProof/>
      <w:sz w:val="20"/>
      <w:szCs w:val="21"/>
      <w:lang w:val="en-GB"/>
    </w:rPr>
  </w:style>
  <w:style w:type="paragraph" w:customStyle="1" w:styleId="E05CB8AF2E2F4A3DB09BDF576983F4E1">
    <w:name w:val="E05CB8AF2E2F4A3DB09BDF576983F4E1"/>
    <w:rsid w:val="0000338E"/>
    <w:pPr>
      <w:spacing w:before="40" w:after="40" w:line="240" w:lineRule="auto"/>
    </w:pPr>
    <w:rPr>
      <w:rFonts w:ascii="Georgia" w:eastAsia="Georgia" w:hAnsi="Georgia" w:cs="Times New Roman"/>
      <w:noProof/>
      <w:sz w:val="20"/>
      <w:lang w:val="en-GB"/>
    </w:rPr>
  </w:style>
  <w:style w:type="paragraph" w:customStyle="1" w:styleId="64B689F445A1410FBC3EDA759B46B5B8">
    <w:name w:val="64B689F445A1410FBC3EDA759B46B5B8"/>
    <w:rsid w:val="0000338E"/>
    <w:pPr>
      <w:spacing w:before="40" w:after="40" w:line="240" w:lineRule="auto"/>
    </w:pPr>
    <w:rPr>
      <w:rFonts w:ascii="Georgia" w:eastAsia="Georgia" w:hAnsi="Georgia" w:cs="Times New Roman"/>
      <w:noProof/>
      <w:sz w:val="20"/>
      <w:lang w:val="en-GB"/>
    </w:rPr>
  </w:style>
  <w:style w:type="paragraph" w:customStyle="1" w:styleId="FAE818F40F2042F4AA4D6B29FE18CEA8">
    <w:name w:val="FAE818F40F2042F4AA4D6B29FE18CEA8"/>
    <w:rsid w:val="0000338E"/>
    <w:pPr>
      <w:spacing w:before="40" w:after="40" w:line="240" w:lineRule="auto"/>
    </w:pPr>
    <w:rPr>
      <w:rFonts w:ascii="Georgia" w:eastAsia="Georgia" w:hAnsi="Georgia" w:cs="Times New Roman"/>
      <w:noProof/>
      <w:sz w:val="20"/>
      <w:lang w:val="en-GB"/>
    </w:rPr>
  </w:style>
  <w:style w:type="paragraph" w:customStyle="1" w:styleId="C35DEBD1BB254FC99C48344332AF861D">
    <w:name w:val="C35DEBD1BB254FC99C48344332AF861D"/>
    <w:rsid w:val="0000338E"/>
    <w:pPr>
      <w:spacing w:before="40" w:after="40" w:line="240" w:lineRule="auto"/>
    </w:pPr>
    <w:rPr>
      <w:rFonts w:ascii="Georgia" w:eastAsia="Georgia" w:hAnsi="Georgia" w:cs="Times New Roman"/>
      <w:noProof/>
      <w:sz w:val="20"/>
      <w:lang w:val="en-GB"/>
    </w:rPr>
  </w:style>
  <w:style w:type="paragraph" w:customStyle="1" w:styleId="5298D4C93F364C069A654B4324CDACC9">
    <w:name w:val="5298D4C93F364C069A654B4324CDACC9"/>
    <w:rsid w:val="0000338E"/>
    <w:pPr>
      <w:spacing w:before="40" w:after="40" w:line="240" w:lineRule="auto"/>
    </w:pPr>
    <w:rPr>
      <w:rFonts w:ascii="Georgia" w:eastAsia="Georgia" w:hAnsi="Georgia" w:cs="Times New Roman"/>
      <w:noProof/>
      <w:sz w:val="20"/>
      <w:lang w:val="en-GB"/>
    </w:rPr>
  </w:style>
  <w:style w:type="paragraph" w:customStyle="1" w:styleId="26C831BF76A44389ADC14F578E23A307">
    <w:name w:val="26C831BF76A44389ADC14F578E23A307"/>
    <w:rsid w:val="0000338E"/>
    <w:pPr>
      <w:spacing w:before="40" w:after="40" w:line="240" w:lineRule="auto"/>
    </w:pPr>
    <w:rPr>
      <w:rFonts w:ascii="Georgia" w:eastAsia="Georgia" w:hAnsi="Georgia" w:cs="Times New Roman"/>
      <w:noProof/>
      <w:sz w:val="20"/>
      <w:lang w:val="en-GB"/>
    </w:rPr>
  </w:style>
  <w:style w:type="paragraph" w:customStyle="1" w:styleId="3717F3441EFE4F1B87FF7ACB05B68A89">
    <w:name w:val="3717F3441EFE4F1B87FF7ACB05B68A89"/>
    <w:rsid w:val="0000338E"/>
    <w:pPr>
      <w:spacing w:before="40" w:after="40" w:line="240" w:lineRule="auto"/>
    </w:pPr>
    <w:rPr>
      <w:rFonts w:ascii="Georgia" w:eastAsia="Georgia" w:hAnsi="Georgia" w:cs="Times New Roman"/>
      <w:noProof/>
      <w:sz w:val="20"/>
      <w:lang w:val="en-GB"/>
    </w:rPr>
  </w:style>
  <w:style w:type="paragraph" w:customStyle="1" w:styleId="1B13D96329834AB09F774270B3ED6F5B">
    <w:name w:val="1B13D96329834AB09F774270B3ED6F5B"/>
    <w:rsid w:val="0000338E"/>
    <w:pPr>
      <w:spacing w:before="40" w:after="40" w:line="240" w:lineRule="auto"/>
    </w:pPr>
    <w:rPr>
      <w:rFonts w:ascii="Georgia" w:eastAsia="Georgia" w:hAnsi="Georgia" w:cs="Times New Roman"/>
      <w:noProof/>
      <w:sz w:val="20"/>
      <w:lang w:val="en-GB"/>
    </w:rPr>
  </w:style>
  <w:style w:type="paragraph" w:customStyle="1" w:styleId="B58FE14898224A3A91997723233B8CB7">
    <w:name w:val="B58FE14898224A3A91997723233B8CB7"/>
    <w:rsid w:val="0000338E"/>
    <w:pPr>
      <w:spacing w:before="40" w:after="40" w:line="240" w:lineRule="auto"/>
    </w:pPr>
    <w:rPr>
      <w:rFonts w:ascii="Georgia" w:eastAsia="Georgia" w:hAnsi="Georgia" w:cs="Times New Roman"/>
      <w:noProof/>
      <w:sz w:val="20"/>
      <w:lang w:val="en-GB"/>
    </w:rPr>
  </w:style>
  <w:style w:type="paragraph" w:customStyle="1" w:styleId="EA830C3CB70B40EB9773E717517419AB">
    <w:name w:val="EA830C3CB70B40EB9773E717517419AB"/>
    <w:rsid w:val="0000338E"/>
    <w:pPr>
      <w:spacing w:before="40" w:after="40" w:line="240" w:lineRule="auto"/>
    </w:pPr>
    <w:rPr>
      <w:rFonts w:ascii="Georgia" w:eastAsia="Georgia" w:hAnsi="Georgia" w:cs="Times New Roman"/>
      <w:noProof/>
      <w:sz w:val="20"/>
      <w:lang w:val="en-GB"/>
    </w:rPr>
  </w:style>
  <w:style w:type="paragraph" w:customStyle="1" w:styleId="565313159231446F8068904DF4AE7A33">
    <w:name w:val="565313159231446F8068904DF4AE7A33"/>
    <w:rsid w:val="0000338E"/>
    <w:pPr>
      <w:spacing w:before="40" w:after="40" w:line="240" w:lineRule="auto"/>
    </w:pPr>
    <w:rPr>
      <w:rFonts w:ascii="Georgia" w:eastAsia="Georgia" w:hAnsi="Georgia" w:cs="Times New Roman"/>
      <w:noProof/>
      <w:sz w:val="20"/>
      <w:lang w:val="en-GB"/>
    </w:rPr>
  </w:style>
  <w:style w:type="paragraph" w:customStyle="1" w:styleId="F7289C74C67D4EEF9DE23F8BCB560DBD">
    <w:name w:val="F7289C74C67D4EEF9DE23F8BCB560DBD"/>
    <w:rsid w:val="0000338E"/>
    <w:pPr>
      <w:spacing w:before="40" w:after="40" w:line="240" w:lineRule="auto"/>
    </w:pPr>
    <w:rPr>
      <w:rFonts w:ascii="Georgia" w:eastAsia="Georgia" w:hAnsi="Georgia" w:cs="Times New Roman"/>
      <w:noProof/>
      <w:sz w:val="20"/>
      <w:lang w:val="en-GB"/>
    </w:rPr>
  </w:style>
  <w:style w:type="paragraph" w:customStyle="1" w:styleId="60086BA19EF346339E1D25B1D74DD237">
    <w:name w:val="60086BA19EF346339E1D25B1D74DD237"/>
    <w:rsid w:val="0000338E"/>
    <w:pPr>
      <w:spacing w:before="40" w:after="40" w:line="240" w:lineRule="auto"/>
    </w:pPr>
    <w:rPr>
      <w:rFonts w:ascii="Georgia" w:eastAsia="Georgia" w:hAnsi="Georgia" w:cs="Times New Roman"/>
      <w:noProof/>
      <w:sz w:val="20"/>
      <w:lang w:val="en-GB"/>
    </w:rPr>
  </w:style>
  <w:style w:type="paragraph" w:customStyle="1" w:styleId="04D97BFC768246CA8BCAF9144E941D0D">
    <w:name w:val="04D97BFC768246CA8BCAF9144E941D0D"/>
    <w:rsid w:val="0000338E"/>
    <w:pPr>
      <w:spacing w:before="40" w:after="40" w:line="240" w:lineRule="auto"/>
    </w:pPr>
    <w:rPr>
      <w:rFonts w:ascii="Georgia" w:eastAsia="Georgia" w:hAnsi="Georgia" w:cs="Times New Roman"/>
      <w:noProof/>
      <w:sz w:val="20"/>
      <w:lang w:val="en-GB"/>
    </w:rPr>
  </w:style>
  <w:style w:type="paragraph" w:customStyle="1" w:styleId="26DF0293EDBE43248A15A4A08C46E48A">
    <w:name w:val="26DF0293EDBE43248A15A4A08C46E48A"/>
    <w:rsid w:val="0000338E"/>
    <w:pPr>
      <w:spacing w:before="40" w:after="40" w:line="240" w:lineRule="auto"/>
    </w:pPr>
    <w:rPr>
      <w:rFonts w:ascii="Georgia" w:eastAsia="Georgia" w:hAnsi="Georgia" w:cs="Times New Roman"/>
      <w:noProof/>
      <w:sz w:val="20"/>
      <w:lang w:val="en-GB"/>
    </w:rPr>
  </w:style>
  <w:style w:type="paragraph" w:customStyle="1" w:styleId="5C027CDA2C0A46C4B11593FAE6EB9511">
    <w:name w:val="5C027CDA2C0A46C4B11593FAE6EB9511"/>
    <w:rsid w:val="0000338E"/>
    <w:pPr>
      <w:spacing w:before="40" w:after="40" w:line="240" w:lineRule="auto"/>
    </w:pPr>
    <w:rPr>
      <w:rFonts w:ascii="Georgia" w:eastAsia="Georgia" w:hAnsi="Georgia" w:cs="Times New Roman"/>
      <w:noProof/>
      <w:sz w:val="20"/>
      <w:lang w:val="en-GB"/>
    </w:rPr>
  </w:style>
  <w:style w:type="paragraph" w:customStyle="1" w:styleId="3EF65FEE91C64CB3A2B7A65F1BF600F8">
    <w:name w:val="3EF65FEE91C64CB3A2B7A65F1BF600F8"/>
    <w:rsid w:val="0000338E"/>
    <w:pPr>
      <w:numPr>
        <w:numId w:val="6"/>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A52B29A2775F4854834D66E0C72D4D23">
    <w:name w:val="A52B29A2775F4854834D66E0C72D4D23"/>
    <w:rsid w:val="0000338E"/>
    <w:pPr>
      <w:numPr>
        <w:numId w:val="6"/>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0E3EDCB67C83484BB50CCB0C3BF9A6E4">
    <w:name w:val="0E3EDCB67C83484BB50CCB0C3BF9A6E4"/>
    <w:rsid w:val="0000338E"/>
    <w:pPr>
      <w:numPr>
        <w:numId w:val="6"/>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F7BB5CEA29194D65A834061EDE5A2C05">
    <w:name w:val="F7BB5CEA29194D65A834061EDE5A2C05"/>
    <w:rsid w:val="0000338E"/>
    <w:pPr>
      <w:numPr>
        <w:numId w:val="6"/>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DC31A1C1F5B145329BBE0E32C6C8123C">
    <w:name w:val="DC31A1C1F5B145329BBE0E32C6C8123C"/>
    <w:rsid w:val="0000338E"/>
    <w:pPr>
      <w:numPr>
        <w:numId w:val="6"/>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31928B2BFF324F9E8AA0A5A08FA63C7B">
    <w:name w:val="31928B2BFF324F9E8AA0A5A08FA63C7B"/>
    <w:rsid w:val="0000338E"/>
    <w:pPr>
      <w:numPr>
        <w:numId w:val="6"/>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BFAF3B70A48840138C0AD405123BFD00">
    <w:name w:val="BFAF3B70A48840138C0AD405123BFD00"/>
    <w:rsid w:val="0000338E"/>
    <w:pPr>
      <w:numPr>
        <w:numId w:val="6"/>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B0E353402B2141EEAEFC9651B192AD85">
    <w:name w:val="B0E353402B2141EEAEFC9651B192AD85"/>
    <w:rsid w:val="0000338E"/>
    <w:pPr>
      <w:numPr>
        <w:numId w:val="6"/>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A3C87AA5A2204BE096207872E8F6B6D3">
    <w:name w:val="A3C87AA5A2204BE096207872E8F6B6D3"/>
    <w:rsid w:val="0000338E"/>
    <w:pPr>
      <w:numPr>
        <w:numId w:val="6"/>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0821D19D9F9543EEA20F7E58722C1EA7">
    <w:name w:val="0821D19D9F9543EEA20F7E58722C1EA7"/>
    <w:rsid w:val="0000338E"/>
    <w:pPr>
      <w:numPr>
        <w:numId w:val="6"/>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75ACB6D7704D46C0B84887FB2357DD46">
    <w:name w:val="75ACB6D7704D46C0B84887FB2357DD46"/>
    <w:rsid w:val="0000338E"/>
    <w:pPr>
      <w:numPr>
        <w:numId w:val="6"/>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981F0915DEE24D83906FA86825C32771">
    <w:name w:val="981F0915DEE24D83906FA86825C32771"/>
    <w:rsid w:val="0000338E"/>
    <w:pPr>
      <w:numPr>
        <w:numId w:val="6"/>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93DE29A5F17A4E1CA67C14A4D8DA84EB">
    <w:name w:val="93DE29A5F17A4E1CA67C14A4D8DA84EB"/>
    <w:rsid w:val="0000338E"/>
    <w:pPr>
      <w:numPr>
        <w:numId w:val="6"/>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79B01DF207AE485CA7B0FBDA5F031C5C">
    <w:name w:val="79B01DF207AE485CA7B0FBDA5F031C5C"/>
    <w:rsid w:val="0000338E"/>
    <w:pPr>
      <w:keepNext/>
      <w:keepLines/>
      <w:spacing w:before="80" w:after="60" w:line="240" w:lineRule="auto"/>
    </w:pPr>
    <w:rPr>
      <w:rFonts w:ascii="Georgia" w:eastAsia="Georgia" w:hAnsi="Georgia" w:cs="Times New Roman"/>
      <w:noProof/>
      <w:color w:val="FFFFFF" w:themeColor="background1"/>
      <w:sz w:val="20"/>
      <w:lang w:val="en-GB"/>
    </w:rPr>
  </w:style>
  <w:style w:type="paragraph" w:customStyle="1" w:styleId="CD42151ADBFB4EB7910A88D7BEC26405">
    <w:name w:val="CD42151ADBFB4EB7910A88D7BEC26405"/>
    <w:rsid w:val="0000338E"/>
    <w:pPr>
      <w:spacing w:before="20" w:after="60" w:line="240" w:lineRule="auto"/>
      <w:ind w:left="374"/>
    </w:pPr>
    <w:rPr>
      <w:rFonts w:ascii="Georgia" w:eastAsia="Georgia" w:hAnsi="Georgia" w:cs="Times New Roman"/>
      <w:noProof/>
      <w:sz w:val="20"/>
      <w:szCs w:val="21"/>
      <w:lang w:val="en-GB"/>
    </w:rPr>
  </w:style>
  <w:style w:type="paragraph" w:customStyle="1" w:styleId="D302FB5D8E494C3A8311184B39C196F2">
    <w:name w:val="D302FB5D8E494C3A8311184B39C196F2"/>
    <w:rsid w:val="0000338E"/>
    <w:pPr>
      <w:spacing w:before="20" w:after="60" w:line="240" w:lineRule="auto"/>
      <w:ind w:left="374"/>
    </w:pPr>
    <w:rPr>
      <w:rFonts w:ascii="Georgia" w:eastAsia="Georgia" w:hAnsi="Georgia" w:cs="Times New Roman"/>
      <w:noProof/>
      <w:sz w:val="20"/>
      <w:szCs w:val="21"/>
      <w:lang w:val="en-GB"/>
    </w:rPr>
  </w:style>
  <w:style w:type="paragraph" w:customStyle="1" w:styleId="B22B47936455463FB477DCB69CC904FB">
    <w:name w:val="B22B47936455463FB477DCB69CC904FB"/>
    <w:rsid w:val="0000338E"/>
    <w:pPr>
      <w:spacing w:before="20" w:after="60" w:line="240" w:lineRule="auto"/>
      <w:ind w:left="374"/>
    </w:pPr>
    <w:rPr>
      <w:rFonts w:ascii="Georgia" w:eastAsia="Georgia" w:hAnsi="Georgia" w:cs="Times New Roman"/>
      <w:noProof/>
      <w:sz w:val="20"/>
      <w:szCs w:val="21"/>
      <w:lang w:val="en-GB"/>
    </w:rPr>
  </w:style>
  <w:style w:type="paragraph" w:customStyle="1" w:styleId="9904ED5A9AB64C708E40EABF56B7AD0B">
    <w:name w:val="9904ED5A9AB64C708E40EABF56B7AD0B"/>
    <w:rsid w:val="0000338E"/>
    <w:pPr>
      <w:spacing w:before="20" w:after="60" w:line="240" w:lineRule="auto"/>
      <w:ind w:left="374"/>
    </w:pPr>
    <w:rPr>
      <w:rFonts w:ascii="Georgia" w:eastAsia="Georgia" w:hAnsi="Georgia" w:cs="Times New Roman"/>
      <w:noProof/>
      <w:sz w:val="20"/>
      <w:szCs w:val="21"/>
      <w:lang w:val="en-GB"/>
    </w:rPr>
  </w:style>
  <w:style w:type="paragraph" w:customStyle="1" w:styleId="326A5E6987B04B9B835697F50D139372">
    <w:name w:val="326A5E6987B04B9B835697F50D139372"/>
    <w:rsid w:val="0000338E"/>
    <w:pPr>
      <w:spacing w:before="20" w:after="60" w:line="240" w:lineRule="auto"/>
      <w:ind w:left="374"/>
    </w:pPr>
    <w:rPr>
      <w:rFonts w:ascii="Georgia" w:eastAsia="Georgia" w:hAnsi="Georgia" w:cs="Times New Roman"/>
      <w:noProof/>
      <w:sz w:val="20"/>
      <w:szCs w:val="21"/>
      <w:lang w:val="en-GB"/>
    </w:rPr>
  </w:style>
  <w:style w:type="paragraph" w:customStyle="1" w:styleId="8D539E6A4CDD4543AC895EEB8985D601">
    <w:name w:val="8D539E6A4CDD4543AC895EEB8985D601"/>
    <w:rsid w:val="0000338E"/>
    <w:pPr>
      <w:spacing w:before="20" w:after="60" w:line="240" w:lineRule="auto"/>
      <w:ind w:left="374"/>
    </w:pPr>
    <w:rPr>
      <w:rFonts w:ascii="Georgia" w:eastAsia="Georgia" w:hAnsi="Georgia" w:cs="Times New Roman"/>
      <w:noProof/>
      <w:sz w:val="20"/>
      <w:szCs w:val="21"/>
      <w:lang w:val="en-GB"/>
    </w:rPr>
  </w:style>
  <w:style w:type="paragraph" w:customStyle="1" w:styleId="5C063F6C9DF34DEF87E3750A72F66C6B">
    <w:name w:val="5C063F6C9DF34DEF87E3750A72F66C6B"/>
    <w:rsid w:val="0000338E"/>
    <w:pPr>
      <w:spacing w:before="20" w:after="60" w:line="240" w:lineRule="auto"/>
      <w:ind w:left="374"/>
    </w:pPr>
    <w:rPr>
      <w:rFonts w:ascii="Georgia" w:eastAsia="Georgia" w:hAnsi="Georgia" w:cs="Times New Roman"/>
      <w:noProof/>
      <w:sz w:val="20"/>
      <w:szCs w:val="21"/>
      <w:lang w:val="en-GB"/>
    </w:rPr>
  </w:style>
  <w:style w:type="paragraph" w:customStyle="1" w:styleId="440526F3053444B295B204309F20BED1">
    <w:name w:val="440526F3053444B295B204309F20BED1"/>
    <w:rsid w:val="0000338E"/>
    <w:pPr>
      <w:spacing w:before="20" w:after="60" w:line="240" w:lineRule="auto"/>
      <w:ind w:left="374"/>
    </w:pPr>
    <w:rPr>
      <w:rFonts w:ascii="Georgia" w:eastAsia="Georgia" w:hAnsi="Georgia" w:cs="Times New Roman"/>
      <w:noProof/>
      <w:sz w:val="20"/>
      <w:szCs w:val="21"/>
      <w:lang w:val="en-GB"/>
    </w:rPr>
  </w:style>
  <w:style w:type="paragraph" w:customStyle="1" w:styleId="E57C36BC165948BB8353B4C4C4753C9D">
    <w:name w:val="E57C36BC165948BB8353B4C4C4753C9D"/>
    <w:rsid w:val="0000338E"/>
    <w:pPr>
      <w:spacing w:before="20" w:after="60" w:line="240" w:lineRule="auto"/>
      <w:ind w:left="374"/>
    </w:pPr>
    <w:rPr>
      <w:rFonts w:ascii="Georgia" w:eastAsia="Georgia" w:hAnsi="Georgia" w:cs="Times New Roman"/>
      <w:noProof/>
      <w:sz w:val="20"/>
      <w:szCs w:val="21"/>
      <w:lang w:val="en-GB"/>
    </w:rPr>
  </w:style>
  <w:style w:type="paragraph" w:customStyle="1" w:styleId="8D33117635B245C899543342BFEADD05">
    <w:name w:val="8D33117635B245C899543342BFEADD05"/>
    <w:rsid w:val="0000338E"/>
    <w:pPr>
      <w:spacing w:before="20" w:after="60" w:line="240" w:lineRule="auto"/>
      <w:ind w:left="374"/>
    </w:pPr>
    <w:rPr>
      <w:rFonts w:ascii="Georgia" w:eastAsia="Georgia" w:hAnsi="Georgia" w:cs="Times New Roman"/>
      <w:noProof/>
      <w:sz w:val="20"/>
      <w:szCs w:val="21"/>
      <w:lang w:val="en-GB"/>
    </w:rPr>
  </w:style>
  <w:style w:type="paragraph" w:customStyle="1" w:styleId="04692F54E640446FB2E32054ADD23F9F">
    <w:name w:val="04692F54E640446FB2E32054ADD23F9F"/>
    <w:rsid w:val="0000338E"/>
    <w:pPr>
      <w:spacing w:before="20" w:after="60" w:line="240" w:lineRule="auto"/>
      <w:ind w:left="374"/>
    </w:pPr>
    <w:rPr>
      <w:rFonts w:ascii="Georgia" w:eastAsia="Georgia" w:hAnsi="Georgia" w:cs="Times New Roman"/>
      <w:noProof/>
      <w:sz w:val="20"/>
      <w:szCs w:val="21"/>
      <w:lang w:val="en-GB"/>
    </w:rPr>
  </w:style>
  <w:style w:type="paragraph" w:customStyle="1" w:styleId="16F05171CDC3447E8E582AB0EBF6FBA0">
    <w:name w:val="16F05171CDC3447E8E582AB0EBF6FBA0"/>
    <w:rsid w:val="0000338E"/>
    <w:pPr>
      <w:spacing w:before="20" w:after="60" w:line="240" w:lineRule="auto"/>
      <w:ind w:left="374"/>
    </w:pPr>
    <w:rPr>
      <w:rFonts w:ascii="Georgia" w:eastAsia="Georgia" w:hAnsi="Georgia" w:cs="Times New Roman"/>
      <w:noProof/>
      <w:sz w:val="20"/>
      <w:szCs w:val="21"/>
      <w:lang w:val="en-GB"/>
    </w:rPr>
  </w:style>
  <w:style w:type="paragraph" w:customStyle="1" w:styleId="26046B26806C4D059A7B7102BFE9F5CA">
    <w:name w:val="26046B26806C4D059A7B7102BFE9F5CA"/>
    <w:rsid w:val="0000338E"/>
    <w:pPr>
      <w:spacing w:before="20" w:after="60" w:line="240" w:lineRule="auto"/>
      <w:ind w:left="374"/>
    </w:pPr>
    <w:rPr>
      <w:rFonts w:ascii="Georgia" w:eastAsia="Georgia" w:hAnsi="Georgia" w:cs="Times New Roman"/>
      <w:noProof/>
      <w:sz w:val="20"/>
      <w:szCs w:val="21"/>
      <w:lang w:val="en-GB"/>
    </w:rPr>
  </w:style>
  <w:style w:type="paragraph" w:customStyle="1" w:styleId="51DB15AB69D042E19F46F7F699AEA7E6">
    <w:name w:val="51DB15AB69D042E19F46F7F699AEA7E6"/>
    <w:rsid w:val="0000338E"/>
    <w:pPr>
      <w:spacing w:before="20" w:after="60" w:line="240" w:lineRule="auto"/>
      <w:ind w:left="374"/>
    </w:pPr>
    <w:rPr>
      <w:rFonts w:ascii="Georgia" w:eastAsia="Georgia" w:hAnsi="Georgia" w:cs="Times New Roman"/>
      <w:noProof/>
      <w:sz w:val="20"/>
      <w:szCs w:val="21"/>
      <w:lang w:val="en-GB"/>
    </w:rPr>
  </w:style>
  <w:style w:type="paragraph" w:customStyle="1" w:styleId="01823A8A4C6149DEA992691F47F28FCB">
    <w:name w:val="01823A8A4C6149DEA992691F47F28FCB"/>
    <w:rsid w:val="0000338E"/>
    <w:pPr>
      <w:spacing w:before="20" w:after="60" w:line="240" w:lineRule="auto"/>
      <w:ind w:left="374"/>
    </w:pPr>
    <w:rPr>
      <w:rFonts w:ascii="Georgia" w:eastAsia="Georgia" w:hAnsi="Georgia" w:cs="Times New Roman"/>
      <w:noProof/>
      <w:sz w:val="20"/>
      <w:szCs w:val="21"/>
      <w:lang w:val="en-GB"/>
    </w:rPr>
  </w:style>
  <w:style w:type="paragraph" w:customStyle="1" w:styleId="162705AEC0D94063B44C337713140835">
    <w:name w:val="162705AEC0D94063B44C337713140835"/>
    <w:rsid w:val="0000338E"/>
    <w:pPr>
      <w:spacing w:before="20" w:after="60" w:line="240" w:lineRule="auto"/>
      <w:ind w:left="374"/>
    </w:pPr>
    <w:rPr>
      <w:rFonts w:ascii="Georgia" w:eastAsia="Georgia" w:hAnsi="Georgia" w:cs="Times New Roman"/>
      <w:noProof/>
      <w:sz w:val="20"/>
      <w:szCs w:val="21"/>
      <w:lang w:val="en-GB"/>
    </w:rPr>
  </w:style>
  <w:style w:type="paragraph" w:customStyle="1" w:styleId="F6E866BE14CD48BB9945CC11B4182E1B">
    <w:name w:val="F6E866BE14CD48BB9945CC11B4182E1B"/>
    <w:rsid w:val="0000338E"/>
    <w:pPr>
      <w:spacing w:before="20" w:after="60" w:line="240" w:lineRule="auto"/>
      <w:ind w:left="374"/>
    </w:pPr>
    <w:rPr>
      <w:rFonts w:ascii="Georgia" w:eastAsia="Georgia" w:hAnsi="Georgia" w:cs="Times New Roman"/>
      <w:noProof/>
      <w:sz w:val="20"/>
      <w:szCs w:val="21"/>
      <w:lang w:val="en-GB"/>
    </w:rPr>
  </w:style>
  <w:style w:type="paragraph" w:customStyle="1" w:styleId="93C188CA690B42E487B5F28E1874DC72">
    <w:name w:val="93C188CA690B42E487B5F28E1874DC72"/>
    <w:rsid w:val="0000338E"/>
    <w:pPr>
      <w:spacing w:before="20" w:after="60" w:line="240" w:lineRule="auto"/>
      <w:ind w:left="374"/>
    </w:pPr>
    <w:rPr>
      <w:rFonts w:ascii="Georgia" w:eastAsia="Georgia" w:hAnsi="Georgia" w:cs="Times New Roman"/>
      <w:noProof/>
      <w:sz w:val="20"/>
      <w:szCs w:val="21"/>
      <w:lang w:val="en-GB"/>
    </w:rPr>
  </w:style>
  <w:style w:type="paragraph" w:customStyle="1" w:styleId="4B99536F5B084640B19FEB5D5ECFD712">
    <w:name w:val="4B99536F5B084640B19FEB5D5ECFD712"/>
    <w:rsid w:val="0000338E"/>
    <w:pPr>
      <w:spacing w:before="20" w:after="60" w:line="240" w:lineRule="auto"/>
      <w:ind w:left="374"/>
    </w:pPr>
    <w:rPr>
      <w:rFonts w:ascii="Georgia" w:eastAsia="Georgia" w:hAnsi="Georgia" w:cs="Times New Roman"/>
      <w:noProof/>
      <w:sz w:val="20"/>
      <w:szCs w:val="21"/>
      <w:lang w:val="en-GB"/>
    </w:rPr>
  </w:style>
  <w:style w:type="paragraph" w:customStyle="1" w:styleId="916E57451D164EFE99C8B839C36BA865">
    <w:name w:val="916E57451D164EFE99C8B839C36BA865"/>
    <w:rsid w:val="0000338E"/>
    <w:pPr>
      <w:spacing w:before="20" w:after="60" w:line="240" w:lineRule="auto"/>
      <w:ind w:left="374"/>
    </w:pPr>
    <w:rPr>
      <w:rFonts w:ascii="Georgia" w:eastAsia="Georgia" w:hAnsi="Georgia" w:cs="Times New Roman"/>
      <w:noProof/>
      <w:sz w:val="20"/>
      <w:szCs w:val="21"/>
      <w:lang w:val="en-GB"/>
    </w:rPr>
  </w:style>
  <w:style w:type="paragraph" w:customStyle="1" w:styleId="FD5BD89E852644C8AD5A2A76A471819A">
    <w:name w:val="FD5BD89E852644C8AD5A2A76A471819A"/>
    <w:rsid w:val="0000338E"/>
    <w:pPr>
      <w:spacing w:before="20" w:after="60" w:line="240" w:lineRule="auto"/>
      <w:ind w:left="374"/>
    </w:pPr>
    <w:rPr>
      <w:rFonts w:ascii="Georgia" w:eastAsia="Georgia" w:hAnsi="Georgia" w:cs="Times New Roman"/>
      <w:noProof/>
      <w:sz w:val="20"/>
      <w:szCs w:val="21"/>
      <w:lang w:val="en-GB"/>
    </w:rPr>
  </w:style>
  <w:style w:type="paragraph" w:customStyle="1" w:styleId="6C2625C0AF2D431F959FDD4C1AFD15D8">
    <w:name w:val="6C2625C0AF2D431F959FDD4C1AFD15D8"/>
    <w:rsid w:val="0000338E"/>
    <w:pPr>
      <w:keepNext/>
      <w:keepLines/>
      <w:spacing w:before="80" w:after="60" w:line="240" w:lineRule="auto"/>
    </w:pPr>
    <w:rPr>
      <w:rFonts w:ascii="Georgia" w:eastAsia="Georgia" w:hAnsi="Georgia" w:cs="Times New Roman"/>
      <w:noProof/>
      <w:color w:val="FFFFFF" w:themeColor="background1"/>
      <w:sz w:val="20"/>
      <w:lang w:val="en-GB"/>
    </w:rPr>
  </w:style>
  <w:style w:type="paragraph" w:customStyle="1" w:styleId="94760B6B49954A5E818BA042EC762855">
    <w:name w:val="94760B6B49954A5E818BA042EC762855"/>
    <w:rsid w:val="0000338E"/>
    <w:pPr>
      <w:spacing w:after="200" w:line="276" w:lineRule="auto"/>
    </w:pPr>
  </w:style>
  <w:style w:type="paragraph" w:customStyle="1" w:styleId="69A5A8DD9B484498A26800C4657A8BE2">
    <w:name w:val="69A5A8DD9B484498A26800C4657A8BE2"/>
    <w:rsid w:val="0000338E"/>
    <w:pPr>
      <w:spacing w:after="200" w:line="276" w:lineRule="auto"/>
    </w:pPr>
  </w:style>
  <w:style w:type="paragraph" w:customStyle="1" w:styleId="8B329BF8D17543CDBAE027A636D90C5B">
    <w:name w:val="8B329BF8D17543CDBAE027A636D90C5B"/>
    <w:rsid w:val="0000338E"/>
    <w:pPr>
      <w:spacing w:after="200" w:line="276" w:lineRule="auto"/>
    </w:pPr>
  </w:style>
  <w:style w:type="paragraph" w:customStyle="1" w:styleId="081CB80E9A2C4AFEA6A0ACA96C66014E">
    <w:name w:val="081CB80E9A2C4AFEA6A0ACA96C66014E"/>
    <w:rsid w:val="0000338E"/>
    <w:pPr>
      <w:spacing w:after="200" w:line="276" w:lineRule="auto"/>
    </w:pPr>
  </w:style>
  <w:style w:type="paragraph" w:customStyle="1" w:styleId="6D575A99072A4101A17311FEE68032B2">
    <w:name w:val="6D575A99072A4101A17311FEE68032B2"/>
    <w:rsid w:val="0000338E"/>
    <w:pPr>
      <w:spacing w:after="200" w:line="276" w:lineRule="auto"/>
    </w:pPr>
  </w:style>
  <w:style w:type="paragraph" w:customStyle="1" w:styleId="E766D37273D54A088CBC031F9B952B78">
    <w:name w:val="E766D37273D54A088CBC031F9B952B78"/>
    <w:rsid w:val="004F5A7A"/>
    <w:pPr>
      <w:spacing w:after="200" w:line="276" w:lineRule="auto"/>
    </w:pPr>
  </w:style>
  <w:style w:type="paragraph" w:customStyle="1" w:styleId="8D5A8267D4BC44EC9D91F1555C6035FA22">
    <w:name w:val="8D5A8267D4BC44EC9D91F1555C6035FA22"/>
    <w:rsid w:val="00DC04FB"/>
    <w:pPr>
      <w:spacing w:before="40" w:after="40" w:line="240" w:lineRule="auto"/>
    </w:pPr>
    <w:rPr>
      <w:rFonts w:ascii="Georgia" w:eastAsia="Georgia" w:hAnsi="Georgia" w:cs="Times New Roman"/>
      <w:noProof/>
      <w:sz w:val="20"/>
      <w:lang w:val="en-GB"/>
    </w:rPr>
  </w:style>
  <w:style w:type="paragraph" w:customStyle="1" w:styleId="CE972DB541244323BF6E8CE780FA400121">
    <w:name w:val="CE972DB541244323BF6E8CE780FA400121"/>
    <w:rsid w:val="00DC04FB"/>
    <w:pPr>
      <w:spacing w:before="40" w:after="40" w:line="240" w:lineRule="auto"/>
    </w:pPr>
    <w:rPr>
      <w:rFonts w:ascii="Georgia" w:eastAsia="Georgia" w:hAnsi="Georgia" w:cs="Times New Roman"/>
      <w:noProof/>
      <w:sz w:val="20"/>
      <w:lang w:val="en-GB"/>
    </w:rPr>
  </w:style>
  <w:style w:type="paragraph" w:customStyle="1" w:styleId="5229C16D89F940FAA0BC6ABE94FE662921">
    <w:name w:val="5229C16D89F940FAA0BC6ABE94FE662921"/>
    <w:rsid w:val="00DC04FB"/>
    <w:pPr>
      <w:spacing w:before="40" w:after="40" w:line="240" w:lineRule="auto"/>
    </w:pPr>
    <w:rPr>
      <w:rFonts w:ascii="Georgia" w:eastAsia="Georgia" w:hAnsi="Georgia" w:cs="Times New Roman"/>
      <w:noProof/>
      <w:sz w:val="20"/>
      <w:lang w:val="en-GB"/>
    </w:rPr>
  </w:style>
  <w:style w:type="paragraph" w:customStyle="1" w:styleId="3092AED7F7FE4BC0AB70AE0D8BC1E91421">
    <w:name w:val="3092AED7F7FE4BC0AB70AE0D8BC1E91421"/>
    <w:rsid w:val="00DC04FB"/>
    <w:pPr>
      <w:spacing w:before="40" w:after="40" w:line="240" w:lineRule="auto"/>
    </w:pPr>
    <w:rPr>
      <w:rFonts w:ascii="Georgia" w:eastAsia="Georgia" w:hAnsi="Georgia" w:cs="Times New Roman"/>
      <w:noProof/>
      <w:sz w:val="20"/>
      <w:lang w:val="en-GB"/>
    </w:rPr>
  </w:style>
  <w:style w:type="paragraph" w:customStyle="1" w:styleId="505F71D229A9480593C751E0D04BDF4721">
    <w:name w:val="505F71D229A9480593C751E0D04BDF4721"/>
    <w:rsid w:val="00DC04FB"/>
    <w:pPr>
      <w:spacing w:before="40" w:after="40" w:line="240" w:lineRule="auto"/>
    </w:pPr>
    <w:rPr>
      <w:rFonts w:ascii="Georgia" w:eastAsia="Georgia" w:hAnsi="Georgia" w:cs="Times New Roman"/>
      <w:noProof/>
      <w:sz w:val="20"/>
      <w:lang w:val="en-GB"/>
    </w:rPr>
  </w:style>
  <w:style w:type="paragraph" w:customStyle="1" w:styleId="5C3B945A934A4FC8A3FA4723A81A7E6222">
    <w:name w:val="5C3B945A934A4FC8A3FA4723A81A7E6222"/>
    <w:rsid w:val="00DC04FB"/>
    <w:pPr>
      <w:spacing w:before="40" w:after="40" w:line="240" w:lineRule="auto"/>
    </w:pPr>
    <w:rPr>
      <w:rFonts w:ascii="Georgia" w:eastAsia="Georgia" w:hAnsi="Georgia" w:cs="Times New Roman"/>
      <w:noProof/>
      <w:sz w:val="20"/>
      <w:lang w:val="en-GB"/>
    </w:rPr>
  </w:style>
  <w:style w:type="paragraph" w:customStyle="1" w:styleId="9A6E54746AAD431B8F3718EA395C53CD22">
    <w:name w:val="9A6E54746AAD431B8F3718EA395C53CD22"/>
    <w:rsid w:val="00DC04FB"/>
    <w:pPr>
      <w:spacing w:before="40" w:after="40" w:line="240" w:lineRule="auto"/>
    </w:pPr>
    <w:rPr>
      <w:rFonts w:ascii="Georgia" w:eastAsia="Georgia" w:hAnsi="Georgia" w:cs="Times New Roman"/>
      <w:noProof/>
      <w:sz w:val="20"/>
      <w:lang w:val="en-GB"/>
    </w:rPr>
  </w:style>
  <w:style w:type="paragraph" w:customStyle="1" w:styleId="3615B006782847259A61DFDD96D9B86F21">
    <w:name w:val="3615B006782847259A61DFDD96D9B86F21"/>
    <w:rsid w:val="00DC04FB"/>
    <w:pPr>
      <w:spacing w:before="40" w:after="40" w:line="240" w:lineRule="auto"/>
    </w:pPr>
    <w:rPr>
      <w:rFonts w:ascii="Georgia" w:eastAsia="Georgia" w:hAnsi="Georgia" w:cs="Times New Roman"/>
      <w:noProof/>
      <w:sz w:val="20"/>
      <w:lang w:val="en-GB"/>
    </w:rPr>
  </w:style>
  <w:style w:type="paragraph" w:customStyle="1" w:styleId="AB6B565264684877B17BCCC5D4111A7422">
    <w:name w:val="AB6B565264684877B17BCCC5D4111A7422"/>
    <w:rsid w:val="00DC04FB"/>
    <w:pPr>
      <w:spacing w:before="40" w:after="40" w:line="240" w:lineRule="auto"/>
    </w:pPr>
    <w:rPr>
      <w:rFonts w:ascii="Georgia" w:eastAsia="Georgia" w:hAnsi="Georgia" w:cs="Times New Roman"/>
      <w:noProof/>
      <w:sz w:val="20"/>
      <w:lang w:val="en-GB"/>
    </w:rPr>
  </w:style>
  <w:style w:type="paragraph" w:customStyle="1" w:styleId="86F7F31141994B7182EAA8843FDBB06A22">
    <w:name w:val="86F7F31141994B7182EAA8843FDBB06A22"/>
    <w:rsid w:val="00DC04FB"/>
    <w:pPr>
      <w:spacing w:before="40" w:after="40" w:line="240" w:lineRule="auto"/>
    </w:pPr>
    <w:rPr>
      <w:rFonts w:ascii="Georgia" w:eastAsia="Georgia" w:hAnsi="Georgia" w:cs="Times New Roman"/>
      <w:noProof/>
      <w:sz w:val="20"/>
      <w:lang w:val="en-GB"/>
    </w:rPr>
  </w:style>
  <w:style w:type="paragraph" w:customStyle="1" w:styleId="03B63FFFD63949B9A9C506771E1F4AE622">
    <w:name w:val="03B63FFFD63949B9A9C506771E1F4AE622"/>
    <w:rsid w:val="00DC04FB"/>
    <w:pPr>
      <w:spacing w:before="40" w:after="40" w:line="240" w:lineRule="auto"/>
    </w:pPr>
    <w:rPr>
      <w:rFonts w:ascii="Georgia" w:eastAsia="Georgia" w:hAnsi="Georgia" w:cs="Times New Roman"/>
      <w:noProof/>
      <w:sz w:val="20"/>
      <w:lang w:val="en-GB"/>
    </w:rPr>
  </w:style>
  <w:style w:type="paragraph" w:customStyle="1" w:styleId="7FF42D2243BB46FF8211B05F6997CA5121">
    <w:name w:val="7FF42D2243BB46FF8211B05F6997CA5121"/>
    <w:rsid w:val="00DC04FB"/>
    <w:pPr>
      <w:spacing w:before="40" w:after="40" w:line="240" w:lineRule="auto"/>
    </w:pPr>
    <w:rPr>
      <w:rFonts w:ascii="Georgia" w:eastAsia="Georgia" w:hAnsi="Georgia" w:cs="Times New Roman"/>
      <w:noProof/>
      <w:sz w:val="20"/>
      <w:lang w:val="en-GB"/>
    </w:rPr>
  </w:style>
  <w:style w:type="paragraph" w:customStyle="1" w:styleId="B407A895E8354F09B8673A472ED47A3C22">
    <w:name w:val="B407A895E8354F09B8673A472ED47A3C22"/>
    <w:rsid w:val="00DC04FB"/>
    <w:pPr>
      <w:spacing w:before="40" w:after="40" w:line="240" w:lineRule="auto"/>
    </w:pPr>
    <w:rPr>
      <w:rFonts w:ascii="Georgia" w:eastAsia="Georgia" w:hAnsi="Georgia" w:cs="Times New Roman"/>
      <w:noProof/>
      <w:sz w:val="20"/>
      <w:lang w:val="en-GB"/>
    </w:rPr>
  </w:style>
  <w:style w:type="paragraph" w:customStyle="1" w:styleId="1244F68272D24E2E905B34847BFF75A622">
    <w:name w:val="1244F68272D24E2E905B34847BFF75A622"/>
    <w:rsid w:val="00DC04FB"/>
    <w:pPr>
      <w:spacing w:before="40" w:after="40" w:line="240" w:lineRule="auto"/>
    </w:pPr>
    <w:rPr>
      <w:rFonts w:ascii="Georgia" w:eastAsia="Georgia" w:hAnsi="Georgia" w:cs="Times New Roman"/>
      <w:noProof/>
      <w:sz w:val="20"/>
      <w:lang w:val="en-GB"/>
    </w:rPr>
  </w:style>
  <w:style w:type="paragraph" w:customStyle="1" w:styleId="B18B4654974E4AB2A67B7DAC69696E6922">
    <w:name w:val="B18B4654974E4AB2A67B7DAC69696E6922"/>
    <w:rsid w:val="00DC04FB"/>
    <w:pPr>
      <w:spacing w:before="40" w:after="40" w:line="240" w:lineRule="auto"/>
    </w:pPr>
    <w:rPr>
      <w:rFonts w:ascii="Georgia" w:eastAsia="Georgia" w:hAnsi="Georgia" w:cs="Times New Roman"/>
      <w:noProof/>
      <w:sz w:val="20"/>
      <w:lang w:val="en-GB"/>
    </w:rPr>
  </w:style>
  <w:style w:type="paragraph" w:customStyle="1" w:styleId="4AB07677974C4E9E9F23D2B35873A47221">
    <w:name w:val="4AB07677974C4E9E9F23D2B35873A47221"/>
    <w:rsid w:val="00DC04FB"/>
    <w:pPr>
      <w:spacing w:before="40" w:after="40" w:line="240" w:lineRule="auto"/>
    </w:pPr>
    <w:rPr>
      <w:rFonts w:ascii="Georgia" w:eastAsia="Georgia" w:hAnsi="Georgia" w:cs="Times New Roman"/>
      <w:noProof/>
      <w:sz w:val="20"/>
      <w:lang w:val="en-GB"/>
    </w:rPr>
  </w:style>
  <w:style w:type="paragraph" w:customStyle="1" w:styleId="E516DB6EF40B4BDEB800A640DE982A875">
    <w:name w:val="E516DB6EF40B4BDEB800A640DE982A875"/>
    <w:rsid w:val="00DC04FB"/>
    <w:pPr>
      <w:spacing w:before="40" w:after="40" w:line="240" w:lineRule="auto"/>
    </w:pPr>
    <w:rPr>
      <w:rFonts w:ascii="Georgia" w:eastAsia="Georgia" w:hAnsi="Georgia" w:cs="Times New Roman"/>
      <w:noProof/>
      <w:sz w:val="20"/>
      <w:lang w:val="en-GB"/>
    </w:rPr>
  </w:style>
  <w:style w:type="paragraph" w:customStyle="1" w:styleId="FBD1A40867514CB8808C3A516F77D6325">
    <w:name w:val="FBD1A40867514CB8808C3A516F77D6325"/>
    <w:rsid w:val="00DC04FB"/>
    <w:pPr>
      <w:spacing w:before="40" w:after="40" w:line="240" w:lineRule="auto"/>
    </w:pPr>
    <w:rPr>
      <w:rFonts w:ascii="Georgia" w:eastAsia="Georgia" w:hAnsi="Georgia" w:cs="Times New Roman"/>
      <w:noProof/>
      <w:sz w:val="20"/>
      <w:lang w:val="en-GB"/>
    </w:rPr>
  </w:style>
  <w:style w:type="paragraph" w:customStyle="1" w:styleId="9CA7C91CEB61472CADD834173E11634F5">
    <w:name w:val="9CA7C91CEB61472CADD834173E11634F5"/>
    <w:rsid w:val="00DC04FB"/>
    <w:pPr>
      <w:spacing w:before="40" w:after="40" w:line="240" w:lineRule="auto"/>
    </w:pPr>
    <w:rPr>
      <w:rFonts w:ascii="Georgia" w:eastAsia="Georgia" w:hAnsi="Georgia" w:cs="Times New Roman"/>
      <w:noProof/>
      <w:sz w:val="20"/>
      <w:lang w:val="en-GB"/>
    </w:rPr>
  </w:style>
  <w:style w:type="paragraph" w:customStyle="1" w:styleId="FE4417C9F76B456D97E32836A8BC63995">
    <w:name w:val="FE4417C9F76B456D97E32836A8BC63995"/>
    <w:rsid w:val="00DC04FB"/>
    <w:pPr>
      <w:spacing w:before="40" w:after="40" w:line="240" w:lineRule="auto"/>
    </w:pPr>
    <w:rPr>
      <w:rFonts w:ascii="Georgia" w:eastAsia="Georgia" w:hAnsi="Georgia" w:cs="Times New Roman"/>
      <w:noProof/>
      <w:sz w:val="20"/>
      <w:lang w:val="en-GB"/>
    </w:rPr>
  </w:style>
  <w:style w:type="paragraph" w:customStyle="1" w:styleId="36E3DB7B26BA407A914ABBB202021BB05">
    <w:name w:val="36E3DB7B26BA407A914ABBB202021BB05"/>
    <w:rsid w:val="00DC04FB"/>
    <w:pPr>
      <w:spacing w:before="40" w:after="40" w:line="240" w:lineRule="auto"/>
    </w:pPr>
    <w:rPr>
      <w:rFonts w:ascii="Georgia" w:eastAsia="Georgia" w:hAnsi="Georgia" w:cs="Times New Roman"/>
      <w:noProof/>
      <w:sz w:val="20"/>
      <w:lang w:val="en-GB"/>
    </w:rPr>
  </w:style>
  <w:style w:type="paragraph" w:customStyle="1" w:styleId="7625D51D2128413187E799D5B9E3F6E05">
    <w:name w:val="7625D51D2128413187E799D5B9E3F6E05"/>
    <w:rsid w:val="00DC04FB"/>
    <w:pPr>
      <w:spacing w:before="40" w:after="40" w:line="240" w:lineRule="auto"/>
    </w:pPr>
    <w:rPr>
      <w:rFonts w:ascii="Georgia" w:eastAsia="Georgia" w:hAnsi="Georgia" w:cs="Times New Roman"/>
      <w:noProof/>
      <w:sz w:val="20"/>
      <w:lang w:val="en-GB"/>
    </w:rPr>
  </w:style>
  <w:style w:type="paragraph" w:customStyle="1" w:styleId="A995908AB642471D8AF228623CE6D3995">
    <w:name w:val="A995908AB642471D8AF228623CE6D3995"/>
    <w:rsid w:val="00DC04FB"/>
    <w:pPr>
      <w:spacing w:before="40" w:after="40" w:line="240" w:lineRule="auto"/>
    </w:pPr>
    <w:rPr>
      <w:rFonts w:ascii="Georgia" w:eastAsia="Georgia" w:hAnsi="Georgia" w:cs="Times New Roman"/>
      <w:noProof/>
      <w:sz w:val="20"/>
      <w:lang w:val="en-GB"/>
    </w:rPr>
  </w:style>
  <w:style w:type="paragraph" w:customStyle="1" w:styleId="94760B6B49954A5E818BA042EC7628551">
    <w:name w:val="94760B6B49954A5E818BA042EC7628551"/>
    <w:rsid w:val="00DC04FB"/>
    <w:pPr>
      <w:spacing w:before="40" w:after="40" w:line="240" w:lineRule="auto"/>
    </w:pPr>
    <w:rPr>
      <w:rFonts w:ascii="Georgia" w:eastAsia="Georgia" w:hAnsi="Georgia" w:cs="Times New Roman"/>
      <w:noProof/>
      <w:sz w:val="20"/>
      <w:lang w:val="en-GB"/>
    </w:rPr>
  </w:style>
  <w:style w:type="paragraph" w:customStyle="1" w:styleId="69A5A8DD9B484498A26800C4657A8BE21">
    <w:name w:val="69A5A8DD9B484498A26800C4657A8BE21"/>
    <w:rsid w:val="00DC04FB"/>
    <w:pPr>
      <w:spacing w:before="40" w:after="40" w:line="240" w:lineRule="auto"/>
    </w:pPr>
    <w:rPr>
      <w:rFonts w:ascii="Georgia" w:eastAsia="Georgia" w:hAnsi="Georgia" w:cs="Times New Roman"/>
      <w:noProof/>
      <w:sz w:val="20"/>
      <w:lang w:val="en-GB"/>
    </w:rPr>
  </w:style>
  <w:style w:type="paragraph" w:customStyle="1" w:styleId="8B329BF8D17543CDBAE027A636D90C5B1">
    <w:name w:val="8B329BF8D17543CDBAE027A636D90C5B1"/>
    <w:rsid w:val="00DC04FB"/>
    <w:pPr>
      <w:spacing w:before="40" w:after="40" w:line="240" w:lineRule="auto"/>
    </w:pPr>
    <w:rPr>
      <w:rFonts w:ascii="Georgia" w:eastAsia="Georgia" w:hAnsi="Georgia" w:cs="Times New Roman"/>
      <w:noProof/>
      <w:sz w:val="20"/>
      <w:lang w:val="en-GB"/>
    </w:rPr>
  </w:style>
  <w:style w:type="paragraph" w:customStyle="1" w:styleId="081CB80E9A2C4AFEA6A0ACA96C66014E1">
    <w:name w:val="081CB80E9A2C4AFEA6A0ACA96C66014E1"/>
    <w:rsid w:val="00DC04FB"/>
    <w:pPr>
      <w:spacing w:before="40" w:after="40" w:line="240" w:lineRule="auto"/>
    </w:pPr>
    <w:rPr>
      <w:rFonts w:ascii="Georgia" w:eastAsia="Georgia" w:hAnsi="Georgia" w:cs="Times New Roman"/>
      <w:noProof/>
      <w:sz w:val="20"/>
      <w:lang w:val="en-GB"/>
    </w:rPr>
  </w:style>
  <w:style w:type="paragraph" w:customStyle="1" w:styleId="BA7C725DB8554D1FBC878AEB93E5ACC65">
    <w:name w:val="BA7C725DB8554D1FBC878AEB93E5ACC65"/>
    <w:rsid w:val="00DC04FB"/>
    <w:pPr>
      <w:spacing w:before="40" w:after="40" w:line="240" w:lineRule="auto"/>
    </w:pPr>
    <w:rPr>
      <w:rFonts w:ascii="Georgia" w:eastAsia="Georgia" w:hAnsi="Georgia" w:cs="Times New Roman"/>
      <w:noProof/>
      <w:sz w:val="20"/>
      <w:lang w:val="en-GB"/>
    </w:rPr>
  </w:style>
  <w:style w:type="paragraph" w:customStyle="1" w:styleId="E8F250776E574E8D91EA0D6E7D2056EF5">
    <w:name w:val="E8F250776E574E8D91EA0D6E7D2056EF5"/>
    <w:rsid w:val="00DC04FB"/>
    <w:pPr>
      <w:spacing w:before="40" w:after="40" w:line="240" w:lineRule="auto"/>
    </w:pPr>
    <w:rPr>
      <w:rFonts w:ascii="Georgia" w:eastAsia="Georgia" w:hAnsi="Georgia" w:cs="Times New Roman"/>
      <w:noProof/>
      <w:sz w:val="20"/>
      <w:lang w:val="en-GB"/>
    </w:rPr>
  </w:style>
  <w:style w:type="paragraph" w:customStyle="1" w:styleId="DD962FA8C7204A55AF792BBB61E36C5C5">
    <w:name w:val="DD962FA8C7204A55AF792BBB61E36C5C5"/>
    <w:rsid w:val="00DC04FB"/>
    <w:pPr>
      <w:spacing w:before="40" w:after="40" w:line="240" w:lineRule="auto"/>
    </w:pPr>
    <w:rPr>
      <w:rFonts w:ascii="Georgia" w:eastAsia="Georgia" w:hAnsi="Georgia" w:cs="Times New Roman"/>
      <w:noProof/>
      <w:sz w:val="20"/>
      <w:lang w:val="en-GB"/>
    </w:rPr>
  </w:style>
  <w:style w:type="paragraph" w:customStyle="1" w:styleId="3DD2E14CFFC54934A979721F1DAFC3045">
    <w:name w:val="3DD2E14CFFC54934A979721F1DAFC3045"/>
    <w:rsid w:val="00DC04FB"/>
    <w:pPr>
      <w:spacing w:before="40" w:after="40" w:line="240" w:lineRule="auto"/>
    </w:pPr>
    <w:rPr>
      <w:rFonts w:ascii="Georgia" w:eastAsia="Georgia" w:hAnsi="Georgia" w:cs="Times New Roman"/>
      <w:noProof/>
      <w:sz w:val="20"/>
      <w:lang w:val="en-GB"/>
    </w:rPr>
  </w:style>
  <w:style w:type="paragraph" w:customStyle="1" w:styleId="9A544090BF744F3DAFBCAAD587A51A405">
    <w:name w:val="9A544090BF744F3DAFBCAAD587A51A405"/>
    <w:rsid w:val="00DC04FB"/>
    <w:pPr>
      <w:spacing w:before="40" w:after="40" w:line="240" w:lineRule="auto"/>
    </w:pPr>
    <w:rPr>
      <w:rFonts w:ascii="Georgia" w:eastAsia="Georgia" w:hAnsi="Georgia" w:cs="Times New Roman"/>
      <w:noProof/>
      <w:sz w:val="20"/>
      <w:lang w:val="en-GB"/>
    </w:rPr>
  </w:style>
  <w:style w:type="paragraph" w:customStyle="1" w:styleId="F60D26DD3DF14D41841A1313F80E39B75">
    <w:name w:val="F60D26DD3DF14D41841A1313F80E39B75"/>
    <w:rsid w:val="00DC04FB"/>
    <w:pPr>
      <w:spacing w:before="40" w:after="40" w:line="240" w:lineRule="auto"/>
    </w:pPr>
    <w:rPr>
      <w:rFonts w:ascii="Georgia" w:eastAsia="Georgia" w:hAnsi="Georgia" w:cs="Times New Roman"/>
      <w:noProof/>
      <w:sz w:val="20"/>
      <w:lang w:val="en-GB"/>
    </w:rPr>
  </w:style>
  <w:style w:type="paragraph" w:customStyle="1" w:styleId="C673CC19E3D145918563E1F3404DC1FB5">
    <w:name w:val="C673CC19E3D145918563E1F3404DC1FB5"/>
    <w:rsid w:val="00DC04FB"/>
    <w:pPr>
      <w:spacing w:before="40" w:after="40" w:line="240" w:lineRule="auto"/>
    </w:pPr>
    <w:rPr>
      <w:rFonts w:ascii="Georgia" w:eastAsia="Georgia" w:hAnsi="Georgia" w:cs="Times New Roman"/>
      <w:noProof/>
      <w:sz w:val="20"/>
      <w:lang w:val="en-GB"/>
    </w:rPr>
  </w:style>
  <w:style w:type="paragraph" w:customStyle="1" w:styleId="C51629F7A3354DAA95A662960FBEC5BE5">
    <w:name w:val="C51629F7A3354DAA95A662960FBEC5BE5"/>
    <w:rsid w:val="00DC04FB"/>
    <w:pPr>
      <w:spacing w:before="40" w:after="40" w:line="240" w:lineRule="auto"/>
    </w:pPr>
    <w:rPr>
      <w:rFonts w:ascii="Georgia" w:eastAsia="Georgia" w:hAnsi="Georgia" w:cs="Times New Roman"/>
      <w:noProof/>
      <w:sz w:val="20"/>
      <w:lang w:val="en-GB"/>
    </w:rPr>
  </w:style>
  <w:style w:type="paragraph" w:customStyle="1" w:styleId="ADCD4FD1546F4049885AF90AF4C4FB535">
    <w:name w:val="ADCD4FD1546F4049885AF90AF4C4FB535"/>
    <w:rsid w:val="00DC04FB"/>
    <w:pPr>
      <w:spacing w:before="40" w:after="40" w:line="240" w:lineRule="auto"/>
    </w:pPr>
    <w:rPr>
      <w:rFonts w:ascii="Georgia" w:eastAsia="Georgia" w:hAnsi="Georgia" w:cs="Times New Roman"/>
      <w:noProof/>
      <w:sz w:val="20"/>
      <w:lang w:val="en-GB"/>
    </w:rPr>
  </w:style>
  <w:style w:type="paragraph" w:customStyle="1" w:styleId="9287A525499B482899CCB5AD86F005125">
    <w:name w:val="9287A525499B482899CCB5AD86F005125"/>
    <w:rsid w:val="00DC04FB"/>
    <w:pPr>
      <w:spacing w:before="40" w:after="40" w:line="240" w:lineRule="auto"/>
    </w:pPr>
    <w:rPr>
      <w:rFonts w:ascii="Georgia" w:eastAsia="Georgia" w:hAnsi="Georgia" w:cs="Times New Roman"/>
      <w:noProof/>
      <w:sz w:val="20"/>
      <w:lang w:val="en-GB"/>
    </w:rPr>
  </w:style>
  <w:style w:type="paragraph" w:customStyle="1" w:styleId="FC126497C38C43778E5C3876ACA8068E5">
    <w:name w:val="FC126497C38C43778E5C3876ACA8068E5"/>
    <w:rsid w:val="00DC04FB"/>
    <w:pPr>
      <w:spacing w:before="40" w:after="40" w:line="240" w:lineRule="auto"/>
    </w:pPr>
    <w:rPr>
      <w:rFonts w:ascii="Georgia" w:eastAsia="Georgia" w:hAnsi="Georgia" w:cs="Times New Roman"/>
      <w:noProof/>
      <w:sz w:val="20"/>
      <w:lang w:val="en-GB"/>
    </w:rPr>
  </w:style>
  <w:style w:type="paragraph" w:customStyle="1" w:styleId="6BA57ED279B3454AB6CC3DA9A8A3D5295">
    <w:name w:val="6BA57ED279B3454AB6CC3DA9A8A3D5295"/>
    <w:rsid w:val="00DC04FB"/>
    <w:pPr>
      <w:spacing w:before="40" w:after="40" w:line="240" w:lineRule="auto"/>
    </w:pPr>
    <w:rPr>
      <w:rFonts w:ascii="Georgia" w:eastAsia="Georgia" w:hAnsi="Georgia" w:cs="Times New Roman"/>
      <w:noProof/>
      <w:sz w:val="20"/>
      <w:lang w:val="en-GB"/>
    </w:rPr>
  </w:style>
  <w:style w:type="paragraph" w:customStyle="1" w:styleId="AA7D8A3976784AAABBAEBA3D90A31F485">
    <w:name w:val="AA7D8A3976784AAABBAEBA3D90A31F485"/>
    <w:rsid w:val="00DC04FB"/>
    <w:pPr>
      <w:spacing w:before="40" w:after="40" w:line="240" w:lineRule="auto"/>
    </w:pPr>
    <w:rPr>
      <w:rFonts w:ascii="Georgia" w:eastAsia="Georgia" w:hAnsi="Georgia" w:cs="Times New Roman"/>
      <w:noProof/>
      <w:sz w:val="20"/>
      <w:lang w:val="en-GB"/>
    </w:rPr>
  </w:style>
  <w:style w:type="paragraph" w:customStyle="1" w:styleId="D5CC8F0EA4BB4FB0B0F7A0929A61D4C65">
    <w:name w:val="D5CC8F0EA4BB4FB0B0F7A0929A61D4C65"/>
    <w:rsid w:val="00DC04FB"/>
    <w:pPr>
      <w:spacing w:before="40" w:after="40" w:line="240" w:lineRule="auto"/>
    </w:pPr>
    <w:rPr>
      <w:rFonts w:ascii="Georgia" w:eastAsia="Georgia" w:hAnsi="Georgia" w:cs="Times New Roman"/>
      <w:noProof/>
      <w:sz w:val="20"/>
      <w:lang w:val="en-GB"/>
    </w:rPr>
  </w:style>
  <w:style w:type="paragraph" w:customStyle="1" w:styleId="0391660B8C06473CB3FE6AD42EA115045">
    <w:name w:val="0391660B8C06473CB3FE6AD42EA115045"/>
    <w:rsid w:val="00DC04FB"/>
    <w:pPr>
      <w:spacing w:before="40" w:after="40" w:line="240" w:lineRule="auto"/>
    </w:pPr>
    <w:rPr>
      <w:rFonts w:ascii="Georgia" w:eastAsia="Georgia" w:hAnsi="Georgia" w:cs="Times New Roman"/>
      <w:noProof/>
      <w:sz w:val="20"/>
      <w:lang w:val="en-GB"/>
    </w:rPr>
  </w:style>
  <w:style w:type="paragraph" w:customStyle="1" w:styleId="63CDEAF7380E42D982DD1B6306D9D1EE5">
    <w:name w:val="63CDEAF7380E42D982DD1B6306D9D1EE5"/>
    <w:rsid w:val="00DC04FB"/>
    <w:pPr>
      <w:spacing w:before="40" w:after="40" w:line="240" w:lineRule="auto"/>
    </w:pPr>
    <w:rPr>
      <w:rFonts w:ascii="Georgia" w:eastAsia="Georgia" w:hAnsi="Georgia" w:cs="Times New Roman"/>
      <w:noProof/>
      <w:sz w:val="20"/>
      <w:lang w:val="en-GB"/>
    </w:rPr>
  </w:style>
  <w:style w:type="paragraph" w:customStyle="1" w:styleId="BB6AC740627A4C0E811505A843DE64F65">
    <w:name w:val="BB6AC740627A4C0E811505A843DE64F65"/>
    <w:rsid w:val="00DC04FB"/>
    <w:pPr>
      <w:spacing w:before="40" w:after="40" w:line="240" w:lineRule="auto"/>
    </w:pPr>
    <w:rPr>
      <w:rFonts w:ascii="Georgia" w:eastAsia="Georgia" w:hAnsi="Georgia" w:cs="Times New Roman"/>
      <w:noProof/>
      <w:sz w:val="20"/>
      <w:lang w:val="en-GB"/>
    </w:rPr>
  </w:style>
  <w:style w:type="paragraph" w:customStyle="1" w:styleId="DAD7B6B45E5947D38E8ECE67E58FB76F5">
    <w:name w:val="DAD7B6B45E5947D38E8ECE67E58FB76F5"/>
    <w:rsid w:val="00DC04FB"/>
    <w:pPr>
      <w:spacing w:before="40" w:after="40" w:line="240" w:lineRule="auto"/>
    </w:pPr>
    <w:rPr>
      <w:rFonts w:ascii="Georgia" w:eastAsia="Georgia" w:hAnsi="Georgia" w:cs="Times New Roman"/>
      <w:noProof/>
      <w:sz w:val="20"/>
      <w:lang w:val="en-GB"/>
    </w:rPr>
  </w:style>
  <w:style w:type="paragraph" w:customStyle="1" w:styleId="71EE1A6BAC194AAB93F3DB9F55EFF52B5">
    <w:name w:val="71EE1A6BAC194AAB93F3DB9F55EFF52B5"/>
    <w:rsid w:val="00DC04FB"/>
    <w:pPr>
      <w:spacing w:before="40" w:after="40" w:line="240" w:lineRule="auto"/>
    </w:pPr>
    <w:rPr>
      <w:rFonts w:ascii="Georgia" w:eastAsia="Georgia" w:hAnsi="Georgia" w:cs="Times New Roman"/>
      <w:noProof/>
      <w:sz w:val="20"/>
      <w:lang w:val="en-GB"/>
    </w:rPr>
  </w:style>
  <w:style w:type="paragraph" w:customStyle="1" w:styleId="BFB3EA7083734854919D91A74D9AEA585">
    <w:name w:val="BFB3EA7083734854919D91A74D9AEA585"/>
    <w:rsid w:val="00DC04FB"/>
    <w:pPr>
      <w:spacing w:before="40" w:after="40" w:line="240" w:lineRule="auto"/>
    </w:pPr>
    <w:rPr>
      <w:rFonts w:ascii="Georgia" w:eastAsia="Georgia" w:hAnsi="Georgia" w:cs="Times New Roman"/>
      <w:noProof/>
      <w:sz w:val="20"/>
      <w:lang w:val="en-GB"/>
    </w:rPr>
  </w:style>
  <w:style w:type="paragraph" w:customStyle="1" w:styleId="8D53DF02196B4314BA3746BBF5800CDC5">
    <w:name w:val="8D53DF02196B4314BA3746BBF5800CDC5"/>
    <w:rsid w:val="00DC04FB"/>
    <w:pPr>
      <w:spacing w:before="40" w:after="40" w:line="240" w:lineRule="auto"/>
    </w:pPr>
    <w:rPr>
      <w:rFonts w:ascii="Georgia" w:eastAsia="Georgia" w:hAnsi="Georgia" w:cs="Times New Roman"/>
      <w:noProof/>
      <w:sz w:val="20"/>
      <w:lang w:val="en-GB"/>
    </w:rPr>
  </w:style>
  <w:style w:type="paragraph" w:customStyle="1" w:styleId="E1C858A3DC1F41A982A9FB4D05842F125">
    <w:name w:val="E1C858A3DC1F41A982A9FB4D05842F125"/>
    <w:rsid w:val="00DC04FB"/>
    <w:pPr>
      <w:spacing w:before="40" w:after="40" w:line="240" w:lineRule="auto"/>
    </w:pPr>
    <w:rPr>
      <w:rFonts w:ascii="Georgia" w:eastAsia="Georgia" w:hAnsi="Georgia" w:cs="Times New Roman"/>
      <w:noProof/>
      <w:sz w:val="20"/>
      <w:lang w:val="en-GB"/>
    </w:rPr>
  </w:style>
  <w:style w:type="paragraph" w:customStyle="1" w:styleId="CCB27AB7879E487394F45921EF3CFC7D5">
    <w:name w:val="CCB27AB7879E487394F45921EF3CFC7D5"/>
    <w:rsid w:val="00DC04FB"/>
    <w:pPr>
      <w:spacing w:before="40" w:after="40" w:line="240" w:lineRule="auto"/>
    </w:pPr>
    <w:rPr>
      <w:rFonts w:ascii="Georgia" w:eastAsia="Georgia" w:hAnsi="Georgia" w:cs="Times New Roman"/>
      <w:noProof/>
      <w:sz w:val="20"/>
      <w:lang w:val="en-GB"/>
    </w:rPr>
  </w:style>
  <w:style w:type="paragraph" w:customStyle="1" w:styleId="EAF6B943AFB5463983A843D698DEEF6D5">
    <w:name w:val="EAF6B943AFB5463983A843D698DEEF6D5"/>
    <w:rsid w:val="00DC04FB"/>
    <w:pPr>
      <w:spacing w:before="40" w:after="40" w:line="240" w:lineRule="auto"/>
    </w:pPr>
    <w:rPr>
      <w:rFonts w:ascii="Georgia" w:eastAsia="Georgia" w:hAnsi="Georgia" w:cs="Times New Roman"/>
      <w:noProof/>
      <w:sz w:val="20"/>
      <w:lang w:val="en-GB"/>
    </w:rPr>
  </w:style>
  <w:style w:type="paragraph" w:customStyle="1" w:styleId="50AF4AFFC67D41588B888B6924D4FF955">
    <w:name w:val="50AF4AFFC67D41588B888B6924D4FF955"/>
    <w:rsid w:val="00DC04FB"/>
    <w:pPr>
      <w:spacing w:before="40" w:after="40" w:line="240" w:lineRule="auto"/>
    </w:pPr>
    <w:rPr>
      <w:rFonts w:ascii="Georgia" w:eastAsia="Georgia" w:hAnsi="Georgia" w:cs="Times New Roman"/>
      <w:noProof/>
      <w:sz w:val="20"/>
      <w:lang w:val="en-GB"/>
    </w:rPr>
  </w:style>
  <w:style w:type="paragraph" w:customStyle="1" w:styleId="605FA4E4651447629390C4641ADFD8005">
    <w:name w:val="605FA4E4651447629390C4641ADFD8005"/>
    <w:rsid w:val="00DC04FB"/>
    <w:pPr>
      <w:spacing w:before="40" w:after="40" w:line="240" w:lineRule="auto"/>
    </w:pPr>
    <w:rPr>
      <w:rFonts w:ascii="Georgia" w:eastAsia="Georgia" w:hAnsi="Georgia" w:cs="Times New Roman"/>
      <w:noProof/>
      <w:sz w:val="20"/>
      <w:lang w:val="en-GB"/>
    </w:rPr>
  </w:style>
  <w:style w:type="paragraph" w:customStyle="1" w:styleId="12399FB75B8F4EA7BE9870A256122B3D5">
    <w:name w:val="12399FB75B8F4EA7BE9870A256122B3D5"/>
    <w:rsid w:val="00DC04FB"/>
    <w:pPr>
      <w:spacing w:before="40" w:after="40" w:line="240" w:lineRule="auto"/>
    </w:pPr>
    <w:rPr>
      <w:rFonts w:ascii="Georgia" w:eastAsia="Georgia" w:hAnsi="Georgia" w:cs="Times New Roman"/>
      <w:noProof/>
      <w:sz w:val="20"/>
      <w:lang w:val="en-GB"/>
    </w:rPr>
  </w:style>
  <w:style w:type="paragraph" w:customStyle="1" w:styleId="92C259EB2BD64D8DA996FFAC8E3F4B965">
    <w:name w:val="92C259EB2BD64D8DA996FFAC8E3F4B965"/>
    <w:rsid w:val="00DC04FB"/>
    <w:pPr>
      <w:spacing w:before="40" w:after="40" w:line="240" w:lineRule="auto"/>
    </w:pPr>
    <w:rPr>
      <w:rFonts w:ascii="Georgia" w:eastAsia="Georgia" w:hAnsi="Georgia" w:cs="Times New Roman"/>
      <w:noProof/>
      <w:sz w:val="20"/>
      <w:lang w:val="en-GB"/>
    </w:rPr>
  </w:style>
  <w:style w:type="paragraph" w:customStyle="1" w:styleId="1B657263B73B423EA025CFF1261D59D35">
    <w:name w:val="1B657263B73B423EA025CFF1261D59D35"/>
    <w:rsid w:val="00DC04FB"/>
    <w:pPr>
      <w:spacing w:before="40" w:after="40" w:line="240" w:lineRule="auto"/>
    </w:pPr>
    <w:rPr>
      <w:rFonts w:ascii="Georgia" w:eastAsia="Georgia" w:hAnsi="Georgia" w:cs="Times New Roman"/>
      <w:noProof/>
      <w:sz w:val="20"/>
      <w:lang w:val="en-GB"/>
    </w:rPr>
  </w:style>
  <w:style w:type="paragraph" w:customStyle="1" w:styleId="7CC8A1D31F534A4AA83794A5F48690435">
    <w:name w:val="7CC8A1D31F534A4AA83794A5F48690435"/>
    <w:rsid w:val="00DC04FB"/>
    <w:pPr>
      <w:spacing w:before="40" w:after="40" w:line="240" w:lineRule="auto"/>
    </w:pPr>
    <w:rPr>
      <w:rFonts w:ascii="Georgia" w:eastAsia="Georgia" w:hAnsi="Georgia" w:cs="Times New Roman"/>
      <w:noProof/>
      <w:sz w:val="20"/>
      <w:lang w:val="en-GB"/>
    </w:rPr>
  </w:style>
  <w:style w:type="paragraph" w:customStyle="1" w:styleId="6A1BA0AB087B470386FEDB3B7DDEFC4A5">
    <w:name w:val="6A1BA0AB087B470386FEDB3B7DDEFC4A5"/>
    <w:rsid w:val="00DC04FB"/>
    <w:pPr>
      <w:spacing w:before="40" w:after="40" w:line="240" w:lineRule="auto"/>
    </w:pPr>
    <w:rPr>
      <w:rFonts w:ascii="Georgia" w:eastAsia="Georgia" w:hAnsi="Georgia" w:cs="Times New Roman"/>
      <w:noProof/>
      <w:sz w:val="20"/>
      <w:lang w:val="en-GB"/>
    </w:rPr>
  </w:style>
  <w:style w:type="paragraph" w:customStyle="1" w:styleId="FBB7C55BC64F46E88650C872BB3941175">
    <w:name w:val="FBB7C55BC64F46E88650C872BB3941175"/>
    <w:rsid w:val="00DC04FB"/>
    <w:pPr>
      <w:spacing w:before="40" w:after="40" w:line="240" w:lineRule="auto"/>
    </w:pPr>
    <w:rPr>
      <w:rFonts w:ascii="Georgia" w:eastAsia="Georgia" w:hAnsi="Georgia" w:cs="Times New Roman"/>
      <w:noProof/>
      <w:sz w:val="20"/>
      <w:lang w:val="en-GB"/>
    </w:rPr>
  </w:style>
  <w:style w:type="paragraph" w:customStyle="1" w:styleId="7F14422CB5E84EED8530E1AAE9888D365">
    <w:name w:val="7F14422CB5E84EED8530E1AAE9888D365"/>
    <w:rsid w:val="00DC04FB"/>
    <w:pPr>
      <w:spacing w:before="40" w:after="40" w:line="240" w:lineRule="auto"/>
    </w:pPr>
    <w:rPr>
      <w:rFonts w:ascii="Georgia" w:eastAsia="Georgia" w:hAnsi="Georgia" w:cs="Times New Roman"/>
      <w:noProof/>
      <w:sz w:val="20"/>
      <w:lang w:val="en-GB"/>
    </w:rPr>
  </w:style>
  <w:style w:type="paragraph" w:customStyle="1" w:styleId="B9A1ABAB3C9B4486BCC3661C2DD3B6A15">
    <w:name w:val="B9A1ABAB3C9B4486BCC3661C2DD3B6A15"/>
    <w:rsid w:val="00DC04FB"/>
    <w:pPr>
      <w:spacing w:before="40" w:after="40" w:line="240" w:lineRule="auto"/>
    </w:pPr>
    <w:rPr>
      <w:rFonts w:ascii="Georgia" w:eastAsia="Georgia" w:hAnsi="Georgia" w:cs="Times New Roman"/>
      <w:noProof/>
      <w:sz w:val="20"/>
      <w:lang w:val="en-GB"/>
    </w:rPr>
  </w:style>
  <w:style w:type="paragraph" w:customStyle="1" w:styleId="B13FAD3322264016A707F7793641DC5F5">
    <w:name w:val="B13FAD3322264016A707F7793641DC5F5"/>
    <w:rsid w:val="00DC04FB"/>
    <w:pPr>
      <w:spacing w:before="40" w:after="40" w:line="240" w:lineRule="auto"/>
    </w:pPr>
    <w:rPr>
      <w:rFonts w:ascii="Georgia" w:eastAsia="Georgia" w:hAnsi="Georgia" w:cs="Times New Roman"/>
      <w:noProof/>
      <w:sz w:val="20"/>
      <w:lang w:val="en-GB"/>
    </w:rPr>
  </w:style>
  <w:style w:type="paragraph" w:customStyle="1" w:styleId="808BF4A9A34248A0A8733E14CA79EAAE1">
    <w:name w:val="808BF4A9A34248A0A8733E14CA79EAAE1"/>
    <w:rsid w:val="00DC04FB"/>
    <w:pPr>
      <w:spacing w:before="40" w:after="40" w:line="240" w:lineRule="auto"/>
    </w:pPr>
    <w:rPr>
      <w:rFonts w:ascii="Georgia" w:eastAsia="Georgia" w:hAnsi="Georgia" w:cs="Times New Roman"/>
      <w:noProof/>
      <w:sz w:val="20"/>
      <w:lang w:val="en-GB"/>
    </w:rPr>
  </w:style>
  <w:style w:type="paragraph" w:customStyle="1" w:styleId="855FD8C10C0B448D891853F89AFE37B31">
    <w:name w:val="855FD8C10C0B448D891853F89AFE37B31"/>
    <w:rsid w:val="00DC04FB"/>
    <w:pPr>
      <w:spacing w:before="40" w:after="40" w:line="240" w:lineRule="auto"/>
    </w:pPr>
    <w:rPr>
      <w:rFonts w:ascii="Georgia" w:eastAsia="Georgia" w:hAnsi="Georgia" w:cs="Times New Roman"/>
      <w:noProof/>
      <w:sz w:val="20"/>
      <w:lang w:val="en-GB"/>
    </w:rPr>
  </w:style>
  <w:style w:type="paragraph" w:customStyle="1" w:styleId="52E8BE38C3C24F059E9F4CBFDADBDCF61">
    <w:name w:val="52E8BE38C3C24F059E9F4CBFDADBDCF61"/>
    <w:rsid w:val="00DC04FB"/>
    <w:pPr>
      <w:spacing w:before="40" w:after="40" w:line="240" w:lineRule="auto"/>
    </w:pPr>
    <w:rPr>
      <w:rFonts w:ascii="Georgia" w:eastAsia="Georgia" w:hAnsi="Georgia" w:cs="Times New Roman"/>
      <w:noProof/>
      <w:sz w:val="20"/>
      <w:lang w:val="en-GB"/>
    </w:rPr>
  </w:style>
  <w:style w:type="paragraph" w:customStyle="1" w:styleId="D3860B1C271C4281A142CC55C7F14E631">
    <w:name w:val="D3860B1C271C4281A142CC55C7F14E631"/>
    <w:rsid w:val="00DC04FB"/>
    <w:pPr>
      <w:spacing w:before="40" w:after="40" w:line="240" w:lineRule="auto"/>
    </w:pPr>
    <w:rPr>
      <w:rFonts w:ascii="Georgia" w:eastAsia="Georgia" w:hAnsi="Georgia" w:cs="Times New Roman"/>
      <w:noProof/>
      <w:sz w:val="20"/>
      <w:lang w:val="en-GB"/>
    </w:rPr>
  </w:style>
  <w:style w:type="paragraph" w:customStyle="1" w:styleId="5336B6BC7EC241058E630D2BD7C4C1201">
    <w:name w:val="5336B6BC7EC241058E630D2BD7C4C1201"/>
    <w:rsid w:val="00DC04FB"/>
    <w:pPr>
      <w:spacing w:before="40" w:after="40" w:line="240" w:lineRule="auto"/>
    </w:pPr>
    <w:rPr>
      <w:rFonts w:ascii="Georgia" w:eastAsia="Georgia" w:hAnsi="Georgia" w:cs="Times New Roman"/>
      <w:noProof/>
      <w:sz w:val="20"/>
      <w:lang w:val="en-GB"/>
    </w:rPr>
  </w:style>
  <w:style w:type="paragraph" w:customStyle="1" w:styleId="DBC7301D2CD340329F391176A37ABABC1">
    <w:name w:val="DBC7301D2CD340329F391176A37ABABC1"/>
    <w:rsid w:val="00DC04FB"/>
    <w:pPr>
      <w:spacing w:before="40" w:after="40" w:line="240" w:lineRule="auto"/>
    </w:pPr>
    <w:rPr>
      <w:rFonts w:ascii="Georgia" w:eastAsia="Georgia" w:hAnsi="Georgia" w:cs="Times New Roman"/>
      <w:noProof/>
      <w:sz w:val="20"/>
      <w:lang w:val="en-GB"/>
    </w:rPr>
  </w:style>
  <w:style w:type="paragraph" w:customStyle="1" w:styleId="05EF7316D8054B5CAE7D7E0EFDF6DF481">
    <w:name w:val="05EF7316D8054B5CAE7D7E0EFDF6DF481"/>
    <w:rsid w:val="00DC04FB"/>
    <w:pPr>
      <w:spacing w:before="40" w:after="40" w:line="240" w:lineRule="auto"/>
    </w:pPr>
    <w:rPr>
      <w:rFonts w:ascii="Georgia" w:eastAsia="Georgia" w:hAnsi="Georgia" w:cs="Times New Roman"/>
      <w:noProof/>
      <w:sz w:val="20"/>
      <w:lang w:val="en-GB"/>
    </w:rPr>
  </w:style>
  <w:style w:type="paragraph" w:customStyle="1" w:styleId="D8BC91D10B834CABBFF91BCC9C64530D1">
    <w:name w:val="D8BC91D10B834CABBFF91BCC9C64530D1"/>
    <w:rsid w:val="00DC04FB"/>
    <w:pPr>
      <w:spacing w:before="40" w:after="40" w:line="240" w:lineRule="auto"/>
    </w:pPr>
    <w:rPr>
      <w:rFonts w:ascii="Georgia" w:eastAsia="Georgia" w:hAnsi="Georgia" w:cs="Times New Roman"/>
      <w:noProof/>
      <w:sz w:val="20"/>
      <w:lang w:val="en-GB"/>
    </w:rPr>
  </w:style>
  <w:style w:type="paragraph" w:customStyle="1" w:styleId="0BDA0B8F42144D73941C739913B717171">
    <w:name w:val="0BDA0B8F42144D73941C739913B717171"/>
    <w:rsid w:val="00DC04FB"/>
    <w:pPr>
      <w:spacing w:before="40" w:after="40" w:line="240" w:lineRule="auto"/>
    </w:pPr>
    <w:rPr>
      <w:rFonts w:ascii="Georgia" w:eastAsia="Georgia" w:hAnsi="Georgia" w:cs="Times New Roman"/>
      <w:noProof/>
      <w:sz w:val="20"/>
      <w:lang w:val="en-GB"/>
    </w:rPr>
  </w:style>
  <w:style w:type="paragraph" w:customStyle="1" w:styleId="9A66A2D865AB46459D7CE4151CCA38F31">
    <w:name w:val="9A66A2D865AB46459D7CE4151CCA38F31"/>
    <w:rsid w:val="00DC04FB"/>
    <w:pPr>
      <w:spacing w:before="40" w:after="40" w:line="240" w:lineRule="auto"/>
    </w:pPr>
    <w:rPr>
      <w:rFonts w:ascii="Georgia" w:eastAsia="Georgia" w:hAnsi="Georgia" w:cs="Times New Roman"/>
      <w:noProof/>
      <w:sz w:val="20"/>
      <w:lang w:val="en-GB"/>
    </w:rPr>
  </w:style>
  <w:style w:type="paragraph" w:customStyle="1" w:styleId="F5C7731F87504A8093938CCEC88DE89B1">
    <w:name w:val="F5C7731F87504A8093938CCEC88DE89B1"/>
    <w:rsid w:val="00DC04FB"/>
    <w:pPr>
      <w:spacing w:before="40" w:after="40" w:line="240" w:lineRule="auto"/>
    </w:pPr>
    <w:rPr>
      <w:rFonts w:ascii="Georgia" w:eastAsia="Georgia" w:hAnsi="Georgia" w:cs="Times New Roman"/>
      <w:noProof/>
      <w:sz w:val="20"/>
      <w:lang w:val="en-GB"/>
    </w:rPr>
  </w:style>
  <w:style w:type="paragraph" w:customStyle="1" w:styleId="2D3A187458F4436FA8FDE98352FA88421">
    <w:name w:val="2D3A187458F4436FA8FDE98352FA88421"/>
    <w:rsid w:val="00DC04FB"/>
    <w:pPr>
      <w:spacing w:before="40" w:after="40" w:line="240" w:lineRule="auto"/>
    </w:pPr>
    <w:rPr>
      <w:rFonts w:ascii="Georgia" w:eastAsia="Georgia" w:hAnsi="Georgia" w:cs="Times New Roman"/>
      <w:noProof/>
      <w:sz w:val="20"/>
      <w:lang w:val="en-GB"/>
    </w:rPr>
  </w:style>
  <w:style w:type="paragraph" w:customStyle="1" w:styleId="D391AF89A68B4D4EAE2C49FF9894A202">
    <w:name w:val="D391AF89A68B4D4EAE2C49FF9894A202"/>
    <w:rsid w:val="00DC04FB"/>
    <w:pPr>
      <w:spacing w:before="40" w:after="40" w:line="240" w:lineRule="auto"/>
    </w:pPr>
    <w:rPr>
      <w:rFonts w:ascii="Georgia" w:eastAsia="Georgia" w:hAnsi="Georgia" w:cs="Times New Roman"/>
      <w:noProof/>
      <w:sz w:val="20"/>
      <w:lang w:val="en-GB"/>
    </w:rPr>
  </w:style>
  <w:style w:type="paragraph" w:customStyle="1" w:styleId="E69F65A82E6F4F139788EA16ED0321A9">
    <w:name w:val="E69F65A82E6F4F139788EA16ED0321A9"/>
    <w:rsid w:val="00DC04FB"/>
    <w:pPr>
      <w:spacing w:before="40" w:after="40" w:line="240" w:lineRule="auto"/>
    </w:pPr>
    <w:rPr>
      <w:rFonts w:ascii="Georgia" w:eastAsia="Georgia" w:hAnsi="Georgia" w:cs="Times New Roman"/>
      <w:noProof/>
      <w:sz w:val="20"/>
      <w:lang w:val="en-GB"/>
    </w:rPr>
  </w:style>
  <w:style w:type="paragraph" w:customStyle="1" w:styleId="7388A4575939445A804E022BD7696783">
    <w:name w:val="7388A4575939445A804E022BD7696783"/>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7499B7AE2E7842968C97D7191048A347">
    <w:name w:val="7499B7AE2E7842968C97D7191048A347"/>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49DA3BBDC0B94A54A7F96500FD257D82">
    <w:name w:val="49DA3BBDC0B94A54A7F96500FD257D82"/>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8D4BFAA885B44C2B8D9DE0526F7EF886">
    <w:name w:val="8D4BFAA885B44C2B8D9DE0526F7EF886"/>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455E9EFC9E79455DBD7CB480526644F3">
    <w:name w:val="455E9EFC9E79455DBD7CB480526644F3"/>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811231A304144602A90979E4A638CF9B">
    <w:name w:val="811231A304144602A90979E4A638CF9B"/>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4D5E2975DF5F4C9893ADC74272241B6F">
    <w:name w:val="4D5E2975DF5F4C9893ADC74272241B6F"/>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88070FB3C6654BCCAFCA0CFBE81A3664">
    <w:name w:val="88070FB3C6654BCCAFCA0CFBE81A3664"/>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7393E95F393743118BF097D44262DA58">
    <w:name w:val="7393E95F393743118BF097D44262DA58"/>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9E31F4EE52D94AD28DF9028578AAE532">
    <w:name w:val="9E31F4EE52D94AD28DF9028578AAE532"/>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3D77E409E5F04B5CBBB6E5ED690B9421">
    <w:name w:val="3D77E409E5F04B5CBBB6E5ED690B9421"/>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3B0BE4309834430D942DAEFE904E9E17">
    <w:name w:val="3B0BE4309834430D942DAEFE904E9E17"/>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16B643BFB6C048BDAFB404F339CCE82A">
    <w:name w:val="16B643BFB6C048BDAFB404F339CCE82A"/>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68A6633F48004050B605BBCF5A7D3508">
    <w:name w:val="68A6633F48004050B605BBCF5A7D3508"/>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683EBEBB1848423DB1AC859387D606B3">
    <w:name w:val="683EBEBB1848423DB1AC859387D606B3"/>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B52DCBBD2DAB4F4D9E1C07FEF3B49865">
    <w:name w:val="B52DCBBD2DAB4F4D9E1C07FEF3B49865"/>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7CBBB2C8B7694F9C81EF35830B6DDADD">
    <w:name w:val="7CBBB2C8B7694F9C81EF35830B6DDADD"/>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1E930E4A532542B8844BCD1F08C37CEB">
    <w:name w:val="1E930E4A532542B8844BCD1F08C37CEB"/>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105B334E599349838EFD621762278B56">
    <w:name w:val="105B334E599349838EFD621762278B56"/>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5E553E683F384E23AC42C39F77386FF1">
    <w:name w:val="5E553E683F384E23AC42C39F77386FF1"/>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F6B05FE1B3044331992F205E798A7144">
    <w:name w:val="F6B05FE1B3044331992F205E798A7144"/>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9A94069958F6411198B0F7A05578F60E">
    <w:name w:val="9A94069958F6411198B0F7A05578F60E"/>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20E7024C5F6A4E31B3B09B23B3187FB0">
    <w:name w:val="20E7024C5F6A4E31B3B09B23B3187FB0"/>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CF75E670B7B14F388054827C7383C9FF">
    <w:name w:val="CF75E670B7B14F388054827C7383C9FF"/>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5E4477D4ED5842CA8D132F87B12FD7E2">
    <w:name w:val="5E4477D4ED5842CA8D132F87B12FD7E2"/>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684ED69003224E6D89599D85C7652120">
    <w:name w:val="684ED69003224E6D89599D85C7652120"/>
    <w:rsid w:val="00DC04FB"/>
    <w:pPr>
      <w:spacing w:before="240" w:after="80" w:line="240" w:lineRule="auto"/>
    </w:pPr>
    <w:rPr>
      <w:rFonts w:ascii="Georgia" w:eastAsia="Times New Roman" w:hAnsi="Georgia" w:cs="Times New Roman"/>
      <w:sz w:val="20"/>
      <w:szCs w:val="24"/>
    </w:rPr>
  </w:style>
  <w:style w:type="paragraph" w:customStyle="1" w:styleId="2D7B3D7AF5E64330AC7A01BD22E44E61">
    <w:name w:val="2D7B3D7AF5E64330AC7A01BD22E44E61"/>
    <w:rsid w:val="00DC04FB"/>
    <w:pPr>
      <w:spacing w:before="240" w:after="80" w:line="240" w:lineRule="auto"/>
    </w:pPr>
    <w:rPr>
      <w:rFonts w:ascii="Georgia" w:eastAsia="Times New Roman" w:hAnsi="Georgia" w:cs="Times New Roman"/>
      <w:sz w:val="20"/>
      <w:szCs w:val="24"/>
    </w:rPr>
  </w:style>
  <w:style w:type="paragraph" w:customStyle="1" w:styleId="201B01EB21C942A998B9EC092AB27D16">
    <w:name w:val="201B01EB21C942A998B9EC092AB27D16"/>
    <w:rsid w:val="00DC04FB"/>
    <w:pPr>
      <w:spacing w:before="240" w:after="80" w:line="240" w:lineRule="auto"/>
    </w:pPr>
    <w:rPr>
      <w:rFonts w:ascii="Georgia" w:eastAsia="Times New Roman" w:hAnsi="Georgia" w:cs="Times New Roman"/>
      <w:sz w:val="20"/>
      <w:szCs w:val="24"/>
    </w:rPr>
  </w:style>
  <w:style w:type="paragraph" w:customStyle="1" w:styleId="998432F3F4C04A1482B5C9B25BBA1AD4">
    <w:name w:val="998432F3F4C04A1482B5C9B25BBA1AD4"/>
    <w:rsid w:val="00DC04FB"/>
    <w:pPr>
      <w:spacing w:before="240" w:after="80" w:line="240" w:lineRule="auto"/>
    </w:pPr>
    <w:rPr>
      <w:rFonts w:ascii="Georgia" w:eastAsia="Times New Roman" w:hAnsi="Georgia" w:cs="Times New Roman"/>
      <w:sz w:val="20"/>
      <w:szCs w:val="24"/>
    </w:rPr>
  </w:style>
  <w:style w:type="paragraph" w:customStyle="1" w:styleId="C99404683D344B5CB231950A27F23BF1">
    <w:name w:val="C99404683D344B5CB231950A27F23BF1"/>
    <w:rsid w:val="00DC04FB"/>
    <w:pPr>
      <w:spacing w:before="240" w:after="80" w:line="240" w:lineRule="auto"/>
    </w:pPr>
    <w:rPr>
      <w:rFonts w:ascii="Georgia" w:eastAsia="Times New Roman" w:hAnsi="Georgia" w:cs="Times New Roman"/>
      <w:sz w:val="20"/>
      <w:szCs w:val="24"/>
    </w:rPr>
  </w:style>
  <w:style w:type="paragraph" w:customStyle="1" w:styleId="A688470F54374E13818ACAE294723E52">
    <w:name w:val="A688470F54374E13818ACAE294723E52"/>
    <w:rsid w:val="00DC04FB"/>
    <w:pPr>
      <w:spacing w:before="240" w:after="80" w:line="240" w:lineRule="auto"/>
    </w:pPr>
    <w:rPr>
      <w:rFonts w:ascii="Georgia" w:eastAsia="Times New Roman" w:hAnsi="Georgia" w:cs="Times New Roman"/>
      <w:sz w:val="20"/>
      <w:szCs w:val="24"/>
    </w:rPr>
  </w:style>
  <w:style w:type="paragraph" w:customStyle="1" w:styleId="426479BACACB49829239F77F5554F177">
    <w:name w:val="426479BACACB49829239F77F5554F177"/>
    <w:rsid w:val="00DC04FB"/>
    <w:pPr>
      <w:spacing w:before="240" w:after="80" w:line="240" w:lineRule="auto"/>
    </w:pPr>
    <w:rPr>
      <w:rFonts w:ascii="Georgia" w:eastAsia="Times New Roman" w:hAnsi="Georgia" w:cs="Times New Roman"/>
      <w:sz w:val="20"/>
      <w:szCs w:val="24"/>
    </w:rPr>
  </w:style>
  <w:style w:type="paragraph" w:customStyle="1" w:styleId="DCC2A8633F7A4032A09727DC6A086A70">
    <w:name w:val="DCC2A8633F7A4032A09727DC6A086A70"/>
    <w:rsid w:val="00DC04FB"/>
    <w:pPr>
      <w:spacing w:before="240" w:after="80" w:line="240" w:lineRule="auto"/>
    </w:pPr>
    <w:rPr>
      <w:rFonts w:ascii="Georgia" w:eastAsia="Times New Roman" w:hAnsi="Georgia" w:cs="Times New Roman"/>
      <w:sz w:val="20"/>
      <w:szCs w:val="24"/>
    </w:rPr>
  </w:style>
  <w:style w:type="paragraph" w:customStyle="1" w:styleId="923D67832C9F420E9D0313804AD9E8C6">
    <w:name w:val="923D67832C9F420E9D0313804AD9E8C6"/>
    <w:rsid w:val="00DC04FB"/>
    <w:pPr>
      <w:spacing w:before="240" w:after="80" w:line="240" w:lineRule="auto"/>
    </w:pPr>
    <w:rPr>
      <w:rFonts w:ascii="Georgia" w:eastAsia="Times New Roman" w:hAnsi="Georgia" w:cs="Times New Roman"/>
      <w:sz w:val="20"/>
      <w:szCs w:val="24"/>
    </w:rPr>
  </w:style>
  <w:style w:type="paragraph" w:customStyle="1" w:styleId="728DBBF7F66C4CDAB76D0168FA6AF0BD">
    <w:name w:val="728DBBF7F66C4CDAB76D0168FA6AF0BD"/>
    <w:rsid w:val="00DC04FB"/>
    <w:pPr>
      <w:spacing w:before="240" w:after="80" w:line="240" w:lineRule="auto"/>
    </w:pPr>
    <w:rPr>
      <w:rFonts w:ascii="Georgia" w:eastAsia="Times New Roman" w:hAnsi="Georgia" w:cs="Times New Roman"/>
      <w:sz w:val="20"/>
      <w:szCs w:val="24"/>
    </w:rPr>
  </w:style>
  <w:style w:type="paragraph" w:customStyle="1" w:styleId="C116FB1B847043AB8B75E630529CF0B4">
    <w:name w:val="C116FB1B847043AB8B75E630529CF0B4"/>
    <w:rsid w:val="00DC04FB"/>
    <w:pPr>
      <w:spacing w:before="240" w:after="80" w:line="240" w:lineRule="auto"/>
    </w:pPr>
    <w:rPr>
      <w:rFonts w:ascii="Georgia" w:eastAsia="Times New Roman" w:hAnsi="Georgia" w:cs="Times New Roman"/>
      <w:sz w:val="20"/>
      <w:szCs w:val="24"/>
    </w:rPr>
  </w:style>
  <w:style w:type="paragraph" w:customStyle="1" w:styleId="ED8C2F8324564D4286E33F0D2593B4F4">
    <w:name w:val="ED8C2F8324564D4286E33F0D2593B4F4"/>
    <w:rsid w:val="00DC04FB"/>
    <w:pPr>
      <w:spacing w:before="240" w:after="80" w:line="240" w:lineRule="auto"/>
    </w:pPr>
    <w:rPr>
      <w:rFonts w:ascii="Georgia" w:eastAsia="Times New Roman" w:hAnsi="Georgia" w:cs="Times New Roman"/>
      <w:sz w:val="20"/>
      <w:szCs w:val="24"/>
    </w:rPr>
  </w:style>
  <w:style w:type="paragraph" w:customStyle="1" w:styleId="0584756671DD4EBA96AE03DA43237EE1">
    <w:name w:val="0584756671DD4EBA96AE03DA43237EE1"/>
    <w:rsid w:val="00DC04FB"/>
    <w:pPr>
      <w:spacing w:before="240" w:after="80" w:line="240" w:lineRule="auto"/>
    </w:pPr>
    <w:rPr>
      <w:rFonts w:ascii="Georgia" w:eastAsia="Times New Roman" w:hAnsi="Georgia" w:cs="Times New Roman"/>
      <w:sz w:val="20"/>
      <w:szCs w:val="24"/>
    </w:rPr>
  </w:style>
  <w:style w:type="paragraph" w:customStyle="1" w:styleId="AB3738084BA24832AA4798C16535B133">
    <w:name w:val="AB3738084BA24832AA4798C16535B133"/>
    <w:rsid w:val="00DC04FB"/>
    <w:pPr>
      <w:spacing w:before="240" w:after="80" w:line="240" w:lineRule="auto"/>
    </w:pPr>
    <w:rPr>
      <w:rFonts w:ascii="Georgia" w:eastAsia="Times New Roman" w:hAnsi="Georgia" w:cs="Times New Roman"/>
      <w:sz w:val="20"/>
      <w:szCs w:val="24"/>
    </w:rPr>
  </w:style>
  <w:style w:type="paragraph" w:customStyle="1" w:styleId="4F2BA5AE3F2F4766ADDD9744B2F321C4">
    <w:name w:val="4F2BA5AE3F2F4766ADDD9744B2F321C4"/>
    <w:rsid w:val="00DC04FB"/>
    <w:pPr>
      <w:spacing w:before="240" w:after="80" w:line="240" w:lineRule="auto"/>
    </w:pPr>
    <w:rPr>
      <w:rFonts w:ascii="Georgia" w:eastAsia="Times New Roman" w:hAnsi="Georgia" w:cs="Times New Roman"/>
      <w:sz w:val="20"/>
      <w:szCs w:val="24"/>
    </w:rPr>
  </w:style>
  <w:style w:type="paragraph" w:customStyle="1" w:styleId="B7D1F59E2F53415090FF47E6EB433622">
    <w:name w:val="B7D1F59E2F53415090FF47E6EB433622"/>
    <w:rsid w:val="00DC04FB"/>
    <w:pPr>
      <w:spacing w:before="240" w:after="80" w:line="240" w:lineRule="auto"/>
    </w:pPr>
    <w:rPr>
      <w:rFonts w:ascii="Georgia" w:eastAsia="Times New Roman" w:hAnsi="Georgia" w:cs="Times New Roman"/>
      <w:sz w:val="20"/>
      <w:szCs w:val="24"/>
    </w:rPr>
  </w:style>
  <w:style w:type="paragraph" w:customStyle="1" w:styleId="600879DBBEA1446097E16E58D73E64B7">
    <w:name w:val="600879DBBEA1446097E16E58D73E64B7"/>
    <w:rsid w:val="00DC04FB"/>
    <w:pPr>
      <w:spacing w:before="240" w:after="80" w:line="240" w:lineRule="auto"/>
    </w:pPr>
    <w:rPr>
      <w:rFonts w:ascii="Georgia" w:eastAsia="Times New Roman" w:hAnsi="Georgia" w:cs="Times New Roman"/>
      <w:sz w:val="20"/>
      <w:szCs w:val="24"/>
    </w:rPr>
  </w:style>
  <w:style w:type="paragraph" w:customStyle="1" w:styleId="EF0E25EFFEEA4D3599C43085EA9DAA75">
    <w:name w:val="EF0E25EFFEEA4D3599C43085EA9DAA75"/>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CC181CED82A343F9B4149B9A7909CA23">
    <w:name w:val="CC181CED82A343F9B4149B9A7909CA23"/>
    <w:rsid w:val="00DC04FB"/>
    <w:pPr>
      <w:spacing w:before="40" w:after="40" w:line="240" w:lineRule="auto"/>
    </w:pPr>
    <w:rPr>
      <w:rFonts w:ascii="Georgia" w:eastAsia="Georgia" w:hAnsi="Georgia" w:cs="Times New Roman"/>
      <w:noProof/>
      <w:sz w:val="20"/>
      <w:lang w:val="en-GB"/>
    </w:rPr>
  </w:style>
  <w:style w:type="paragraph" w:customStyle="1" w:styleId="7A719AF483D34EDC92D0D04B6A9BF1D1">
    <w:name w:val="7A719AF483D34EDC92D0D04B6A9BF1D1"/>
    <w:rsid w:val="00DC04FB"/>
    <w:pPr>
      <w:spacing w:before="40" w:after="40" w:line="240" w:lineRule="auto"/>
    </w:pPr>
    <w:rPr>
      <w:rFonts w:ascii="Georgia" w:eastAsia="Georgia" w:hAnsi="Georgia" w:cs="Times New Roman"/>
      <w:noProof/>
      <w:sz w:val="20"/>
      <w:lang w:val="en-GB"/>
    </w:rPr>
  </w:style>
  <w:style w:type="paragraph" w:customStyle="1" w:styleId="6B6CE2AE2A5B48319A06CFB9D0113823">
    <w:name w:val="6B6CE2AE2A5B48319A06CFB9D0113823"/>
    <w:rsid w:val="00DC04FB"/>
    <w:pPr>
      <w:spacing w:before="40" w:after="40" w:line="240" w:lineRule="auto"/>
    </w:pPr>
    <w:rPr>
      <w:rFonts w:ascii="Georgia" w:eastAsia="Georgia" w:hAnsi="Georgia" w:cs="Times New Roman"/>
      <w:noProof/>
      <w:sz w:val="20"/>
      <w:lang w:val="en-GB"/>
    </w:rPr>
  </w:style>
  <w:style w:type="paragraph" w:customStyle="1" w:styleId="B2ADD54DAC5D479792D3A81CC030C58F">
    <w:name w:val="B2ADD54DAC5D479792D3A81CC030C58F"/>
    <w:rsid w:val="00DC04FB"/>
    <w:pPr>
      <w:spacing w:before="40" w:after="40" w:line="240" w:lineRule="auto"/>
    </w:pPr>
    <w:rPr>
      <w:rFonts w:ascii="Georgia" w:eastAsia="Georgia" w:hAnsi="Georgia" w:cs="Times New Roman"/>
      <w:noProof/>
      <w:sz w:val="20"/>
      <w:lang w:val="en-GB"/>
    </w:rPr>
  </w:style>
  <w:style w:type="paragraph" w:customStyle="1" w:styleId="6AF7BE5E78A04F8A92A341A5B62B26E1">
    <w:name w:val="6AF7BE5E78A04F8A92A341A5B62B26E1"/>
    <w:rsid w:val="00DC04FB"/>
    <w:pPr>
      <w:spacing w:before="40" w:after="40" w:line="240" w:lineRule="auto"/>
    </w:pPr>
    <w:rPr>
      <w:rFonts w:ascii="Georgia" w:eastAsia="Georgia" w:hAnsi="Georgia" w:cs="Times New Roman"/>
      <w:noProof/>
      <w:sz w:val="20"/>
      <w:lang w:val="en-GB"/>
    </w:rPr>
  </w:style>
  <w:style w:type="paragraph" w:customStyle="1" w:styleId="98843B2227074CF19B06A0367B2F0E90">
    <w:name w:val="98843B2227074CF19B06A0367B2F0E90"/>
    <w:rsid w:val="00DC04FB"/>
    <w:pPr>
      <w:spacing w:before="40" w:after="40" w:line="240" w:lineRule="auto"/>
    </w:pPr>
    <w:rPr>
      <w:rFonts w:ascii="Georgia" w:eastAsia="Georgia" w:hAnsi="Georgia" w:cs="Times New Roman"/>
      <w:noProof/>
      <w:sz w:val="20"/>
      <w:lang w:val="en-GB"/>
    </w:rPr>
  </w:style>
  <w:style w:type="paragraph" w:customStyle="1" w:styleId="F94C9F1923E74112B5BFB39C0DFA20FB">
    <w:name w:val="F94C9F1923E74112B5BFB39C0DFA20FB"/>
    <w:rsid w:val="00DC04FB"/>
    <w:pPr>
      <w:spacing w:before="40" w:after="40" w:line="240" w:lineRule="auto"/>
    </w:pPr>
    <w:rPr>
      <w:rFonts w:ascii="Georgia" w:eastAsia="Georgia" w:hAnsi="Georgia" w:cs="Times New Roman"/>
      <w:noProof/>
      <w:sz w:val="20"/>
      <w:lang w:val="en-GB"/>
    </w:rPr>
  </w:style>
  <w:style w:type="paragraph" w:customStyle="1" w:styleId="98686C02C81B4B7085E5DC691D263D8E">
    <w:name w:val="98686C02C81B4B7085E5DC691D263D8E"/>
    <w:rsid w:val="00DC04FB"/>
    <w:pPr>
      <w:spacing w:before="40" w:after="40" w:line="240" w:lineRule="auto"/>
    </w:pPr>
    <w:rPr>
      <w:rFonts w:ascii="Georgia" w:eastAsia="Georgia" w:hAnsi="Georgia" w:cs="Times New Roman"/>
      <w:noProof/>
      <w:sz w:val="20"/>
      <w:lang w:val="en-GB"/>
    </w:rPr>
  </w:style>
  <w:style w:type="paragraph" w:customStyle="1" w:styleId="EC93C9CFFACA4DB79D1DBB14953A4415">
    <w:name w:val="EC93C9CFFACA4DB79D1DBB14953A4415"/>
    <w:rsid w:val="00DC04FB"/>
    <w:pPr>
      <w:spacing w:before="40" w:after="40" w:line="240" w:lineRule="auto"/>
    </w:pPr>
    <w:rPr>
      <w:rFonts w:ascii="Georgia" w:eastAsia="Georgia" w:hAnsi="Georgia" w:cs="Times New Roman"/>
      <w:noProof/>
      <w:sz w:val="20"/>
      <w:lang w:val="en-GB"/>
    </w:rPr>
  </w:style>
  <w:style w:type="paragraph" w:customStyle="1" w:styleId="4A28CC5805C340D099FC2ABB8D7F1957">
    <w:name w:val="4A28CC5805C340D099FC2ABB8D7F1957"/>
    <w:rsid w:val="00DC04FB"/>
    <w:pPr>
      <w:spacing w:before="40" w:after="40" w:line="240" w:lineRule="auto"/>
    </w:pPr>
    <w:rPr>
      <w:rFonts w:ascii="Georgia" w:eastAsia="Georgia" w:hAnsi="Georgia" w:cs="Times New Roman"/>
      <w:noProof/>
      <w:sz w:val="20"/>
      <w:lang w:val="en-GB"/>
    </w:rPr>
  </w:style>
  <w:style w:type="paragraph" w:customStyle="1" w:styleId="A7315D65FE3244398EAFF94DAC7F3CB0">
    <w:name w:val="A7315D65FE3244398EAFF94DAC7F3CB0"/>
    <w:rsid w:val="00DC04FB"/>
    <w:pPr>
      <w:spacing w:before="40" w:after="40" w:line="240" w:lineRule="auto"/>
    </w:pPr>
    <w:rPr>
      <w:rFonts w:ascii="Georgia" w:eastAsia="Georgia" w:hAnsi="Georgia" w:cs="Times New Roman"/>
      <w:noProof/>
      <w:sz w:val="20"/>
      <w:lang w:val="en-GB"/>
    </w:rPr>
  </w:style>
  <w:style w:type="paragraph" w:customStyle="1" w:styleId="61E8BDCEE49944E9A0BCE110D870F2C6">
    <w:name w:val="61E8BDCEE49944E9A0BCE110D870F2C6"/>
    <w:rsid w:val="00DC04FB"/>
    <w:pPr>
      <w:spacing w:before="40" w:after="40" w:line="240" w:lineRule="auto"/>
    </w:pPr>
    <w:rPr>
      <w:rFonts w:ascii="Georgia" w:eastAsia="Georgia" w:hAnsi="Georgia" w:cs="Times New Roman"/>
      <w:noProof/>
      <w:sz w:val="20"/>
      <w:lang w:val="en-GB"/>
    </w:rPr>
  </w:style>
  <w:style w:type="paragraph" w:customStyle="1" w:styleId="BE7BC2638F7F4A318E24833F99865AAF">
    <w:name w:val="BE7BC2638F7F4A318E24833F99865AAF"/>
    <w:rsid w:val="00DC04FB"/>
    <w:pPr>
      <w:spacing w:before="40" w:after="40" w:line="240" w:lineRule="auto"/>
    </w:pPr>
    <w:rPr>
      <w:rFonts w:ascii="Georgia" w:eastAsia="Georgia" w:hAnsi="Georgia" w:cs="Times New Roman"/>
      <w:noProof/>
      <w:sz w:val="20"/>
      <w:lang w:val="en-GB"/>
    </w:rPr>
  </w:style>
  <w:style w:type="paragraph" w:customStyle="1" w:styleId="1D9CD0489BFB494A83E2C16CD98B44F7">
    <w:name w:val="1D9CD0489BFB494A83E2C16CD98B44F7"/>
    <w:rsid w:val="00DC04FB"/>
    <w:pPr>
      <w:spacing w:before="40" w:after="40" w:line="240" w:lineRule="auto"/>
    </w:pPr>
    <w:rPr>
      <w:rFonts w:ascii="Georgia" w:eastAsia="Georgia" w:hAnsi="Georgia" w:cs="Times New Roman"/>
      <w:noProof/>
      <w:sz w:val="20"/>
      <w:lang w:val="en-GB"/>
    </w:rPr>
  </w:style>
  <w:style w:type="paragraph" w:customStyle="1" w:styleId="F28568A2CEAF4D69B44011AE69EDD1A3">
    <w:name w:val="F28568A2CEAF4D69B44011AE69EDD1A3"/>
    <w:rsid w:val="00DC04FB"/>
    <w:pPr>
      <w:spacing w:before="40" w:after="40" w:line="240" w:lineRule="auto"/>
    </w:pPr>
    <w:rPr>
      <w:rFonts w:ascii="Georgia" w:eastAsia="Georgia" w:hAnsi="Georgia" w:cs="Times New Roman"/>
      <w:noProof/>
      <w:sz w:val="20"/>
      <w:lang w:val="en-GB"/>
    </w:rPr>
  </w:style>
  <w:style w:type="paragraph" w:customStyle="1" w:styleId="75001628B1B0484590FBABF7CDE4ED2A">
    <w:name w:val="75001628B1B0484590FBABF7CDE4ED2A"/>
    <w:rsid w:val="00DC04FB"/>
    <w:pPr>
      <w:spacing w:before="40" w:after="40" w:line="240" w:lineRule="auto"/>
    </w:pPr>
    <w:rPr>
      <w:rFonts w:ascii="Georgia" w:eastAsia="Georgia" w:hAnsi="Georgia" w:cs="Times New Roman"/>
      <w:noProof/>
      <w:sz w:val="20"/>
      <w:lang w:val="en-GB"/>
    </w:rPr>
  </w:style>
  <w:style w:type="paragraph" w:customStyle="1" w:styleId="85452A500C51499E8F67A9D0DEC2ACCA">
    <w:name w:val="85452A500C51499E8F67A9D0DEC2ACCA"/>
    <w:rsid w:val="00DC04FB"/>
    <w:pPr>
      <w:spacing w:before="40" w:after="40" w:line="240" w:lineRule="auto"/>
    </w:pPr>
    <w:rPr>
      <w:rFonts w:ascii="Georgia" w:eastAsia="Georgia" w:hAnsi="Georgia" w:cs="Times New Roman"/>
      <w:noProof/>
      <w:sz w:val="20"/>
      <w:lang w:val="en-GB"/>
    </w:rPr>
  </w:style>
  <w:style w:type="paragraph" w:customStyle="1" w:styleId="4E91E5236825460DA39AD02E6252BB3F">
    <w:name w:val="4E91E5236825460DA39AD02E6252BB3F"/>
    <w:rsid w:val="00DC04FB"/>
    <w:pPr>
      <w:spacing w:before="40" w:after="40" w:line="240" w:lineRule="auto"/>
    </w:pPr>
    <w:rPr>
      <w:rFonts w:ascii="Georgia" w:eastAsia="Georgia" w:hAnsi="Georgia" w:cs="Times New Roman"/>
      <w:noProof/>
      <w:sz w:val="20"/>
      <w:lang w:val="en-GB"/>
    </w:rPr>
  </w:style>
  <w:style w:type="paragraph" w:customStyle="1" w:styleId="29C2BBB9556E40A4981D5F07484B1F51">
    <w:name w:val="29C2BBB9556E40A4981D5F07484B1F51"/>
    <w:rsid w:val="00DC04FB"/>
    <w:pPr>
      <w:spacing w:before="40" w:after="40" w:line="240" w:lineRule="auto"/>
    </w:pPr>
    <w:rPr>
      <w:rFonts w:ascii="Georgia" w:eastAsia="Georgia" w:hAnsi="Georgia" w:cs="Times New Roman"/>
      <w:noProof/>
      <w:sz w:val="20"/>
      <w:lang w:val="en-GB"/>
    </w:rPr>
  </w:style>
  <w:style w:type="paragraph" w:customStyle="1" w:styleId="F140D208E7C24543853946AE5AD4C6C2">
    <w:name w:val="F140D208E7C24543853946AE5AD4C6C2"/>
    <w:rsid w:val="00DC04FB"/>
    <w:pPr>
      <w:spacing w:before="40" w:after="40" w:line="240" w:lineRule="auto"/>
    </w:pPr>
    <w:rPr>
      <w:rFonts w:ascii="Georgia" w:eastAsia="Georgia" w:hAnsi="Georgia" w:cs="Times New Roman"/>
      <w:noProof/>
      <w:sz w:val="20"/>
      <w:lang w:val="en-GB"/>
    </w:rPr>
  </w:style>
  <w:style w:type="paragraph" w:customStyle="1" w:styleId="4E80329701644CED84C89EB338A6E1F8">
    <w:name w:val="4E80329701644CED84C89EB338A6E1F8"/>
    <w:rsid w:val="00DC04FB"/>
    <w:pPr>
      <w:spacing w:before="40" w:after="40" w:line="240" w:lineRule="auto"/>
    </w:pPr>
    <w:rPr>
      <w:rFonts w:ascii="Georgia" w:eastAsia="Georgia" w:hAnsi="Georgia" w:cs="Times New Roman"/>
      <w:noProof/>
      <w:sz w:val="20"/>
      <w:lang w:val="en-GB"/>
    </w:rPr>
  </w:style>
  <w:style w:type="paragraph" w:customStyle="1" w:styleId="0ABEC4484E3842F8A64947065F550758">
    <w:name w:val="0ABEC4484E3842F8A64947065F550758"/>
    <w:rsid w:val="00DC04FB"/>
    <w:pPr>
      <w:spacing w:before="40" w:after="40" w:line="240" w:lineRule="auto"/>
    </w:pPr>
    <w:rPr>
      <w:rFonts w:ascii="Georgia" w:eastAsia="Georgia" w:hAnsi="Georgia" w:cs="Times New Roman"/>
      <w:noProof/>
      <w:sz w:val="20"/>
      <w:lang w:val="en-GB"/>
    </w:rPr>
  </w:style>
  <w:style w:type="paragraph" w:customStyle="1" w:styleId="25013724B116449CB547819A7AF797C0">
    <w:name w:val="25013724B116449CB547819A7AF797C0"/>
    <w:rsid w:val="00DC04FB"/>
    <w:pPr>
      <w:spacing w:before="40" w:after="40" w:line="240" w:lineRule="auto"/>
    </w:pPr>
    <w:rPr>
      <w:rFonts w:ascii="Georgia" w:eastAsia="Georgia" w:hAnsi="Georgia" w:cs="Times New Roman"/>
      <w:noProof/>
      <w:sz w:val="20"/>
      <w:lang w:val="en-GB"/>
    </w:rPr>
  </w:style>
  <w:style w:type="paragraph" w:customStyle="1" w:styleId="7CD256C5EA6F4533BEB1CF51C9AAD266">
    <w:name w:val="7CD256C5EA6F4533BEB1CF51C9AAD266"/>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6BD88030E16446F49087088CFF58F39D">
    <w:name w:val="6BD88030E16446F49087088CFF58F39D"/>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BE2EF3AF8F2A4C94BA08BAC2823D05FE">
    <w:name w:val="BE2EF3AF8F2A4C94BA08BAC2823D05FE"/>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6CD254B89EFF45F895B24F1529761BDF">
    <w:name w:val="6CD254B89EFF45F895B24F1529761BDF"/>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65458941111A4594B74D267F46DA4CB7">
    <w:name w:val="65458941111A4594B74D267F46DA4CB7"/>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1B3C379D353F4D0BBCA4C8D37BCC3B87">
    <w:name w:val="1B3C379D353F4D0BBCA4C8D37BCC3B87"/>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FDAA7E783A8B4278BA5310CBB2680E3C">
    <w:name w:val="FDAA7E783A8B4278BA5310CBB2680E3C"/>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91FE1505E7D448579C225D3D32221B5E">
    <w:name w:val="91FE1505E7D448579C225D3D32221B5E"/>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F5D3F0EC21A94745A4A2C53FCBE302FD">
    <w:name w:val="F5D3F0EC21A94745A4A2C53FCBE302FD"/>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54131AE44E1D402F884E9FC9B7165DC6">
    <w:name w:val="54131AE44E1D402F884E9FC9B7165DC6"/>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4FBBDBEE1E764FC8BC4EA6DF56D4BC84">
    <w:name w:val="4FBBDBEE1E764FC8BC4EA6DF56D4BC84"/>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052B9A9C93474DA3BFEC9C407C185F8D">
    <w:name w:val="052B9A9C93474DA3BFEC9C407C185F8D"/>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C1DD0259576D41E5A78B8AE207A8793A">
    <w:name w:val="C1DD0259576D41E5A78B8AE207A8793A"/>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CE59AE14ED814BA69C27E9CB428CA8D1">
    <w:name w:val="CE59AE14ED814BA69C27E9CB428CA8D1"/>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B33A649F23E048B1B3B2F7B69FB4368C">
    <w:name w:val="B33A649F23E048B1B3B2F7B69FB4368C"/>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FEA40BE2EEFD478CA035EEEAEC91325E">
    <w:name w:val="FEA40BE2EEFD478CA035EEEAEC91325E"/>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7B9603646AE84FF3A6AFE1EE259CD2E2">
    <w:name w:val="7B9603646AE84FF3A6AFE1EE259CD2E2"/>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2FCED6521F5B44A59CC9D81C1146B101">
    <w:name w:val="2FCED6521F5B44A59CC9D81C1146B101"/>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AD2B1BD8031F42EF99C703ACC8FAE831">
    <w:name w:val="AD2B1BD8031F42EF99C703ACC8FAE831"/>
    <w:rsid w:val="00DC04FB"/>
    <w:pPr>
      <w:spacing w:before="20" w:after="60" w:line="240" w:lineRule="auto"/>
      <w:ind w:left="374"/>
    </w:pPr>
    <w:rPr>
      <w:rFonts w:ascii="Georgia" w:eastAsia="Georgia" w:hAnsi="Georgia" w:cs="Times New Roman"/>
      <w:noProof/>
      <w:sz w:val="20"/>
      <w:szCs w:val="21"/>
      <w:lang w:val="en-GB"/>
    </w:rPr>
  </w:style>
  <w:style w:type="paragraph" w:customStyle="1" w:styleId="984BCD1DF8CB47C2BA4B6D1CC79D4AFC">
    <w:name w:val="984BCD1DF8CB47C2BA4B6D1CC79D4AFC"/>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D7C5384970164490B0B43EEBC7096D79">
    <w:name w:val="D7C5384970164490B0B43EEBC7096D79"/>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B18836771865478AB13CE91847D08854">
    <w:name w:val="B18836771865478AB13CE91847D08854"/>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853F3A04AED5458CB75CDA78B8F57DCD">
    <w:name w:val="853F3A04AED5458CB75CDA78B8F57DCD"/>
    <w:rsid w:val="00DC04FB"/>
    <w:pPr>
      <w:spacing w:before="20" w:after="60" w:line="240" w:lineRule="auto"/>
      <w:ind w:left="374"/>
    </w:pPr>
    <w:rPr>
      <w:rFonts w:ascii="Georgia" w:eastAsia="Georgia" w:hAnsi="Georgia" w:cs="Times New Roman"/>
      <w:noProof/>
      <w:sz w:val="20"/>
      <w:szCs w:val="21"/>
      <w:lang w:val="en-GB"/>
    </w:rPr>
  </w:style>
  <w:style w:type="paragraph" w:customStyle="1" w:styleId="F0FE42BC5981441FABB6372E2DBCD405">
    <w:name w:val="F0FE42BC5981441FABB6372E2DBCD405"/>
    <w:rsid w:val="00DC04FB"/>
    <w:pPr>
      <w:spacing w:before="20" w:after="60" w:line="240" w:lineRule="auto"/>
      <w:ind w:left="374"/>
    </w:pPr>
    <w:rPr>
      <w:rFonts w:ascii="Georgia" w:eastAsia="Georgia" w:hAnsi="Georgia" w:cs="Times New Roman"/>
      <w:noProof/>
      <w:sz w:val="20"/>
      <w:szCs w:val="21"/>
      <w:lang w:val="en-GB"/>
    </w:rPr>
  </w:style>
  <w:style w:type="paragraph" w:customStyle="1" w:styleId="99A3E18FAA66495BBD0A4DAAA05C7987">
    <w:name w:val="99A3E18FAA66495BBD0A4DAAA05C7987"/>
    <w:rsid w:val="00DC04FB"/>
    <w:pPr>
      <w:spacing w:before="20" w:after="60" w:line="240" w:lineRule="auto"/>
      <w:ind w:left="374"/>
    </w:pPr>
    <w:rPr>
      <w:rFonts w:ascii="Georgia" w:eastAsia="Georgia" w:hAnsi="Georgia" w:cs="Times New Roman"/>
      <w:noProof/>
      <w:sz w:val="20"/>
      <w:szCs w:val="21"/>
      <w:lang w:val="en-GB"/>
    </w:rPr>
  </w:style>
  <w:style w:type="paragraph" w:customStyle="1" w:styleId="ADF0BFD3A0B648C5AAFD21F63FBF0A9F">
    <w:name w:val="ADF0BFD3A0B648C5AAFD21F63FBF0A9F"/>
    <w:rsid w:val="00DC04FB"/>
    <w:pPr>
      <w:spacing w:before="20" w:after="60" w:line="240" w:lineRule="auto"/>
      <w:ind w:left="374"/>
    </w:pPr>
    <w:rPr>
      <w:rFonts w:ascii="Georgia" w:eastAsia="Georgia" w:hAnsi="Georgia" w:cs="Times New Roman"/>
      <w:noProof/>
      <w:sz w:val="20"/>
      <w:szCs w:val="21"/>
      <w:lang w:val="en-GB"/>
    </w:rPr>
  </w:style>
  <w:style w:type="paragraph" w:customStyle="1" w:styleId="C95A67819337456091DB6FC1F458F73D">
    <w:name w:val="C95A67819337456091DB6FC1F458F73D"/>
    <w:rsid w:val="00DC04FB"/>
    <w:pPr>
      <w:spacing w:before="20" w:after="60" w:line="240" w:lineRule="auto"/>
      <w:ind w:left="374"/>
    </w:pPr>
    <w:rPr>
      <w:rFonts w:ascii="Georgia" w:eastAsia="Georgia" w:hAnsi="Georgia" w:cs="Times New Roman"/>
      <w:noProof/>
      <w:sz w:val="20"/>
      <w:szCs w:val="21"/>
      <w:lang w:val="en-GB"/>
    </w:rPr>
  </w:style>
  <w:style w:type="paragraph" w:customStyle="1" w:styleId="2FD0A5411795446EB9E75492F499B35A">
    <w:name w:val="2FD0A5411795446EB9E75492F499B35A"/>
    <w:rsid w:val="00DC04FB"/>
    <w:pPr>
      <w:spacing w:before="20" w:after="60" w:line="240" w:lineRule="auto"/>
      <w:ind w:left="374"/>
    </w:pPr>
    <w:rPr>
      <w:rFonts w:ascii="Georgia" w:eastAsia="Georgia" w:hAnsi="Georgia" w:cs="Times New Roman"/>
      <w:noProof/>
      <w:sz w:val="20"/>
      <w:szCs w:val="21"/>
      <w:lang w:val="en-GB"/>
    </w:rPr>
  </w:style>
  <w:style w:type="paragraph" w:customStyle="1" w:styleId="EE3F725053A749BAA9DA54327F273B97">
    <w:name w:val="EE3F725053A749BAA9DA54327F273B97"/>
    <w:rsid w:val="00DC04FB"/>
    <w:pPr>
      <w:spacing w:before="20" w:after="60" w:line="240" w:lineRule="auto"/>
      <w:ind w:left="374"/>
    </w:pPr>
    <w:rPr>
      <w:rFonts w:ascii="Georgia" w:eastAsia="Georgia" w:hAnsi="Georgia" w:cs="Times New Roman"/>
      <w:noProof/>
      <w:sz w:val="20"/>
      <w:szCs w:val="21"/>
      <w:lang w:val="en-GB"/>
    </w:rPr>
  </w:style>
  <w:style w:type="paragraph" w:customStyle="1" w:styleId="B1EEB617D2EB4AAE9B5CDE87CA90FAD6">
    <w:name w:val="B1EEB617D2EB4AAE9B5CDE87CA90FAD6"/>
    <w:rsid w:val="00DC04FB"/>
    <w:pPr>
      <w:spacing w:before="20" w:after="60" w:line="240" w:lineRule="auto"/>
      <w:ind w:left="374"/>
    </w:pPr>
    <w:rPr>
      <w:rFonts w:ascii="Georgia" w:eastAsia="Georgia" w:hAnsi="Georgia" w:cs="Times New Roman"/>
      <w:noProof/>
      <w:sz w:val="20"/>
      <w:szCs w:val="21"/>
      <w:lang w:val="en-GB"/>
    </w:rPr>
  </w:style>
  <w:style w:type="paragraph" w:customStyle="1" w:styleId="19821660711D494AAEF803A81062100C">
    <w:name w:val="19821660711D494AAEF803A81062100C"/>
    <w:rsid w:val="00DC04FB"/>
    <w:pPr>
      <w:spacing w:before="20" w:after="60" w:line="240" w:lineRule="auto"/>
      <w:ind w:left="374"/>
    </w:pPr>
    <w:rPr>
      <w:rFonts w:ascii="Georgia" w:eastAsia="Georgia" w:hAnsi="Georgia" w:cs="Times New Roman"/>
      <w:noProof/>
      <w:sz w:val="20"/>
      <w:szCs w:val="21"/>
      <w:lang w:val="en-GB"/>
    </w:rPr>
  </w:style>
  <w:style w:type="paragraph" w:customStyle="1" w:styleId="8B2B15AA84E24697A8515D186E7C7C45">
    <w:name w:val="8B2B15AA84E24697A8515D186E7C7C45"/>
    <w:rsid w:val="00DC04FB"/>
    <w:pPr>
      <w:spacing w:before="20" w:after="60" w:line="240" w:lineRule="auto"/>
      <w:ind w:left="374"/>
    </w:pPr>
    <w:rPr>
      <w:rFonts w:ascii="Georgia" w:eastAsia="Georgia" w:hAnsi="Georgia" w:cs="Times New Roman"/>
      <w:noProof/>
      <w:sz w:val="20"/>
      <w:szCs w:val="21"/>
      <w:lang w:val="en-GB"/>
    </w:rPr>
  </w:style>
  <w:style w:type="paragraph" w:customStyle="1" w:styleId="EC7B2DDF9A2C42D996700102D1D417C5">
    <w:name w:val="EC7B2DDF9A2C42D996700102D1D417C5"/>
    <w:rsid w:val="00DC04FB"/>
    <w:pPr>
      <w:spacing w:before="20" w:after="60" w:line="240" w:lineRule="auto"/>
      <w:ind w:left="374"/>
    </w:pPr>
    <w:rPr>
      <w:rFonts w:ascii="Georgia" w:eastAsia="Georgia" w:hAnsi="Georgia" w:cs="Times New Roman"/>
      <w:noProof/>
      <w:sz w:val="20"/>
      <w:szCs w:val="21"/>
      <w:lang w:val="en-GB"/>
    </w:rPr>
  </w:style>
  <w:style w:type="paragraph" w:customStyle="1" w:styleId="6274F52E3AE24F7298BF058DE0BA0D86">
    <w:name w:val="6274F52E3AE24F7298BF058DE0BA0D86"/>
    <w:rsid w:val="00DC04FB"/>
    <w:pPr>
      <w:spacing w:before="20" w:after="60" w:line="240" w:lineRule="auto"/>
      <w:ind w:left="374"/>
    </w:pPr>
    <w:rPr>
      <w:rFonts w:ascii="Georgia" w:eastAsia="Georgia" w:hAnsi="Georgia" w:cs="Times New Roman"/>
      <w:noProof/>
      <w:sz w:val="20"/>
      <w:szCs w:val="21"/>
      <w:lang w:val="en-GB"/>
    </w:rPr>
  </w:style>
  <w:style w:type="paragraph" w:customStyle="1" w:styleId="9E37B40A51CF40D6A9DB96BD94600083">
    <w:name w:val="9E37B40A51CF40D6A9DB96BD94600083"/>
    <w:rsid w:val="00DC04FB"/>
    <w:pPr>
      <w:spacing w:before="40" w:after="40" w:line="240" w:lineRule="auto"/>
    </w:pPr>
    <w:rPr>
      <w:rFonts w:ascii="Georgia" w:eastAsia="Georgia" w:hAnsi="Georgia" w:cs="Times New Roman"/>
      <w:noProof/>
      <w:sz w:val="20"/>
      <w:lang w:val="en-GB"/>
    </w:rPr>
  </w:style>
  <w:style w:type="paragraph" w:customStyle="1" w:styleId="B6E7BC2DF6F94265897329F6076DB5DD">
    <w:name w:val="B6E7BC2DF6F94265897329F6076DB5DD"/>
    <w:rsid w:val="00DC04FB"/>
    <w:pPr>
      <w:spacing w:before="40" w:after="40" w:line="240" w:lineRule="auto"/>
    </w:pPr>
    <w:rPr>
      <w:rFonts w:ascii="Georgia" w:eastAsia="Georgia" w:hAnsi="Georgia" w:cs="Times New Roman"/>
      <w:noProof/>
      <w:sz w:val="20"/>
      <w:lang w:val="en-GB"/>
    </w:rPr>
  </w:style>
  <w:style w:type="paragraph" w:customStyle="1" w:styleId="27C084DF5BC84EDBBD30E811AC89A14F">
    <w:name w:val="27C084DF5BC84EDBBD30E811AC89A14F"/>
    <w:rsid w:val="00DC04FB"/>
    <w:pPr>
      <w:spacing w:before="40" w:after="40" w:line="240" w:lineRule="auto"/>
    </w:pPr>
    <w:rPr>
      <w:rFonts w:ascii="Georgia" w:eastAsia="Georgia" w:hAnsi="Georgia" w:cs="Times New Roman"/>
      <w:noProof/>
      <w:sz w:val="20"/>
      <w:lang w:val="en-GB"/>
    </w:rPr>
  </w:style>
  <w:style w:type="paragraph" w:customStyle="1" w:styleId="E7D64627E7E64568A324151406854A36">
    <w:name w:val="E7D64627E7E64568A324151406854A36"/>
    <w:rsid w:val="00DC04FB"/>
    <w:pPr>
      <w:spacing w:before="40" w:after="40" w:line="240" w:lineRule="auto"/>
    </w:pPr>
    <w:rPr>
      <w:rFonts w:ascii="Georgia" w:eastAsia="Georgia" w:hAnsi="Georgia" w:cs="Times New Roman"/>
      <w:noProof/>
      <w:sz w:val="20"/>
      <w:lang w:val="en-GB"/>
    </w:rPr>
  </w:style>
  <w:style w:type="paragraph" w:customStyle="1" w:styleId="680FC3BF2B704ACBAD038CC94D9FF270">
    <w:name w:val="680FC3BF2B704ACBAD038CC94D9FF270"/>
    <w:rsid w:val="00DC04FB"/>
    <w:pPr>
      <w:spacing w:before="40" w:after="40" w:line="240" w:lineRule="auto"/>
    </w:pPr>
    <w:rPr>
      <w:rFonts w:ascii="Georgia" w:eastAsia="Georgia" w:hAnsi="Georgia" w:cs="Times New Roman"/>
      <w:noProof/>
      <w:sz w:val="20"/>
      <w:lang w:val="en-GB"/>
    </w:rPr>
  </w:style>
  <w:style w:type="paragraph" w:customStyle="1" w:styleId="9A642349093448DF93C4C40DE96F09DE">
    <w:name w:val="9A642349093448DF93C4C40DE96F09DE"/>
    <w:rsid w:val="00DC04FB"/>
    <w:pPr>
      <w:spacing w:before="40" w:after="40" w:line="240" w:lineRule="auto"/>
    </w:pPr>
    <w:rPr>
      <w:rFonts w:ascii="Georgia" w:eastAsia="Georgia" w:hAnsi="Georgia" w:cs="Times New Roman"/>
      <w:noProof/>
      <w:sz w:val="20"/>
      <w:lang w:val="en-GB"/>
    </w:rPr>
  </w:style>
  <w:style w:type="paragraph" w:customStyle="1" w:styleId="8F409DF71AB84A35B17FAE136A399FA2">
    <w:name w:val="8F409DF71AB84A35B17FAE136A399FA2"/>
    <w:rsid w:val="00DC04FB"/>
    <w:pPr>
      <w:spacing w:before="40" w:after="40" w:line="240" w:lineRule="auto"/>
    </w:pPr>
    <w:rPr>
      <w:rFonts w:ascii="Georgia" w:eastAsia="Georgia" w:hAnsi="Georgia" w:cs="Times New Roman"/>
      <w:noProof/>
      <w:sz w:val="20"/>
      <w:lang w:val="en-GB"/>
    </w:rPr>
  </w:style>
  <w:style w:type="paragraph" w:customStyle="1" w:styleId="A57BE7DDB9AA44A3A8689D89F8A3FE62">
    <w:name w:val="A57BE7DDB9AA44A3A8689D89F8A3FE62"/>
    <w:rsid w:val="00DC04FB"/>
    <w:pPr>
      <w:spacing w:before="40" w:after="40" w:line="240" w:lineRule="auto"/>
    </w:pPr>
    <w:rPr>
      <w:rFonts w:ascii="Georgia" w:eastAsia="Georgia" w:hAnsi="Georgia" w:cs="Times New Roman"/>
      <w:noProof/>
      <w:sz w:val="20"/>
      <w:lang w:val="en-GB"/>
    </w:rPr>
  </w:style>
  <w:style w:type="paragraph" w:customStyle="1" w:styleId="CA28BA548357487D884B03859A8377C0">
    <w:name w:val="CA28BA548357487D884B03859A8377C0"/>
    <w:rsid w:val="00DC04FB"/>
    <w:pPr>
      <w:spacing w:before="40" w:after="40" w:line="240" w:lineRule="auto"/>
    </w:pPr>
    <w:rPr>
      <w:rFonts w:ascii="Georgia" w:eastAsia="Georgia" w:hAnsi="Georgia" w:cs="Times New Roman"/>
      <w:noProof/>
      <w:sz w:val="20"/>
      <w:lang w:val="en-GB"/>
    </w:rPr>
  </w:style>
  <w:style w:type="paragraph" w:customStyle="1" w:styleId="3B5F7EA8D73B40E497C96608D124B4C4">
    <w:name w:val="3B5F7EA8D73B40E497C96608D124B4C4"/>
    <w:rsid w:val="00DC04FB"/>
    <w:pPr>
      <w:spacing w:before="40" w:after="40" w:line="240" w:lineRule="auto"/>
    </w:pPr>
    <w:rPr>
      <w:rFonts w:ascii="Georgia" w:eastAsia="Georgia" w:hAnsi="Georgia" w:cs="Times New Roman"/>
      <w:noProof/>
      <w:sz w:val="20"/>
      <w:lang w:val="en-GB"/>
    </w:rPr>
  </w:style>
  <w:style w:type="paragraph" w:customStyle="1" w:styleId="71A42574DBC44F6080525309544626FD">
    <w:name w:val="71A42574DBC44F6080525309544626FD"/>
    <w:rsid w:val="00DC04FB"/>
    <w:pPr>
      <w:spacing w:before="40" w:after="40" w:line="240" w:lineRule="auto"/>
    </w:pPr>
    <w:rPr>
      <w:rFonts w:ascii="Georgia" w:eastAsia="Georgia" w:hAnsi="Georgia" w:cs="Times New Roman"/>
      <w:noProof/>
      <w:sz w:val="20"/>
      <w:lang w:val="en-GB"/>
    </w:rPr>
  </w:style>
  <w:style w:type="paragraph" w:customStyle="1" w:styleId="124179A492D943C19E771937CFBF78CE">
    <w:name w:val="124179A492D943C19E771937CFBF78CE"/>
    <w:rsid w:val="00DC04FB"/>
    <w:pPr>
      <w:spacing w:before="40" w:after="40" w:line="240" w:lineRule="auto"/>
    </w:pPr>
    <w:rPr>
      <w:rFonts w:ascii="Georgia" w:eastAsia="Georgia" w:hAnsi="Georgia" w:cs="Times New Roman"/>
      <w:noProof/>
      <w:sz w:val="20"/>
      <w:lang w:val="en-GB"/>
    </w:rPr>
  </w:style>
  <w:style w:type="paragraph" w:customStyle="1" w:styleId="99075AE997824978882A47E98B6BF93D">
    <w:name w:val="99075AE997824978882A47E98B6BF93D"/>
    <w:rsid w:val="00DC04FB"/>
    <w:pPr>
      <w:spacing w:before="40" w:after="40" w:line="240" w:lineRule="auto"/>
    </w:pPr>
    <w:rPr>
      <w:rFonts w:ascii="Georgia" w:eastAsia="Georgia" w:hAnsi="Georgia" w:cs="Times New Roman"/>
      <w:noProof/>
      <w:sz w:val="20"/>
      <w:lang w:val="en-GB"/>
    </w:rPr>
  </w:style>
  <w:style w:type="paragraph" w:customStyle="1" w:styleId="423B6095BD4044A6AEFAAB5D4388DF08">
    <w:name w:val="423B6095BD4044A6AEFAAB5D4388DF08"/>
    <w:rsid w:val="00DC04FB"/>
    <w:pPr>
      <w:spacing w:before="40" w:after="40" w:line="240" w:lineRule="auto"/>
    </w:pPr>
    <w:rPr>
      <w:rFonts w:ascii="Georgia" w:eastAsia="Georgia" w:hAnsi="Georgia" w:cs="Times New Roman"/>
      <w:noProof/>
      <w:sz w:val="20"/>
      <w:lang w:val="en-GB"/>
    </w:rPr>
  </w:style>
  <w:style w:type="paragraph" w:customStyle="1" w:styleId="B79E8767551443168544BAC5E39C33C6">
    <w:name w:val="B79E8767551443168544BAC5E39C33C6"/>
    <w:rsid w:val="00DC04FB"/>
    <w:pPr>
      <w:spacing w:before="40" w:after="40" w:line="240" w:lineRule="auto"/>
    </w:pPr>
    <w:rPr>
      <w:rFonts w:ascii="Georgia" w:eastAsia="Georgia" w:hAnsi="Georgia" w:cs="Times New Roman"/>
      <w:noProof/>
      <w:sz w:val="20"/>
      <w:lang w:val="en-GB"/>
    </w:rPr>
  </w:style>
  <w:style w:type="paragraph" w:customStyle="1" w:styleId="B57A53DF7FA94F07AFBB03A72AE1FCB1">
    <w:name w:val="B57A53DF7FA94F07AFBB03A72AE1FCB1"/>
    <w:rsid w:val="00DC04FB"/>
    <w:pPr>
      <w:spacing w:before="40" w:after="40" w:line="240" w:lineRule="auto"/>
    </w:pPr>
    <w:rPr>
      <w:rFonts w:ascii="Georgia" w:eastAsia="Georgia" w:hAnsi="Georgia" w:cs="Times New Roman"/>
      <w:noProof/>
      <w:sz w:val="20"/>
      <w:lang w:val="en-GB"/>
    </w:rPr>
  </w:style>
  <w:style w:type="paragraph" w:customStyle="1" w:styleId="A49D5F3DC2A8473F998DE538EF8F3519">
    <w:name w:val="A49D5F3DC2A8473F998DE538EF8F3519"/>
    <w:rsid w:val="00DC04FB"/>
    <w:pPr>
      <w:numPr>
        <w:numId w:val="8"/>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2050DB9E48DF487B94E2A9622982BAE1">
    <w:name w:val="2050DB9E48DF487B94E2A9622982BAE1"/>
    <w:rsid w:val="00DC04FB"/>
    <w:pPr>
      <w:numPr>
        <w:numId w:val="8"/>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479CDB1657E24B4997CA85F93ED4AABB">
    <w:name w:val="479CDB1657E24B4997CA85F93ED4AABB"/>
    <w:rsid w:val="00DC04FB"/>
    <w:pPr>
      <w:numPr>
        <w:numId w:val="8"/>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B8654F076FFD4938BECCAFAA70435F12">
    <w:name w:val="B8654F076FFD4938BECCAFAA70435F12"/>
    <w:rsid w:val="00DC04FB"/>
    <w:pPr>
      <w:numPr>
        <w:numId w:val="8"/>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F0CF2DF8EFAC4E5B8AE61BA7971DE5DA">
    <w:name w:val="F0CF2DF8EFAC4E5B8AE61BA7971DE5DA"/>
    <w:rsid w:val="00DC04FB"/>
    <w:pPr>
      <w:numPr>
        <w:numId w:val="8"/>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7E686EB835FE4021AC47AF90A732EED3">
    <w:name w:val="7E686EB835FE4021AC47AF90A732EED3"/>
    <w:rsid w:val="00DC04FB"/>
    <w:pPr>
      <w:numPr>
        <w:numId w:val="8"/>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18D8391692B94F55BE7E1F18EF7649A5">
    <w:name w:val="18D8391692B94F55BE7E1F18EF7649A5"/>
    <w:rsid w:val="00DC04FB"/>
    <w:pPr>
      <w:numPr>
        <w:numId w:val="8"/>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2CA2DE687FF84F63B3BC8F4E5E1CCF2A">
    <w:name w:val="2CA2DE687FF84F63B3BC8F4E5E1CCF2A"/>
    <w:rsid w:val="00DC04FB"/>
    <w:pPr>
      <w:numPr>
        <w:numId w:val="8"/>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0B80AFDC6E29423A9E511C93BED35818">
    <w:name w:val="0B80AFDC6E29423A9E511C93BED35818"/>
    <w:rsid w:val="00DC04FB"/>
    <w:pPr>
      <w:numPr>
        <w:numId w:val="8"/>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ABB6E82B333945C19A97BED8DF8201D0">
    <w:name w:val="ABB6E82B333945C19A97BED8DF8201D0"/>
    <w:rsid w:val="00DC04FB"/>
    <w:pPr>
      <w:numPr>
        <w:numId w:val="8"/>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506F2FB2DAD440968605A2502566770C">
    <w:name w:val="506F2FB2DAD440968605A2502566770C"/>
    <w:rsid w:val="00DC04FB"/>
    <w:pPr>
      <w:numPr>
        <w:numId w:val="8"/>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C8107151D4F74EF1AC46EC8B03F06C95">
    <w:name w:val="C8107151D4F74EF1AC46EC8B03F06C95"/>
    <w:rsid w:val="00DC04FB"/>
    <w:pPr>
      <w:numPr>
        <w:numId w:val="8"/>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9F054C1CAD75450E8FFF7DFA7378E583">
    <w:name w:val="9F054C1CAD75450E8FFF7DFA7378E583"/>
    <w:rsid w:val="00DC04FB"/>
    <w:pPr>
      <w:numPr>
        <w:numId w:val="8"/>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21590ECAF91648918AC391C2A6716CE2">
    <w:name w:val="21590ECAF91648918AC391C2A6716CE2"/>
    <w:rsid w:val="00DC04FB"/>
    <w:pPr>
      <w:keepNext/>
      <w:keepLines/>
      <w:spacing w:before="80" w:after="60" w:line="240" w:lineRule="auto"/>
    </w:pPr>
    <w:rPr>
      <w:rFonts w:ascii="Georgia" w:eastAsia="Georgia" w:hAnsi="Georgia" w:cs="Times New Roman"/>
      <w:noProof/>
      <w:color w:val="FFFFFF" w:themeColor="background1"/>
      <w:sz w:val="20"/>
      <w:lang w:val="en-GB"/>
    </w:rPr>
  </w:style>
  <w:style w:type="paragraph" w:customStyle="1" w:styleId="5C7C7A9E5D48432DB91D19907E1B6E8A">
    <w:name w:val="5C7C7A9E5D48432DB91D19907E1B6E8A"/>
    <w:rsid w:val="00DC04FB"/>
    <w:pPr>
      <w:spacing w:before="20" w:after="60" w:line="240" w:lineRule="auto"/>
      <w:ind w:left="374"/>
    </w:pPr>
    <w:rPr>
      <w:rFonts w:ascii="Georgia" w:eastAsia="Georgia" w:hAnsi="Georgia" w:cs="Times New Roman"/>
      <w:noProof/>
      <w:sz w:val="20"/>
      <w:szCs w:val="21"/>
      <w:lang w:val="en-GB"/>
    </w:rPr>
  </w:style>
  <w:style w:type="paragraph" w:customStyle="1" w:styleId="7F26C0F83DB64B4AB3A112C3C50C79F4">
    <w:name w:val="7F26C0F83DB64B4AB3A112C3C50C79F4"/>
    <w:rsid w:val="00DC04FB"/>
    <w:pPr>
      <w:spacing w:before="20" w:after="60" w:line="240" w:lineRule="auto"/>
      <w:ind w:left="374"/>
    </w:pPr>
    <w:rPr>
      <w:rFonts w:ascii="Georgia" w:eastAsia="Georgia" w:hAnsi="Georgia" w:cs="Times New Roman"/>
      <w:noProof/>
      <w:sz w:val="20"/>
      <w:szCs w:val="21"/>
      <w:lang w:val="en-GB"/>
    </w:rPr>
  </w:style>
  <w:style w:type="paragraph" w:customStyle="1" w:styleId="B65E266C810646E8B3291BDD7D2062F5">
    <w:name w:val="B65E266C810646E8B3291BDD7D2062F5"/>
    <w:rsid w:val="00DC04FB"/>
    <w:pPr>
      <w:spacing w:before="20" w:after="60" w:line="240" w:lineRule="auto"/>
      <w:ind w:left="374"/>
    </w:pPr>
    <w:rPr>
      <w:rFonts w:ascii="Georgia" w:eastAsia="Georgia" w:hAnsi="Georgia" w:cs="Times New Roman"/>
      <w:noProof/>
      <w:sz w:val="20"/>
      <w:szCs w:val="21"/>
      <w:lang w:val="en-GB"/>
    </w:rPr>
  </w:style>
  <w:style w:type="paragraph" w:customStyle="1" w:styleId="31B0C866E05D46A79A55AA27480147EC">
    <w:name w:val="31B0C866E05D46A79A55AA27480147EC"/>
    <w:rsid w:val="00DC04FB"/>
    <w:pPr>
      <w:spacing w:before="20" w:after="60" w:line="240" w:lineRule="auto"/>
      <w:ind w:left="374"/>
    </w:pPr>
    <w:rPr>
      <w:rFonts w:ascii="Georgia" w:eastAsia="Georgia" w:hAnsi="Georgia" w:cs="Times New Roman"/>
      <w:noProof/>
      <w:sz w:val="20"/>
      <w:szCs w:val="21"/>
      <w:lang w:val="en-GB"/>
    </w:rPr>
  </w:style>
  <w:style w:type="paragraph" w:customStyle="1" w:styleId="6431469739434EDBBF35CDE79FAF0A00">
    <w:name w:val="6431469739434EDBBF35CDE79FAF0A00"/>
    <w:rsid w:val="00DC04FB"/>
    <w:pPr>
      <w:spacing w:before="20" w:after="60" w:line="240" w:lineRule="auto"/>
      <w:ind w:left="374"/>
    </w:pPr>
    <w:rPr>
      <w:rFonts w:ascii="Georgia" w:eastAsia="Georgia" w:hAnsi="Georgia" w:cs="Times New Roman"/>
      <w:noProof/>
      <w:sz w:val="20"/>
      <w:szCs w:val="21"/>
      <w:lang w:val="en-GB"/>
    </w:rPr>
  </w:style>
  <w:style w:type="paragraph" w:customStyle="1" w:styleId="EA7517A81C8C4651A0F7107362566F72">
    <w:name w:val="EA7517A81C8C4651A0F7107362566F72"/>
    <w:rsid w:val="00DC04FB"/>
    <w:pPr>
      <w:spacing w:before="20" w:after="60" w:line="240" w:lineRule="auto"/>
      <w:ind w:left="374"/>
    </w:pPr>
    <w:rPr>
      <w:rFonts w:ascii="Georgia" w:eastAsia="Georgia" w:hAnsi="Georgia" w:cs="Times New Roman"/>
      <w:noProof/>
      <w:sz w:val="20"/>
      <w:szCs w:val="21"/>
      <w:lang w:val="en-GB"/>
    </w:rPr>
  </w:style>
  <w:style w:type="paragraph" w:customStyle="1" w:styleId="E3E3B9146E33422998CAF8023E709632">
    <w:name w:val="E3E3B9146E33422998CAF8023E709632"/>
    <w:rsid w:val="00DC04FB"/>
    <w:pPr>
      <w:spacing w:before="20" w:after="60" w:line="240" w:lineRule="auto"/>
      <w:ind w:left="374"/>
    </w:pPr>
    <w:rPr>
      <w:rFonts w:ascii="Georgia" w:eastAsia="Georgia" w:hAnsi="Georgia" w:cs="Times New Roman"/>
      <w:noProof/>
      <w:sz w:val="20"/>
      <w:szCs w:val="21"/>
      <w:lang w:val="en-GB"/>
    </w:rPr>
  </w:style>
  <w:style w:type="paragraph" w:customStyle="1" w:styleId="320A3FC1236341CCAB9E727C851B386B">
    <w:name w:val="320A3FC1236341CCAB9E727C851B386B"/>
    <w:rsid w:val="00DC04FB"/>
    <w:pPr>
      <w:spacing w:before="20" w:after="60" w:line="240" w:lineRule="auto"/>
      <w:ind w:left="374"/>
    </w:pPr>
    <w:rPr>
      <w:rFonts w:ascii="Georgia" w:eastAsia="Georgia" w:hAnsi="Georgia" w:cs="Times New Roman"/>
      <w:noProof/>
      <w:sz w:val="20"/>
      <w:szCs w:val="21"/>
      <w:lang w:val="en-GB"/>
    </w:rPr>
  </w:style>
  <w:style w:type="paragraph" w:customStyle="1" w:styleId="E60D123BC4954EBDBA45DC2BE9095850">
    <w:name w:val="E60D123BC4954EBDBA45DC2BE9095850"/>
    <w:rsid w:val="00DC04FB"/>
    <w:pPr>
      <w:spacing w:before="20" w:after="60" w:line="240" w:lineRule="auto"/>
      <w:ind w:left="374"/>
    </w:pPr>
    <w:rPr>
      <w:rFonts w:ascii="Georgia" w:eastAsia="Georgia" w:hAnsi="Georgia" w:cs="Times New Roman"/>
      <w:noProof/>
      <w:sz w:val="20"/>
      <w:szCs w:val="21"/>
      <w:lang w:val="en-GB"/>
    </w:rPr>
  </w:style>
  <w:style w:type="paragraph" w:customStyle="1" w:styleId="6234C3DD6D0A416DB6FA0BE6D2A6FBC1">
    <w:name w:val="6234C3DD6D0A416DB6FA0BE6D2A6FBC1"/>
    <w:rsid w:val="00DC04FB"/>
    <w:pPr>
      <w:spacing w:before="20" w:after="60" w:line="240" w:lineRule="auto"/>
      <w:ind w:left="374"/>
    </w:pPr>
    <w:rPr>
      <w:rFonts w:ascii="Georgia" w:eastAsia="Georgia" w:hAnsi="Georgia" w:cs="Times New Roman"/>
      <w:noProof/>
      <w:sz w:val="20"/>
      <w:szCs w:val="21"/>
      <w:lang w:val="en-GB"/>
    </w:rPr>
  </w:style>
  <w:style w:type="paragraph" w:customStyle="1" w:styleId="3BB788AD86C5427287572CB526FBF5C6">
    <w:name w:val="3BB788AD86C5427287572CB526FBF5C6"/>
    <w:rsid w:val="00DC04FB"/>
    <w:pPr>
      <w:spacing w:before="20" w:after="60" w:line="240" w:lineRule="auto"/>
      <w:ind w:left="374"/>
    </w:pPr>
    <w:rPr>
      <w:rFonts w:ascii="Georgia" w:eastAsia="Georgia" w:hAnsi="Georgia" w:cs="Times New Roman"/>
      <w:noProof/>
      <w:sz w:val="20"/>
      <w:szCs w:val="21"/>
      <w:lang w:val="en-GB"/>
    </w:rPr>
  </w:style>
  <w:style w:type="paragraph" w:customStyle="1" w:styleId="22218EF8788347CCB573BB9E3776EA95">
    <w:name w:val="22218EF8788347CCB573BB9E3776EA95"/>
    <w:rsid w:val="00DC04FB"/>
    <w:pPr>
      <w:spacing w:before="20" w:after="60" w:line="240" w:lineRule="auto"/>
      <w:ind w:left="374"/>
    </w:pPr>
    <w:rPr>
      <w:rFonts w:ascii="Georgia" w:eastAsia="Georgia" w:hAnsi="Georgia" w:cs="Times New Roman"/>
      <w:noProof/>
      <w:sz w:val="20"/>
      <w:szCs w:val="21"/>
      <w:lang w:val="en-GB"/>
    </w:rPr>
  </w:style>
  <w:style w:type="paragraph" w:customStyle="1" w:styleId="D3CC20FFB7F147299B8502EC32518EB9">
    <w:name w:val="D3CC20FFB7F147299B8502EC32518EB9"/>
    <w:rsid w:val="00DC04FB"/>
    <w:pPr>
      <w:spacing w:before="20" w:after="60" w:line="240" w:lineRule="auto"/>
      <w:ind w:left="374"/>
    </w:pPr>
    <w:rPr>
      <w:rFonts w:ascii="Georgia" w:eastAsia="Georgia" w:hAnsi="Georgia" w:cs="Times New Roman"/>
      <w:noProof/>
      <w:sz w:val="20"/>
      <w:szCs w:val="21"/>
      <w:lang w:val="en-GB"/>
    </w:rPr>
  </w:style>
  <w:style w:type="paragraph" w:customStyle="1" w:styleId="C1908CE49540481F95A4D7502753B530">
    <w:name w:val="C1908CE49540481F95A4D7502753B530"/>
    <w:rsid w:val="00DC04FB"/>
    <w:pPr>
      <w:spacing w:before="20" w:after="60" w:line="240" w:lineRule="auto"/>
      <w:ind w:left="374"/>
    </w:pPr>
    <w:rPr>
      <w:rFonts w:ascii="Georgia" w:eastAsia="Georgia" w:hAnsi="Georgia" w:cs="Times New Roman"/>
      <w:noProof/>
      <w:sz w:val="20"/>
      <w:szCs w:val="21"/>
      <w:lang w:val="en-GB"/>
    </w:rPr>
  </w:style>
  <w:style w:type="paragraph" w:customStyle="1" w:styleId="00C486EBA7FE4C34890499784E6C56F8">
    <w:name w:val="00C486EBA7FE4C34890499784E6C56F8"/>
    <w:rsid w:val="00DC04FB"/>
    <w:pPr>
      <w:spacing w:before="20" w:after="60" w:line="240" w:lineRule="auto"/>
      <w:ind w:left="374"/>
    </w:pPr>
    <w:rPr>
      <w:rFonts w:ascii="Georgia" w:eastAsia="Georgia" w:hAnsi="Georgia" w:cs="Times New Roman"/>
      <w:noProof/>
      <w:sz w:val="20"/>
      <w:szCs w:val="21"/>
      <w:lang w:val="en-GB"/>
    </w:rPr>
  </w:style>
  <w:style w:type="paragraph" w:customStyle="1" w:styleId="38270CAF72A24D108A1D077F8A8ED00F">
    <w:name w:val="38270CAF72A24D108A1D077F8A8ED00F"/>
    <w:rsid w:val="00DC04FB"/>
    <w:pPr>
      <w:spacing w:before="20" w:after="60" w:line="240" w:lineRule="auto"/>
      <w:ind w:left="374"/>
    </w:pPr>
    <w:rPr>
      <w:rFonts w:ascii="Georgia" w:eastAsia="Georgia" w:hAnsi="Georgia" w:cs="Times New Roman"/>
      <w:noProof/>
      <w:sz w:val="20"/>
      <w:szCs w:val="21"/>
      <w:lang w:val="en-GB"/>
    </w:rPr>
  </w:style>
  <w:style w:type="paragraph" w:customStyle="1" w:styleId="22A63BFC27064CA8A36988445959B614">
    <w:name w:val="22A63BFC27064CA8A36988445959B614"/>
    <w:rsid w:val="00DC04FB"/>
    <w:pPr>
      <w:spacing w:before="20" w:after="60" w:line="240" w:lineRule="auto"/>
      <w:ind w:left="374"/>
    </w:pPr>
    <w:rPr>
      <w:rFonts w:ascii="Georgia" w:eastAsia="Georgia" w:hAnsi="Georgia" w:cs="Times New Roman"/>
      <w:noProof/>
      <w:sz w:val="20"/>
      <w:szCs w:val="21"/>
      <w:lang w:val="en-GB"/>
    </w:rPr>
  </w:style>
  <w:style w:type="paragraph" w:customStyle="1" w:styleId="8026F5A9F9C7408191AC3BFA58D198C3">
    <w:name w:val="8026F5A9F9C7408191AC3BFA58D198C3"/>
    <w:rsid w:val="00DC04FB"/>
    <w:pPr>
      <w:spacing w:before="20" w:after="60" w:line="240" w:lineRule="auto"/>
      <w:ind w:left="374"/>
    </w:pPr>
    <w:rPr>
      <w:rFonts w:ascii="Georgia" w:eastAsia="Georgia" w:hAnsi="Georgia" w:cs="Times New Roman"/>
      <w:noProof/>
      <w:sz w:val="20"/>
      <w:szCs w:val="21"/>
      <w:lang w:val="en-GB"/>
    </w:rPr>
  </w:style>
  <w:style w:type="paragraph" w:customStyle="1" w:styleId="4723845E86D64BDFBA8DDCF7C33EB434">
    <w:name w:val="4723845E86D64BDFBA8DDCF7C33EB434"/>
    <w:rsid w:val="00DC04FB"/>
    <w:pPr>
      <w:spacing w:before="20" w:after="60" w:line="240" w:lineRule="auto"/>
      <w:ind w:left="374"/>
    </w:pPr>
    <w:rPr>
      <w:rFonts w:ascii="Georgia" w:eastAsia="Georgia" w:hAnsi="Georgia" w:cs="Times New Roman"/>
      <w:noProof/>
      <w:sz w:val="20"/>
      <w:szCs w:val="21"/>
      <w:lang w:val="en-GB"/>
    </w:rPr>
  </w:style>
  <w:style w:type="paragraph" w:customStyle="1" w:styleId="A559CAE307E34F32A3BB245AEE4CE7D7">
    <w:name w:val="A559CAE307E34F32A3BB245AEE4CE7D7"/>
    <w:rsid w:val="00DC04FB"/>
    <w:pPr>
      <w:spacing w:before="20" w:after="60" w:line="240" w:lineRule="auto"/>
      <w:ind w:left="374"/>
    </w:pPr>
    <w:rPr>
      <w:rFonts w:ascii="Georgia" w:eastAsia="Georgia" w:hAnsi="Georgia" w:cs="Times New Roman"/>
      <w:noProof/>
      <w:sz w:val="20"/>
      <w:szCs w:val="21"/>
      <w:lang w:val="en-GB"/>
    </w:rPr>
  </w:style>
  <w:style w:type="paragraph" w:customStyle="1" w:styleId="C62ED916357344959EC354FC3377098B">
    <w:name w:val="C62ED916357344959EC354FC3377098B"/>
    <w:rsid w:val="00DC04FB"/>
    <w:pPr>
      <w:spacing w:before="20" w:after="60" w:line="240" w:lineRule="auto"/>
      <w:ind w:left="374"/>
    </w:pPr>
    <w:rPr>
      <w:rFonts w:ascii="Georgia" w:eastAsia="Georgia" w:hAnsi="Georgia" w:cs="Times New Roman"/>
      <w:noProof/>
      <w:sz w:val="20"/>
      <w:szCs w:val="21"/>
      <w:lang w:val="en-GB"/>
    </w:rPr>
  </w:style>
  <w:style w:type="paragraph" w:customStyle="1" w:styleId="3414A47015134395923876732EA0943B">
    <w:name w:val="3414A47015134395923876732EA0943B"/>
    <w:rsid w:val="00DC04FB"/>
    <w:pPr>
      <w:keepNext/>
      <w:keepLines/>
      <w:spacing w:before="80" w:after="60" w:line="240" w:lineRule="auto"/>
    </w:pPr>
    <w:rPr>
      <w:rFonts w:ascii="Georgia" w:eastAsia="Georgia" w:hAnsi="Georgia" w:cs="Times New Roman"/>
      <w:noProof/>
      <w:color w:val="FFFFFF" w:themeColor="background1"/>
      <w:sz w:val="20"/>
      <w:lang w:val="en-GB"/>
    </w:rPr>
  </w:style>
  <w:style w:type="paragraph" w:customStyle="1" w:styleId="2B0951460B294898A189D8DF516FBBD4">
    <w:name w:val="2B0951460B294898A189D8DF516FBBD4"/>
    <w:rsid w:val="00DC04FB"/>
    <w:pPr>
      <w:spacing w:after="200" w:line="276" w:lineRule="auto"/>
    </w:pPr>
  </w:style>
  <w:style w:type="paragraph" w:customStyle="1" w:styleId="D408BB8F5E37483288EBDD0116B9A930">
    <w:name w:val="D408BB8F5E37483288EBDD0116B9A930"/>
    <w:rsid w:val="00DC04FB"/>
    <w:pPr>
      <w:spacing w:after="200" w:line="276" w:lineRule="auto"/>
    </w:pPr>
  </w:style>
  <w:style w:type="paragraph" w:customStyle="1" w:styleId="612D5FD8DAF04C05B16417AA24C1DBCC">
    <w:name w:val="612D5FD8DAF04C05B16417AA24C1DBCC"/>
    <w:rsid w:val="00DC04FB"/>
    <w:pPr>
      <w:spacing w:after="200" w:line="276" w:lineRule="auto"/>
    </w:pPr>
  </w:style>
  <w:style w:type="paragraph" w:customStyle="1" w:styleId="FBE30BA4C1994712A948C15AAFC743BE">
    <w:name w:val="FBE30BA4C1994712A948C15AAFC743BE"/>
    <w:rsid w:val="00DC04FB"/>
    <w:pPr>
      <w:spacing w:after="200" w:line="276" w:lineRule="auto"/>
    </w:pPr>
  </w:style>
  <w:style w:type="paragraph" w:customStyle="1" w:styleId="07DC7603F80D43B3A4D611F7EB70DFD8">
    <w:name w:val="07DC7603F80D43B3A4D611F7EB70DFD8"/>
    <w:rsid w:val="00DC04FB"/>
    <w:pPr>
      <w:spacing w:after="200" w:line="276" w:lineRule="auto"/>
    </w:pPr>
  </w:style>
  <w:style w:type="paragraph" w:customStyle="1" w:styleId="CECC90E2AB5D4830B4C02FCD475C01C9">
    <w:name w:val="CECC90E2AB5D4830B4C02FCD475C01C9"/>
    <w:rsid w:val="00DC04FB"/>
    <w:pPr>
      <w:spacing w:after="200" w:line="276" w:lineRule="auto"/>
    </w:pPr>
  </w:style>
  <w:style w:type="paragraph" w:customStyle="1" w:styleId="8D5A8267D4BC44EC9D91F1555C6035FA23">
    <w:name w:val="8D5A8267D4BC44EC9D91F1555C6035FA23"/>
    <w:rsid w:val="00DC04FB"/>
    <w:pPr>
      <w:spacing w:before="40" w:after="40" w:line="240" w:lineRule="auto"/>
    </w:pPr>
    <w:rPr>
      <w:rFonts w:ascii="Georgia" w:eastAsia="Georgia" w:hAnsi="Georgia" w:cs="Times New Roman"/>
      <w:noProof/>
      <w:sz w:val="20"/>
      <w:lang w:val="en-GB"/>
    </w:rPr>
  </w:style>
  <w:style w:type="paragraph" w:customStyle="1" w:styleId="CE972DB541244323BF6E8CE780FA400122">
    <w:name w:val="CE972DB541244323BF6E8CE780FA400122"/>
    <w:rsid w:val="00DC04FB"/>
    <w:pPr>
      <w:spacing w:before="40" w:after="40" w:line="240" w:lineRule="auto"/>
    </w:pPr>
    <w:rPr>
      <w:rFonts w:ascii="Georgia" w:eastAsia="Georgia" w:hAnsi="Georgia" w:cs="Times New Roman"/>
      <w:noProof/>
      <w:sz w:val="20"/>
      <w:lang w:val="en-GB"/>
    </w:rPr>
  </w:style>
  <w:style w:type="paragraph" w:customStyle="1" w:styleId="5229C16D89F940FAA0BC6ABE94FE662922">
    <w:name w:val="5229C16D89F940FAA0BC6ABE94FE662922"/>
    <w:rsid w:val="00DC04FB"/>
    <w:pPr>
      <w:spacing w:before="40" w:after="40" w:line="240" w:lineRule="auto"/>
    </w:pPr>
    <w:rPr>
      <w:rFonts w:ascii="Georgia" w:eastAsia="Georgia" w:hAnsi="Georgia" w:cs="Times New Roman"/>
      <w:noProof/>
      <w:sz w:val="20"/>
      <w:lang w:val="en-GB"/>
    </w:rPr>
  </w:style>
  <w:style w:type="paragraph" w:customStyle="1" w:styleId="3092AED7F7FE4BC0AB70AE0D8BC1E91422">
    <w:name w:val="3092AED7F7FE4BC0AB70AE0D8BC1E91422"/>
    <w:rsid w:val="00DC04FB"/>
    <w:pPr>
      <w:spacing w:before="40" w:after="40" w:line="240" w:lineRule="auto"/>
    </w:pPr>
    <w:rPr>
      <w:rFonts w:ascii="Georgia" w:eastAsia="Georgia" w:hAnsi="Georgia" w:cs="Times New Roman"/>
      <w:noProof/>
      <w:sz w:val="20"/>
      <w:lang w:val="en-GB"/>
    </w:rPr>
  </w:style>
  <w:style w:type="paragraph" w:customStyle="1" w:styleId="505F71D229A9480593C751E0D04BDF4722">
    <w:name w:val="505F71D229A9480593C751E0D04BDF4722"/>
    <w:rsid w:val="00DC04FB"/>
    <w:pPr>
      <w:spacing w:before="40" w:after="40" w:line="240" w:lineRule="auto"/>
    </w:pPr>
    <w:rPr>
      <w:rFonts w:ascii="Georgia" w:eastAsia="Georgia" w:hAnsi="Georgia" w:cs="Times New Roman"/>
      <w:noProof/>
      <w:sz w:val="20"/>
      <w:lang w:val="en-GB"/>
    </w:rPr>
  </w:style>
  <w:style w:type="paragraph" w:customStyle="1" w:styleId="5C3B945A934A4FC8A3FA4723A81A7E6223">
    <w:name w:val="5C3B945A934A4FC8A3FA4723A81A7E6223"/>
    <w:rsid w:val="00DC04FB"/>
    <w:pPr>
      <w:spacing w:before="40" w:after="40" w:line="240" w:lineRule="auto"/>
    </w:pPr>
    <w:rPr>
      <w:rFonts w:ascii="Georgia" w:eastAsia="Georgia" w:hAnsi="Georgia" w:cs="Times New Roman"/>
      <w:noProof/>
      <w:sz w:val="20"/>
      <w:lang w:val="en-GB"/>
    </w:rPr>
  </w:style>
  <w:style w:type="paragraph" w:customStyle="1" w:styleId="9A6E54746AAD431B8F3718EA395C53CD23">
    <w:name w:val="9A6E54746AAD431B8F3718EA395C53CD23"/>
    <w:rsid w:val="00DC04FB"/>
    <w:pPr>
      <w:spacing w:before="40" w:after="40" w:line="240" w:lineRule="auto"/>
    </w:pPr>
    <w:rPr>
      <w:rFonts w:ascii="Georgia" w:eastAsia="Georgia" w:hAnsi="Georgia" w:cs="Times New Roman"/>
      <w:noProof/>
      <w:sz w:val="20"/>
      <w:lang w:val="en-GB"/>
    </w:rPr>
  </w:style>
  <w:style w:type="paragraph" w:customStyle="1" w:styleId="3615B006782847259A61DFDD96D9B86F22">
    <w:name w:val="3615B006782847259A61DFDD96D9B86F22"/>
    <w:rsid w:val="00DC04FB"/>
    <w:pPr>
      <w:spacing w:before="40" w:after="40" w:line="240" w:lineRule="auto"/>
    </w:pPr>
    <w:rPr>
      <w:rFonts w:ascii="Georgia" w:eastAsia="Georgia" w:hAnsi="Georgia" w:cs="Times New Roman"/>
      <w:noProof/>
      <w:sz w:val="20"/>
      <w:lang w:val="en-GB"/>
    </w:rPr>
  </w:style>
  <w:style w:type="paragraph" w:customStyle="1" w:styleId="AB6B565264684877B17BCCC5D4111A7423">
    <w:name w:val="AB6B565264684877B17BCCC5D4111A7423"/>
    <w:rsid w:val="00DC04FB"/>
    <w:pPr>
      <w:spacing w:before="40" w:after="40" w:line="240" w:lineRule="auto"/>
    </w:pPr>
    <w:rPr>
      <w:rFonts w:ascii="Georgia" w:eastAsia="Georgia" w:hAnsi="Georgia" w:cs="Times New Roman"/>
      <w:noProof/>
      <w:sz w:val="20"/>
      <w:lang w:val="en-GB"/>
    </w:rPr>
  </w:style>
  <w:style w:type="paragraph" w:customStyle="1" w:styleId="86F7F31141994B7182EAA8843FDBB06A23">
    <w:name w:val="86F7F31141994B7182EAA8843FDBB06A23"/>
    <w:rsid w:val="00DC04FB"/>
    <w:pPr>
      <w:spacing w:before="40" w:after="40" w:line="240" w:lineRule="auto"/>
    </w:pPr>
    <w:rPr>
      <w:rFonts w:ascii="Georgia" w:eastAsia="Georgia" w:hAnsi="Georgia" w:cs="Times New Roman"/>
      <w:noProof/>
      <w:sz w:val="20"/>
      <w:lang w:val="en-GB"/>
    </w:rPr>
  </w:style>
  <w:style w:type="paragraph" w:customStyle="1" w:styleId="03B63FFFD63949B9A9C506771E1F4AE623">
    <w:name w:val="03B63FFFD63949B9A9C506771E1F4AE623"/>
    <w:rsid w:val="00DC04FB"/>
    <w:pPr>
      <w:spacing w:before="40" w:after="40" w:line="240" w:lineRule="auto"/>
    </w:pPr>
    <w:rPr>
      <w:rFonts w:ascii="Georgia" w:eastAsia="Georgia" w:hAnsi="Georgia" w:cs="Times New Roman"/>
      <w:noProof/>
      <w:sz w:val="20"/>
      <w:lang w:val="en-GB"/>
    </w:rPr>
  </w:style>
  <w:style w:type="paragraph" w:customStyle="1" w:styleId="7FF42D2243BB46FF8211B05F6997CA5122">
    <w:name w:val="7FF42D2243BB46FF8211B05F6997CA5122"/>
    <w:rsid w:val="00DC04FB"/>
    <w:pPr>
      <w:spacing w:before="40" w:after="40" w:line="240" w:lineRule="auto"/>
    </w:pPr>
    <w:rPr>
      <w:rFonts w:ascii="Georgia" w:eastAsia="Georgia" w:hAnsi="Georgia" w:cs="Times New Roman"/>
      <w:noProof/>
      <w:sz w:val="20"/>
      <w:lang w:val="en-GB"/>
    </w:rPr>
  </w:style>
  <w:style w:type="paragraph" w:customStyle="1" w:styleId="B407A895E8354F09B8673A472ED47A3C23">
    <w:name w:val="B407A895E8354F09B8673A472ED47A3C23"/>
    <w:rsid w:val="00DC04FB"/>
    <w:pPr>
      <w:spacing w:before="40" w:after="40" w:line="240" w:lineRule="auto"/>
    </w:pPr>
    <w:rPr>
      <w:rFonts w:ascii="Georgia" w:eastAsia="Georgia" w:hAnsi="Georgia" w:cs="Times New Roman"/>
      <w:noProof/>
      <w:sz w:val="20"/>
      <w:lang w:val="en-GB"/>
    </w:rPr>
  </w:style>
  <w:style w:type="paragraph" w:customStyle="1" w:styleId="1244F68272D24E2E905B34847BFF75A623">
    <w:name w:val="1244F68272D24E2E905B34847BFF75A623"/>
    <w:rsid w:val="00DC04FB"/>
    <w:pPr>
      <w:spacing w:before="40" w:after="40" w:line="240" w:lineRule="auto"/>
    </w:pPr>
    <w:rPr>
      <w:rFonts w:ascii="Georgia" w:eastAsia="Georgia" w:hAnsi="Georgia" w:cs="Times New Roman"/>
      <w:noProof/>
      <w:sz w:val="20"/>
      <w:lang w:val="en-GB"/>
    </w:rPr>
  </w:style>
  <w:style w:type="paragraph" w:customStyle="1" w:styleId="B18B4654974E4AB2A67B7DAC69696E6923">
    <w:name w:val="B18B4654974E4AB2A67B7DAC69696E6923"/>
    <w:rsid w:val="00DC04FB"/>
    <w:pPr>
      <w:spacing w:before="40" w:after="40" w:line="240" w:lineRule="auto"/>
    </w:pPr>
    <w:rPr>
      <w:rFonts w:ascii="Georgia" w:eastAsia="Georgia" w:hAnsi="Georgia" w:cs="Times New Roman"/>
      <w:noProof/>
      <w:sz w:val="20"/>
      <w:lang w:val="en-GB"/>
    </w:rPr>
  </w:style>
  <w:style w:type="paragraph" w:customStyle="1" w:styleId="4AB07677974C4E9E9F23D2B35873A47222">
    <w:name w:val="4AB07677974C4E9E9F23D2B35873A47222"/>
    <w:rsid w:val="00DC04FB"/>
    <w:pPr>
      <w:spacing w:before="40" w:after="40" w:line="240" w:lineRule="auto"/>
    </w:pPr>
    <w:rPr>
      <w:rFonts w:ascii="Georgia" w:eastAsia="Georgia" w:hAnsi="Georgia" w:cs="Times New Roman"/>
      <w:noProof/>
      <w:sz w:val="20"/>
      <w:lang w:val="en-GB"/>
    </w:rPr>
  </w:style>
  <w:style w:type="paragraph" w:customStyle="1" w:styleId="E516DB6EF40B4BDEB800A640DE982A876">
    <w:name w:val="E516DB6EF40B4BDEB800A640DE982A876"/>
    <w:rsid w:val="00DC04FB"/>
    <w:pPr>
      <w:spacing w:before="40" w:after="40" w:line="240" w:lineRule="auto"/>
    </w:pPr>
    <w:rPr>
      <w:rFonts w:ascii="Georgia" w:eastAsia="Georgia" w:hAnsi="Georgia" w:cs="Times New Roman"/>
      <w:noProof/>
      <w:sz w:val="20"/>
      <w:lang w:val="en-GB"/>
    </w:rPr>
  </w:style>
  <w:style w:type="paragraph" w:customStyle="1" w:styleId="FBD1A40867514CB8808C3A516F77D6326">
    <w:name w:val="FBD1A40867514CB8808C3A516F77D6326"/>
    <w:rsid w:val="00DC04FB"/>
    <w:pPr>
      <w:spacing w:before="40" w:after="40" w:line="240" w:lineRule="auto"/>
    </w:pPr>
    <w:rPr>
      <w:rFonts w:ascii="Georgia" w:eastAsia="Georgia" w:hAnsi="Georgia" w:cs="Times New Roman"/>
      <w:noProof/>
      <w:sz w:val="20"/>
      <w:lang w:val="en-GB"/>
    </w:rPr>
  </w:style>
  <w:style w:type="paragraph" w:customStyle="1" w:styleId="9CA7C91CEB61472CADD834173E11634F6">
    <w:name w:val="9CA7C91CEB61472CADD834173E11634F6"/>
    <w:rsid w:val="00DC04FB"/>
    <w:pPr>
      <w:spacing w:before="40" w:after="40" w:line="240" w:lineRule="auto"/>
    </w:pPr>
    <w:rPr>
      <w:rFonts w:ascii="Georgia" w:eastAsia="Georgia" w:hAnsi="Georgia" w:cs="Times New Roman"/>
      <w:noProof/>
      <w:sz w:val="20"/>
      <w:lang w:val="en-GB"/>
    </w:rPr>
  </w:style>
  <w:style w:type="paragraph" w:customStyle="1" w:styleId="FE4417C9F76B456D97E32836A8BC63996">
    <w:name w:val="FE4417C9F76B456D97E32836A8BC63996"/>
    <w:rsid w:val="00DC04FB"/>
    <w:pPr>
      <w:spacing w:before="40" w:after="40" w:line="240" w:lineRule="auto"/>
    </w:pPr>
    <w:rPr>
      <w:rFonts w:ascii="Georgia" w:eastAsia="Georgia" w:hAnsi="Georgia" w:cs="Times New Roman"/>
      <w:noProof/>
      <w:sz w:val="20"/>
      <w:lang w:val="en-GB"/>
    </w:rPr>
  </w:style>
  <w:style w:type="paragraph" w:customStyle="1" w:styleId="36E3DB7B26BA407A914ABBB202021BB06">
    <w:name w:val="36E3DB7B26BA407A914ABBB202021BB06"/>
    <w:rsid w:val="00DC04FB"/>
    <w:pPr>
      <w:spacing w:before="40" w:after="40" w:line="240" w:lineRule="auto"/>
    </w:pPr>
    <w:rPr>
      <w:rFonts w:ascii="Georgia" w:eastAsia="Georgia" w:hAnsi="Georgia" w:cs="Times New Roman"/>
      <w:noProof/>
      <w:sz w:val="20"/>
      <w:lang w:val="en-GB"/>
    </w:rPr>
  </w:style>
  <w:style w:type="paragraph" w:customStyle="1" w:styleId="7625D51D2128413187E799D5B9E3F6E06">
    <w:name w:val="7625D51D2128413187E799D5B9E3F6E06"/>
    <w:rsid w:val="00DC04FB"/>
    <w:pPr>
      <w:spacing w:before="40" w:after="40" w:line="240" w:lineRule="auto"/>
    </w:pPr>
    <w:rPr>
      <w:rFonts w:ascii="Georgia" w:eastAsia="Georgia" w:hAnsi="Georgia" w:cs="Times New Roman"/>
      <w:noProof/>
      <w:sz w:val="20"/>
      <w:lang w:val="en-GB"/>
    </w:rPr>
  </w:style>
  <w:style w:type="paragraph" w:customStyle="1" w:styleId="A995908AB642471D8AF228623CE6D3996">
    <w:name w:val="A995908AB642471D8AF228623CE6D3996"/>
    <w:rsid w:val="00DC04FB"/>
    <w:pPr>
      <w:spacing w:before="40" w:after="40" w:line="240" w:lineRule="auto"/>
    </w:pPr>
    <w:rPr>
      <w:rFonts w:ascii="Georgia" w:eastAsia="Georgia" w:hAnsi="Georgia" w:cs="Times New Roman"/>
      <w:noProof/>
      <w:sz w:val="20"/>
      <w:lang w:val="en-GB"/>
    </w:rPr>
  </w:style>
  <w:style w:type="paragraph" w:customStyle="1" w:styleId="94760B6B49954A5E818BA042EC7628552">
    <w:name w:val="94760B6B49954A5E818BA042EC7628552"/>
    <w:rsid w:val="00DC04FB"/>
    <w:pPr>
      <w:spacing w:before="40" w:after="40" w:line="240" w:lineRule="auto"/>
    </w:pPr>
    <w:rPr>
      <w:rFonts w:ascii="Georgia" w:eastAsia="Georgia" w:hAnsi="Georgia" w:cs="Times New Roman"/>
      <w:noProof/>
      <w:sz w:val="20"/>
      <w:lang w:val="en-GB"/>
    </w:rPr>
  </w:style>
  <w:style w:type="paragraph" w:customStyle="1" w:styleId="69A5A8DD9B484498A26800C4657A8BE22">
    <w:name w:val="69A5A8DD9B484498A26800C4657A8BE22"/>
    <w:rsid w:val="00DC04FB"/>
    <w:pPr>
      <w:spacing w:before="40" w:after="40" w:line="240" w:lineRule="auto"/>
    </w:pPr>
    <w:rPr>
      <w:rFonts w:ascii="Georgia" w:eastAsia="Georgia" w:hAnsi="Georgia" w:cs="Times New Roman"/>
      <w:noProof/>
      <w:sz w:val="20"/>
      <w:lang w:val="en-GB"/>
    </w:rPr>
  </w:style>
  <w:style w:type="paragraph" w:customStyle="1" w:styleId="8B329BF8D17543CDBAE027A636D90C5B2">
    <w:name w:val="8B329BF8D17543CDBAE027A636D90C5B2"/>
    <w:rsid w:val="00DC04FB"/>
    <w:pPr>
      <w:spacing w:before="40" w:after="40" w:line="240" w:lineRule="auto"/>
    </w:pPr>
    <w:rPr>
      <w:rFonts w:ascii="Georgia" w:eastAsia="Georgia" w:hAnsi="Georgia" w:cs="Times New Roman"/>
      <w:noProof/>
      <w:sz w:val="20"/>
      <w:lang w:val="en-GB"/>
    </w:rPr>
  </w:style>
  <w:style w:type="paragraph" w:customStyle="1" w:styleId="081CB80E9A2C4AFEA6A0ACA96C66014E2">
    <w:name w:val="081CB80E9A2C4AFEA6A0ACA96C66014E2"/>
    <w:rsid w:val="00DC04FB"/>
    <w:pPr>
      <w:spacing w:before="40" w:after="40" w:line="240" w:lineRule="auto"/>
    </w:pPr>
    <w:rPr>
      <w:rFonts w:ascii="Georgia" w:eastAsia="Georgia" w:hAnsi="Georgia" w:cs="Times New Roman"/>
      <w:noProof/>
      <w:sz w:val="20"/>
      <w:lang w:val="en-GB"/>
    </w:rPr>
  </w:style>
  <w:style w:type="paragraph" w:customStyle="1" w:styleId="BA7C725DB8554D1FBC878AEB93E5ACC66">
    <w:name w:val="BA7C725DB8554D1FBC878AEB93E5ACC66"/>
    <w:rsid w:val="00DC04FB"/>
    <w:pPr>
      <w:spacing w:before="40" w:after="40" w:line="240" w:lineRule="auto"/>
    </w:pPr>
    <w:rPr>
      <w:rFonts w:ascii="Georgia" w:eastAsia="Georgia" w:hAnsi="Georgia" w:cs="Times New Roman"/>
      <w:noProof/>
      <w:sz w:val="20"/>
      <w:lang w:val="en-GB"/>
    </w:rPr>
  </w:style>
  <w:style w:type="paragraph" w:customStyle="1" w:styleId="E8F250776E574E8D91EA0D6E7D2056EF6">
    <w:name w:val="E8F250776E574E8D91EA0D6E7D2056EF6"/>
    <w:rsid w:val="00DC04FB"/>
    <w:pPr>
      <w:spacing w:before="40" w:after="40" w:line="240" w:lineRule="auto"/>
    </w:pPr>
    <w:rPr>
      <w:rFonts w:ascii="Georgia" w:eastAsia="Georgia" w:hAnsi="Georgia" w:cs="Times New Roman"/>
      <w:noProof/>
      <w:sz w:val="20"/>
      <w:lang w:val="en-GB"/>
    </w:rPr>
  </w:style>
  <w:style w:type="paragraph" w:customStyle="1" w:styleId="DD962FA8C7204A55AF792BBB61E36C5C6">
    <w:name w:val="DD962FA8C7204A55AF792BBB61E36C5C6"/>
    <w:rsid w:val="00DC04FB"/>
    <w:pPr>
      <w:spacing w:before="40" w:after="40" w:line="240" w:lineRule="auto"/>
    </w:pPr>
    <w:rPr>
      <w:rFonts w:ascii="Georgia" w:eastAsia="Georgia" w:hAnsi="Georgia" w:cs="Times New Roman"/>
      <w:noProof/>
      <w:sz w:val="20"/>
      <w:lang w:val="en-GB"/>
    </w:rPr>
  </w:style>
  <w:style w:type="paragraph" w:customStyle="1" w:styleId="3DD2E14CFFC54934A979721F1DAFC3046">
    <w:name w:val="3DD2E14CFFC54934A979721F1DAFC3046"/>
    <w:rsid w:val="00DC04FB"/>
    <w:pPr>
      <w:spacing w:before="40" w:after="40" w:line="240" w:lineRule="auto"/>
    </w:pPr>
    <w:rPr>
      <w:rFonts w:ascii="Georgia" w:eastAsia="Georgia" w:hAnsi="Georgia" w:cs="Times New Roman"/>
      <w:noProof/>
      <w:sz w:val="20"/>
      <w:lang w:val="en-GB"/>
    </w:rPr>
  </w:style>
  <w:style w:type="paragraph" w:customStyle="1" w:styleId="9A544090BF744F3DAFBCAAD587A51A406">
    <w:name w:val="9A544090BF744F3DAFBCAAD587A51A406"/>
    <w:rsid w:val="00DC04FB"/>
    <w:pPr>
      <w:spacing w:before="40" w:after="40" w:line="240" w:lineRule="auto"/>
    </w:pPr>
    <w:rPr>
      <w:rFonts w:ascii="Georgia" w:eastAsia="Georgia" w:hAnsi="Georgia" w:cs="Times New Roman"/>
      <w:noProof/>
      <w:sz w:val="20"/>
      <w:lang w:val="en-GB"/>
    </w:rPr>
  </w:style>
  <w:style w:type="paragraph" w:customStyle="1" w:styleId="F60D26DD3DF14D41841A1313F80E39B76">
    <w:name w:val="F60D26DD3DF14D41841A1313F80E39B76"/>
    <w:rsid w:val="00DC04FB"/>
    <w:pPr>
      <w:spacing w:before="40" w:after="40" w:line="240" w:lineRule="auto"/>
    </w:pPr>
    <w:rPr>
      <w:rFonts w:ascii="Georgia" w:eastAsia="Georgia" w:hAnsi="Georgia" w:cs="Times New Roman"/>
      <w:noProof/>
      <w:sz w:val="20"/>
      <w:lang w:val="en-GB"/>
    </w:rPr>
  </w:style>
  <w:style w:type="paragraph" w:customStyle="1" w:styleId="C673CC19E3D145918563E1F3404DC1FB6">
    <w:name w:val="C673CC19E3D145918563E1F3404DC1FB6"/>
    <w:rsid w:val="00DC04FB"/>
    <w:pPr>
      <w:spacing w:before="40" w:after="40" w:line="240" w:lineRule="auto"/>
    </w:pPr>
    <w:rPr>
      <w:rFonts w:ascii="Georgia" w:eastAsia="Georgia" w:hAnsi="Georgia" w:cs="Times New Roman"/>
      <w:noProof/>
      <w:sz w:val="20"/>
      <w:lang w:val="en-GB"/>
    </w:rPr>
  </w:style>
  <w:style w:type="paragraph" w:customStyle="1" w:styleId="C51629F7A3354DAA95A662960FBEC5BE6">
    <w:name w:val="C51629F7A3354DAA95A662960FBEC5BE6"/>
    <w:rsid w:val="00DC04FB"/>
    <w:pPr>
      <w:spacing w:before="40" w:after="40" w:line="240" w:lineRule="auto"/>
    </w:pPr>
    <w:rPr>
      <w:rFonts w:ascii="Georgia" w:eastAsia="Georgia" w:hAnsi="Georgia" w:cs="Times New Roman"/>
      <w:noProof/>
      <w:sz w:val="20"/>
      <w:lang w:val="en-GB"/>
    </w:rPr>
  </w:style>
  <w:style w:type="paragraph" w:customStyle="1" w:styleId="ADCD4FD1546F4049885AF90AF4C4FB536">
    <w:name w:val="ADCD4FD1546F4049885AF90AF4C4FB536"/>
    <w:rsid w:val="00DC04FB"/>
    <w:pPr>
      <w:spacing w:before="40" w:after="40" w:line="240" w:lineRule="auto"/>
    </w:pPr>
    <w:rPr>
      <w:rFonts w:ascii="Georgia" w:eastAsia="Georgia" w:hAnsi="Georgia" w:cs="Times New Roman"/>
      <w:noProof/>
      <w:sz w:val="20"/>
      <w:lang w:val="en-GB"/>
    </w:rPr>
  </w:style>
  <w:style w:type="paragraph" w:customStyle="1" w:styleId="9287A525499B482899CCB5AD86F005126">
    <w:name w:val="9287A525499B482899CCB5AD86F005126"/>
    <w:rsid w:val="00DC04FB"/>
    <w:pPr>
      <w:spacing w:before="40" w:after="40" w:line="240" w:lineRule="auto"/>
    </w:pPr>
    <w:rPr>
      <w:rFonts w:ascii="Georgia" w:eastAsia="Georgia" w:hAnsi="Georgia" w:cs="Times New Roman"/>
      <w:noProof/>
      <w:sz w:val="20"/>
      <w:lang w:val="en-GB"/>
    </w:rPr>
  </w:style>
  <w:style w:type="paragraph" w:customStyle="1" w:styleId="FC126497C38C43778E5C3876ACA8068E6">
    <w:name w:val="FC126497C38C43778E5C3876ACA8068E6"/>
    <w:rsid w:val="00DC04FB"/>
    <w:pPr>
      <w:spacing w:before="40" w:after="40" w:line="240" w:lineRule="auto"/>
    </w:pPr>
    <w:rPr>
      <w:rFonts w:ascii="Georgia" w:eastAsia="Georgia" w:hAnsi="Georgia" w:cs="Times New Roman"/>
      <w:noProof/>
      <w:sz w:val="20"/>
      <w:lang w:val="en-GB"/>
    </w:rPr>
  </w:style>
  <w:style w:type="paragraph" w:customStyle="1" w:styleId="6BA57ED279B3454AB6CC3DA9A8A3D5296">
    <w:name w:val="6BA57ED279B3454AB6CC3DA9A8A3D5296"/>
    <w:rsid w:val="00DC04FB"/>
    <w:pPr>
      <w:spacing w:before="40" w:after="40" w:line="240" w:lineRule="auto"/>
    </w:pPr>
    <w:rPr>
      <w:rFonts w:ascii="Georgia" w:eastAsia="Georgia" w:hAnsi="Georgia" w:cs="Times New Roman"/>
      <w:noProof/>
      <w:sz w:val="20"/>
      <w:lang w:val="en-GB"/>
    </w:rPr>
  </w:style>
  <w:style w:type="paragraph" w:customStyle="1" w:styleId="AA7D8A3976784AAABBAEBA3D90A31F486">
    <w:name w:val="AA7D8A3976784AAABBAEBA3D90A31F486"/>
    <w:rsid w:val="00DC04FB"/>
    <w:pPr>
      <w:spacing w:before="40" w:after="40" w:line="240" w:lineRule="auto"/>
    </w:pPr>
    <w:rPr>
      <w:rFonts w:ascii="Georgia" w:eastAsia="Georgia" w:hAnsi="Georgia" w:cs="Times New Roman"/>
      <w:noProof/>
      <w:sz w:val="20"/>
      <w:lang w:val="en-GB"/>
    </w:rPr>
  </w:style>
  <w:style w:type="paragraph" w:customStyle="1" w:styleId="D5CC8F0EA4BB4FB0B0F7A0929A61D4C66">
    <w:name w:val="D5CC8F0EA4BB4FB0B0F7A0929A61D4C66"/>
    <w:rsid w:val="00DC04FB"/>
    <w:pPr>
      <w:spacing w:before="40" w:after="40" w:line="240" w:lineRule="auto"/>
    </w:pPr>
    <w:rPr>
      <w:rFonts w:ascii="Georgia" w:eastAsia="Georgia" w:hAnsi="Georgia" w:cs="Times New Roman"/>
      <w:noProof/>
      <w:sz w:val="20"/>
      <w:lang w:val="en-GB"/>
    </w:rPr>
  </w:style>
  <w:style w:type="paragraph" w:customStyle="1" w:styleId="0391660B8C06473CB3FE6AD42EA115046">
    <w:name w:val="0391660B8C06473CB3FE6AD42EA115046"/>
    <w:rsid w:val="00DC04FB"/>
    <w:pPr>
      <w:spacing w:before="40" w:after="40" w:line="240" w:lineRule="auto"/>
    </w:pPr>
    <w:rPr>
      <w:rFonts w:ascii="Georgia" w:eastAsia="Georgia" w:hAnsi="Georgia" w:cs="Times New Roman"/>
      <w:noProof/>
      <w:sz w:val="20"/>
      <w:lang w:val="en-GB"/>
    </w:rPr>
  </w:style>
  <w:style w:type="paragraph" w:customStyle="1" w:styleId="63CDEAF7380E42D982DD1B6306D9D1EE6">
    <w:name w:val="63CDEAF7380E42D982DD1B6306D9D1EE6"/>
    <w:rsid w:val="00DC04FB"/>
    <w:pPr>
      <w:spacing w:before="40" w:after="40" w:line="240" w:lineRule="auto"/>
    </w:pPr>
    <w:rPr>
      <w:rFonts w:ascii="Georgia" w:eastAsia="Georgia" w:hAnsi="Georgia" w:cs="Times New Roman"/>
      <w:noProof/>
      <w:sz w:val="20"/>
      <w:lang w:val="en-GB"/>
    </w:rPr>
  </w:style>
  <w:style w:type="paragraph" w:customStyle="1" w:styleId="BB6AC740627A4C0E811505A843DE64F66">
    <w:name w:val="BB6AC740627A4C0E811505A843DE64F66"/>
    <w:rsid w:val="00DC04FB"/>
    <w:pPr>
      <w:spacing w:before="40" w:after="40" w:line="240" w:lineRule="auto"/>
    </w:pPr>
    <w:rPr>
      <w:rFonts w:ascii="Georgia" w:eastAsia="Georgia" w:hAnsi="Georgia" w:cs="Times New Roman"/>
      <w:noProof/>
      <w:sz w:val="20"/>
      <w:lang w:val="en-GB"/>
    </w:rPr>
  </w:style>
  <w:style w:type="paragraph" w:customStyle="1" w:styleId="DAD7B6B45E5947D38E8ECE67E58FB76F6">
    <w:name w:val="DAD7B6B45E5947D38E8ECE67E58FB76F6"/>
    <w:rsid w:val="00DC04FB"/>
    <w:pPr>
      <w:spacing w:before="40" w:after="40" w:line="240" w:lineRule="auto"/>
    </w:pPr>
    <w:rPr>
      <w:rFonts w:ascii="Georgia" w:eastAsia="Georgia" w:hAnsi="Georgia" w:cs="Times New Roman"/>
      <w:noProof/>
      <w:sz w:val="20"/>
      <w:lang w:val="en-GB"/>
    </w:rPr>
  </w:style>
  <w:style w:type="paragraph" w:customStyle="1" w:styleId="71EE1A6BAC194AAB93F3DB9F55EFF52B6">
    <w:name w:val="71EE1A6BAC194AAB93F3DB9F55EFF52B6"/>
    <w:rsid w:val="00DC04FB"/>
    <w:pPr>
      <w:spacing w:before="40" w:after="40" w:line="240" w:lineRule="auto"/>
    </w:pPr>
    <w:rPr>
      <w:rFonts w:ascii="Georgia" w:eastAsia="Georgia" w:hAnsi="Georgia" w:cs="Times New Roman"/>
      <w:noProof/>
      <w:sz w:val="20"/>
      <w:lang w:val="en-GB"/>
    </w:rPr>
  </w:style>
  <w:style w:type="paragraph" w:customStyle="1" w:styleId="BFB3EA7083734854919D91A74D9AEA586">
    <w:name w:val="BFB3EA7083734854919D91A74D9AEA586"/>
    <w:rsid w:val="00DC04FB"/>
    <w:pPr>
      <w:spacing w:before="40" w:after="40" w:line="240" w:lineRule="auto"/>
    </w:pPr>
    <w:rPr>
      <w:rFonts w:ascii="Georgia" w:eastAsia="Georgia" w:hAnsi="Georgia" w:cs="Times New Roman"/>
      <w:noProof/>
      <w:sz w:val="20"/>
      <w:lang w:val="en-GB"/>
    </w:rPr>
  </w:style>
  <w:style w:type="paragraph" w:customStyle="1" w:styleId="8D53DF02196B4314BA3746BBF5800CDC6">
    <w:name w:val="8D53DF02196B4314BA3746BBF5800CDC6"/>
    <w:rsid w:val="00DC04FB"/>
    <w:pPr>
      <w:spacing w:before="40" w:after="40" w:line="240" w:lineRule="auto"/>
    </w:pPr>
    <w:rPr>
      <w:rFonts w:ascii="Georgia" w:eastAsia="Georgia" w:hAnsi="Georgia" w:cs="Times New Roman"/>
      <w:noProof/>
      <w:sz w:val="20"/>
      <w:lang w:val="en-GB"/>
    </w:rPr>
  </w:style>
  <w:style w:type="paragraph" w:customStyle="1" w:styleId="E1C858A3DC1F41A982A9FB4D05842F126">
    <w:name w:val="E1C858A3DC1F41A982A9FB4D05842F126"/>
    <w:rsid w:val="00DC04FB"/>
    <w:pPr>
      <w:spacing w:before="40" w:after="40" w:line="240" w:lineRule="auto"/>
    </w:pPr>
    <w:rPr>
      <w:rFonts w:ascii="Georgia" w:eastAsia="Georgia" w:hAnsi="Georgia" w:cs="Times New Roman"/>
      <w:noProof/>
      <w:sz w:val="20"/>
      <w:lang w:val="en-GB"/>
    </w:rPr>
  </w:style>
  <w:style w:type="paragraph" w:customStyle="1" w:styleId="CCB27AB7879E487394F45921EF3CFC7D6">
    <w:name w:val="CCB27AB7879E487394F45921EF3CFC7D6"/>
    <w:rsid w:val="00DC04FB"/>
    <w:pPr>
      <w:spacing w:before="40" w:after="40" w:line="240" w:lineRule="auto"/>
    </w:pPr>
    <w:rPr>
      <w:rFonts w:ascii="Georgia" w:eastAsia="Georgia" w:hAnsi="Georgia" w:cs="Times New Roman"/>
      <w:noProof/>
      <w:sz w:val="20"/>
      <w:lang w:val="en-GB"/>
    </w:rPr>
  </w:style>
  <w:style w:type="paragraph" w:customStyle="1" w:styleId="EAF6B943AFB5463983A843D698DEEF6D6">
    <w:name w:val="EAF6B943AFB5463983A843D698DEEF6D6"/>
    <w:rsid w:val="00DC04FB"/>
    <w:pPr>
      <w:spacing w:before="40" w:after="40" w:line="240" w:lineRule="auto"/>
    </w:pPr>
    <w:rPr>
      <w:rFonts w:ascii="Georgia" w:eastAsia="Georgia" w:hAnsi="Georgia" w:cs="Times New Roman"/>
      <w:noProof/>
      <w:sz w:val="20"/>
      <w:lang w:val="en-GB"/>
    </w:rPr>
  </w:style>
  <w:style w:type="paragraph" w:customStyle="1" w:styleId="50AF4AFFC67D41588B888B6924D4FF956">
    <w:name w:val="50AF4AFFC67D41588B888B6924D4FF956"/>
    <w:rsid w:val="00DC04FB"/>
    <w:pPr>
      <w:spacing w:before="40" w:after="40" w:line="240" w:lineRule="auto"/>
    </w:pPr>
    <w:rPr>
      <w:rFonts w:ascii="Georgia" w:eastAsia="Georgia" w:hAnsi="Georgia" w:cs="Times New Roman"/>
      <w:noProof/>
      <w:sz w:val="20"/>
      <w:lang w:val="en-GB"/>
    </w:rPr>
  </w:style>
  <w:style w:type="paragraph" w:customStyle="1" w:styleId="605FA4E4651447629390C4641ADFD8006">
    <w:name w:val="605FA4E4651447629390C4641ADFD8006"/>
    <w:rsid w:val="00DC04FB"/>
    <w:pPr>
      <w:spacing w:before="40" w:after="40" w:line="240" w:lineRule="auto"/>
    </w:pPr>
    <w:rPr>
      <w:rFonts w:ascii="Georgia" w:eastAsia="Georgia" w:hAnsi="Georgia" w:cs="Times New Roman"/>
      <w:noProof/>
      <w:sz w:val="20"/>
      <w:lang w:val="en-GB"/>
    </w:rPr>
  </w:style>
  <w:style w:type="paragraph" w:customStyle="1" w:styleId="12399FB75B8F4EA7BE9870A256122B3D6">
    <w:name w:val="12399FB75B8F4EA7BE9870A256122B3D6"/>
    <w:rsid w:val="00DC04FB"/>
    <w:pPr>
      <w:spacing w:before="40" w:after="40" w:line="240" w:lineRule="auto"/>
    </w:pPr>
    <w:rPr>
      <w:rFonts w:ascii="Georgia" w:eastAsia="Georgia" w:hAnsi="Georgia" w:cs="Times New Roman"/>
      <w:noProof/>
      <w:sz w:val="20"/>
      <w:lang w:val="en-GB"/>
    </w:rPr>
  </w:style>
  <w:style w:type="paragraph" w:customStyle="1" w:styleId="92C259EB2BD64D8DA996FFAC8E3F4B966">
    <w:name w:val="92C259EB2BD64D8DA996FFAC8E3F4B966"/>
    <w:rsid w:val="00DC04FB"/>
    <w:pPr>
      <w:spacing w:before="40" w:after="40" w:line="240" w:lineRule="auto"/>
    </w:pPr>
    <w:rPr>
      <w:rFonts w:ascii="Georgia" w:eastAsia="Georgia" w:hAnsi="Georgia" w:cs="Times New Roman"/>
      <w:noProof/>
      <w:sz w:val="20"/>
      <w:lang w:val="en-GB"/>
    </w:rPr>
  </w:style>
  <w:style w:type="paragraph" w:customStyle="1" w:styleId="1B657263B73B423EA025CFF1261D59D36">
    <w:name w:val="1B657263B73B423EA025CFF1261D59D36"/>
    <w:rsid w:val="00DC04FB"/>
    <w:pPr>
      <w:spacing w:before="40" w:after="40" w:line="240" w:lineRule="auto"/>
    </w:pPr>
    <w:rPr>
      <w:rFonts w:ascii="Georgia" w:eastAsia="Georgia" w:hAnsi="Georgia" w:cs="Times New Roman"/>
      <w:noProof/>
      <w:sz w:val="20"/>
      <w:lang w:val="en-GB"/>
    </w:rPr>
  </w:style>
  <w:style w:type="paragraph" w:customStyle="1" w:styleId="7CC8A1D31F534A4AA83794A5F48690436">
    <w:name w:val="7CC8A1D31F534A4AA83794A5F48690436"/>
    <w:rsid w:val="00DC04FB"/>
    <w:pPr>
      <w:spacing w:before="40" w:after="40" w:line="240" w:lineRule="auto"/>
    </w:pPr>
    <w:rPr>
      <w:rFonts w:ascii="Georgia" w:eastAsia="Georgia" w:hAnsi="Georgia" w:cs="Times New Roman"/>
      <w:noProof/>
      <w:sz w:val="20"/>
      <w:lang w:val="en-GB"/>
    </w:rPr>
  </w:style>
  <w:style w:type="paragraph" w:customStyle="1" w:styleId="6A1BA0AB087B470386FEDB3B7DDEFC4A6">
    <w:name w:val="6A1BA0AB087B470386FEDB3B7DDEFC4A6"/>
    <w:rsid w:val="00DC04FB"/>
    <w:pPr>
      <w:spacing w:before="40" w:after="40" w:line="240" w:lineRule="auto"/>
    </w:pPr>
    <w:rPr>
      <w:rFonts w:ascii="Georgia" w:eastAsia="Georgia" w:hAnsi="Georgia" w:cs="Times New Roman"/>
      <w:noProof/>
      <w:sz w:val="20"/>
      <w:lang w:val="en-GB"/>
    </w:rPr>
  </w:style>
  <w:style w:type="paragraph" w:customStyle="1" w:styleId="FBB7C55BC64F46E88650C872BB3941176">
    <w:name w:val="FBB7C55BC64F46E88650C872BB3941176"/>
    <w:rsid w:val="00DC04FB"/>
    <w:pPr>
      <w:spacing w:before="40" w:after="40" w:line="240" w:lineRule="auto"/>
    </w:pPr>
    <w:rPr>
      <w:rFonts w:ascii="Georgia" w:eastAsia="Georgia" w:hAnsi="Georgia" w:cs="Times New Roman"/>
      <w:noProof/>
      <w:sz w:val="20"/>
      <w:lang w:val="en-GB"/>
    </w:rPr>
  </w:style>
  <w:style w:type="paragraph" w:customStyle="1" w:styleId="7F14422CB5E84EED8530E1AAE9888D366">
    <w:name w:val="7F14422CB5E84EED8530E1AAE9888D366"/>
    <w:rsid w:val="00DC04FB"/>
    <w:pPr>
      <w:spacing w:before="40" w:after="40" w:line="240" w:lineRule="auto"/>
    </w:pPr>
    <w:rPr>
      <w:rFonts w:ascii="Georgia" w:eastAsia="Georgia" w:hAnsi="Georgia" w:cs="Times New Roman"/>
      <w:noProof/>
      <w:sz w:val="20"/>
      <w:lang w:val="en-GB"/>
    </w:rPr>
  </w:style>
  <w:style w:type="paragraph" w:customStyle="1" w:styleId="B9A1ABAB3C9B4486BCC3661C2DD3B6A16">
    <w:name w:val="B9A1ABAB3C9B4486BCC3661C2DD3B6A16"/>
    <w:rsid w:val="00DC04FB"/>
    <w:pPr>
      <w:spacing w:before="40" w:after="40" w:line="240" w:lineRule="auto"/>
    </w:pPr>
    <w:rPr>
      <w:rFonts w:ascii="Georgia" w:eastAsia="Georgia" w:hAnsi="Georgia" w:cs="Times New Roman"/>
      <w:noProof/>
      <w:sz w:val="20"/>
      <w:lang w:val="en-GB"/>
    </w:rPr>
  </w:style>
  <w:style w:type="paragraph" w:customStyle="1" w:styleId="B13FAD3322264016A707F7793641DC5F6">
    <w:name w:val="B13FAD3322264016A707F7793641DC5F6"/>
    <w:rsid w:val="00DC04FB"/>
    <w:pPr>
      <w:spacing w:before="40" w:after="40" w:line="240" w:lineRule="auto"/>
    </w:pPr>
    <w:rPr>
      <w:rFonts w:ascii="Georgia" w:eastAsia="Georgia" w:hAnsi="Georgia" w:cs="Times New Roman"/>
      <w:noProof/>
      <w:sz w:val="20"/>
      <w:lang w:val="en-GB"/>
    </w:rPr>
  </w:style>
  <w:style w:type="paragraph" w:customStyle="1" w:styleId="F370458AC734471DB58DE18DFC3F89FF">
    <w:name w:val="F370458AC734471DB58DE18DFC3F89FF"/>
    <w:rsid w:val="00DC04FB"/>
    <w:pPr>
      <w:spacing w:before="40" w:after="40" w:line="240" w:lineRule="auto"/>
    </w:pPr>
    <w:rPr>
      <w:rFonts w:ascii="Georgia" w:eastAsia="Georgia" w:hAnsi="Georgia" w:cs="Times New Roman"/>
      <w:noProof/>
      <w:sz w:val="20"/>
      <w:lang w:val="en-GB"/>
    </w:rPr>
  </w:style>
  <w:style w:type="paragraph" w:customStyle="1" w:styleId="855FD8C10C0B448D891853F89AFE37B32">
    <w:name w:val="855FD8C10C0B448D891853F89AFE37B32"/>
    <w:rsid w:val="00DC04FB"/>
    <w:pPr>
      <w:spacing w:before="40" w:after="40" w:line="240" w:lineRule="auto"/>
    </w:pPr>
    <w:rPr>
      <w:rFonts w:ascii="Georgia" w:eastAsia="Georgia" w:hAnsi="Georgia" w:cs="Times New Roman"/>
      <w:noProof/>
      <w:sz w:val="20"/>
      <w:lang w:val="en-GB"/>
    </w:rPr>
  </w:style>
  <w:style w:type="paragraph" w:customStyle="1" w:styleId="FBE30BA4C1994712A948C15AAFC743BE1">
    <w:name w:val="FBE30BA4C1994712A948C15AAFC743BE1"/>
    <w:rsid w:val="00DC04FB"/>
    <w:pPr>
      <w:spacing w:before="40" w:after="40" w:line="240" w:lineRule="auto"/>
    </w:pPr>
    <w:rPr>
      <w:rFonts w:ascii="Georgia" w:eastAsia="Georgia" w:hAnsi="Georgia" w:cs="Times New Roman"/>
      <w:noProof/>
      <w:sz w:val="20"/>
      <w:lang w:val="en-GB"/>
    </w:rPr>
  </w:style>
  <w:style w:type="paragraph" w:customStyle="1" w:styleId="D3860B1C271C4281A142CC55C7F14E632">
    <w:name w:val="D3860B1C271C4281A142CC55C7F14E632"/>
    <w:rsid w:val="00DC04FB"/>
    <w:pPr>
      <w:spacing w:before="40" w:after="40" w:line="240" w:lineRule="auto"/>
    </w:pPr>
    <w:rPr>
      <w:rFonts w:ascii="Georgia" w:eastAsia="Georgia" w:hAnsi="Georgia" w:cs="Times New Roman"/>
      <w:noProof/>
      <w:sz w:val="20"/>
      <w:lang w:val="en-GB"/>
    </w:rPr>
  </w:style>
  <w:style w:type="paragraph" w:customStyle="1" w:styleId="D408BB8F5E37483288EBDD0116B9A9301">
    <w:name w:val="D408BB8F5E37483288EBDD0116B9A9301"/>
    <w:rsid w:val="00DC04FB"/>
    <w:pPr>
      <w:spacing w:before="40" w:after="40" w:line="240" w:lineRule="auto"/>
    </w:pPr>
    <w:rPr>
      <w:rFonts w:ascii="Georgia" w:eastAsia="Georgia" w:hAnsi="Georgia" w:cs="Times New Roman"/>
      <w:noProof/>
      <w:sz w:val="20"/>
      <w:lang w:val="en-GB"/>
    </w:rPr>
  </w:style>
  <w:style w:type="paragraph" w:customStyle="1" w:styleId="DBC7301D2CD340329F391176A37ABABC2">
    <w:name w:val="DBC7301D2CD340329F391176A37ABABC2"/>
    <w:rsid w:val="00DC04FB"/>
    <w:pPr>
      <w:spacing w:before="40" w:after="40" w:line="240" w:lineRule="auto"/>
    </w:pPr>
    <w:rPr>
      <w:rFonts w:ascii="Georgia" w:eastAsia="Georgia" w:hAnsi="Georgia" w:cs="Times New Roman"/>
      <w:noProof/>
      <w:sz w:val="20"/>
      <w:lang w:val="en-GB"/>
    </w:rPr>
  </w:style>
  <w:style w:type="paragraph" w:customStyle="1" w:styleId="07DC7603F80D43B3A4D611F7EB70DFD81">
    <w:name w:val="07DC7603F80D43B3A4D611F7EB70DFD81"/>
    <w:rsid w:val="00DC04FB"/>
    <w:pPr>
      <w:spacing w:before="40" w:after="40" w:line="240" w:lineRule="auto"/>
    </w:pPr>
    <w:rPr>
      <w:rFonts w:ascii="Georgia" w:eastAsia="Georgia" w:hAnsi="Georgia" w:cs="Times New Roman"/>
      <w:noProof/>
      <w:sz w:val="20"/>
      <w:lang w:val="en-GB"/>
    </w:rPr>
  </w:style>
  <w:style w:type="paragraph" w:customStyle="1" w:styleId="D8BC91D10B834CABBFF91BCC9C64530D2">
    <w:name w:val="D8BC91D10B834CABBFF91BCC9C64530D2"/>
    <w:rsid w:val="00DC04FB"/>
    <w:pPr>
      <w:spacing w:before="40" w:after="40" w:line="240" w:lineRule="auto"/>
    </w:pPr>
    <w:rPr>
      <w:rFonts w:ascii="Georgia" w:eastAsia="Georgia" w:hAnsi="Georgia" w:cs="Times New Roman"/>
      <w:noProof/>
      <w:sz w:val="20"/>
      <w:lang w:val="en-GB"/>
    </w:rPr>
  </w:style>
  <w:style w:type="paragraph" w:customStyle="1" w:styleId="612D5FD8DAF04C05B16417AA24C1DBCC1">
    <w:name w:val="612D5FD8DAF04C05B16417AA24C1DBCC1"/>
    <w:rsid w:val="00DC04FB"/>
    <w:pPr>
      <w:spacing w:before="40" w:after="40" w:line="240" w:lineRule="auto"/>
    </w:pPr>
    <w:rPr>
      <w:rFonts w:ascii="Georgia" w:eastAsia="Georgia" w:hAnsi="Georgia" w:cs="Times New Roman"/>
      <w:noProof/>
      <w:sz w:val="20"/>
      <w:lang w:val="en-GB"/>
    </w:rPr>
  </w:style>
  <w:style w:type="paragraph" w:customStyle="1" w:styleId="9A66A2D865AB46459D7CE4151CCA38F32">
    <w:name w:val="9A66A2D865AB46459D7CE4151CCA38F32"/>
    <w:rsid w:val="00DC04FB"/>
    <w:pPr>
      <w:spacing w:before="40" w:after="40" w:line="240" w:lineRule="auto"/>
    </w:pPr>
    <w:rPr>
      <w:rFonts w:ascii="Georgia" w:eastAsia="Georgia" w:hAnsi="Georgia" w:cs="Times New Roman"/>
      <w:noProof/>
      <w:sz w:val="20"/>
      <w:lang w:val="en-GB"/>
    </w:rPr>
  </w:style>
  <w:style w:type="paragraph" w:customStyle="1" w:styleId="CECC90E2AB5D4830B4C02FCD475C01C91">
    <w:name w:val="CECC90E2AB5D4830B4C02FCD475C01C91"/>
    <w:rsid w:val="00DC04FB"/>
    <w:pPr>
      <w:spacing w:before="40" w:after="40" w:line="240" w:lineRule="auto"/>
    </w:pPr>
    <w:rPr>
      <w:rFonts w:ascii="Georgia" w:eastAsia="Georgia" w:hAnsi="Georgia" w:cs="Times New Roman"/>
      <w:noProof/>
      <w:sz w:val="20"/>
      <w:lang w:val="en-GB"/>
    </w:rPr>
  </w:style>
  <w:style w:type="paragraph" w:customStyle="1" w:styleId="2D3A187458F4436FA8FDE98352FA88422">
    <w:name w:val="2D3A187458F4436FA8FDE98352FA88422"/>
    <w:rsid w:val="00DC04FB"/>
    <w:pPr>
      <w:spacing w:before="40" w:after="40" w:line="240" w:lineRule="auto"/>
    </w:pPr>
    <w:rPr>
      <w:rFonts w:ascii="Georgia" w:eastAsia="Georgia" w:hAnsi="Georgia" w:cs="Times New Roman"/>
      <w:noProof/>
      <w:sz w:val="20"/>
      <w:lang w:val="en-GB"/>
    </w:rPr>
  </w:style>
  <w:style w:type="paragraph" w:customStyle="1" w:styleId="D391AF89A68B4D4EAE2C49FF9894A2021">
    <w:name w:val="D391AF89A68B4D4EAE2C49FF9894A2021"/>
    <w:rsid w:val="00DC04FB"/>
    <w:pPr>
      <w:spacing w:before="40" w:after="40" w:line="240" w:lineRule="auto"/>
    </w:pPr>
    <w:rPr>
      <w:rFonts w:ascii="Georgia" w:eastAsia="Georgia" w:hAnsi="Georgia" w:cs="Times New Roman"/>
      <w:noProof/>
      <w:sz w:val="20"/>
      <w:lang w:val="en-GB"/>
    </w:rPr>
  </w:style>
  <w:style w:type="paragraph" w:customStyle="1" w:styleId="E69F65A82E6F4F139788EA16ED0321A91">
    <w:name w:val="E69F65A82E6F4F139788EA16ED0321A91"/>
    <w:rsid w:val="00DC04FB"/>
    <w:pPr>
      <w:spacing w:before="40" w:after="40" w:line="240" w:lineRule="auto"/>
    </w:pPr>
    <w:rPr>
      <w:rFonts w:ascii="Georgia" w:eastAsia="Georgia" w:hAnsi="Georgia" w:cs="Times New Roman"/>
      <w:noProof/>
      <w:sz w:val="20"/>
      <w:lang w:val="en-GB"/>
    </w:rPr>
  </w:style>
  <w:style w:type="paragraph" w:customStyle="1" w:styleId="7388A4575939445A804E022BD76967831">
    <w:name w:val="7388A4575939445A804E022BD76967831"/>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7499B7AE2E7842968C97D7191048A3471">
    <w:name w:val="7499B7AE2E7842968C97D7191048A3471"/>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49DA3BBDC0B94A54A7F96500FD257D821">
    <w:name w:val="49DA3BBDC0B94A54A7F96500FD257D821"/>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8D4BFAA885B44C2B8D9DE0526F7EF8861">
    <w:name w:val="8D4BFAA885B44C2B8D9DE0526F7EF8861"/>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455E9EFC9E79455DBD7CB480526644F31">
    <w:name w:val="455E9EFC9E79455DBD7CB480526644F31"/>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811231A304144602A90979E4A638CF9B1">
    <w:name w:val="811231A304144602A90979E4A638CF9B1"/>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4D5E2975DF5F4C9893ADC74272241B6F1">
    <w:name w:val="4D5E2975DF5F4C9893ADC74272241B6F1"/>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88070FB3C6654BCCAFCA0CFBE81A36641">
    <w:name w:val="88070FB3C6654BCCAFCA0CFBE81A36641"/>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7393E95F393743118BF097D44262DA581">
    <w:name w:val="7393E95F393743118BF097D44262DA581"/>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9E31F4EE52D94AD28DF9028578AAE5321">
    <w:name w:val="9E31F4EE52D94AD28DF9028578AAE5321"/>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3D77E409E5F04B5CBBB6E5ED690B94211">
    <w:name w:val="3D77E409E5F04B5CBBB6E5ED690B94211"/>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3B0BE4309834430D942DAEFE904E9E171">
    <w:name w:val="3B0BE4309834430D942DAEFE904E9E171"/>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16B643BFB6C048BDAFB404F339CCE82A1">
    <w:name w:val="16B643BFB6C048BDAFB404F339CCE82A1"/>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68A6633F48004050B605BBCF5A7D35081">
    <w:name w:val="68A6633F48004050B605BBCF5A7D35081"/>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683EBEBB1848423DB1AC859387D606B31">
    <w:name w:val="683EBEBB1848423DB1AC859387D606B31"/>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B52DCBBD2DAB4F4D9E1C07FEF3B498651">
    <w:name w:val="B52DCBBD2DAB4F4D9E1C07FEF3B498651"/>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7CBBB2C8B7694F9C81EF35830B6DDADD1">
    <w:name w:val="7CBBB2C8B7694F9C81EF35830B6DDADD1"/>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1E930E4A532542B8844BCD1F08C37CEB1">
    <w:name w:val="1E930E4A532542B8844BCD1F08C37CEB1"/>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105B334E599349838EFD621762278B561">
    <w:name w:val="105B334E599349838EFD621762278B561"/>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5E553E683F384E23AC42C39F77386FF11">
    <w:name w:val="5E553E683F384E23AC42C39F77386FF11"/>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F6B05FE1B3044331992F205E798A71441">
    <w:name w:val="F6B05FE1B3044331992F205E798A71441"/>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9A94069958F6411198B0F7A05578F60E1">
    <w:name w:val="9A94069958F6411198B0F7A05578F60E1"/>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20E7024C5F6A4E31B3B09B23B3187FB01">
    <w:name w:val="20E7024C5F6A4E31B3B09B23B3187FB01"/>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CF75E670B7B14F388054827C7383C9FF1">
    <w:name w:val="CF75E670B7B14F388054827C7383C9FF1"/>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5E4477D4ED5842CA8D132F87B12FD7E21">
    <w:name w:val="5E4477D4ED5842CA8D132F87B12FD7E21"/>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684ED69003224E6D89599D85C76521201">
    <w:name w:val="684ED69003224E6D89599D85C76521201"/>
    <w:rsid w:val="00DC04FB"/>
    <w:pPr>
      <w:spacing w:before="240" w:after="80" w:line="240" w:lineRule="auto"/>
    </w:pPr>
    <w:rPr>
      <w:rFonts w:ascii="Georgia" w:eastAsia="Times New Roman" w:hAnsi="Georgia" w:cs="Times New Roman"/>
      <w:sz w:val="20"/>
      <w:szCs w:val="24"/>
    </w:rPr>
  </w:style>
  <w:style w:type="paragraph" w:customStyle="1" w:styleId="2D7B3D7AF5E64330AC7A01BD22E44E611">
    <w:name w:val="2D7B3D7AF5E64330AC7A01BD22E44E611"/>
    <w:rsid w:val="00DC04FB"/>
    <w:pPr>
      <w:spacing w:before="240" w:after="80" w:line="240" w:lineRule="auto"/>
    </w:pPr>
    <w:rPr>
      <w:rFonts w:ascii="Georgia" w:eastAsia="Times New Roman" w:hAnsi="Georgia" w:cs="Times New Roman"/>
      <w:sz w:val="20"/>
      <w:szCs w:val="24"/>
    </w:rPr>
  </w:style>
  <w:style w:type="paragraph" w:customStyle="1" w:styleId="201B01EB21C942A998B9EC092AB27D161">
    <w:name w:val="201B01EB21C942A998B9EC092AB27D161"/>
    <w:rsid w:val="00DC04FB"/>
    <w:pPr>
      <w:spacing w:before="240" w:after="80" w:line="240" w:lineRule="auto"/>
    </w:pPr>
    <w:rPr>
      <w:rFonts w:ascii="Georgia" w:eastAsia="Times New Roman" w:hAnsi="Georgia" w:cs="Times New Roman"/>
      <w:sz w:val="20"/>
      <w:szCs w:val="24"/>
    </w:rPr>
  </w:style>
  <w:style w:type="paragraph" w:customStyle="1" w:styleId="998432F3F4C04A1482B5C9B25BBA1AD41">
    <w:name w:val="998432F3F4C04A1482B5C9B25BBA1AD41"/>
    <w:rsid w:val="00DC04FB"/>
    <w:pPr>
      <w:spacing w:before="240" w:after="80" w:line="240" w:lineRule="auto"/>
    </w:pPr>
    <w:rPr>
      <w:rFonts w:ascii="Georgia" w:eastAsia="Times New Roman" w:hAnsi="Georgia" w:cs="Times New Roman"/>
      <w:sz w:val="20"/>
      <w:szCs w:val="24"/>
    </w:rPr>
  </w:style>
  <w:style w:type="paragraph" w:customStyle="1" w:styleId="C99404683D344B5CB231950A27F23BF11">
    <w:name w:val="C99404683D344B5CB231950A27F23BF11"/>
    <w:rsid w:val="00DC04FB"/>
    <w:pPr>
      <w:spacing w:before="240" w:after="80" w:line="240" w:lineRule="auto"/>
    </w:pPr>
    <w:rPr>
      <w:rFonts w:ascii="Georgia" w:eastAsia="Times New Roman" w:hAnsi="Georgia" w:cs="Times New Roman"/>
      <w:sz w:val="20"/>
      <w:szCs w:val="24"/>
    </w:rPr>
  </w:style>
  <w:style w:type="paragraph" w:customStyle="1" w:styleId="A688470F54374E13818ACAE294723E521">
    <w:name w:val="A688470F54374E13818ACAE294723E521"/>
    <w:rsid w:val="00DC04FB"/>
    <w:pPr>
      <w:spacing w:before="240" w:after="80" w:line="240" w:lineRule="auto"/>
    </w:pPr>
    <w:rPr>
      <w:rFonts w:ascii="Georgia" w:eastAsia="Times New Roman" w:hAnsi="Georgia" w:cs="Times New Roman"/>
      <w:sz w:val="20"/>
      <w:szCs w:val="24"/>
    </w:rPr>
  </w:style>
  <w:style w:type="paragraph" w:customStyle="1" w:styleId="426479BACACB49829239F77F5554F1771">
    <w:name w:val="426479BACACB49829239F77F5554F1771"/>
    <w:rsid w:val="00DC04FB"/>
    <w:pPr>
      <w:spacing w:before="240" w:after="80" w:line="240" w:lineRule="auto"/>
    </w:pPr>
    <w:rPr>
      <w:rFonts w:ascii="Georgia" w:eastAsia="Times New Roman" w:hAnsi="Georgia" w:cs="Times New Roman"/>
      <w:sz w:val="20"/>
      <w:szCs w:val="24"/>
    </w:rPr>
  </w:style>
  <w:style w:type="paragraph" w:customStyle="1" w:styleId="DCC2A8633F7A4032A09727DC6A086A701">
    <w:name w:val="DCC2A8633F7A4032A09727DC6A086A701"/>
    <w:rsid w:val="00DC04FB"/>
    <w:pPr>
      <w:spacing w:before="240" w:after="80" w:line="240" w:lineRule="auto"/>
    </w:pPr>
    <w:rPr>
      <w:rFonts w:ascii="Georgia" w:eastAsia="Times New Roman" w:hAnsi="Georgia" w:cs="Times New Roman"/>
      <w:sz w:val="20"/>
      <w:szCs w:val="24"/>
    </w:rPr>
  </w:style>
  <w:style w:type="paragraph" w:customStyle="1" w:styleId="923D67832C9F420E9D0313804AD9E8C61">
    <w:name w:val="923D67832C9F420E9D0313804AD9E8C61"/>
    <w:rsid w:val="00DC04FB"/>
    <w:pPr>
      <w:spacing w:before="240" w:after="80" w:line="240" w:lineRule="auto"/>
    </w:pPr>
    <w:rPr>
      <w:rFonts w:ascii="Georgia" w:eastAsia="Times New Roman" w:hAnsi="Georgia" w:cs="Times New Roman"/>
      <w:sz w:val="20"/>
      <w:szCs w:val="24"/>
    </w:rPr>
  </w:style>
  <w:style w:type="paragraph" w:customStyle="1" w:styleId="728DBBF7F66C4CDAB76D0168FA6AF0BD1">
    <w:name w:val="728DBBF7F66C4CDAB76D0168FA6AF0BD1"/>
    <w:rsid w:val="00DC04FB"/>
    <w:pPr>
      <w:spacing w:before="240" w:after="80" w:line="240" w:lineRule="auto"/>
    </w:pPr>
    <w:rPr>
      <w:rFonts w:ascii="Georgia" w:eastAsia="Times New Roman" w:hAnsi="Georgia" w:cs="Times New Roman"/>
      <w:sz w:val="20"/>
      <w:szCs w:val="24"/>
    </w:rPr>
  </w:style>
  <w:style w:type="paragraph" w:customStyle="1" w:styleId="C116FB1B847043AB8B75E630529CF0B41">
    <w:name w:val="C116FB1B847043AB8B75E630529CF0B41"/>
    <w:rsid w:val="00DC04FB"/>
    <w:pPr>
      <w:spacing w:before="240" w:after="80" w:line="240" w:lineRule="auto"/>
    </w:pPr>
    <w:rPr>
      <w:rFonts w:ascii="Georgia" w:eastAsia="Times New Roman" w:hAnsi="Georgia" w:cs="Times New Roman"/>
      <w:sz w:val="20"/>
      <w:szCs w:val="24"/>
    </w:rPr>
  </w:style>
  <w:style w:type="paragraph" w:customStyle="1" w:styleId="ED8C2F8324564D4286E33F0D2593B4F41">
    <w:name w:val="ED8C2F8324564D4286E33F0D2593B4F41"/>
    <w:rsid w:val="00DC04FB"/>
    <w:pPr>
      <w:spacing w:before="240" w:after="80" w:line="240" w:lineRule="auto"/>
    </w:pPr>
    <w:rPr>
      <w:rFonts w:ascii="Georgia" w:eastAsia="Times New Roman" w:hAnsi="Georgia" w:cs="Times New Roman"/>
      <w:sz w:val="20"/>
      <w:szCs w:val="24"/>
    </w:rPr>
  </w:style>
  <w:style w:type="paragraph" w:customStyle="1" w:styleId="0584756671DD4EBA96AE03DA43237EE11">
    <w:name w:val="0584756671DD4EBA96AE03DA43237EE11"/>
    <w:rsid w:val="00DC04FB"/>
    <w:pPr>
      <w:spacing w:before="240" w:after="80" w:line="240" w:lineRule="auto"/>
    </w:pPr>
    <w:rPr>
      <w:rFonts w:ascii="Georgia" w:eastAsia="Times New Roman" w:hAnsi="Georgia" w:cs="Times New Roman"/>
      <w:sz w:val="20"/>
      <w:szCs w:val="24"/>
    </w:rPr>
  </w:style>
  <w:style w:type="paragraph" w:customStyle="1" w:styleId="AB3738084BA24832AA4798C16535B1331">
    <w:name w:val="AB3738084BA24832AA4798C16535B1331"/>
    <w:rsid w:val="00DC04FB"/>
    <w:pPr>
      <w:spacing w:before="240" w:after="80" w:line="240" w:lineRule="auto"/>
    </w:pPr>
    <w:rPr>
      <w:rFonts w:ascii="Georgia" w:eastAsia="Times New Roman" w:hAnsi="Georgia" w:cs="Times New Roman"/>
      <w:sz w:val="20"/>
      <w:szCs w:val="24"/>
    </w:rPr>
  </w:style>
  <w:style w:type="paragraph" w:customStyle="1" w:styleId="4F2BA5AE3F2F4766ADDD9744B2F321C41">
    <w:name w:val="4F2BA5AE3F2F4766ADDD9744B2F321C41"/>
    <w:rsid w:val="00DC04FB"/>
    <w:pPr>
      <w:spacing w:before="240" w:after="80" w:line="240" w:lineRule="auto"/>
    </w:pPr>
    <w:rPr>
      <w:rFonts w:ascii="Georgia" w:eastAsia="Times New Roman" w:hAnsi="Georgia" w:cs="Times New Roman"/>
      <w:sz w:val="20"/>
      <w:szCs w:val="24"/>
    </w:rPr>
  </w:style>
  <w:style w:type="paragraph" w:customStyle="1" w:styleId="B7D1F59E2F53415090FF47E6EB4336221">
    <w:name w:val="B7D1F59E2F53415090FF47E6EB4336221"/>
    <w:rsid w:val="00DC04FB"/>
    <w:pPr>
      <w:spacing w:before="240" w:after="80" w:line="240" w:lineRule="auto"/>
    </w:pPr>
    <w:rPr>
      <w:rFonts w:ascii="Georgia" w:eastAsia="Times New Roman" w:hAnsi="Georgia" w:cs="Times New Roman"/>
      <w:sz w:val="20"/>
      <w:szCs w:val="24"/>
    </w:rPr>
  </w:style>
  <w:style w:type="paragraph" w:customStyle="1" w:styleId="600879DBBEA1446097E16E58D73E64B71">
    <w:name w:val="600879DBBEA1446097E16E58D73E64B71"/>
    <w:rsid w:val="00DC04FB"/>
    <w:pPr>
      <w:spacing w:before="240" w:after="80" w:line="240" w:lineRule="auto"/>
    </w:pPr>
    <w:rPr>
      <w:rFonts w:ascii="Georgia" w:eastAsia="Times New Roman" w:hAnsi="Georgia" w:cs="Times New Roman"/>
      <w:sz w:val="20"/>
      <w:szCs w:val="24"/>
    </w:rPr>
  </w:style>
  <w:style w:type="paragraph" w:customStyle="1" w:styleId="EF0E25EFFEEA4D3599C43085EA9DAA751">
    <w:name w:val="EF0E25EFFEEA4D3599C43085EA9DAA751"/>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CC181CED82A343F9B4149B9A7909CA231">
    <w:name w:val="CC181CED82A343F9B4149B9A7909CA231"/>
    <w:rsid w:val="00DC04FB"/>
    <w:pPr>
      <w:spacing w:before="40" w:after="40" w:line="240" w:lineRule="auto"/>
    </w:pPr>
    <w:rPr>
      <w:rFonts w:ascii="Georgia" w:eastAsia="Georgia" w:hAnsi="Georgia" w:cs="Times New Roman"/>
      <w:noProof/>
      <w:sz w:val="20"/>
      <w:lang w:val="en-GB"/>
    </w:rPr>
  </w:style>
  <w:style w:type="paragraph" w:customStyle="1" w:styleId="7A719AF483D34EDC92D0D04B6A9BF1D11">
    <w:name w:val="7A719AF483D34EDC92D0D04B6A9BF1D11"/>
    <w:rsid w:val="00DC04FB"/>
    <w:pPr>
      <w:spacing w:before="40" w:after="40" w:line="240" w:lineRule="auto"/>
    </w:pPr>
    <w:rPr>
      <w:rFonts w:ascii="Georgia" w:eastAsia="Georgia" w:hAnsi="Georgia" w:cs="Times New Roman"/>
      <w:noProof/>
      <w:sz w:val="20"/>
      <w:lang w:val="en-GB"/>
    </w:rPr>
  </w:style>
  <w:style w:type="paragraph" w:customStyle="1" w:styleId="6B6CE2AE2A5B48319A06CFB9D01138231">
    <w:name w:val="6B6CE2AE2A5B48319A06CFB9D01138231"/>
    <w:rsid w:val="00DC04FB"/>
    <w:pPr>
      <w:spacing w:before="40" w:after="40" w:line="240" w:lineRule="auto"/>
    </w:pPr>
    <w:rPr>
      <w:rFonts w:ascii="Georgia" w:eastAsia="Georgia" w:hAnsi="Georgia" w:cs="Times New Roman"/>
      <w:noProof/>
      <w:sz w:val="20"/>
      <w:lang w:val="en-GB"/>
    </w:rPr>
  </w:style>
  <w:style w:type="paragraph" w:customStyle="1" w:styleId="B2ADD54DAC5D479792D3A81CC030C58F1">
    <w:name w:val="B2ADD54DAC5D479792D3A81CC030C58F1"/>
    <w:rsid w:val="00DC04FB"/>
    <w:pPr>
      <w:spacing w:before="40" w:after="40" w:line="240" w:lineRule="auto"/>
    </w:pPr>
    <w:rPr>
      <w:rFonts w:ascii="Georgia" w:eastAsia="Georgia" w:hAnsi="Georgia" w:cs="Times New Roman"/>
      <w:noProof/>
      <w:sz w:val="20"/>
      <w:lang w:val="en-GB"/>
    </w:rPr>
  </w:style>
  <w:style w:type="paragraph" w:customStyle="1" w:styleId="6AF7BE5E78A04F8A92A341A5B62B26E11">
    <w:name w:val="6AF7BE5E78A04F8A92A341A5B62B26E11"/>
    <w:rsid w:val="00DC04FB"/>
    <w:pPr>
      <w:spacing w:before="40" w:after="40" w:line="240" w:lineRule="auto"/>
    </w:pPr>
    <w:rPr>
      <w:rFonts w:ascii="Georgia" w:eastAsia="Georgia" w:hAnsi="Georgia" w:cs="Times New Roman"/>
      <w:noProof/>
      <w:sz w:val="20"/>
      <w:lang w:val="en-GB"/>
    </w:rPr>
  </w:style>
  <w:style w:type="paragraph" w:customStyle="1" w:styleId="98843B2227074CF19B06A0367B2F0E901">
    <w:name w:val="98843B2227074CF19B06A0367B2F0E901"/>
    <w:rsid w:val="00DC04FB"/>
    <w:pPr>
      <w:spacing w:before="40" w:after="40" w:line="240" w:lineRule="auto"/>
    </w:pPr>
    <w:rPr>
      <w:rFonts w:ascii="Georgia" w:eastAsia="Georgia" w:hAnsi="Georgia" w:cs="Times New Roman"/>
      <w:noProof/>
      <w:sz w:val="20"/>
      <w:lang w:val="en-GB"/>
    </w:rPr>
  </w:style>
  <w:style w:type="paragraph" w:customStyle="1" w:styleId="F94C9F1923E74112B5BFB39C0DFA20FB1">
    <w:name w:val="F94C9F1923E74112B5BFB39C0DFA20FB1"/>
    <w:rsid w:val="00DC04FB"/>
    <w:pPr>
      <w:spacing w:before="40" w:after="40" w:line="240" w:lineRule="auto"/>
    </w:pPr>
    <w:rPr>
      <w:rFonts w:ascii="Georgia" w:eastAsia="Georgia" w:hAnsi="Georgia" w:cs="Times New Roman"/>
      <w:noProof/>
      <w:sz w:val="20"/>
      <w:lang w:val="en-GB"/>
    </w:rPr>
  </w:style>
  <w:style w:type="paragraph" w:customStyle="1" w:styleId="98686C02C81B4B7085E5DC691D263D8E1">
    <w:name w:val="98686C02C81B4B7085E5DC691D263D8E1"/>
    <w:rsid w:val="00DC04FB"/>
    <w:pPr>
      <w:spacing w:before="40" w:after="40" w:line="240" w:lineRule="auto"/>
    </w:pPr>
    <w:rPr>
      <w:rFonts w:ascii="Georgia" w:eastAsia="Georgia" w:hAnsi="Georgia" w:cs="Times New Roman"/>
      <w:noProof/>
      <w:sz w:val="20"/>
      <w:lang w:val="en-GB"/>
    </w:rPr>
  </w:style>
  <w:style w:type="paragraph" w:customStyle="1" w:styleId="EC93C9CFFACA4DB79D1DBB14953A44151">
    <w:name w:val="EC93C9CFFACA4DB79D1DBB14953A44151"/>
    <w:rsid w:val="00DC04FB"/>
    <w:pPr>
      <w:spacing w:before="40" w:after="40" w:line="240" w:lineRule="auto"/>
    </w:pPr>
    <w:rPr>
      <w:rFonts w:ascii="Georgia" w:eastAsia="Georgia" w:hAnsi="Georgia" w:cs="Times New Roman"/>
      <w:noProof/>
      <w:sz w:val="20"/>
      <w:lang w:val="en-GB"/>
    </w:rPr>
  </w:style>
  <w:style w:type="paragraph" w:customStyle="1" w:styleId="4A28CC5805C340D099FC2ABB8D7F19571">
    <w:name w:val="4A28CC5805C340D099FC2ABB8D7F19571"/>
    <w:rsid w:val="00DC04FB"/>
    <w:pPr>
      <w:spacing w:before="40" w:after="40" w:line="240" w:lineRule="auto"/>
    </w:pPr>
    <w:rPr>
      <w:rFonts w:ascii="Georgia" w:eastAsia="Georgia" w:hAnsi="Georgia" w:cs="Times New Roman"/>
      <w:noProof/>
      <w:sz w:val="20"/>
      <w:lang w:val="en-GB"/>
    </w:rPr>
  </w:style>
  <w:style w:type="paragraph" w:customStyle="1" w:styleId="A7315D65FE3244398EAFF94DAC7F3CB01">
    <w:name w:val="A7315D65FE3244398EAFF94DAC7F3CB01"/>
    <w:rsid w:val="00DC04FB"/>
    <w:pPr>
      <w:spacing w:before="40" w:after="40" w:line="240" w:lineRule="auto"/>
    </w:pPr>
    <w:rPr>
      <w:rFonts w:ascii="Georgia" w:eastAsia="Georgia" w:hAnsi="Georgia" w:cs="Times New Roman"/>
      <w:noProof/>
      <w:sz w:val="20"/>
      <w:lang w:val="en-GB"/>
    </w:rPr>
  </w:style>
  <w:style w:type="paragraph" w:customStyle="1" w:styleId="61E8BDCEE49944E9A0BCE110D870F2C61">
    <w:name w:val="61E8BDCEE49944E9A0BCE110D870F2C61"/>
    <w:rsid w:val="00DC04FB"/>
    <w:pPr>
      <w:spacing w:before="40" w:after="40" w:line="240" w:lineRule="auto"/>
    </w:pPr>
    <w:rPr>
      <w:rFonts w:ascii="Georgia" w:eastAsia="Georgia" w:hAnsi="Georgia" w:cs="Times New Roman"/>
      <w:noProof/>
      <w:sz w:val="20"/>
      <w:lang w:val="en-GB"/>
    </w:rPr>
  </w:style>
  <w:style w:type="paragraph" w:customStyle="1" w:styleId="BE7BC2638F7F4A318E24833F99865AAF1">
    <w:name w:val="BE7BC2638F7F4A318E24833F99865AAF1"/>
    <w:rsid w:val="00DC04FB"/>
    <w:pPr>
      <w:spacing w:before="40" w:after="40" w:line="240" w:lineRule="auto"/>
    </w:pPr>
    <w:rPr>
      <w:rFonts w:ascii="Georgia" w:eastAsia="Georgia" w:hAnsi="Georgia" w:cs="Times New Roman"/>
      <w:noProof/>
      <w:sz w:val="20"/>
      <w:lang w:val="en-GB"/>
    </w:rPr>
  </w:style>
  <w:style w:type="paragraph" w:customStyle="1" w:styleId="1D9CD0489BFB494A83E2C16CD98B44F71">
    <w:name w:val="1D9CD0489BFB494A83E2C16CD98B44F71"/>
    <w:rsid w:val="00DC04FB"/>
    <w:pPr>
      <w:spacing w:before="40" w:after="40" w:line="240" w:lineRule="auto"/>
    </w:pPr>
    <w:rPr>
      <w:rFonts w:ascii="Georgia" w:eastAsia="Georgia" w:hAnsi="Georgia" w:cs="Times New Roman"/>
      <w:noProof/>
      <w:sz w:val="20"/>
      <w:lang w:val="en-GB"/>
    </w:rPr>
  </w:style>
  <w:style w:type="paragraph" w:customStyle="1" w:styleId="F28568A2CEAF4D69B44011AE69EDD1A31">
    <w:name w:val="F28568A2CEAF4D69B44011AE69EDD1A31"/>
    <w:rsid w:val="00DC04FB"/>
    <w:pPr>
      <w:spacing w:before="40" w:after="40" w:line="240" w:lineRule="auto"/>
    </w:pPr>
    <w:rPr>
      <w:rFonts w:ascii="Georgia" w:eastAsia="Georgia" w:hAnsi="Georgia" w:cs="Times New Roman"/>
      <w:noProof/>
      <w:sz w:val="20"/>
      <w:lang w:val="en-GB"/>
    </w:rPr>
  </w:style>
  <w:style w:type="paragraph" w:customStyle="1" w:styleId="75001628B1B0484590FBABF7CDE4ED2A1">
    <w:name w:val="75001628B1B0484590FBABF7CDE4ED2A1"/>
    <w:rsid w:val="00DC04FB"/>
    <w:pPr>
      <w:spacing w:before="40" w:after="40" w:line="240" w:lineRule="auto"/>
    </w:pPr>
    <w:rPr>
      <w:rFonts w:ascii="Georgia" w:eastAsia="Georgia" w:hAnsi="Georgia" w:cs="Times New Roman"/>
      <w:noProof/>
      <w:sz w:val="20"/>
      <w:lang w:val="en-GB"/>
    </w:rPr>
  </w:style>
  <w:style w:type="paragraph" w:customStyle="1" w:styleId="85452A500C51499E8F67A9D0DEC2ACCA1">
    <w:name w:val="85452A500C51499E8F67A9D0DEC2ACCA1"/>
    <w:rsid w:val="00DC04FB"/>
    <w:pPr>
      <w:spacing w:before="40" w:after="40" w:line="240" w:lineRule="auto"/>
    </w:pPr>
    <w:rPr>
      <w:rFonts w:ascii="Georgia" w:eastAsia="Georgia" w:hAnsi="Georgia" w:cs="Times New Roman"/>
      <w:noProof/>
      <w:sz w:val="20"/>
      <w:lang w:val="en-GB"/>
    </w:rPr>
  </w:style>
  <w:style w:type="paragraph" w:customStyle="1" w:styleId="4E91E5236825460DA39AD02E6252BB3F1">
    <w:name w:val="4E91E5236825460DA39AD02E6252BB3F1"/>
    <w:rsid w:val="00DC04FB"/>
    <w:pPr>
      <w:spacing w:before="40" w:after="40" w:line="240" w:lineRule="auto"/>
    </w:pPr>
    <w:rPr>
      <w:rFonts w:ascii="Georgia" w:eastAsia="Georgia" w:hAnsi="Georgia" w:cs="Times New Roman"/>
      <w:noProof/>
      <w:sz w:val="20"/>
      <w:lang w:val="en-GB"/>
    </w:rPr>
  </w:style>
  <w:style w:type="paragraph" w:customStyle="1" w:styleId="29C2BBB9556E40A4981D5F07484B1F511">
    <w:name w:val="29C2BBB9556E40A4981D5F07484B1F511"/>
    <w:rsid w:val="00DC04FB"/>
    <w:pPr>
      <w:spacing w:before="40" w:after="40" w:line="240" w:lineRule="auto"/>
    </w:pPr>
    <w:rPr>
      <w:rFonts w:ascii="Georgia" w:eastAsia="Georgia" w:hAnsi="Georgia" w:cs="Times New Roman"/>
      <w:noProof/>
      <w:sz w:val="20"/>
      <w:lang w:val="en-GB"/>
    </w:rPr>
  </w:style>
  <w:style w:type="paragraph" w:customStyle="1" w:styleId="F140D208E7C24543853946AE5AD4C6C21">
    <w:name w:val="F140D208E7C24543853946AE5AD4C6C21"/>
    <w:rsid w:val="00DC04FB"/>
    <w:pPr>
      <w:spacing w:before="40" w:after="40" w:line="240" w:lineRule="auto"/>
    </w:pPr>
    <w:rPr>
      <w:rFonts w:ascii="Georgia" w:eastAsia="Georgia" w:hAnsi="Georgia" w:cs="Times New Roman"/>
      <w:noProof/>
      <w:sz w:val="20"/>
      <w:lang w:val="en-GB"/>
    </w:rPr>
  </w:style>
  <w:style w:type="paragraph" w:customStyle="1" w:styleId="4E80329701644CED84C89EB338A6E1F81">
    <w:name w:val="4E80329701644CED84C89EB338A6E1F81"/>
    <w:rsid w:val="00DC04FB"/>
    <w:pPr>
      <w:spacing w:before="40" w:after="40" w:line="240" w:lineRule="auto"/>
    </w:pPr>
    <w:rPr>
      <w:rFonts w:ascii="Georgia" w:eastAsia="Georgia" w:hAnsi="Georgia" w:cs="Times New Roman"/>
      <w:noProof/>
      <w:sz w:val="20"/>
      <w:lang w:val="en-GB"/>
    </w:rPr>
  </w:style>
  <w:style w:type="paragraph" w:customStyle="1" w:styleId="0ABEC4484E3842F8A64947065F5507581">
    <w:name w:val="0ABEC4484E3842F8A64947065F5507581"/>
    <w:rsid w:val="00DC04FB"/>
    <w:pPr>
      <w:spacing w:before="40" w:after="40" w:line="240" w:lineRule="auto"/>
    </w:pPr>
    <w:rPr>
      <w:rFonts w:ascii="Georgia" w:eastAsia="Georgia" w:hAnsi="Georgia" w:cs="Times New Roman"/>
      <w:noProof/>
      <w:sz w:val="20"/>
      <w:lang w:val="en-GB"/>
    </w:rPr>
  </w:style>
  <w:style w:type="paragraph" w:customStyle="1" w:styleId="25013724B116449CB547819A7AF797C01">
    <w:name w:val="25013724B116449CB547819A7AF797C01"/>
    <w:rsid w:val="00DC04FB"/>
    <w:pPr>
      <w:spacing w:before="40" w:after="40" w:line="240" w:lineRule="auto"/>
    </w:pPr>
    <w:rPr>
      <w:rFonts w:ascii="Georgia" w:eastAsia="Georgia" w:hAnsi="Georgia" w:cs="Times New Roman"/>
      <w:noProof/>
      <w:sz w:val="20"/>
      <w:lang w:val="en-GB"/>
    </w:rPr>
  </w:style>
  <w:style w:type="paragraph" w:customStyle="1" w:styleId="7CD256C5EA6F4533BEB1CF51C9AAD2661">
    <w:name w:val="7CD256C5EA6F4533BEB1CF51C9AAD2661"/>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6BD88030E16446F49087088CFF58F39D1">
    <w:name w:val="6BD88030E16446F49087088CFF58F39D1"/>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BE2EF3AF8F2A4C94BA08BAC2823D05FE1">
    <w:name w:val="BE2EF3AF8F2A4C94BA08BAC2823D05FE1"/>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6CD254B89EFF45F895B24F1529761BDF1">
    <w:name w:val="6CD254B89EFF45F895B24F1529761BDF1"/>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65458941111A4594B74D267F46DA4CB71">
    <w:name w:val="65458941111A4594B74D267F46DA4CB71"/>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1B3C379D353F4D0BBCA4C8D37BCC3B871">
    <w:name w:val="1B3C379D353F4D0BBCA4C8D37BCC3B871"/>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FDAA7E783A8B4278BA5310CBB2680E3C1">
    <w:name w:val="FDAA7E783A8B4278BA5310CBB2680E3C1"/>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91FE1505E7D448579C225D3D32221B5E1">
    <w:name w:val="91FE1505E7D448579C225D3D32221B5E1"/>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F5D3F0EC21A94745A4A2C53FCBE302FD1">
    <w:name w:val="F5D3F0EC21A94745A4A2C53FCBE302FD1"/>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54131AE44E1D402F884E9FC9B7165DC61">
    <w:name w:val="54131AE44E1D402F884E9FC9B7165DC61"/>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4FBBDBEE1E764FC8BC4EA6DF56D4BC841">
    <w:name w:val="4FBBDBEE1E764FC8BC4EA6DF56D4BC841"/>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052B9A9C93474DA3BFEC9C407C185F8D1">
    <w:name w:val="052B9A9C93474DA3BFEC9C407C185F8D1"/>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C1DD0259576D41E5A78B8AE207A8793A1">
    <w:name w:val="C1DD0259576D41E5A78B8AE207A8793A1"/>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CE59AE14ED814BA69C27E9CB428CA8D11">
    <w:name w:val="CE59AE14ED814BA69C27E9CB428CA8D11"/>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B33A649F23E048B1B3B2F7B69FB4368C1">
    <w:name w:val="B33A649F23E048B1B3B2F7B69FB4368C1"/>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FEA40BE2EEFD478CA035EEEAEC91325E1">
    <w:name w:val="FEA40BE2EEFD478CA035EEEAEC91325E1"/>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7B9603646AE84FF3A6AFE1EE259CD2E21">
    <w:name w:val="7B9603646AE84FF3A6AFE1EE259CD2E21"/>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2FCED6521F5B44A59CC9D81C1146B1011">
    <w:name w:val="2FCED6521F5B44A59CC9D81C1146B1011"/>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AD2B1BD8031F42EF99C703ACC8FAE8311">
    <w:name w:val="AD2B1BD8031F42EF99C703ACC8FAE8311"/>
    <w:rsid w:val="00DC04FB"/>
    <w:pPr>
      <w:spacing w:before="20" w:after="60" w:line="240" w:lineRule="auto"/>
      <w:ind w:left="374"/>
    </w:pPr>
    <w:rPr>
      <w:rFonts w:ascii="Georgia" w:eastAsia="Georgia" w:hAnsi="Georgia" w:cs="Times New Roman"/>
      <w:noProof/>
      <w:sz w:val="20"/>
      <w:szCs w:val="21"/>
      <w:lang w:val="en-GB"/>
    </w:rPr>
  </w:style>
  <w:style w:type="paragraph" w:customStyle="1" w:styleId="984BCD1DF8CB47C2BA4B6D1CC79D4AFC1">
    <w:name w:val="984BCD1DF8CB47C2BA4B6D1CC79D4AFC1"/>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D7C5384970164490B0B43EEBC7096D791">
    <w:name w:val="D7C5384970164490B0B43EEBC7096D791"/>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B18836771865478AB13CE91847D088541">
    <w:name w:val="B18836771865478AB13CE91847D088541"/>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853F3A04AED5458CB75CDA78B8F57DCD1">
    <w:name w:val="853F3A04AED5458CB75CDA78B8F57DCD1"/>
    <w:rsid w:val="00DC04FB"/>
    <w:pPr>
      <w:spacing w:before="20" w:after="60" w:line="240" w:lineRule="auto"/>
      <w:ind w:left="374"/>
    </w:pPr>
    <w:rPr>
      <w:rFonts w:ascii="Georgia" w:eastAsia="Georgia" w:hAnsi="Georgia" w:cs="Times New Roman"/>
      <w:noProof/>
      <w:sz w:val="20"/>
      <w:szCs w:val="21"/>
      <w:lang w:val="en-GB"/>
    </w:rPr>
  </w:style>
  <w:style w:type="paragraph" w:customStyle="1" w:styleId="F0FE42BC5981441FABB6372E2DBCD4051">
    <w:name w:val="F0FE42BC5981441FABB6372E2DBCD4051"/>
    <w:rsid w:val="00DC04FB"/>
    <w:pPr>
      <w:spacing w:before="20" w:after="60" w:line="240" w:lineRule="auto"/>
      <w:ind w:left="374"/>
    </w:pPr>
    <w:rPr>
      <w:rFonts w:ascii="Georgia" w:eastAsia="Georgia" w:hAnsi="Georgia" w:cs="Times New Roman"/>
      <w:noProof/>
      <w:sz w:val="20"/>
      <w:szCs w:val="21"/>
      <w:lang w:val="en-GB"/>
    </w:rPr>
  </w:style>
  <w:style w:type="paragraph" w:customStyle="1" w:styleId="99A3E18FAA66495BBD0A4DAAA05C79871">
    <w:name w:val="99A3E18FAA66495BBD0A4DAAA05C79871"/>
    <w:rsid w:val="00DC04FB"/>
    <w:pPr>
      <w:spacing w:before="20" w:after="60" w:line="240" w:lineRule="auto"/>
      <w:ind w:left="374"/>
    </w:pPr>
    <w:rPr>
      <w:rFonts w:ascii="Georgia" w:eastAsia="Georgia" w:hAnsi="Georgia" w:cs="Times New Roman"/>
      <w:noProof/>
      <w:sz w:val="20"/>
      <w:szCs w:val="21"/>
      <w:lang w:val="en-GB"/>
    </w:rPr>
  </w:style>
  <w:style w:type="paragraph" w:customStyle="1" w:styleId="ADF0BFD3A0B648C5AAFD21F63FBF0A9F1">
    <w:name w:val="ADF0BFD3A0B648C5AAFD21F63FBF0A9F1"/>
    <w:rsid w:val="00DC04FB"/>
    <w:pPr>
      <w:spacing w:before="20" w:after="60" w:line="240" w:lineRule="auto"/>
      <w:ind w:left="374"/>
    </w:pPr>
    <w:rPr>
      <w:rFonts w:ascii="Georgia" w:eastAsia="Georgia" w:hAnsi="Georgia" w:cs="Times New Roman"/>
      <w:noProof/>
      <w:sz w:val="20"/>
      <w:szCs w:val="21"/>
      <w:lang w:val="en-GB"/>
    </w:rPr>
  </w:style>
  <w:style w:type="paragraph" w:customStyle="1" w:styleId="C95A67819337456091DB6FC1F458F73D1">
    <w:name w:val="C95A67819337456091DB6FC1F458F73D1"/>
    <w:rsid w:val="00DC04FB"/>
    <w:pPr>
      <w:spacing w:before="20" w:after="60" w:line="240" w:lineRule="auto"/>
      <w:ind w:left="374"/>
    </w:pPr>
    <w:rPr>
      <w:rFonts w:ascii="Georgia" w:eastAsia="Georgia" w:hAnsi="Georgia" w:cs="Times New Roman"/>
      <w:noProof/>
      <w:sz w:val="20"/>
      <w:szCs w:val="21"/>
      <w:lang w:val="en-GB"/>
    </w:rPr>
  </w:style>
  <w:style w:type="paragraph" w:customStyle="1" w:styleId="2FD0A5411795446EB9E75492F499B35A1">
    <w:name w:val="2FD0A5411795446EB9E75492F499B35A1"/>
    <w:rsid w:val="00DC04FB"/>
    <w:pPr>
      <w:spacing w:before="20" w:after="60" w:line="240" w:lineRule="auto"/>
      <w:ind w:left="374"/>
    </w:pPr>
    <w:rPr>
      <w:rFonts w:ascii="Georgia" w:eastAsia="Georgia" w:hAnsi="Georgia" w:cs="Times New Roman"/>
      <w:noProof/>
      <w:sz w:val="20"/>
      <w:szCs w:val="21"/>
      <w:lang w:val="en-GB"/>
    </w:rPr>
  </w:style>
  <w:style w:type="paragraph" w:customStyle="1" w:styleId="EE3F725053A749BAA9DA54327F273B971">
    <w:name w:val="EE3F725053A749BAA9DA54327F273B971"/>
    <w:rsid w:val="00DC04FB"/>
    <w:pPr>
      <w:spacing w:before="20" w:after="60" w:line="240" w:lineRule="auto"/>
      <w:ind w:left="374"/>
    </w:pPr>
    <w:rPr>
      <w:rFonts w:ascii="Georgia" w:eastAsia="Georgia" w:hAnsi="Georgia" w:cs="Times New Roman"/>
      <w:noProof/>
      <w:sz w:val="20"/>
      <w:szCs w:val="21"/>
      <w:lang w:val="en-GB"/>
    </w:rPr>
  </w:style>
  <w:style w:type="paragraph" w:customStyle="1" w:styleId="B1EEB617D2EB4AAE9B5CDE87CA90FAD61">
    <w:name w:val="B1EEB617D2EB4AAE9B5CDE87CA90FAD61"/>
    <w:rsid w:val="00DC04FB"/>
    <w:pPr>
      <w:spacing w:before="20" w:after="60" w:line="240" w:lineRule="auto"/>
      <w:ind w:left="374"/>
    </w:pPr>
    <w:rPr>
      <w:rFonts w:ascii="Georgia" w:eastAsia="Georgia" w:hAnsi="Georgia" w:cs="Times New Roman"/>
      <w:noProof/>
      <w:sz w:val="20"/>
      <w:szCs w:val="21"/>
      <w:lang w:val="en-GB"/>
    </w:rPr>
  </w:style>
  <w:style w:type="paragraph" w:customStyle="1" w:styleId="19821660711D494AAEF803A81062100C1">
    <w:name w:val="19821660711D494AAEF803A81062100C1"/>
    <w:rsid w:val="00DC04FB"/>
    <w:pPr>
      <w:spacing w:before="20" w:after="60" w:line="240" w:lineRule="auto"/>
      <w:ind w:left="374"/>
    </w:pPr>
    <w:rPr>
      <w:rFonts w:ascii="Georgia" w:eastAsia="Georgia" w:hAnsi="Georgia" w:cs="Times New Roman"/>
      <w:noProof/>
      <w:sz w:val="20"/>
      <w:szCs w:val="21"/>
      <w:lang w:val="en-GB"/>
    </w:rPr>
  </w:style>
  <w:style w:type="paragraph" w:customStyle="1" w:styleId="8B2B15AA84E24697A8515D186E7C7C451">
    <w:name w:val="8B2B15AA84E24697A8515D186E7C7C451"/>
    <w:rsid w:val="00DC04FB"/>
    <w:pPr>
      <w:spacing w:before="20" w:after="60" w:line="240" w:lineRule="auto"/>
      <w:ind w:left="374"/>
    </w:pPr>
    <w:rPr>
      <w:rFonts w:ascii="Georgia" w:eastAsia="Georgia" w:hAnsi="Georgia" w:cs="Times New Roman"/>
      <w:noProof/>
      <w:sz w:val="20"/>
      <w:szCs w:val="21"/>
      <w:lang w:val="en-GB"/>
    </w:rPr>
  </w:style>
  <w:style w:type="paragraph" w:customStyle="1" w:styleId="EC7B2DDF9A2C42D996700102D1D417C51">
    <w:name w:val="EC7B2DDF9A2C42D996700102D1D417C51"/>
    <w:rsid w:val="00DC04FB"/>
    <w:pPr>
      <w:spacing w:before="20" w:after="60" w:line="240" w:lineRule="auto"/>
      <w:ind w:left="374"/>
    </w:pPr>
    <w:rPr>
      <w:rFonts w:ascii="Georgia" w:eastAsia="Georgia" w:hAnsi="Georgia" w:cs="Times New Roman"/>
      <w:noProof/>
      <w:sz w:val="20"/>
      <w:szCs w:val="21"/>
      <w:lang w:val="en-GB"/>
    </w:rPr>
  </w:style>
  <w:style w:type="paragraph" w:customStyle="1" w:styleId="6274F52E3AE24F7298BF058DE0BA0D861">
    <w:name w:val="6274F52E3AE24F7298BF058DE0BA0D861"/>
    <w:rsid w:val="00DC04FB"/>
    <w:pPr>
      <w:spacing w:before="20" w:after="60" w:line="240" w:lineRule="auto"/>
      <w:ind w:left="374"/>
    </w:pPr>
    <w:rPr>
      <w:rFonts w:ascii="Georgia" w:eastAsia="Georgia" w:hAnsi="Georgia" w:cs="Times New Roman"/>
      <w:noProof/>
      <w:sz w:val="20"/>
      <w:szCs w:val="21"/>
      <w:lang w:val="en-GB"/>
    </w:rPr>
  </w:style>
  <w:style w:type="paragraph" w:customStyle="1" w:styleId="9E37B40A51CF40D6A9DB96BD946000831">
    <w:name w:val="9E37B40A51CF40D6A9DB96BD946000831"/>
    <w:rsid w:val="00DC04FB"/>
    <w:pPr>
      <w:spacing w:before="40" w:after="40" w:line="240" w:lineRule="auto"/>
    </w:pPr>
    <w:rPr>
      <w:rFonts w:ascii="Georgia" w:eastAsia="Georgia" w:hAnsi="Georgia" w:cs="Times New Roman"/>
      <w:noProof/>
      <w:sz w:val="20"/>
      <w:lang w:val="en-GB"/>
    </w:rPr>
  </w:style>
  <w:style w:type="paragraph" w:customStyle="1" w:styleId="B6E7BC2DF6F94265897329F6076DB5DD1">
    <w:name w:val="B6E7BC2DF6F94265897329F6076DB5DD1"/>
    <w:rsid w:val="00DC04FB"/>
    <w:pPr>
      <w:spacing w:before="40" w:after="40" w:line="240" w:lineRule="auto"/>
    </w:pPr>
    <w:rPr>
      <w:rFonts w:ascii="Georgia" w:eastAsia="Georgia" w:hAnsi="Georgia" w:cs="Times New Roman"/>
      <w:noProof/>
      <w:sz w:val="20"/>
      <w:lang w:val="en-GB"/>
    </w:rPr>
  </w:style>
  <w:style w:type="paragraph" w:customStyle="1" w:styleId="27C084DF5BC84EDBBD30E811AC89A14F1">
    <w:name w:val="27C084DF5BC84EDBBD30E811AC89A14F1"/>
    <w:rsid w:val="00DC04FB"/>
    <w:pPr>
      <w:spacing w:before="40" w:after="40" w:line="240" w:lineRule="auto"/>
    </w:pPr>
    <w:rPr>
      <w:rFonts w:ascii="Georgia" w:eastAsia="Georgia" w:hAnsi="Georgia" w:cs="Times New Roman"/>
      <w:noProof/>
      <w:sz w:val="20"/>
      <w:lang w:val="en-GB"/>
    </w:rPr>
  </w:style>
  <w:style w:type="paragraph" w:customStyle="1" w:styleId="E7D64627E7E64568A324151406854A361">
    <w:name w:val="E7D64627E7E64568A324151406854A361"/>
    <w:rsid w:val="00DC04FB"/>
    <w:pPr>
      <w:spacing w:before="40" w:after="40" w:line="240" w:lineRule="auto"/>
    </w:pPr>
    <w:rPr>
      <w:rFonts w:ascii="Georgia" w:eastAsia="Georgia" w:hAnsi="Georgia" w:cs="Times New Roman"/>
      <w:noProof/>
      <w:sz w:val="20"/>
      <w:lang w:val="en-GB"/>
    </w:rPr>
  </w:style>
  <w:style w:type="paragraph" w:customStyle="1" w:styleId="680FC3BF2B704ACBAD038CC94D9FF2701">
    <w:name w:val="680FC3BF2B704ACBAD038CC94D9FF2701"/>
    <w:rsid w:val="00DC04FB"/>
    <w:pPr>
      <w:spacing w:before="40" w:after="40" w:line="240" w:lineRule="auto"/>
    </w:pPr>
    <w:rPr>
      <w:rFonts w:ascii="Georgia" w:eastAsia="Georgia" w:hAnsi="Georgia" w:cs="Times New Roman"/>
      <w:noProof/>
      <w:sz w:val="20"/>
      <w:lang w:val="en-GB"/>
    </w:rPr>
  </w:style>
  <w:style w:type="paragraph" w:customStyle="1" w:styleId="9A642349093448DF93C4C40DE96F09DE1">
    <w:name w:val="9A642349093448DF93C4C40DE96F09DE1"/>
    <w:rsid w:val="00DC04FB"/>
    <w:pPr>
      <w:spacing w:before="40" w:after="40" w:line="240" w:lineRule="auto"/>
    </w:pPr>
    <w:rPr>
      <w:rFonts w:ascii="Georgia" w:eastAsia="Georgia" w:hAnsi="Georgia" w:cs="Times New Roman"/>
      <w:noProof/>
      <w:sz w:val="20"/>
      <w:lang w:val="en-GB"/>
    </w:rPr>
  </w:style>
  <w:style w:type="paragraph" w:customStyle="1" w:styleId="8F409DF71AB84A35B17FAE136A399FA21">
    <w:name w:val="8F409DF71AB84A35B17FAE136A399FA21"/>
    <w:rsid w:val="00DC04FB"/>
    <w:pPr>
      <w:spacing w:before="40" w:after="40" w:line="240" w:lineRule="auto"/>
    </w:pPr>
    <w:rPr>
      <w:rFonts w:ascii="Georgia" w:eastAsia="Georgia" w:hAnsi="Georgia" w:cs="Times New Roman"/>
      <w:noProof/>
      <w:sz w:val="20"/>
      <w:lang w:val="en-GB"/>
    </w:rPr>
  </w:style>
  <w:style w:type="paragraph" w:customStyle="1" w:styleId="A57BE7DDB9AA44A3A8689D89F8A3FE621">
    <w:name w:val="A57BE7DDB9AA44A3A8689D89F8A3FE621"/>
    <w:rsid w:val="00DC04FB"/>
    <w:pPr>
      <w:spacing w:before="40" w:after="40" w:line="240" w:lineRule="auto"/>
    </w:pPr>
    <w:rPr>
      <w:rFonts w:ascii="Georgia" w:eastAsia="Georgia" w:hAnsi="Georgia" w:cs="Times New Roman"/>
      <w:noProof/>
      <w:sz w:val="20"/>
      <w:lang w:val="en-GB"/>
    </w:rPr>
  </w:style>
  <w:style w:type="paragraph" w:customStyle="1" w:styleId="CA28BA548357487D884B03859A8377C01">
    <w:name w:val="CA28BA548357487D884B03859A8377C01"/>
    <w:rsid w:val="00DC04FB"/>
    <w:pPr>
      <w:spacing w:before="40" w:after="40" w:line="240" w:lineRule="auto"/>
    </w:pPr>
    <w:rPr>
      <w:rFonts w:ascii="Georgia" w:eastAsia="Georgia" w:hAnsi="Georgia" w:cs="Times New Roman"/>
      <w:noProof/>
      <w:sz w:val="20"/>
      <w:lang w:val="en-GB"/>
    </w:rPr>
  </w:style>
  <w:style w:type="paragraph" w:customStyle="1" w:styleId="3B5F7EA8D73B40E497C96608D124B4C41">
    <w:name w:val="3B5F7EA8D73B40E497C96608D124B4C41"/>
    <w:rsid w:val="00DC04FB"/>
    <w:pPr>
      <w:spacing w:before="40" w:after="40" w:line="240" w:lineRule="auto"/>
    </w:pPr>
    <w:rPr>
      <w:rFonts w:ascii="Georgia" w:eastAsia="Georgia" w:hAnsi="Georgia" w:cs="Times New Roman"/>
      <w:noProof/>
      <w:sz w:val="20"/>
      <w:lang w:val="en-GB"/>
    </w:rPr>
  </w:style>
  <w:style w:type="paragraph" w:customStyle="1" w:styleId="71A42574DBC44F6080525309544626FD1">
    <w:name w:val="71A42574DBC44F6080525309544626FD1"/>
    <w:rsid w:val="00DC04FB"/>
    <w:pPr>
      <w:spacing w:before="40" w:after="40" w:line="240" w:lineRule="auto"/>
    </w:pPr>
    <w:rPr>
      <w:rFonts w:ascii="Georgia" w:eastAsia="Georgia" w:hAnsi="Georgia" w:cs="Times New Roman"/>
      <w:noProof/>
      <w:sz w:val="20"/>
      <w:lang w:val="en-GB"/>
    </w:rPr>
  </w:style>
  <w:style w:type="paragraph" w:customStyle="1" w:styleId="124179A492D943C19E771937CFBF78CE1">
    <w:name w:val="124179A492D943C19E771937CFBF78CE1"/>
    <w:rsid w:val="00DC04FB"/>
    <w:pPr>
      <w:spacing w:before="40" w:after="40" w:line="240" w:lineRule="auto"/>
    </w:pPr>
    <w:rPr>
      <w:rFonts w:ascii="Georgia" w:eastAsia="Georgia" w:hAnsi="Georgia" w:cs="Times New Roman"/>
      <w:noProof/>
      <w:sz w:val="20"/>
      <w:lang w:val="en-GB"/>
    </w:rPr>
  </w:style>
  <w:style w:type="paragraph" w:customStyle="1" w:styleId="99075AE997824978882A47E98B6BF93D1">
    <w:name w:val="99075AE997824978882A47E98B6BF93D1"/>
    <w:rsid w:val="00DC04FB"/>
    <w:pPr>
      <w:spacing w:before="40" w:after="40" w:line="240" w:lineRule="auto"/>
    </w:pPr>
    <w:rPr>
      <w:rFonts w:ascii="Georgia" w:eastAsia="Georgia" w:hAnsi="Georgia" w:cs="Times New Roman"/>
      <w:noProof/>
      <w:sz w:val="20"/>
      <w:lang w:val="en-GB"/>
    </w:rPr>
  </w:style>
  <w:style w:type="paragraph" w:customStyle="1" w:styleId="423B6095BD4044A6AEFAAB5D4388DF081">
    <w:name w:val="423B6095BD4044A6AEFAAB5D4388DF081"/>
    <w:rsid w:val="00DC04FB"/>
    <w:pPr>
      <w:spacing w:before="40" w:after="40" w:line="240" w:lineRule="auto"/>
    </w:pPr>
    <w:rPr>
      <w:rFonts w:ascii="Georgia" w:eastAsia="Georgia" w:hAnsi="Georgia" w:cs="Times New Roman"/>
      <w:noProof/>
      <w:sz w:val="20"/>
      <w:lang w:val="en-GB"/>
    </w:rPr>
  </w:style>
  <w:style w:type="paragraph" w:customStyle="1" w:styleId="B79E8767551443168544BAC5E39C33C61">
    <w:name w:val="B79E8767551443168544BAC5E39C33C61"/>
    <w:rsid w:val="00DC04FB"/>
    <w:pPr>
      <w:spacing w:before="40" w:after="40" w:line="240" w:lineRule="auto"/>
    </w:pPr>
    <w:rPr>
      <w:rFonts w:ascii="Georgia" w:eastAsia="Georgia" w:hAnsi="Georgia" w:cs="Times New Roman"/>
      <w:noProof/>
      <w:sz w:val="20"/>
      <w:lang w:val="en-GB"/>
    </w:rPr>
  </w:style>
  <w:style w:type="paragraph" w:customStyle="1" w:styleId="B57A53DF7FA94F07AFBB03A72AE1FCB11">
    <w:name w:val="B57A53DF7FA94F07AFBB03A72AE1FCB11"/>
    <w:rsid w:val="00DC04FB"/>
    <w:pPr>
      <w:spacing w:before="40" w:after="40" w:line="240" w:lineRule="auto"/>
    </w:pPr>
    <w:rPr>
      <w:rFonts w:ascii="Georgia" w:eastAsia="Georgia" w:hAnsi="Georgia" w:cs="Times New Roman"/>
      <w:noProof/>
      <w:sz w:val="20"/>
      <w:lang w:val="en-GB"/>
    </w:rPr>
  </w:style>
  <w:style w:type="paragraph" w:customStyle="1" w:styleId="A49D5F3DC2A8473F998DE538EF8F35191">
    <w:name w:val="A49D5F3DC2A8473F998DE538EF8F35191"/>
    <w:rsid w:val="00DC04FB"/>
    <w:pPr>
      <w:numPr>
        <w:numId w:val="8"/>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2050DB9E48DF487B94E2A9622982BAE11">
    <w:name w:val="2050DB9E48DF487B94E2A9622982BAE11"/>
    <w:rsid w:val="00DC04FB"/>
    <w:pPr>
      <w:numPr>
        <w:numId w:val="8"/>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479CDB1657E24B4997CA85F93ED4AABB1">
    <w:name w:val="479CDB1657E24B4997CA85F93ED4AABB1"/>
    <w:rsid w:val="00DC04FB"/>
    <w:pPr>
      <w:numPr>
        <w:numId w:val="8"/>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B8654F076FFD4938BECCAFAA70435F121">
    <w:name w:val="B8654F076FFD4938BECCAFAA70435F121"/>
    <w:rsid w:val="00DC04FB"/>
    <w:pPr>
      <w:numPr>
        <w:numId w:val="8"/>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F0CF2DF8EFAC4E5B8AE61BA7971DE5DA1">
    <w:name w:val="F0CF2DF8EFAC4E5B8AE61BA7971DE5DA1"/>
    <w:rsid w:val="00DC04FB"/>
    <w:pPr>
      <w:numPr>
        <w:numId w:val="8"/>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7E686EB835FE4021AC47AF90A732EED31">
    <w:name w:val="7E686EB835FE4021AC47AF90A732EED31"/>
    <w:rsid w:val="00DC04FB"/>
    <w:pPr>
      <w:numPr>
        <w:numId w:val="8"/>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18D8391692B94F55BE7E1F18EF7649A51">
    <w:name w:val="18D8391692B94F55BE7E1F18EF7649A51"/>
    <w:rsid w:val="00DC04FB"/>
    <w:pPr>
      <w:numPr>
        <w:numId w:val="8"/>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2CA2DE687FF84F63B3BC8F4E5E1CCF2A1">
    <w:name w:val="2CA2DE687FF84F63B3BC8F4E5E1CCF2A1"/>
    <w:rsid w:val="00DC04FB"/>
    <w:pPr>
      <w:numPr>
        <w:numId w:val="8"/>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0B80AFDC6E29423A9E511C93BED358181">
    <w:name w:val="0B80AFDC6E29423A9E511C93BED358181"/>
    <w:rsid w:val="00DC04FB"/>
    <w:pPr>
      <w:numPr>
        <w:numId w:val="8"/>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ABB6E82B333945C19A97BED8DF8201D01">
    <w:name w:val="ABB6E82B333945C19A97BED8DF8201D01"/>
    <w:rsid w:val="00DC04FB"/>
    <w:pPr>
      <w:numPr>
        <w:numId w:val="8"/>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506F2FB2DAD440968605A2502566770C1">
    <w:name w:val="506F2FB2DAD440968605A2502566770C1"/>
    <w:rsid w:val="00DC04FB"/>
    <w:pPr>
      <w:numPr>
        <w:numId w:val="8"/>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C8107151D4F74EF1AC46EC8B03F06C951">
    <w:name w:val="C8107151D4F74EF1AC46EC8B03F06C951"/>
    <w:rsid w:val="00DC04FB"/>
    <w:pPr>
      <w:numPr>
        <w:numId w:val="8"/>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9F054C1CAD75450E8FFF7DFA7378E5831">
    <w:name w:val="9F054C1CAD75450E8FFF7DFA7378E5831"/>
    <w:rsid w:val="00DC04FB"/>
    <w:pPr>
      <w:numPr>
        <w:numId w:val="8"/>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21590ECAF91648918AC391C2A6716CE21">
    <w:name w:val="21590ECAF91648918AC391C2A6716CE21"/>
    <w:rsid w:val="00DC04FB"/>
    <w:pPr>
      <w:keepNext/>
      <w:keepLines/>
      <w:spacing w:before="80" w:after="60" w:line="240" w:lineRule="auto"/>
    </w:pPr>
    <w:rPr>
      <w:rFonts w:ascii="Georgia" w:eastAsia="Georgia" w:hAnsi="Georgia" w:cs="Times New Roman"/>
      <w:noProof/>
      <w:color w:val="FFFFFF" w:themeColor="background1"/>
      <w:sz w:val="20"/>
      <w:lang w:val="en-GB"/>
    </w:rPr>
  </w:style>
  <w:style w:type="paragraph" w:customStyle="1" w:styleId="5C7C7A9E5D48432DB91D19907E1B6E8A1">
    <w:name w:val="5C7C7A9E5D48432DB91D19907E1B6E8A1"/>
    <w:rsid w:val="00DC04FB"/>
    <w:pPr>
      <w:spacing w:before="20" w:after="60" w:line="240" w:lineRule="auto"/>
      <w:ind w:left="374"/>
    </w:pPr>
    <w:rPr>
      <w:rFonts w:ascii="Georgia" w:eastAsia="Georgia" w:hAnsi="Georgia" w:cs="Times New Roman"/>
      <w:noProof/>
      <w:sz w:val="20"/>
      <w:szCs w:val="21"/>
      <w:lang w:val="en-GB"/>
    </w:rPr>
  </w:style>
  <w:style w:type="paragraph" w:customStyle="1" w:styleId="7F26C0F83DB64B4AB3A112C3C50C79F41">
    <w:name w:val="7F26C0F83DB64B4AB3A112C3C50C79F41"/>
    <w:rsid w:val="00DC04FB"/>
    <w:pPr>
      <w:spacing w:before="20" w:after="60" w:line="240" w:lineRule="auto"/>
      <w:ind w:left="374"/>
    </w:pPr>
    <w:rPr>
      <w:rFonts w:ascii="Georgia" w:eastAsia="Georgia" w:hAnsi="Georgia" w:cs="Times New Roman"/>
      <w:noProof/>
      <w:sz w:val="20"/>
      <w:szCs w:val="21"/>
      <w:lang w:val="en-GB"/>
    </w:rPr>
  </w:style>
  <w:style w:type="paragraph" w:customStyle="1" w:styleId="B65E266C810646E8B3291BDD7D2062F51">
    <w:name w:val="B65E266C810646E8B3291BDD7D2062F51"/>
    <w:rsid w:val="00DC04FB"/>
    <w:pPr>
      <w:spacing w:before="20" w:after="60" w:line="240" w:lineRule="auto"/>
      <w:ind w:left="374"/>
    </w:pPr>
    <w:rPr>
      <w:rFonts w:ascii="Georgia" w:eastAsia="Georgia" w:hAnsi="Georgia" w:cs="Times New Roman"/>
      <w:noProof/>
      <w:sz w:val="20"/>
      <w:szCs w:val="21"/>
      <w:lang w:val="en-GB"/>
    </w:rPr>
  </w:style>
  <w:style w:type="paragraph" w:customStyle="1" w:styleId="31B0C866E05D46A79A55AA27480147EC1">
    <w:name w:val="31B0C866E05D46A79A55AA27480147EC1"/>
    <w:rsid w:val="00DC04FB"/>
    <w:pPr>
      <w:spacing w:before="20" w:after="60" w:line="240" w:lineRule="auto"/>
      <w:ind w:left="374"/>
    </w:pPr>
    <w:rPr>
      <w:rFonts w:ascii="Georgia" w:eastAsia="Georgia" w:hAnsi="Georgia" w:cs="Times New Roman"/>
      <w:noProof/>
      <w:sz w:val="20"/>
      <w:szCs w:val="21"/>
      <w:lang w:val="en-GB"/>
    </w:rPr>
  </w:style>
  <w:style w:type="paragraph" w:customStyle="1" w:styleId="6431469739434EDBBF35CDE79FAF0A001">
    <w:name w:val="6431469739434EDBBF35CDE79FAF0A001"/>
    <w:rsid w:val="00DC04FB"/>
    <w:pPr>
      <w:spacing w:before="20" w:after="60" w:line="240" w:lineRule="auto"/>
      <w:ind w:left="374"/>
    </w:pPr>
    <w:rPr>
      <w:rFonts w:ascii="Georgia" w:eastAsia="Georgia" w:hAnsi="Georgia" w:cs="Times New Roman"/>
      <w:noProof/>
      <w:sz w:val="20"/>
      <w:szCs w:val="21"/>
      <w:lang w:val="en-GB"/>
    </w:rPr>
  </w:style>
  <w:style w:type="paragraph" w:customStyle="1" w:styleId="EA7517A81C8C4651A0F7107362566F721">
    <w:name w:val="EA7517A81C8C4651A0F7107362566F721"/>
    <w:rsid w:val="00DC04FB"/>
    <w:pPr>
      <w:spacing w:before="20" w:after="60" w:line="240" w:lineRule="auto"/>
      <w:ind w:left="374"/>
    </w:pPr>
    <w:rPr>
      <w:rFonts w:ascii="Georgia" w:eastAsia="Georgia" w:hAnsi="Georgia" w:cs="Times New Roman"/>
      <w:noProof/>
      <w:sz w:val="20"/>
      <w:szCs w:val="21"/>
      <w:lang w:val="en-GB"/>
    </w:rPr>
  </w:style>
  <w:style w:type="paragraph" w:customStyle="1" w:styleId="E3E3B9146E33422998CAF8023E7096321">
    <w:name w:val="E3E3B9146E33422998CAF8023E7096321"/>
    <w:rsid w:val="00DC04FB"/>
    <w:pPr>
      <w:spacing w:before="20" w:after="60" w:line="240" w:lineRule="auto"/>
      <w:ind w:left="374"/>
    </w:pPr>
    <w:rPr>
      <w:rFonts w:ascii="Georgia" w:eastAsia="Georgia" w:hAnsi="Georgia" w:cs="Times New Roman"/>
      <w:noProof/>
      <w:sz w:val="20"/>
      <w:szCs w:val="21"/>
      <w:lang w:val="en-GB"/>
    </w:rPr>
  </w:style>
  <w:style w:type="paragraph" w:customStyle="1" w:styleId="320A3FC1236341CCAB9E727C851B386B1">
    <w:name w:val="320A3FC1236341CCAB9E727C851B386B1"/>
    <w:rsid w:val="00DC04FB"/>
    <w:pPr>
      <w:spacing w:before="20" w:after="60" w:line="240" w:lineRule="auto"/>
      <w:ind w:left="374"/>
    </w:pPr>
    <w:rPr>
      <w:rFonts w:ascii="Georgia" w:eastAsia="Georgia" w:hAnsi="Georgia" w:cs="Times New Roman"/>
      <w:noProof/>
      <w:sz w:val="20"/>
      <w:szCs w:val="21"/>
      <w:lang w:val="en-GB"/>
    </w:rPr>
  </w:style>
  <w:style w:type="paragraph" w:customStyle="1" w:styleId="E60D123BC4954EBDBA45DC2BE90958501">
    <w:name w:val="E60D123BC4954EBDBA45DC2BE90958501"/>
    <w:rsid w:val="00DC04FB"/>
    <w:pPr>
      <w:spacing w:before="20" w:after="60" w:line="240" w:lineRule="auto"/>
      <w:ind w:left="374"/>
    </w:pPr>
    <w:rPr>
      <w:rFonts w:ascii="Georgia" w:eastAsia="Georgia" w:hAnsi="Georgia" w:cs="Times New Roman"/>
      <w:noProof/>
      <w:sz w:val="20"/>
      <w:szCs w:val="21"/>
      <w:lang w:val="en-GB"/>
    </w:rPr>
  </w:style>
  <w:style w:type="paragraph" w:customStyle="1" w:styleId="6234C3DD6D0A416DB6FA0BE6D2A6FBC11">
    <w:name w:val="6234C3DD6D0A416DB6FA0BE6D2A6FBC11"/>
    <w:rsid w:val="00DC04FB"/>
    <w:pPr>
      <w:spacing w:before="20" w:after="60" w:line="240" w:lineRule="auto"/>
      <w:ind w:left="374"/>
    </w:pPr>
    <w:rPr>
      <w:rFonts w:ascii="Georgia" w:eastAsia="Georgia" w:hAnsi="Georgia" w:cs="Times New Roman"/>
      <w:noProof/>
      <w:sz w:val="20"/>
      <w:szCs w:val="21"/>
      <w:lang w:val="en-GB"/>
    </w:rPr>
  </w:style>
  <w:style w:type="paragraph" w:customStyle="1" w:styleId="3BB788AD86C5427287572CB526FBF5C61">
    <w:name w:val="3BB788AD86C5427287572CB526FBF5C61"/>
    <w:rsid w:val="00DC04FB"/>
    <w:pPr>
      <w:spacing w:before="20" w:after="60" w:line="240" w:lineRule="auto"/>
      <w:ind w:left="374"/>
    </w:pPr>
    <w:rPr>
      <w:rFonts w:ascii="Georgia" w:eastAsia="Georgia" w:hAnsi="Georgia" w:cs="Times New Roman"/>
      <w:noProof/>
      <w:sz w:val="20"/>
      <w:szCs w:val="21"/>
      <w:lang w:val="en-GB"/>
    </w:rPr>
  </w:style>
  <w:style w:type="paragraph" w:customStyle="1" w:styleId="22218EF8788347CCB573BB9E3776EA951">
    <w:name w:val="22218EF8788347CCB573BB9E3776EA951"/>
    <w:rsid w:val="00DC04FB"/>
    <w:pPr>
      <w:spacing w:before="20" w:after="60" w:line="240" w:lineRule="auto"/>
      <w:ind w:left="374"/>
    </w:pPr>
    <w:rPr>
      <w:rFonts w:ascii="Georgia" w:eastAsia="Georgia" w:hAnsi="Georgia" w:cs="Times New Roman"/>
      <w:noProof/>
      <w:sz w:val="20"/>
      <w:szCs w:val="21"/>
      <w:lang w:val="en-GB"/>
    </w:rPr>
  </w:style>
  <w:style w:type="paragraph" w:customStyle="1" w:styleId="D3CC20FFB7F147299B8502EC32518EB91">
    <w:name w:val="D3CC20FFB7F147299B8502EC32518EB91"/>
    <w:rsid w:val="00DC04FB"/>
    <w:pPr>
      <w:spacing w:before="20" w:after="60" w:line="240" w:lineRule="auto"/>
      <w:ind w:left="374"/>
    </w:pPr>
    <w:rPr>
      <w:rFonts w:ascii="Georgia" w:eastAsia="Georgia" w:hAnsi="Georgia" w:cs="Times New Roman"/>
      <w:noProof/>
      <w:sz w:val="20"/>
      <w:szCs w:val="21"/>
      <w:lang w:val="en-GB"/>
    </w:rPr>
  </w:style>
  <w:style w:type="paragraph" w:customStyle="1" w:styleId="C1908CE49540481F95A4D7502753B5301">
    <w:name w:val="C1908CE49540481F95A4D7502753B5301"/>
    <w:rsid w:val="00DC04FB"/>
    <w:pPr>
      <w:spacing w:before="20" w:after="60" w:line="240" w:lineRule="auto"/>
      <w:ind w:left="374"/>
    </w:pPr>
    <w:rPr>
      <w:rFonts w:ascii="Georgia" w:eastAsia="Georgia" w:hAnsi="Georgia" w:cs="Times New Roman"/>
      <w:noProof/>
      <w:sz w:val="20"/>
      <w:szCs w:val="21"/>
      <w:lang w:val="en-GB"/>
    </w:rPr>
  </w:style>
  <w:style w:type="paragraph" w:customStyle="1" w:styleId="00C486EBA7FE4C34890499784E6C56F81">
    <w:name w:val="00C486EBA7FE4C34890499784E6C56F81"/>
    <w:rsid w:val="00DC04FB"/>
    <w:pPr>
      <w:spacing w:before="20" w:after="60" w:line="240" w:lineRule="auto"/>
      <w:ind w:left="374"/>
    </w:pPr>
    <w:rPr>
      <w:rFonts w:ascii="Georgia" w:eastAsia="Georgia" w:hAnsi="Georgia" w:cs="Times New Roman"/>
      <w:noProof/>
      <w:sz w:val="20"/>
      <w:szCs w:val="21"/>
      <w:lang w:val="en-GB"/>
    </w:rPr>
  </w:style>
  <w:style w:type="paragraph" w:customStyle="1" w:styleId="38270CAF72A24D108A1D077F8A8ED00F1">
    <w:name w:val="38270CAF72A24D108A1D077F8A8ED00F1"/>
    <w:rsid w:val="00DC04FB"/>
    <w:pPr>
      <w:spacing w:before="20" w:after="60" w:line="240" w:lineRule="auto"/>
      <w:ind w:left="374"/>
    </w:pPr>
    <w:rPr>
      <w:rFonts w:ascii="Georgia" w:eastAsia="Georgia" w:hAnsi="Georgia" w:cs="Times New Roman"/>
      <w:noProof/>
      <w:sz w:val="20"/>
      <w:szCs w:val="21"/>
      <w:lang w:val="en-GB"/>
    </w:rPr>
  </w:style>
  <w:style w:type="paragraph" w:customStyle="1" w:styleId="22A63BFC27064CA8A36988445959B6141">
    <w:name w:val="22A63BFC27064CA8A36988445959B6141"/>
    <w:rsid w:val="00DC04FB"/>
    <w:pPr>
      <w:spacing w:before="20" w:after="60" w:line="240" w:lineRule="auto"/>
      <w:ind w:left="374"/>
    </w:pPr>
    <w:rPr>
      <w:rFonts w:ascii="Georgia" w:eastAsia="Georgia" w:hAnsi="Georgia" w:cs="Times New Roman"/>
      <w:noProof/>
      <w:sz w:val="20"/>
      <w:szCs w:val="21"/>
      <w:lang w:val="en-GB"/>
    </w:rPr>
  </w:style>
  <w:style w:type="paragraph" w:customStyle="1" w:styleId="8026F5A9F9C7408191AC3BFA58D198C31">
    <w:name w:val="8026F5A9F9C7408191AC3BFA58D198C31"/>
    <w:rsid w:val="00DC04FB"/>
    <w:pPr>
      <w:spacing w:before="20" w:after="60" w:line="240" w:lineRule="auto"/>
      <w:ind w:left="374"/>
    </w:pPr>
    <w:rPr>
      <w:rFonts w:ascii="Georgia" w:eastAsia="Georgia" w:hAnsi="Georgia" w:cs="Times New Roman"/>
      <w:noProof/>
      <w:sz w:val="20"/>
      <w:szCs w:val="21"/>
      <w:lang w:val="en-GB"/>
    </w:rPr>
  </w:style>
  <w:style w:type="paragraph" w:customStyle="1" w:styleId="4723845E86D64BDFBA8DDCF7C33EB4341">
    <w:name w:val="4723845E86D64BDFBA8DDCF7C33EB4341"/>
    <w:rsid w:val="00DC04FB"/>
    <w:pPr>
      <w:spacing w:before="20" w:after="60" w:line="240" w:lineRule="auto"/>
      <w:ind w:left="374"/>
    </w:pPr>
    <w:rPr>
      <w:rFonts w:ascii="Georgia" w:eastAsia="Georgia" w:hAnsi="Georgia" w:cs="Times New Roman"/>
      <w:noProof/>
      <w:sz w:val="20"/>
      <w:szCs w:val="21"/>
      <w:lang w:val="en-GB"/>
    </w:rPr>
  </w:style>
  <w:style w:type="paragraph" w:customStyle="1" w:styleId="A559CAE307E34F32A3BB245AEE4CE7D71">
    <w:name w:val="A559CAE307E34F32A3BB245AEE4CE7D71"/>
    <w:rsid w:val="00DC04FB"/>
    <w:pPr>
      <w:spacing w:before="20" w:after="60" w:line="240" w:lineRule="auto"/>
      <w:ind w:left="374"/>
    </w:pPr>
    <w:rPr>
      <w:rFonts w:ascii="Georgia" w:eastAsia="Georgia" w:hAnsi="Georgia" w:cs="Times New Roman"/>
      <w:noProof/>
      <w:sz w:val="20"/>
      <w:szCs w:val="21"/>
      <w:lang w:val="en-GB"/>
    </w:rPr>
  </w:style>
  <w:style w:type="paragraph" w:customStyle="1" w:styleId="C62ED916357344959EC354FC3377098B1">
    <w:name w:val="C62ED916357344959EC354FC3377098B1"/>
    <w:rsid w:val="00DC04FB"/>
    <w:pPr>
      <w:spacing w:before="20" w:after="60" w:line="240" w:lineRule="auto"/>
      <w:ind w:left="374"/>
    </w:pPr>
    <w:rPr>
      <w:rFonts w:ascii="Georgia" w:eastAsia="Georgia" w:hAnsi="Georgia" w:cs="Times New Roman"/>
      <w:noProof/>
      <w:sz w:val="20"/>
      <w:szCs w:val="21"/>
      <w:lang w:val="en-GB"/>
    </w:rPr>
  </w:style>
  <w:style w:type="paragraph" w:customStyle="1" w:styleId="3414A47015134395923876732EA0943B1">
    <w:name w:val="3414A47015134395923876732EA0943B1"/>
    <w:rsid w:val="00DC04FB"/>
    <w:pPr>
      <w:keepNext/>
      <w:keepLines/>
      <w:spacing w:before="80" w:after="60" w:line="240" w:lineRule="auto"/>
    </w:pPr>
    <w:rPr>
      <w:rFonts w:ascii="Georgia" w:eastAsia="Georgia" w:hAnsi="Georgia" w:cs="Times New Roman"/>
      <w:noProof/>
      <w:color w:val="FFFFFF" w:themeColor="background1"/>
      <w:sz w:val="20"/>
      <w:lang w:val="en-GB"/>
    </w:rPr>
  </w:style>
  <w:style w:type="paragraph" w:customStyle="1" w:styleId="8D5A8267D4BC44EC9D91F1555C6035FA24">
    <w:name w:val="8D5A8267D4BC44EC9D91F1555C6035FA24"/>
    <w:rsid w:val="00DC04FB"/>
    <w:pPr>
      <w:spacing w:before="40" w:after="40" w:line="240" w:lineRule="auto"/>
    </w:pPr>
    <w:rPr>
      <w:rFonts w:ascii="Georgia" w:eastAsia="Georgia" w:hAnsi="Georgia" w:cs="Times New Roman"/>
      <w:noProof/>
      <w:sz w:val="20"/>
      <w:lang w:val="en-GB"/>
    </w:rPr>
  </w:style>
  <w:style w:type="paragraph" w:customStyle="1" w:styleId="CE972DB541244323BF6E8CE780FA400123">
    <w:name w:val="CE972DB541244323BF6E8CE780FA400123"/>
    <w:rsid w:val="00DC04FB"/>
    <w:pPr>
      <w:spacing w:before="40" w:after="40" w:line="240" w:lineRule="auto"/>
    </w:pPr>
    <w:rPr>
      <w:rFonts w:ascii="Georgia" w:eastAsia="Georgia" w:hAnsi="Georgia" w:cs="Times New Roman"/>
      <w:noProof/>
      <w:sz w:val="20"/>
      <w:lang w:val="en-GB"/>
    </w:rPr>
  </w:style>
  <w:style w:type="paragraph" w:customStyle="1" w:styleId="5229C16D89F940FAA0BC6ABE94FE662923">
    <w:name w:val="5229C16D89F940FAA0BC6ABE94FE662923"/>
    <w:rsid w:val="00DC04FB"/>
    <w:pPr>
      <w:spacing w:before="40" w:after="40" w:line="240" w:lineRule="auto"/>
    </w:pPr>
    <w:rPr>
      <w:rFonts w:ascii="Georgia" w:eastAsia="Georgia" w:hAnsi="Georgia" w:cs="Times New Roman"/>
      <w:noProof/>
      <w:sz w:val="20"/>
      <w:lang w:val="en-GB"/>
    </w:rPr>
  </w:style>
  <w:style w:type="paragraph" w:customStyle="1" w:styleId="3092AED7F7FE4BC0AB70AE0D8BC1E91423">
    <w:name w:val="3092AED7F7FE4BC0AB70AE0D8BC1E91423"/>
    <w:rsid w:val="00DC04FB"/>
    <w:pPr>
      <w:spacing w:before="40" w:after="40" w:line="240" w:lineRule="auto"/>
    </w:pPr>
    <w:rPr>
      <w:rFonts w:ascii="Georgia" w:eastAsia="Georgia" w:hAnsi="Georgia" w:cs="Times New Roman"/>
      <w:noProof/>
      <w:sz w:val="20"/>
      <w:lang w:val="en-GB"/>
    </w:rPr>
  </w:style>
  <w:style w:type="paragraph" w:customStyle="1" w:styleId="505F71D229A9480593C751E0D04BDF4723">
    <w:name w:val="505F71D229A9480593C751E0D04BDF4723"/>
    <w:rsid w:val="00DC04FB"/>
    <w:pPr>
      <w:spacing w:before="40" w:after="40" w:line="240" w:lineRule="auto"/>
    </w:pPr>
    <w:rPr>
      <w:rFonts w:ascii="Georgia" w:eastAsia="Georgia" w:hAnsi="Georgia" w:cs="Times New Roman"/>
      <w:noProof/>
      <w:sz w:val="20"/>
      <w:lang w:val="en-GB"/>
    </w:rPr>
  </w:style>
  <w:style w:type="paragraph" w:customStyle="1" w:styleId="5C3B945A934A4FC8A3FA4723A81A7E6224">
    <w:name w:val="5C3B945A934A4FC8A3FA4723A81A7E6224"/>
    <w:rsid w:val="00DC04FB"/>
    <w:pPr>
      <w:spacing w:before="40" w:after="40" w:line="240" w:lineRule="auto"/>
    </w:pPr>
    <w:rPr>
      <w:rFonts w:ascii="Georgia" w:eastAsia="Georgia" w:hAnsi="Georgia" w:cs="Times New Roman"/>
      <w:noProof/>
      <w:sz w:val="20"/>
      <w:lang w:val="en-GB"/>
    </w:rPr>
  </w:style>
  <w:style w:type="paragraph" w:customStyle="1" w:styleId="9A6E54746AAD431B8F3718EA395C53CD24">
    <w:name w:val="9A6E54746AAD431B8F3718EA395C53CD24"/>
    <w:rsid w:val="00DC04FB"/>
    <w:pPr>
      <w:spacing w:before="40" w:after="40" w:line="240" w:lineRule="auto"/>
    </w:pPr>
    <w:rPr>
      <w:rFonts w:ascii="Georgia" w:eastAsia="Georgia" w:hAnsi="Georgia" w:cs="Times New Roman"/>
      <w:noProof/>
      <w:sz w:val="20"/>
      <w:lang w:val="en-GB"/>
    </w:rPr>
  </w:style>
  <w:style w:type="paragraph" w:customStyle="1" w:styleId="3615B006782847259A61DFDD96D9B86F23">
    <w:name w:val="3615B006782847259A61DFDD96D9B86F23"/>
    <w:rsid w:val="00DC04FB"/>
    <w:pPr>
      <w:spacing w:before="40" w:after="40" w:line="240" w:lineRule="auto"/>
    </w:pPr>
    <w:rPr>
      <w:rFonts w:ascii="Georgia" w:eastAsia="Georgia" w:hAnsi="Georgia" w:cs="Times New Roman"/>
      <w:noProof/>
      <w:sz w:val="20"/>
      <w:lang w:val="en-GB"/>
    </w:rPr>
  </w:style>
  <w:style w:type="paragraph" w:customStyle="1" w:styleId="AB6B565264684877B17BCCC5D4111A7424">
    <w:name w:val="AB6B565264684877B17BCCC5D4111A7424"/>
    <w:rsid w:val="00DC04FB"/>
    <w:pPr>
      <w:spacing w:before="40" w:after="40" w:line="240" w:lineRule="auto"/>
    </w:pPr>
    <w:rPr>
      <w:rFonts w:ascii="Georgia" w:eastAsia="Georgia" w:hAnsi="Georgia" w:cs="Times New Roman"/>
      <w:noProof/>
      <w:sz w:val="20"/>
      <w:lang w:val="en-GB"/>
    </w:rPr>
  </w:style>
  <w:style w:type="paragraph" w:customStyle="1" w:styleId="86F7F31141994B7182EAA8843FDBB06A24">
    <w:name w:val="86F7F31141994B7182EAA8843FDBB06A24"/>
    <w:rsid w:val="00DC04FB"/>
    <w:pPr>
      <w:spacing w:before="40" w:after="40" w:line="240" w:lineRule="auto"/>
    </w:pPr>
    <w:rPr>
      <w:rFonts w:ascii="Georgia" w:eastAsia="Georgia" w:hAnsi="Georgia" w:cs="Times New Roman"/>
      <w:noProof/>
      <w:sz w:val="20"/>
      <w:lang w:val="en-GB"/>
    </w:rPr>
  </w:style>
  <w:style w:type="paragraph" w:customStyle="1" w:styleId="03B63FFFD63949B9A9C506771E1F4AE624">
    <w:name w:val="03B63FFFD63949B9A9C506771E1F4AE624"/>
    <w:rsid w:val="00DC04FB"/>
    <w:pPr>
      <w:spacing w:before="40" w:after="40" w:line="240" w:lineRule="auto"/>
    </w:pPr>
    <w:rPr>
      <w:rFonts w:ascii="Georgia" w:eastAsia="Georgia" w:hAnsi="Georgia" w:cs="Times New Roman"/>
      <w:noProof/>
      <w:sz w:val="20"/>
      <w:lang w:val="en-GB"/>
    </w:rPr>
  </w:style>
  <w:style w:type="paragraph" w:customStyle="1" w:styleId="7FF42D2243BB46FF8211B05F6997CA5123">
    <w:name w:val="7FF42D2243BB46FF8211B05F6997CA5123"/>
    <w:rsid w:val="00DC04FB"/>
    <w:pPr>
      <w:spacing w:before="40" w:after="40" w:line="240" w:lineRule="auto"/>
    </w:pPr>
    <w:rPr>
      <w:rFonts w:ascii="Georgia" w:eastAsia="Georgia" w:hAnsi="Georgia" w:cs="Times New Roman"/>
      <w:noProof/>
      <w:sz w:val="20"/>
      <w:lang w:val="en-GB"/>
    </w:rPr>
  </w:style>
  <w:style w:type="paragraph" w:customStyle="1" w:styleId="B407A895E8354F09B8673A472ED47A3C24">
    <w:name w:val="B407A895E8354F09B8673A472ED47A3C24"/>
    <w:rsid w:val="00DC04FB"/>
    <w:pPr>
      <w:spacing w:before="40" w:after="40" w:line="240" w:lineRule="auto"/>
    </w:pPr>
    <w:rPr>
      <w:rFonts w:ascii="Georgia" w:eastAsia="Georgia" w:hAnsi="Georgia" w:cs="Times New Roman"/>
      <w:noProof/>
      <w:sz w:val="20"/>
      <w:lang w:val="en-GB"/>
    </w:rPr>
  </w:style>
  <w:style w:type="paragraph" w:customStyle="1" w:styleId="1244F68272D24E2E905B34847BFF75A624">
    <w:name w:val="1244F68272D24E2E905B34847BFF75A624"/>
    <w:rsid w:val="00DC04FB"/>
    <w:pPr>
      <w:spacing w:before="40" w:after="40" w:line="240" w:lineRule="auto"/>
    </w:pPr>
    <w:rPr>
      <w:rFonts w:ascii="Georgia" w:eastAsia="Georgia" w:hAnsi="Georgia" w:cs="Times New Roman"/>
      <w:noProof/>
      <w:sz w:val="20"/>
      <w:lang w:val="en-GB"/>
    </w:rPr>
  </w:style>
  <w:style w:type="paragraph" w:customStyle="1" w:styleId="B18B4654974E4AB2A67B7DAC69696E6924">
    <w:name w:val="B18B4654974E4AB2A67B7DAC69696E6924"/>
    <w:rsid w:val="00DC04FB"/>
    <w:pPr>
      <w:spacing w:before="40" w:after="40" w:line="240" w:lineRule="auto"/>
    </w:pPr>
    <w:rPr>
      <w:rFonts w:ascii="Georgia" w:eastAsia="Georgia" w:hAnsi="Georgia" w:cs="Times New Roman"/>
      <w:noProof/>
      <w:sz w:val="20"/>
      <w:lang w:val="en-GB"/>
    </w:rPr>
  </w:style>
  <w:style w:type="paragraph" w:customStyle="1" w:styleId="4AB07677974C4E9E9F23D2B35873A47223">
    <w:name w:val="4AB07677974C4E9E9F23D2B35873A47223"/>
    <w:rsid w:val="00DC04FB"/>
    <w:pPr>
      <w:spacing w:before="40" w:after="40" w:line="240" w:lineRule="auto"/>
    </w:pPr>
    <w:rPr>
      <w:rFonts w:ascii="Georgia" w:eastAsia="Georgia" w:hAnsi="Georgia" w:cs="Times New Roman"/>
      <w:noProof/>
      <w:sz w:val="20"/>
      <w:lang w:val="en-GB"/>
    </w:rPr>
  </w:style>
  <w:style w:type="paragraph" w:customStyle="1" w:styleId="E516DB6EF40B4BDEB800A640DE982A877">
    <w:name w:val="E516DB6EF40B4BDEB800A640DE982A877"/>
    <w:rsid w:val="00DC04FB"/>
    <w:pPr>
      <w:spacing w:before="40" w:after="40" w:line="240" w:lineRule="auto"/>
    </w:pPr>
    <w:rPr>
      <w:rFonts w:ascii="Georgia" w:eastAsia="Georgia" w:hAnsi="Georgia" w:cs="Times New Roman"/>
      <w:noProof/>
      <w:sz w:val="20"/>
      <w:lang w:val="en-GB"/>
    </w:rPr>
  </w:style>
  <w:style w:type="paragraph" w:customStyle="1" w:styleId="FBD1A40867514CB8808C3A516F77D6327">
    <w:name w:val="FBD1A40867514CB8808C3A516F77D6327"/>
    <w:rsid w:val="00DC04FB"/>
    <w:pPr>
      <w:spacing w:before="40" w:after="40" w:line="240" w:lineRule="auto"/>
    </w:pPr>
    <w:rPr>
      <w:rFonts w:ascii="Georgia" w:eastAsia="Georgia" w:hAnsi="Georgia" w:cs="Times New Roman"/>
      <w:noProof/>
      <w:sz w:val="20"/>
      <w:lang w:val="en-GB"/>
    </w:rPr>
  </w:style>
  <w:style w:type="paragraph" w:customStyle="1" w:styleId="9CA7C91CEB61472CADD834173E11634F7">
    <w:name w:val="9CA7C91CEB61472CADD834173E11634F7"/>
    <w:rsid w:val="00DC04FB"/>
    <w:pPr>
      <w:spacing w:before="40" w:after="40" w:line="240" w:lineRule="auto"/>
    </w:pPr>
    <w:rPr>
      <w:rFonts w:ascii="Georgia" w:eastAsia="Georgia" w:hAnsi="Georgia" w:cs="Times New Roman"/>
      <w:noProof/>
      <w:sz w:val="20"/>
      <w:lang w:val="en-GB"/>
    </w:rPr>
  </w:style>
  <w:style w:type="paragraph" w:customStyle="1" w:styleId="FE4417C9F76B456D97E32836A8BC63997">
    <w:name w:val="FE4417C9F76B456D97E32836A8BC63997"/>
    <w:rsid w:val="00DC04FB"/>
    <w:pPr>
      <w:spacing w:before="40" w:after="40" w:line="240" w:lineRule="auto"/>
    </w:pPr>
    <w:rPr>
      <w:rFonts w:ascii="Georgia" w:eastAsia="Georgia" w:hAnsi="Georgia" w:cs="Times New Roman"/>
      <w:noProof/>
      <w:sz w:val="20"/>
      <w:lang w:val="en-GB"/>
    </w:rPr>
  </w:style>
  <w:style w:type="paragraph" w:customStyle="1" w:styleId="36E3DB7B26BA407A914ABBB202021BB07">
    <w:name w:val="36E3DB7B26BA407A914ABBB202021BB07"/>
    <w:rsid w:val="00DC04FB"/>
    <w:pPr>
      <w:spacing w:before="40" w:after="40" w:line="240" w:lineRule="auto"/>
    </w:pPr>
    <w:rPr>
      <w:rFonts w:ascii="Georgia" w:eastAsia="Georgia" w:hAnsi="Georgia" w:cs="Times New Roman"/>
      <w:noProof/>
      <w:sz w:val="20"/>
      <w:lang w:val="en-GB"/>
    </w:rPr>
  </w:style>
  <w:style w:type="paragraph" w:customStyle="1" w:styleId="7625D51D2128413187E799D5B9E3F6E07">
    <w:name w:val="7625D51D2128413187E799D5B9E3F6E07"/>
    <w:rsid w:val="00DC04FB"/>
    <w:pPr>
      <w:spacing w:before="40" w:after="40" w:line="240" w:lineRule="auto"/>
    </w:pPr>
    <w:rPr>
      <w:rFonts w:ascii="Georgia" w:eastAsia="Georgia" w:hAnsi="Georgia" w:cs="Times New Roman"/>
      <w:noProof/>
      <w:sz w:val="20"/>
      <w:lang w:val="en-GB"/>
    </w:rPr>
  </w:style>
  <w:style w:type="paragraph" w:customStyle="1" w:styleId="A995908AB642471D8AF228623CE6D3997">
    <w:name w:val="A995908AB642471D8AF228623CE6D3997"/>
    <w:rsid w:val="00DC04FB"/>
    <w:pPr>
      <w:spacing w:before="40" w:after="40" w:line="240" w:lineRule="auto"/>
    </w:pPr>
    <w:rPr>
      <w:rFonts w:ascii="Georgia" w:eastAsia="Georgia" w:hAnsi="Georgia" w:cs="Times New Roman"/>
      <w:noProof/>
      <w:sz w:val="20"/>
      <w:lang w:val="en-GB"/>
    </w:rPr>
  </w:style>
  <w:style w:type="paragraph" w:customStyle="1" w:styleId="94760B6B49954A5E818BA042EC7628553">
    <w:name w:val="94760B6B49954A5E818BA042EC7628553"/>
    <w:rsid w:val="00DC04FB"/>
    <w:pPr>
      <w:spacing w:before="40" w:after="40" w:line="240" w:lineRule="auto"/>
    </w:pPr>
    <w:rPr>
      <w:rFonts w:ascii="Georgia" w:eastAsia="Georgia" w:hAnsi="Georgia" w:cs="Times New Roman"/>
      <w:noProof/>
      <w:sz w:val="20"/>
      <w:lang w:val="en-GB"/>
    </w:rPr>
  </w:style>
  <w:style w:type="paragraph" w:customStyle="1" w:styleId="69A5A8DD9B484498A26800C4657A8BE23">
    <w:name w:val="69A5A8DD9B484498A26800C4657A8BE23"/>
    <w:rsid w:val="00DC04FB"/>
    <w:pPr>
      <w:spacing w:before="40" w:after="40" w:line="240" w:lineRule="auto"/>
    </w:pPr>
    <w:rPr>
      <w:rFonts w:ascii="Georgia" w:eastAsia="Georgia" w:hAnsi="Georgia" w:cs="Times New Roman"/>
      <w:noProof/>
      <w:sz w:val="20"/>
      <w:lang w:val="en-GB"/>
    </w:rPr>
  </w:style>
  <w:style w:type="paragraph" w:customStyle="1" w:styleId="8B329BF8D17543CDBAE027A636D90C5B3">
    <w:name w:val="8B329BF8D17543CDBAE027A636D90C5B3"/>
    <w:rsid w:val="00DC04FB"/>
    <w:pPr>
      <w:spacing w:before="40" w:after="40" w:line="240" w:lineRule="auto"/>
    </w:pPr>
    <w:rPr>
      <w:rFonts w:ascii="Georgia" w:eastAsia="Georgia" w:hAnsi="Georgia" w:cs="Times New Roman"/>
      <w:noProof/>
      <w:sz w:val="20"/>
      <w:lang w:val="en-GB"/>
    </w:rPr>
  </w:style>
  <w:style w:type="paragraph" w:customStyle="1" w:styleId="081CB80E9A2C4AFEA6A0ACA96C66014E3">
    <w:name w:val="081CB80E9A2C4AFEA6A0ACA96C66014E3"/>
    <w:rsid w:val="00DC04FB"/>
    <w:pPr>
      <w:spacing w:before="40" w:after="40" w:line="240" w:lineRule="auto"/>
    </w:pPr>
    <w:rPr>
      <w:rFonts w:ascii="Georgia" w:eastAsia="Georgia" w:hAnsi="Georgia" w:cs="Times New Roman"/>
      <w:noProof/>
      <w:sz w:val="20"/>
      <w:lang w:val="en-GB"/>
    </w:rPr>
  </w:style>
  <w:style w:type="paragraph" w:customStyle="1" w:styleId="BA7C725DB8554D1FBC878AEB93E5ACC67">
    <w:name w:val="BA7C725DB8554D1FBC878AEB93E5ACC67"/>
    <w:rsid w:val="00DC04FB"/>
    <w:pPr>
      <w:spacing w:before="40" w:after="40" w:line="240" w:lineRule="auto"/>
    </w:pPr>
    <w:rPr>
      <w:rFonts w:ascii="Georgia" w:eastAsia="Georgia" w:hAnsi="Georgia" w:cs="Times New Roman"/>
      <w:noProof/>
      <w:sz w:val="20"/>
      <w:lang w:val="en-GB"/>
    </w:rPr>
  </w:style>
  <w:style w:type="paragraph" w:customStyle="1" w:styleId="E8F250776E574E8D91EA0D6E7D2056EF7">
    <w:name w:val="E8F250776E574E8D91EA0D6E7D2056EF7"/>
    <w:rsid w:val="00DC04FB"/>
    <w:pPr>
      <w:spacing w:before="40" w:after="40" w:line="240" w:lineRule="auto"/>
    </w:pPr>
    <w:rPr>
      <w:rFonts w:ascii="Georgia" w:eastAsia="Georgia" w:hAnsi="Georgia" w:cs="Times New Roman"/>
      <w:noProof/>
      <w:sz w:val="20"/>
      <w:lang w:val="en-GB"/>
    </w:rPr>
  </w:style>
  <w:style w:type="paragraph" w:customStyle="1" w:styleId="DD962FA8C7204A55AF792BBB61E36C5C7">
    <w:name w:val="DD962FA8C7204A55AF792BBB61E36C5C7"/>
    <w:rsid w:val="00DC04FB"/>
    <w:pPr>
      <w:spacing w:before="40" w:after="40" w:line="240" w:lineRule="auto"/>
    </w:pPr>
    <w:rPr>
      <w:rFonts w:ascii="Georgia" w:eastAsia="Georgia" w:hAnsi="Georgia" w:cs="Times New Roman"/>
      <w:noProof/>
      <w:sz w:val="20"/>
      <w:lang w:val="en-GB"/>
    </w:rPr>
  </w:style>
  <w:style w:type="paragraph" w:customStyle="1" w:styleId="3DD2E14CFFC54934A979721F1DAFC3047">
    <w:name w:val="3DD2E14CFFC54934A979721F1DAFC3047"/>
    <w:rsid w:val="00DC04FB"/>
    <w:pPr>
      <w:spacing w:before="40" w:after="40" w:line="240" w:lineRule="auto"/>
    </w:pPr>
    <w:rPr>
      <w:rFonts w:ascii="Georgia" w:eastAsia="Georgia" w:hAnsi="Georgia" w:cs="Times New Roman"/>
      <w:noProof/>
      <w:sz w:val="20"/>
      <w:lang w:val="en-GB"/>
    </w:rPr>
  </w:style>
  <w:style w:type="paragraph" w:customStyle="1" w:styleId="9A544090BF744F3DAFBCAAD587A51A407">
    <w:name w:val="9A544090BF744F3DAFBCAAD587A51A407"/>
    <w:rsid w:val="00DC04FB"/>
    <w:pPr>
      <w:spacing w:before="40" w:after="40" w:line="240" w:lineRule="auto"/>
    </w:pPr>
    <w:rPr>
      <w:rFonts w:ascii="Georgia" w:eastAsia="Georgia" w:hAnsi="Georgia" w:cs="Times New Roman"/>
      <w:noProof/>
      <w:sz w:val="20"/>
      <w:lang w:val="en-GB"/>
    </w:rPr>
  </w:style>
  <w:style w:type="paragraph" w:customStyle="1" w:styleId="F60D26DD3DF14D41841A1313F80E39B77">
    <w:name w:val="F60D26DD3DF14D41841A1313F80E39B77"/>
    <w:rsid w:val="00DC04FB"/>
    <w:pPr>
      <w:spacing w:before="40" w:after="40" w:line="240" w:lineRule="auto"/>
    </w:pPr>
    <w:rPr>
      <w:rFonts w:ascii="Georgia" w:eastAsia="Georgia" w:hAnsi="Georgia" w:cs="Times New Roman"/>
      <w:noProof/>
      <w:sz w:val="20"/>
      <w:lang w:val="en-GB"/>
    </w:rPr>
  </w:style>
  <w:style w:type="paragraph" w:customStyle="1" w:styleId="C673CC19E3D145918563E1F3404DC1FB7">
    <w:name w:val="C673CC19E3D145918563E1F3404DC1FB7"/>
    <w:rsid w:val="00DC04FB"/>
    <w:pPr>
      <w:spacing w:before="40" w:after="40" w:line="240" w:lineRule="auto"/>
    </w:pPr>
    <w:rPr>
      <w:rFonts w:ascii="Georgia" w:eastAsia="Georgia" w:hAnsi="Georgia" w:cs="Times New Roman"/>
      <w:noProof/>
      <w:sz w:val="20"/>
      <w:lang w:val="en-GB"/>
    </w:rPr>
  </w:style>
  <w:style w:type="paragraph" w:customStyle="1" w:styleId="C51629F7A3354DAA95A662960FBEC5BE7">
    <w:name w:val="C51629F7A3354DAA95A662960FBEC5BE7"/>
    <w:rsid w:val="00DC04FB"/>
    <w:pPr>
      <w:spacing w:before="40" w:after="40" w:line="240" w:lineRule="auto"/>
    </w:pPr>
    <w:rPr>
      <w:rFonts w:ascii="Georgia" w:eastAsia="Georgia" w:hAnsi="Georgia" w:cs="Times New Roman"/>
      <w:noProof/>
      <w:sz w:val="20"/>
      <w:lang w:val="en-GB"/>
    </w:rPr>
  </w:style>
  <w:style w:type="paragraph" w:customStyle="1" w:styleId="ADCD4FD1546F4049885AF90AF4C4FB537">
    <w:name w:val="ADCD4FD1546F4049885AF90AF4C4FB537"/>
    <w:rsid w:val="00DC04FB"/>
    <w:pPr>
      <w:spacing w:before="40" w:after="40" w:line="240" w:lineRule="auto"/>
    </w:pPr>
    <w:rPr>
      <w:rFonts w:ascii="Georgia" w:eastAsia="Georgia" w:hAnsi="Georgia" w:cs="Times New Roman"/>
      <w:noProof/>
      <w:sz w:val="20"/>
      <w:lang w:val="en-GB"/>
    </w:rPr>
  </w:style>
  <w:style w:type="paragraph" w:customStyle="1" w:styleId="9287A525499B482899CCB5AD86F005127">
    <w:name w:val="9287A525499B482899CCB5AD86F005127"/>
    <w:rsid w:val="00DC04FB"/>
    <w:pPr>
      <w:spacing w:before="40" w:after="40" w:line="240" w:lineRule="auto"/>
    </w:pPr>
    <w:rPr>
      <w:rFonts w:ascii="Georgia" w:eastAsia="Georgia" w:hAnsi="Georgia" w:cs="Times New Roman"/>
      <w:noProof/>
      <w:sz w:val="20"/>
      <w:lang w:val="en-GB"/>
    </w:rPr>
  </w:style>
  <w:style w:type="paragraph" w:customStyle="1" w:styleId="FC126497C38C43778E5C3876ACA8068E7">
    <w:name w:val="FC126497C38C43778E5C3876ACA8068E7"/>
    <w:rsid w:val="00DC04FB"/>
    <w:pPr>
      <w:spacing w:before="40" w:after="40" w:line="240" w:lineRule="auto"/>
    </w:pPr>
    <w:rPr>
      <w:rFonts w:ascii="Georgia" w:eastAsia="Georgia" w:hAnsi="Georgia" w:cs="Times New Roman"/>
      <w:noProof/>
      <w:sz w:val="20"/>
      <w:lang w:val="en-GB"/>
    </w:rPr>
  </w:style>
  <w:style w:type="paragraph" w:customStyle="1" w:styleId="6BA57ED279B3454AB6CC3DA9A8A3D5297">
    <w:name w:val="6BA57ED279B3454AB6CC3DA9A8A3D5297"/>
    <w:rsid w:val="00DC04FB"/>
    <w:pPr>
      <w:spacing w:before="40" w:after="40" w:line="240" w:lineRule="auto"/>
    </w:pPr>
    <w:rPr>
      <w:rFonts w:ascii="Georgia" w:eastAsia="Georgia" w:hAnsi="Georgia" w:cs="Times New Roman"/>
      <w:noProof/>
      <w:sz w:val="20"/>
      <w:lang w:val="en-GB"/>
    </w:rPr>
  </w:style>
  <w:style w:type="paragraph" w:customStyle="1" w:styleId="AA7D8A3976784AAABBAEBA3D90A31F487">
    <w:name w:val="AA7D8A3976784AAABBAEBA3D90A31F487"/>
    <w:rsid w:val="00DC04FB"/>
    <w:pPr>
      <w:spacing w:before="40" w:after="40" w:line="240" w:lineRule="auto"/>
    </w:pPr>
    <w:rPr>
      <w:rFonts w:ascii="Georgia" w:eastAsia="Georgia" w:hAnsi="Georgia" w:cs="Times New Roman"/>
      <w:noProof/>
      <w:sz w:val="20"/>
      <w:lang w:val="en-GB"/>
    </w:rPr>
  </w:style>
  <w:style w:type="paragraph" w:customStyle="1" w:styleId="D5CC8F0EA4BB4FB0B0F7A0929A61D4C67">
    <w:name w:val="D5CC8F0EA4BB4FB0B0F7A0929A61D4C67"/>
    <w:rsid w:val="00DC04FB"/>
    <w:pPr>
      <w:spacing w:before="40" w:after="40" w:line="240" w:lineRule="auto"/>
    </w:pPr>
    <w:rPr>
      <w:rFonts w:ascii="Georgia" w:eastAsia="Georgia" w:hAnsi="Georgia" w:cs="Times New Roman"/>
      <w:noProof/>
      <w:sz w:val="20"/>
      <w:lang w:val="en-GB"/>
    </w:rPr>
  </w:style>
  <w:style w:type="paragraph" w:customStyle="1" w:styleId="0391660B8C06473CB3FE6AD42EA115047">
    <w:name w:val="0391660B8C06473CB3FE6AD42EA115047"/>
    <w:rsid w:val="00DC04FB"/>
    <w:pPr>
      <w:spacing w:before="40" w:after="40" w:line="240" w:lineRule="auto"/>
    </w:pPr>
    <w:rPr>
      <w:rFonts w:ascii="Georgia" w:eastAsia="Georgia" w:hAnsi="Georgia" w:cs="Times New Roman"/>
      <w:noProof/>
      <w:sz w:val="20"/>
      <w:lang w:val="en-GB"/>
    </w:rPr>
  </w:style>
  <w:style w:type="paragraph" w:customStyle="1" w:styleId="63CDEAF7380E42D982DD1B6306D9D1EE7">
    <w:name w:val="63CDEAF7380E42D982DD1B6306D9D1EE7"/>
    <w:rsid w:val="00DC04FB"/>
    <w:pPr>
      <w:spacing w:before="40" w:after="40" w:line="240" w:lineRule="auto"/>
    </w:pPr>
    <w:rPr>
      <w:rFonts w:ascii="Georgia" w:eastAsia="Georgia" w:hAnsi="Georgia" w:cs="Times New Roman"/>
      <w:noProof/>
      <w:sz w:val="20"/>
      <w:lang w:val="en-GB"/>
    </w:rPr>
  </w:style>
  <w:style w:type="paragraph" w:customStyle="1" w:styleId="BB6AC740627A4C0E811505A843DE64F67">
    <w:name w:val="BB6AC740627A4C0E811505A843DE64F67"/>
    <w:rsid w:val="00DC04FB"/>
    <w:pPr>
      <w:spacing w:before="40" w:after="40" w:line="240" w:lineRule="auto"/>
    </w:pPr>
    <w:rPr>
      <w:rFonts w:ascii="Georgia" w:eastAsia="Georgia" w:hAnsi="Georgia" w:cs="Times New Roman"/>
      <w:noProof/>
      <w:sz w:val="20"/>
      <w:lang w:val="en-GB"/>
    </w:rPr>
  </w:style>
  <w:style w:type="paragraph" w:customStyle="1" w:styleId="DAD7B6B45E5947D38E8ECE67E58FB76F7">
    <w:name w:val="DAD7B6B45E5947D38E8ECE67E58FB76F7"/>
    <w:rsid w:val="00DC04FB"/>
    <w:pPr>
      <w:spacing w:before="40" w:after="40" w:line="240" w:lineRule="auto"/>
    </w:pPr>
    <w:rPr>
      <w:rFonts w:ascii="Georgia" w:eastAsia="Georgia" w:hAnsi="Georgia" w:cs="Times New Roman"/>
      <w:noProof/>
      <w:sz w:val="20"/>
      <w:lang w:val="en-GB"/>
    </w:rPr>
  </w:style>
  <w:style w:type="paragraph" w:customStyle="1" w:styleId="71EE1A6BAC194AAB93F3DB9F55EFF52B7">
    <w:name w:val="71EE1A6BAC194AAB93F3DB9F55EFF52B7"/>
    <w:rsid w:val="00DC04FB"/>
    <w:pPr>
      <w:spacing w:before="40" w:after="40" w:line="240" w:lineRule="auto"/>
    </w:pPr>
    <w:rPr>
      <w:rFonts w:ascii="Georgia" w:eastAsia="Georgia" w:hAnsi="Georgia" w:cs="Times New Roman"/>
      <w:noProof/>
      <w:sz w:val="20"/>
      <w:lang w:val="en-GB"/>
    </w:rPr>
  </w:style>
  <w:style w:type="paragraph" w:customStyle="1" w:styleId="BFB3EA7083734854919D91A74D9AEA587">
    <w:name w:val="BFB3EA7083734854919D91A74D9AEA587"/>
    <w:rsid w:val="00DC04FB"/>
    <w:pPr>
      <w:spacing w:before="40" w:after="40" w:line="240" w:lineRule="auto"/>
    </w:pPr>
    <w:rPr>
      <w:rFonts w:ascii="Georgia" w:eastAsia="Georgia" w:hAnsi="Georgia" w:cs="Times New Roman"/>
      <w:noProof/>
      <w:sz w:val="20"/>
      <w:lang w:val="en-GB"/>
    </w:rPr>
  </w:style>
  <w:style w:type="paragraph" w:customStyle="1" w:styleId="8D53DF02196B4314BA3746BBF5800CDC7">
    <w:name w:val="8D53DF02196B4314BA3746BBF5800CDC7"/>
    <w:rsid w:val="00DC04FB"/>
    <w:pPr>
      <w:spacing w:before="40" w:after="40" w:line="240" w:lineRule="auto"/>
    </w:pPr>
    <w:rPr>
      <w:rFonts w:ascii="Georgia" w:eastAsia="Georgia" w:hAnsi="Georgia" w:cs="Times New Roman"/>
      <w:noProof/>
      <w:sz w:val="20"/>
      <w:lang w:val="en-GB"/>
    </w:rPr>
  </w:style>
  <w:style w:type="paragraph" w:customStyle="1" w:styleId="E1C858A3DC1F41A982A9FB4D05842F127">
    <w:name w:val="E1C858A3DC1F41A982A9FB4D05842F127"/>
    <w:rsid w:val="00DC04FB"/>
    <w:pPr>
      <w:spacing w:before="40" w:after="40" w:line="240" w:lineRule="auto"/>
    </w:pPr>
    <w:rPr>
      <w:rFonts w:ascii="Georgia" w:eastAsia="Georgia" w:hAnsi="Georgia" w:cs="Times New Roman"/>
      <w:noProof/>
      <w:sz w:val="20"/>
      <w:lang w:val="en-GB"/>
    </w:rPr>
  </w:style>
  <w:style w:type="paragraph" w:customStyle="1" w:styleId="CCB27AB7879E487394F45921EF3CFC7D7">
    <w:name w:val="CCB27AB7879E487394F45921EF3CFC7D7"/>
    <w:rsid w:val="00DC04FB"/>
    <w:pPr>
      <w:spacing w:before="40" w:after="40" w:line="240" w:lineRule="auto"/>
    </w:pPr>
    <w:rPr>
      <w:rFonts w:ascii="Georgia" w:eastAsia="Georgia" w:hAnsi="Georgia" w:cs="Times New Roman"/>
      <w:noProof/>
      <w:sz w:val="20"/>
      <w:lang w:val="en-GB"/>
    </w:rPr>
  </w:style>
  <w:style w:type="paragraph" w:customStyle="1" w:styleId="EAF6B943AFB5463983A843D698DEEF6D7">
    <w:name w:val="EAF6B943AFB5463983A843D698DEEF6D7"/>
    <w:rsid w:val="00DC04FB"/>
    <w:pPr>
      <w:spacing w:before="40" w:after="40" w:line="240" w:lineRule="auto"/>
    </w:pPr>
    <w:rPr>
      <w:rFonts w:ascii="Georgia" w:eastAsia="Georgia" w:hAnsi="Georgia" w:cs="Times New Roman"/>
      <w:noProof/>
      <w:sz w:val="20"/>
      <w:lang w:val="en-GB"/>
    </w:rPr>
  </w:style>
  <w:style w:type="paragraph" w:customStyle="1" w:styleId="50AF4AFFC67D41588B888B6924D4FF957">
    <w:name w:val="50AF4AFFC67D41588B888B6924D4FF957"/>
    <w:rsid w:val="00DC04FB"/>
    <w:pPr>
      <w:spacing w:before="40" w:after="40" w:line="240" w:lineRule="auto"/>
    </w:pPr>
    <w:rPr>
      <w:rFonts w:ascii="Georgia" w:eastAsia="Georgia" w:hAnsi="Georgia" w:cs="Times New Roman"/>
      <w:noProof/>
      <w:sz w:val="20"/>
      <w:lang w:val="en-GB"/>
    </w:rPr>
  </w:style>
  <w:style w:type="paragraph" w:customStyle="1" w:styleId="605FA4E4651447629390C4641ADFD8007">
    <w:name w:val="605FA4E4651447629390C4641ADFD8007"/>
    <w:rsid w:val="00DC04FB"/>
    <w:pPr>
      <w:spacing w:before="40" w:after="40" w:line="240" w:lineRule="auto"/>
    </w:pPr>
    <w:rPr>
      <w:rFonts w:ascii="Georgia" w:eastAsia="Georgia" w:hAnsi="Georgia" w:cs="Times New Roman"/>
      <w:noProof/>
      <w:sz w:val="20"/>
      <w:lang w:val="en-GB"/>
    </w:rPr>
  </w:style>
  <w:style w:type="paragraph" w:customStyle="1" w:styleId="12399FB75B8F4EA7BE9870A256122B3D7">
    <w:name w:val="12399FB75B8F4EA7BE9870A256122B3D7"/>
    <w:rsid w:val="00DC04FB"/>
    <w:pPr>
      <w:spacing w:before="40" w:after="40" w:line="240" w:lineRule="auto"/>
    </w:pPr>
    <w:rPr>
      <w:rFonts w:ascii="Georgia" w:eastAsia="Georgia" w:hAnsi="Georgia" w:cs="Times New Roman"/>
      <w:noProof/>
      <w:sz w:val="20"/>
      <w:lang w:val="en-GB"/>
    </w:rPr>
  </w:style>
  <w:style w:type="paragraph" w:customStyle="1" w:styleId="92C259EB2BD64D8DA996FFAC8E3F4B967">
    <w:name w:val="92C259EB2BD64D8DA996FFAC8E3F4B967"/>
    <w:rsid w:val="00DC04FB"/>
    <w:pPr>
      <w:spacing w:before="40" w:after="40" w:line="240" w:lineRule="auto"/>
    </w:pPr>
    <w:rPr>
      <w:rFonts w:ascii="Georgia" w:eastAsia="Georgia" w:hAnsi="Georgia" w:cs="Times New Roman"/>
      <w:noProof/>
      <w:sz w:val="20"/>
      <w:lang w:val="en-GB"/>
    </w:rPr>
  </w:style>
  <w:style w:type="paragraph" w:customStyle="1" w:styleId="1B657263B73B423EA025CFF1261D59D37">
    <w:name w:val="1B657263B73B423EA025CFF1261D59D37"/>
    <w:rsid w:val="00DC04FB"/>
    <w:pPr>
      <w:spacing w:before="40" w:after="40" w:line="240" w:lineRule="auto"/>
    </w:pPr>
    <w:rPr>
      <w:rFonts w:ascii="Georgia" w:eastAsia="Georgia" w:hAnsi="Georgia" w:cs="Times New Roman"/>
      <w:noProof/>
      <w:sz w:val="20"/>
      <w:lang w:val="en-GB"/>
    </w:rPr>
  </w:style>
  <w:style w:type="paragraph" w:customStyle="1" w:styleId="7CC8A1D31F534A4AA83794A5F48690437">
    <w:name w:val="7CC8A1D31F534A4AA83794A5F48690437"/>
    <w:rsid w:val="00DC04FB"/>
    <w:pPr>
      <w:spacing w:before="40" w:after="40" w:line="240" w:lineRule="auto"/>
    </w:pPr>
    <w:rPr>
      <w:rFonts w:ascii="Georgia" w:eastAsia="Georgia" w:hAnsi="Georgia" w:cs="Times New Roman"/>
      <w:noProof/>
      <w:sz w:val="20"/>
      <w:lang w:val="en-GB"/>
    </w:rPr>
  </w:style>
  <w:style w:type="paragraph" w:customStyle="1" w:styleId="6A1BA0AB087B470386FEDB3B7DDEFC4A7">
    <w:name w:val="6A1BA0AB087B470386FEDB3B7DDEFC4A7"/>
    <w:rsid w:val="00DC04FB"/>
    <w:pPr>
      <w:spacing w:before="40" w:after="40" w:line="240" w:lineRule="auto"/>
    </w:pPr>
    <w:rPr>
      <w:rFonts w:ascii="Georgia" w:eastAsia="Georgia" w:hAnsi="Georgia" w:cs="Times New Roman"/>
      <w:noProof/>
      <w:sz w:val="20"/>
      <w:lang w:val="en-GB"/>
    </w:rPr>
  </w:style>
  <w:style w:type="paragraph" w:customStyle="1" w:styleId="FBB7C55BC64F46E88650C872BB3941177">
    <w:name w:val="FBB7C55BC64F46E88650C872BB3941177"/>
    <w:rsid w:val="00DC04FB"/>
    <w:pPr>
      <w:spacing w:before="40" w:after="40" w:line="240" w:lineRule="auto"/>
    </w:pPr>
    <w:rPr>
      <w:rFonts w:ascii="Georgia" w:eastAsia="Georgia" w:hAnsi="Georgia" w:cs="Times New Roman"/>
      <w:noProof/>
      <w:sz w:val="20"/>
      <w:lang w:val="en-GB"/>
    </w:rPr>
  </w:style>
  <w:style w:type="paragraph" w:customStyle="1" w:styleId="7F14422CB5E84EED8530E1AAE9888D367">
    <w:name w:val="7F14422CB5E84EED8530E1AAE9888D367"/>
    <w:rsid w:val="00DC04FB"/>
    <w:pPr>
      <w:spacing w:before="40" w:after="40" w:line="240" w:lineRule="auto"/>
    </w:pPr>
    <w:rPr>
      <w:rFonts w:ascii="Georgia" w:eastAsia="Georgia" w:hAnsi="Georgia" w:cs="Times New Roman"/>
      <w:noProof/>
      <w:sz w:val="20"/>
      <w:lang w:val="en-GB"/>
    </w:rPr>
  </w:style>
  <w:style w:type="paragraph" w:customStyle="1" w:styleId="B9A1ABAB3C9B4486BCC3661C2DD3B6A17">
    <w:name w:val="B9A1ABAB3C9B4486BCC3661C2DD3B6A17"/>
    <w:rsid w:val="00DC04FB"/>
    <w:pPr>
      <w:spacing w:before="40" w:after="40" w:line="240" w:lineRule="auto"/>
    </w:pPr>
    <w:rPr>
      <w:rFonts w:ascii="Georgia" w:eastAsia="Georgia" w:hAnsi="Georgia" w:cs="Times New Roman"/>
      <w:noProof/>
      <w:sz w:val="20"/>
      <w:lang w:val="en-GB"/>
    </w:rPr>
  </w:style>
  <w:style w:type="paragraph" w:customStyle="1" w:styleId="B13FAD3322264016A707F7793641DC5F7">
    <w:name w:val="B13FAD3322264016A707F7793641DC5F7"/>
    <w:rsid w:val="00DC04FB"/>
    <w:pPr>
      <w:spacing w:before="40" w:after="40" w:line="240" w:lineRule="auto"/>
    </w:pPr>
    <w:rPr>
      <w:rFonts w:ascii="Georgia" w:eastAsia="Georgia" w:hAnsi="Georgia" w:cs="Times New Roman"/>
      <w:noProof/>
      <w:sz w:val="20"/>
      <w:lang w:val="en-GB"/>
    </w:rPr>
  </w:style>
  <w:style w:type="paragraph" w:customStyle="1" w:styleId="F370458AC734471DB58DE18DFC3F89FF1">
    <w:name w:val="F370458AC734471DB58DE18DFC3F89FF1"/>
    <w:rsid w:val="00DC04FB"/>
    <w:pPr>
      <w:spacing w:before="40" w:after="40" w:line="240" w:lineRule="auto"/>
    </w:pPr>
    <w:rPr>
      <w:rFonts w:ascii="Georgia" w:eastAsia="Georgia" w:hAnsi="Georgia" w:cs="Times New Roman"/>
      <w:noProof/>
      <w:sz w:val="20"/>
      <w:lang w:val="en-GB"/>
    </w:rPr>
  </w:style>
  <w:style w:type="paragraph" w:customStyle="1" w:styleId="855FD8C10C0B448D891853F89AFE37B33">
    <w:name w:val="855FD8C10C0B448D891853F89AFE37B33"/>
    <w:rsid w:val="00DC04FB"/>
    <w:pPr>
      <w:spacing w:before="40" w:after="40" w:line="240" w:lineRule="auto"/>
    </w:pPr>
    <w:rPr>
      <w:rFonts w:ascii="Georgia" w:eastAsia="Georgia" w:hAnsi="Georgia" w:cs="Times New Roman"/>
      <w:noProof/>
      <w:sz w:val="20"/>
      <w:lang w:val="en-GB"/>
    </w:rPr>
  </w:style>
  <w:style w:type="paragraph" w:customStyle="1" w:styleId="FBE30BA4C1994712A948C15AAFC743BE2">
    <w:name w:val="FBE30BA4C1994712A948C15AAFC743BE2"/>
    <w:rsid w:val="00DC04FB"/>
    <w:pPr>
      <w:spacing w:before="40" w:after="40" w:line="240" w:lineRule="auto"/>
    </w:pPr>
    <w:rPr>
      <w:rFonts w:ascii="Georgia" w:eastAsia="Georgia" w:hAnsi="Georgia" w:cs="Times New Roman"/>
      <w:noProof/>
      <w:sz w:val="20"/>
      <w:lang w:val="en-GB"/>
    </w:rPr>
  </w:style>
  <w:style w:type="paragraph" w:customStyle="1" w:styleId="D3860B1C271C4281A142CC55C7F14E633">
    <w:name w:val="D3860B1C271C4281A142CC55C7F14E633"/>
    <w:rsid w:val="00DC04FB"/>
    <w:pPr>
      <w:spacing w:before="40" w:after="40" w:line="240" w:lineRule="auto"/>
    </w:pPr>
    <w:rPr>
      <w:rFonts w:ascii="Georgia" w:eastAsia="Georgia" w:hAnsi="Georgia" w:cs="Times New Roman"/>
      <w:noProof/>
      <w:sz w:val="20"/>
      <w:lang w:val="en-GB"/>
    </w:rPr>
  </w:style>
  <w:style w:type="paragraph" w:customStyle="1" w:styleId="D408BB8F5E37483288EBDD0116B9A9302">
    <w:name w:val="D408BB8F5E37483288EBDD0116B9A9302"/>
    <w:rsid w:val="00DC04FB"/>
    <w:pPr>
      <w:spacing w:before="40" w:after="40" w:line="240" w:lineRule="auto"/>
    </w:pPr>
    <w:rPr>
      <w:rFonts w:ascii="Georgia" w:eastAsia="Georgia" w:hAnsi="Georgia" w:cs="Times New Roman"/>
      <w:noProof/>
      <w:sz w:val="20"/>
      <w:lang w:val="en-GB"/>
    </w:rPr>
  </w:style>
  <w:style w:type="paragraph" w:customStyle="1" w:styleId="DBC7301D2CD340329F391176A37ABABC3">
    <w:name w:val="DBC7301D2CD340329F391176A37ABABC3"/>
    <w:rsid w:val="00DC04FB"/>
    <w:pPr>
      <w:spacing w:before="40" w:after="40" w:line="240" w:lineRule="auto"/>
    </w:pPr>
    <w:rPr>
      <w:rFonts w:ascii="Georgia" w:eastAsia="Georgia" w:hAnsi="Georgia" w:cs="Times New Roman"/>
      <w:noProof/>
      <w:sz w:val="20"/>
      <w:lang w:val="en-GB"/>
    </w:rPr>
  </w:style>
  <w:style w:type="paragraph" w:customStyle="1" w:styleId="07DC7603F80D43B3A4D611F7EB70DFD82">
    <w:name w:val="07DC7603F80D43B3A4D611F7EB70DFD82"/>
    <w:rsid w:val="00DC04FB"/>
    <w:pPr>
      <w:spacing w:before="40" w:after="40" w:line="240" w:lineRule="auto"/>
    </w:pPr>
    <w:rPr>
      <w:rFonts w:ascii="Georgia" w:eastAsia="Georgia" w:hAnsi="Georgia" w:cs="Times New Roman"/>
      <w:noProof/>
      <w:sz w:val="20"/>
      <w:lang w:val="en-GB"/>
    </w:rPr>
  </w:style>
  <w:style w:type="paragraph" w:customStyle="1" w:styleId="D8BC91D10B834CABBFF91BCC9C64530D3">
    <w:name w:val="D8BC91D10B834CABBFF91BCC9C64530D3"/>
    <w:rsid w:val="00DC04FB"/>
    <w:pPr>
      <w:spacing w:before="40" w:after="40" w:line="240" w:lineRule="auto"/>
    </w:pPr>
    <w:rPr>
      <w:rFonts w:ascii="Georgia" w:eastAsia="Georgia" w:hAnsi="Georgia" w:cs="Times New Roman"/>
      <w:noProof/>
      <w:sz w:val="20"/>
      <w:lang w:val="en-GB"/>
    </w:rPr>
  </w:style>
  <w:style w:type="paragraph" w:customStyle="1" w:styleId="612D5FD8DAF04C05B16417AA24C1DBCC2">
    <w:name w:val="612D5FD8DAF04C05B16417AA24C1DBCC2"/>
    <w:rsid w:val="00DC04FB"/>
    <w:pPr>
      <w:spacing w:before="40" w:after="40" w:line="240" w:lineRule="auto"/>
    </w:pPr>
    <w:rPr>
      <w:rFonts w:ascii="Georgia" w:eastAsia="Georgia" w:hAnsi="Georgia" w:cs="Times New Roman"/>
      <w:noProof/>
      <w:sz w:val="20"/>
      <w:lang w:val="en-GB"/>
    </w:rPr>
  </w:style>
  <w:style w:type="paragraph" w:customStyle="1" w:styleId="9A66A2D865AB46459D7CE4151CCA38F33">
    <w:name w:val="9A66A2D865AB46459D7CE4151CCA38F33"/>
    <w:rsid w:val="00DC04FB"/>
    <w:pPr>
      <w:spacing w:before="40" w:after="40" w:line="240" w:lineRule="auto"/>
    </w:pPr>
    <w:rPr>
      <w:rFonts w:ascii="Georgia" w:eastAsia="Georgia" w:hAnsi="Georgia" w:cs="Times New Roman"/>
      <w:noProof/>
      <w:sz w:val="20"/>
      <w:lang w:val="en-GB"/>
    </w:rPr>
  </w:style>
  <w:style w:type="paragraph" w:customStyle="1" w:styleId="CECC90E2AB5D4830B4C02FCD475C01C92">
    <w:name w:val="CECC90E2AB5D4830B4C02FCD475C01C92"/>
    <w:rsid w:val="00DC04FB"/>
    <w:pPr>
      <w:spacing w:before="40" w:after="40" w:line="240" w:lineRule="auto"/>
    </w:pPr>
    <w:rPr>
      <w:rFonts w:ascii="Georgia" w:eastAsia="Georgia" w:hAnsi="Georgia" w:cs="Times New Roman"/>
      <w:noProof/>
      <w:sz w:val="20"/>
      <w:lang w:val="en-GB"/>
    </w:rPr>
  </w:style>
  <w:style w:type="paragraph" w:customStyle="1" w:styleId="2D3A187458F4436FA8FDE98352FA88423">
    <w:name w:val="2D3A187458F4436FA8FDE98352FA88423"/>
    <w:rsid w:val="00DC04FB"/>
    <w:pPr>
      <w:spacing w:before="40" w:after="40" w:line="240" w:lineRule="auto"/>
    </w:pPr>
    <w:rPr>
      <w:rFonts w:ascii="Georgia" w:eastAsia="Georgia" w:hAnsi="Georgia" w:cs="Times New Roman"/>
      <w:noProof/>
      <w:sz w:val="20"/>
      <w:lang w:val="en-GB"/>
    </w:rPr>
  </w:style>
  <w:style w:type="paragraph" w:customStyle="1" w:styleId="D391AF89A68B4D4EAE2C49FF9894A2022">
    <w:name w:val="D391AF89A68B4D4EAE2C49FF9894A2022"/>
    <w:rsid w:val="00DC04FB"/>
    <w:pPr>
      <w:spacing w:before="40" w:after="40" w:line="240" w:lineRule="auto"/>
    </w:pPr>
    <w:rPr>
      <w:rFonts w:ascii="Georgia" w:eastAsia="Georgia" w:hAnsi="Georgia" w:cs="Times New Roman"/>
      <w:noProof/>
      <w:sz w:val="20"/>
      <w:lang w:val="en-GB"/>
    </w:rPr>
  </w:style>
  <w:style w:type="paragraph" w:customStyle="1" w:styleId="E69F65A82E6F4F139788EA16ED0321A92">
    <w:name w:val="E69F65A82E6F4F139788EA16ED0321A92"/>
    <w:rsid w:val="00DC04FB"/>
    <w:pPr>
      <w:spacing w:before="40" w:after="40" w:line="240" w:lineRule="auto"/>
    </w:pPr>
    <w:rPr>
      <w:rFonts w:ascii="Georgia" w:eastAsia="Georgia" w:hAnsi="Georgia" w:cs="Times New Roman"/>
      <w:noProof/>
      <w:sz w:val="20"/>
      <w:lang w:val="en-GB"/>
    </w:rPr>
  </w:style>
  <w:style w:type="paragraph" w:customStyle="1" w:styleId="7388A4575939445A804E022BD76967832">
    <w:name w:val="7388A4575939445A804E022BD76967832"/>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7499B7AE2E7842968C97D7191048A3472">
    <w:name w:val="7499B7AE2E7842968C97D7191048A3472"/>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49DA3BBDC0B94A54A7F96500FD257D822">
    <w:name w:val="49DA3BBDC0B94A54A7F96500FD257D822"/>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8D4BFAA885B44C2B8D9DE0526F7EF8862">
    <w:name w:val="8D4BFAA885B44C2B8D9DE0526F7EF8862"/>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455E9EFC9E79455DBD7CB480526644F32">
    <w:name w:val="455E9EFC9E79455DBD7CB480526644F32"/>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811231A304144602A90979E4A638CF9B2">
    <w:name w:val="811231A304144602A90979E4A638CF9B2"/>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4D5E2975DF5F4C9893ADC74272241B6F2">
    <w:name w:val="4D5E2975DF5F4C9893ADC74272241B6F2"/>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88070FB3C6654BCCAFCA0CFBE81A36642">
    <w:name w:val="88070FB3C6654BCCAFCA0CFBE81A36642"/>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7393E95F393743118BF097D44262DA582">
    <w:name w:val="7393E95F393743118BF097D44262DA582"/>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9E31F4EE52D94AD28DF9028578AAE5322">
    <w:name w:val="9E31F4EE52D94AD28DF9028578AAE5322"/>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3D77E409E5F04B5CBBB6E5ED690B94212">
    <w:name w:val="3D77E409E5F04B5CBBB6E5ED690B94212"/>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3B0BE4309834430D942DAEFE904E9E172">
    <w:name w:val="3B0BE4309834430D942DAEFE904E9E172"/>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16B643BFB6C048BDAFB404F339CCE82A2">
    <w:name w:val="16B643BFB6C048BDAFB404F339CCE82A2"/>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68A6633F48004050B605BBCF5A7D35082">
    <w:name w:val="68A6633F48004050B605BBCF5A7D35082"/>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683EBEBB1848423DB1AC859387D606B32">
    <w:name w:val="683EBEBB1848423DB1AC859387D606B32"/>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B52DCBBD2DAB4F4D9E1C07FEF3B498652">
    <w:name w:val="B52DCBBD2DAB4F4D9E1C07FEF3B498652"/>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7CBBB2C8B7694F9C81EF35830B6DDADD2">
    <w:name w:val="7CBBB2C8B7694F9C81EF35830B6DDADD2"/>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1E930E4A532542B8844BCD1F08C37CEB2">
    <w:name w:val="1E930E4A532542B8844BCD1F08C37CEB2"/>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105B334E599349838EFD621762278B562">
    <w:name w:val="105B334E599349838EFD621762278B562"/>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5E553E683F384E23AC42C39F77386FF12">
    <w:name w:val="5E553E683F384E23AC42C39F77386FF12"/>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F6B05FE1B3044331992F205E798A71442">
    <w:name w:val="F6B05FE1B3044331992F205E798A71442"/>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9A94069958F6411198B0F7A05578F60E2">
    <w:name w:val="9A94069958F6411198B0F7A05578F60E2"/>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20E7024C5F6A4E31B3B09B23B3187FB02">
    <w:name w:val="20E7024C5F6A4E31B3B09B23B3187FB02"/>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CF75E670B7B14F388054827C7383C9FF2">
    <w:name w:val="CF75E670B7B14F388054827C7383C9FF2"/>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5E4477D4ED5842CA8D132F87B12FD7E22">
    <w:name w:val="5E4477D4ED5842CA8D132F87B12FD7E22"/>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684ED69003224E6D89599D85C76521202">
    <w:name w:val="684ED69003224E6D89599D85C76521202"/>
    <w:rsid w:val="00DC04FB"/>
    <w:pPr>
      <w:spacing w:before="240" w:after="80" w:line="240" w:lineRule="auto"/>
    </w:pPr>
    <w:rPr>
      <w:rFonts w:ascii="Georgia" w:eastAsia="Times New Roman" w:hAnsi="Georgia" w:cs="Times New Roman"/>
      <w:sz w:val="20"/>
      <w:szCs w:val="24"/>
    </w:rPr>
  </w:style>
  <w:style w:type="paragraph" w:customStyle="1" w:styleId="2D7B3D7AF5E64330AC7A01BD22E44E612">
    <w:name w:val="2D7B3D7AF5E64330AC7A01BD22E44E612"/>
    <w:rsid w:val="00DC04FB"/>
    <w:pPr>
      <w:spacing w:before="240" w:after="80" w:line="240" w:lineRule="auto"/>
    </w:pPr>
    <w:rPr>
      <w:rFonts w:ascii="Georgia" w:eastAsia="Times New Roman" w:hAnsi="Georgia" w:cs="Times New Roman"/>
      <w:sz w:val="20"/>
      <w:szCs w:val="24"/>
    </w:rPr>
  </w:style>
  <w:style w:type="paragraph" w:customStyle="1" w:styleId="201B01EB21C942A998B9EC092AB27D162">
    <w:name w:val="201B01EB21C942A998B9EC092AB27D162"/>
    <w:rsid w:val="00DC04FB"/>
    <w:pPr>
      <w:spacing w:before="240" w:after="80" w:line="240" w:lineRule="auto"/>
    </w:pPr>
    <w:rPr>
      <w:rFonts w:ascii="Georgia" w:eastAsia="Times New Roman" w:hAnsi="Georgia" w:cs="Times New Roman"/>
      <w:sz w:val="20"/>
      <w:szCs w:val="24"/>
    </w:rPr>
  </w:style>
  <w:style w:type="paragraph" w:customStyle="1" w:styleId="998432F3F4C04A1482B5C9B25BBA1AD42">
    <w:name w:val="998432F3F4C04A1482B5C9B25BBA1AD42"/>
    <w:rsid w:val="00DC04FB"/>
    <w:pPr>
      <w:spacing w:before="240" w:after="80" w:line="240" w:lineRule="auto"/>
    </w:pPr>
    <w:rPr>
      <w:rFonts w:ascii="Georgia" w:eastAsia="Times New Roman" w:hAnsi="Georgia" w:cs="Times New Roman"/>
      <w:sz w:val="20"/>
      <w:szCs w:val="24"/>
    </w:rPr>
  </w:style>
  <w:style w:type="paragraph" w:customStyle="1" w:styleId="C99404683D344B5CB231950A27F23BF12">
    <w:name w:val="C99404683D344B5CB231950A27F23BF12"/>
    <w:rsid w:val="00DC04FB"/>
    <w:pPr>
      <w:spacing w:before="240" w:after="80" w:line="240" w:lineRule="auto"/>
    </w:pPr>
    <w:rPr>
      <w:rFonts w:ascii="Georgia" w:eastAsia="Times New Roman" w:hAnsi="Georgia" w:cs="Times New Roman"/>
      <w:sz w:val="20"/>
      <w:szCs w:val="24"/>
    </w:rPr>
  </w:style>
  <w:style w:type="paragraph" w:customStyle="1" w:styleId="A688470F54374E13818ACAE294723E522">
    <w:name w:val="A688470F54374E13818ACAE294723E522"/>
    <w:rsid w:val="00DC04FB"/>
    <w:pPr>
      <w:spacing w:before="240" w:after="80" w:line="240" w:lineRule="auto"/>
    </w:pPr>
    <w:rPr>
      <w:rFonts w:ascii="Georgia" w:eastAsia="Times New Roman" w:hAnsi="Georgia" w:cs="Times New Roman"/>
      <w:sz w:val="20"/>
      <w:szCs w:val="24"/>
    </w:rPr>
  </w:style>
  <w:style w:type="paragraph" w:customStyle="1" w:styleId="426479BACACB49829239F77F5554F1772">
    <w:name w:val="426479BACACB49829239F77F5554F1772"/>
    <w:rsid w:val="00DC04FB"/>
    <w:pPr>
      <w:spacing w:before="240" w:after="80" w:line="240" w:lineRule="auto"/>
    </w:pPr>
    <w:rPr>
      <w:rFonts w:ascii="Georgia" w:eastAsia="Times New Roman" w:hAnsi="Georgia" w:cs="Times New Roman"/>
      <w:sz w:val="20"/>
      <w:szCs w:val="24"/>
    </w:rPr>
  </w:style>
  <w:style w:type="paragraph" w:customStyle="1" w:styleId="DCC2A8633F7A4032A09727DC6A086A702">
    <w:name w:val="DCC2A8633F7A4032A09727DC6A086A702"/>
    <w:rsid w:val="00DC04FB"/>
    <w:pPr>
      <w:spacing w:before="240" w:after="80" w:line="240" w:lineRule="auto"/>
    </w:pPr>
    <w:rPr>
      <w:rFonts w:ascii="Georgia" w:eastAsia="Times New Roman" w:hAnsi="Georgia" w:cs="Times New Roman"/>
      <w:sz w:val="20"/>
      <w:szCs w:val="24"/>
    </w:rPr>
  </w:style>
  <w:style w:type="paragraph" w:customStyle="1" w:styleId="923D67832C9F420E9D0313804AD9E8C62">
    <w:name w:val="923D67832C9F420E9D0313804AD9E8C62"/>
    <w:rsid w:val="00DC04FB"/>
    <w:pPr>
      <w:spacing w:before="240" w:after="80" w:line="240" w:lineRule="auto"/>
    </w:pPr>
    <w:rPr>
      <w:rFonts w:ascii="Georgia" w:eastAsia="Times New Roman" w:hAnsi="Georgia" w:cs="Times New Roman"/>
      <w:sz w:val="20"/>
      <w:szCs w:val="24"/>
    </w:rPr>
  </w:style>
  <w:style w:type="paragraph" w:customStyle="1" w:styleId="728DBBF7F66C4CDAB76D0168FA6AF0BD2">
    <w:name w:val="728DBBF7F66C4CDAB76D0168FA6AF0BD2"/>
    <w:rsid w:val="00DC04FB"/>
    <w:pPr>
      <w:spacing w:before="240" w:after="80" w:line="240" w:lineRule="auto"/>
    </w:pPr>
    <w:rPr>
      <w:rFonts w:ascii="Georgia" w:eastAsia="Times New Roman" w:hAnsi="Georgia" w:cs="Times New Roman"/>
      <w:sz w:val="20"/>
      <w:szCs w:val="24"/>
    </w:rPr>
  </w:style>
  <w:style w:type="paragraph" w:customStyle="1" w:styleId="C116FB1B847043AB8B75E630529CF0B42">
    <w:name w:val="C116FB1B847043AB8B75E630529CF0B42"/>
    <w:rsid w:val="00DC04FB"/>
    <w:pPr>
      <w:spacing w:before="240" w:after="80" w:line="240" w:lineRule="auto"/>
    </w:pPr>
    <w:rPr>
      <w:rFonts w:ascii="Georgia" w:eastAsia="Times New Roman" w:hAnsi="Georgia" w:cs="Times New Roman"/>
      <w:sz w:val="20"/>
      <w:szCs w:val="24"/>
    </w:rPr>
  </w:style>
  <w:style w:type="paragraph" w:customStyle="1" w:styleId="ED8C2F8324564D4286E33F0D2593B4F42">
    <w:name w:val="ED8C2F8324564D4286E33F0D2593B4F42"/>
    <w:rsid w:val="00DC04FB"/>
    <w:pPr>
      <w:spacing w:before="240" w:after="80" w:line="240" w:lineRule="auto"/>
    </w:pPr>
    <w:rPr>
      <w:rFonts w:ascii="Georgia" w:eastAsia="Times New Roman" w:hAnsi="Georgia" w:cs="Times New Roman"/>
      <w:sz w:val="20"/>
      <w:szCs w:val="24"/>
    </w:rPr>
  </w:style>
  <w:style w:type="paragraph" w:customStyle="1" w:styleId="0584756671DD4EBA96AE03DA43237EE12">
    <w:name w:val="0584756671DD4EBA96AE03DA43237EE12"/>
    <w:rsid w:val="00DC04FB"/>
    <w:pPr>
      <w:spacing w:before="240" w:after="80" w:line="240" w:lineRule="auto"/>
    </w:pPr>
    <w:rPr>
      <w:rFonts w:ascii="Georgia" w:eastAsia="Times New Roman" w:hAnsi="Georgia" w:cs="Times New Roman"/>
      <w:sz w:val="20"/>
      <w:szCs w:val="24"/>
    </w:rPr>
  </w:style>
  <w:style w:type="paragraph" w:customStyle="1" w:styleId="AB3738084BA24832AA4798C16535B1332">
    <w:name w:val="AB3738084BA24832AA4798C16535B1332"/>
    <w:rsid w:val="00DC04FB"/>
    <w:pPr>
      <w:spacing w:before="240" w:after="80" w:line="240" w:lineRule="auto"/>
    </w:pPr>
    <w:rPr>
      <w:rFonts w:ascii="Georgia" w:eastAsia="Times New Roman" w:hAnsi="Georgia" w:cs="Times New Roman"/>
      <w:sz w:val="20"/>
      <w:szCs w:val="24"/>
    </w:rPr>
  </w:style>
  <w:style w:type="paragraph" w:customStyle="1" w:styleId="4F2BA5AE3F2F4766ADDD9744B2F321C42">
    <w:name w:val="4F2BA5AE3F2F4766ADDD9744B2F321C42"/>
    <w:rsid w:val="00DC04FB"/>
    <w:pPr>
      <w:spacing w:before="240" w:after="80" w:line="240" w:lineRule="auto"/>
    </w:pPr>
    <w:rPr>
      <w:rFonts w:ascii="Georgia" w:eastAsia="Times New Roman" w:hAnsi="Georgia" w:cs="Times New Roman"/>
      <w:sz w:val="20"/>
      <w:szCs w:val="24"/>
    </w:rPr>
  </w:style>
  <w:style w:type="paragraph" w:customStyle="1" w:styleId="B7D1F59E2F53415090FF47E6EB4336222">
    <w:name w:val="B7D1F59E2F53415090FF47E6EB4336222"/>
    <w:rsid w:val="00DC04FB"/>
    <w:pPr>
      <w:spacing w:before="240" w:after="80" w:line="240" w:lineRule="auto"/>
    </w:pPr>
    <w:rPr>
      <w:rFonts w:ascii="Georgia" w:eastAsia="Times New Roman" w:hAnsi="Georgia" w:cs="Times New Roman"/>
      <w:sz w:val="20"/>
      <w:szCs w:val="24"/>
    </w:rPr>
  </w:style>
  <w:style w:type="paragraph" w:customStyle="1" w:styleId="600879DBBEA1446097E16E58D73E64B72">
    <w:name w:val="600879DBBEA1446097E16E58D73E64B72"/>
    <w:rsid w:val="00DC04FB"/>
    <w:pPr>
      <w:spacing w:before="240" w:after="80" w:line="240" w:lineRule="auto"/>
    </w:pPr>
    <w:rPr>
      <w:rFonts w:ascii="Georgia" w:eastAsia="Times New Roman" w:hAnsi="Georgia" w:cs="Times New Roman"/>
      <w:sz w:val="20"/>
      <w:szCs w:val="24"/>
    </w:rPr>
  </w:style>
  <w:style w:type="paragraph" w:customStyle="1" w:styleId="EF0E25EFFEEA4D3599C43085EA9DAA752">
    <w:name w:val="EF0E25EFFEEA4D3599C43085EA9DAA752"/>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CC181CED82A343F9B4149B9A7909CA232">
    <w:name w:val="CC181CED82A343F9B4149B9A7909CA232"/>
    <w:rsid w:val="00DC04FB"/>
    <w:pPr>
      <w:spacing w:before="40" w:after="40" w:line="240" w:lineRule="auto"/>
    </w:pPr>
    <w:rPr>
      <w:rFonts w:ascii="Georgia" w:eastAsia="Georgia" w:hAnsi="Georgia" w:cs="Times New Roman"/>
      <w:noProof/>
      <w:sz w:val="20"/>
      <w:lang w:val="en-GB"/>
    </w:rPr>
  </w:style>
  <w:style w:type="paragraph" w:customStyle="1" w:styleId="7A719AF483D34EDC92D0D04B6A9BF1D12">
    <w:name w:val="7A719AF483D34EDC92D0D04B6A9BF1D12"/>
    <w:rsid w:val="00DC04FB"/>
    <w:pPr>
      <w:spacing w:before="40" w:after="40" w:line="240" w:lineRule="auto"/>
    </w:pPr>
    <w:rPr>
      <w:rFonts w:ascii="Georgia" w:eastAsia="Georgia" w:hAnsi="Georgia" w:cs="Times New Roman"/>
      <w:noProof/>
      <w:sz w:val="20"/>
      <w:lang w:val="en-GB"/>
    </w:rPr>
  </w:style>
  <w:style w:type="paragraph" w:customStyle="1" w:styleId="6B6CE2AE2A5B48319A06CFB9D01138232">
    <w:name w:val="6B6CE2AE2A5B48319A06CFB9D01138232"/>
    <w:rsid w:val="00DC04FB"/>
    <w:pPr>
      <w:spacing w:before="40" w:after="40" w:line="240" w:lineRule="auto"/>
    </w:pPr>
    <w:rPr>
      <w:rFonts w:ascii="Georgia" w:eastAsia="Georgia" w:hAnsi="Georgia" w:cs="Times New Roman"/>
      <w:noProof/>
      <w:sz w:val="20"/>
      <w:lang w:val="en-GB"/>
    </w:rPr>
  </w:style>
  <w:style w:type="paragraph" w:customStyle="1" w:styleId="B2ADD54DAC5D479792D3A81CC030C58F2">
    <w:name w:val="B2ADD54DAC5D479792D3A81CC030C58F2"/>
    <w:rsid w:val="00DC04FB"/>
    <w:pPr>
      <w:spacing w:before="40" w:after="40" w:line="240" w:lineRule="auto"/>
    </w:pPr>
    <w:rPr>
      <w:rFonts w:ascii="Georgia" w:eastAsia="Georgia" w:hAnsi="Georgia" w:cs="Times New Roman"/>
      <w:noProof/>
      <w:sz w:val="20"/>
      <w:lang w:val="en-GB"/>
    </w:rPr>
  </w:style>
  <w:style w:type="paragraph" w:customStyle="1" w:styleId="6AF7BE5E78A04F8A92A341A5B62B26E12">
    <w:name w:val="6AF7BE5E78A04F8A92A341A5B62B26E12"/>
    <w:rsid w:val="00DC04FB"/>
    <w:pPr>
      <w:spacing w:before="40" w:after="40" w:line="240" w:lineRule="auto"/>
    </w:pPr>
    <w:rPr>
      <w:rFonts w:ascii="Georgia" w:eastAsia="Georgia" w:hAnsi="Georgia" w:cs="Times New Roman"/>
      <w:noProof/>
      <w:sz w:val="20"/>
      <w:lang w:val="en-GB"/>
    </w:rPr>
  </w:style>
  <w:style w:type="paragraph" w:customStyle="1" w:styleId="98843B2227074CF19B06A0367B2F0E902">
    <w:name w:val="98843B2227074CF19B06A0367B2F0E902"/>
    <w:rsid w:val="00DC04FB"/>
    <w:pPr>
      <w:spacing w:before="40" w:after="40" w:line="240" w:lineRule="auto"/>
    </w:pPr>
    <w:rPr>
      <w:rFonts w:ascii="Georgia" w:eastAsia="Georgia" w:hAnsi="Georgia" w:cs="Times New Roman"/>
      <w:noProof/>
      <w:sz w:val="20"/>
      <w:lang w:val="en-GB"/>
    </w:rPr>
  </w:style>
  <w:style w:type="paragraph" w:customStyle="1" w:styleId="F94C9F1923E74112B5BFB39C0DFA20FB2">
    <w:name w:val="F94C9F1923E74112B5BFB39C0DFA20FB2"/>
    <w:rsid w:val="00DC04FB"/>
    <w:pPr>
      <w:spacing w:before="40" w:after="40" w:line="240" w:lineRule="auto"/>
    </w:pPr>
    <w:rPr>
      <w:rFonts w:ascii="Georgia" w:eastAsia="Georgia" w:hAnsi="Georgia" w:cs="Times New Roman"/>
      <w:noProof/>
      <w:sz w:val="20"/>
      <w:lang w:val="en-GB"/>
    </w:rPr>
  </w:style>
  <w:style w:type="paragraph" w:customStyle="1" w:styleId="98686C02C81B4B7085E5DC691D263D8E2">
    <w:name w:val="98686C02C81B4B7085E5DC691D263D8E2"/>
    <w:rsid w:val="00DC04FB"/>
    <w:pPr>
      <w:spacing w:before="40" w:after="40" w:line="240" w:lineRule="auto"/>
    </w:pPr>
    <w:rPr>
      <w:rFonts w:ascii="Georgia" w:eastAsia="Georgia" w:hAnsi="Georgia" w:cs="Times New Roman"/>
      <w:noProof/>
      <w:sz w:val="20"/>
      <w:lang w:val="en-GB"/>
    </w:rPr>
  </w:style>
  <w:style w:type="paragraph" w:customStyle="1" w:styleId="EC93C9CFFACA4DB79D1DBB14953A44152">
    <w:name w:val="EC93C9CFFACA4DB79D1DBB14953A44152"/>
    <w:rsid w:val="00DC04FB"/>
    <w:pPr>
      <w:spacing w:before="40" w:after="40" w:line="240" w:lineRule="auto"/>
    </w:pPr>
    <w:rPr>
      <w:rFonts w:ascii="Georgia" w:eastAsia="Georgia" w:hAnsi="Georgia" w:cs="Times New Roman"/>
      <w:noProof/>
      <w:sz w:val="20"/>
      <w:lang w:val="en-GB"/>
    </w:rPr>
  </w:style>
  <w:style w:type="paragraph" w:customStyle="1" w:styleId="4A28CC5805C340D099FC2ABB8D7F19572">
    <w:name w:val="4A28CC5805C340D099FC2ABB8D7F19572"/>
    <w:rsid w:val="00DC04FB"/>
    <w:pPr>
      <w:spacing w:before="40" w:after="40" w:line="240" w:lineRule="auto"/>
    </w:pPr>
    <w:rPr>
      <w:rFonts w:ascii="Georgia" w:eastAsia="Georgia" w:hAnsi="Georgia" w:cs="Times New Roman"/>
      <w:noProof/>
      <w:sz w:val="20"/>
      <w:lang w:val="en-GB"/>
    </w:rPr>
  </w:style>
  <w:style w:type="paragraph" w:customStyle="1" w:styleId="A7315D65FE3244398EAFF94DAC7F3CB02">
    <w:name w:val="A7315D65FE3244398EAFF94DAC7F3CB02"/>
    <w:rsid w:val="00DC04FB"/>
    <w:pPr>
      <w:spacing w:before="40" w:after="40" w:line="240" w:lineRule="auto"/>
    </w:pPr>
    <w:rPr>
      <w:rFonts w:ascii="Georgia" w:eastAsia="Georgia" w:hAnsi="Georgia" w:cs="Times New Roman"/>
      <w:noProof/>
      <w:sz w:val="20"/>
      <w:lang w:val="en-GB"/>
    </w:rPr>
  </w:style>
  <w:style w:type="paragraph" w:customStyle="1" w:styleId="61E8BDCEE49944E9A0BCE110D870F2C62">
    <w:name w:val="61E8BDCEE49944E9A0BCE110D870F2C62"/>
    <w:rsid w:val="00DC04FB"/>
    <w:pPr>
      <w:spacing w:before="40" w:after="40" w:line="240" w:lineRule="auto"/>
    </w:pPr>
    <w:rPr>
      <w:rFonts w:ascii="Georgia" w:eastAsia="Georgia" w:hAnsi="Georgia" w:cs="Times New Roman"/>
      <w:noProof/>
      <w:sz w:val="20"/>
      <w:lang w:val="en-GB"/>
    </w:rPr>
  </w:style>
  <w:style w:type="paragraph" w:customStyle="1" w:styleId="BE7BC2638F7F4A318E24833F99865AAF2">
    <w:name w:val="BE7BC2638F7F4A318E24833F99865AAF2"/>
    <w:rsid w:val="00DC04FB"/>
    <w:pPr>
      <w:spacing w:before="40" w:after="40" w:line="240" w:lineRule="auto"/>
    </w:pPr>
    <w:rPr>
      <w:rFonts w:ascii="Georgia" w:eastAsia="Georgia" w:hAnsi="Georgia" w:cs="Times New Roman"/>
      <w:noProof/>
      <w:sz w:val="20"/>
      <w:lang w:val="en-GB"/>
    </w:rPr>
  </w:style>
  <w:style w:type="paragraph" w:customStyle="1" w:styleId="1D9CD0489BFB494A83E2C16CD98B44F72">
    <w:name w:val="1D9CD0489BFB494A83E2C16CD98B44F72"/>
    <w:rsid w:val="00DC04FB"/>
    <w:pPr>
      <w:spacing w:before="40" w:after="40" w:line="240" w:lineRule="auto"/>
    </w:pPr>
    <w:rPr>
      <w:rFonts w:ascii="Georgia" w:eastAsia="Georgia" w:hAnsi="Georgia" w:cs="Times New Roman"/>
      <w:noProof/>
      <w:sz w:val="20"/>
      <w:lang w:val="en-GB"/>
    </w:rPr>
  </w:style>
  <w:style w:type="paragraph" w:customStyle="1" w:styleId="F28568A2CEAF4D69B44011AE69EDD1A32">
    <w:name w:val="F28568A2CEAF4D69B44011AE69EDD1A32"/>
    <w:rsid w:val="00DC04FB"/>
    <w:pPr>
      <w:spacing w:before="40" w:after="40" w:line="240" w:lineRule="auto"/>
    </w:pPr>
    <w:rPr>
      <w:rFonts w:ascii="Georgia" w:eastAsia="Georgia" w:hAnsi="Georgia" w:cs="Times New Roman"/>
      <w:noProof/>
      <w:sz w:val="20"/>
      <w:lang w:val="en-GB"/>
    </w:rPr>
  </w:style>
  <w:style w:type="paragraph" w:customStyle="1" w:styleId="75001628B1B0484590FBABF7CDE4ED2A2">
    <w:name w:val="75001628B1B0484590FBABF7CDE4ED2A2"/>
    <w:rsid w:val="00DC04FB"/>
    <w:pPr>
      <w:spacing w:before="40" w:after="40" w:line="240" w:lineRule="auto"/>
    </w:pPr>
    <w:rPr>
      <w:rFonts w:ascii="Georgia" w:eastAsia="Georgia" w:hAnsi="Georgia" w:cs="Times New Roman"/>
      <w:noProof/>
      <w:sz w:val="20"/>
      <w:lang w:val="en-GB"/>
    </w:rPr>
  </w:style>
  <w:style w:type="paragraph" w:customStyle="1" w:styleId="85452A500C51499E8F67A9D0DEC2ACCA2">
    <w:name w:val="85452A500C51499E8F67A9D0DEC2ACCA2"/>
    <w:rsid w:val="00DC04FB"/>
    <w:pPr>
      <w:spacing w:before="40" w:after="40" w:line="240" w:lineRule="auto"/>
    </w:pPr>
    <w:rPr>
      <w:rFonts w:ascii="Georgia" w:eastAsia="Georgia" w:hAnsi="Georgia" w:cs="Times New Roman"/>
      <w:noProof/>
      <w:sz w:val="20"/>
      <w:lang w:val="en-GB"/>
    </w:rPr>
  </w:style>
  <w:style w:type="paragraph" w:customStyle="1" w:styleId="4E91E5236825460DA39AD02E6252BB3F2">
    <w:name w:val="4E91E5236825460DA39AD02E6252BB3F2"/>
    <w:rsid w:val="00DC04FB"/>
    <w:pPr>
      <w:spacing w:before="40" w:after="40" w:line="240" w:lineRule="auto"/>
    </w:pPr>
    <w:rPr>
      <w:rFonts w:ascii="Georgia" w:eastAsia="Georgia" w:hAnsi="Georgia" w:cs="Times New Roman"/>
      <w:noProof/>
      <w:sz w:val="20"/>
      <w:lang w:val="en-GB"/>
    </w:rPr>
  </w:style>
  <w:style w:type="paragraph" w:customStyle="1" w:styleId="29C2BBB9556E40A4981D5F07484B1F512">
    <w:name w:val="29C2BBB9556E40A4981D5F07484B1F512"/>
    <w:rsid w:val="00DC04FB"/>
    <w:pPr>
      <w:spacing w:before="40" w:after="40" w:line="240" w:lineRule="auto"/>
    </w:pPr>
    <w:rPr>
      <w:rFonts w:ascii="Georgia" w:eastAsia="Georgia" w:hAnsi="Georgia" w:cs="Times New Roman"/>
      <w:noProof/>
      <w:sz w:val="20"/>
      <w:lang w:val="en-GB"/>
    </w:rPr>
  </w:style>
  <w:style w:type="paragraph" w:customStyle="1" w:styleId="F140D208E7C24543853946AE5AD4C6C22">
    <w:name w:val="F140D208E7C24543853946AE5AD4C6C22"/>
    <w:rsid w:val="00DC04FB"/>
    <w:pPr>
      <w:spacing w:before="40" w:after="40" w:line="240" w:lineRule="auto"/>
    </w:pPr>
    <w:rPr>
      <w:rFonts w:ascii="Georgia" w:eastAsia="Georgia" w:hAnsi="Georgia" w:cs="Times New Roman"/>
      <w:noProof/>
      <w:sz w:val="20"/>
      <w:lang w:val="en-GB"/>
    </w:rPr>
  </w:style>
  <w:style w:type="paragraph" w:customStyle="1" w:styleId="4E80329701644CED84C89EB338A6E1F82">
    <w:name w:val="4E80329701644CED84C89EB338A6E1F82"/>
    <w:rsid w:val="00DC04FB"/>
    <w:pPr>
      <w:spacing w:before="40" w:after="40" w:line="240" w:lineRule="auto"/>
    </w:pPr>
    <w:rPr>
      <w:rFonts w:ascii="Georgia" w:eastAsia="Georgia" w:hAnsi="Georgia" w:cs="Times New Roman"/>
      <w:noProof/>
      <w:sz w:val="20"/>
      <w:lang w:val="en-GB"/>
    </w:rPr>
  </w:style>
  <w:style w:type="paragraph" w:customStyle="1" w:styleId="0ABEC4484E3842F8A64947065F5507582">
    <w:name w:val="0ABEC4484E3842F8A64947065F5507582"/>
    <w:rsid w:val="00DC04FB"/>
    <w:pPr>
      <w:spacing w:before="40" w:after="40" w:line="240" w:lineRule="auto"/>
    </w:pPr>
    <w:rPr>
      <w:rFonts w:ascii="Georgia" w:eastAsia="Georgia" w:hAnsi="Georgia" w:cs="Times New Roman"/>
      <w:noProof/>
      <w:sz w:val="20"/>
      <w:lang w:val="en-GB"/>
    </w:rPr>
  </w:style>
  <w:style w:type="paragraph" w:customStyle="1" w:styleId="25013724B116449CB547819A7AF797C02">
    <w:name w:val="25013724B116449CB547819A7AF797C02"/>
    <w:rsid w:val="00DC04FB"/>
    <w:pPr>
      <w:spacing w:before="40" w:after="40" w:line="240" w:lineRule="auto"/>
    </w:pPr>
    <w:rPr>
      <w:rFonts w:ascii="Georgia" w:eastAsia="Georgia" w:hAnsi="Georgia" w:cs="Times New Roman"/>
      <w:noProof/>
      <w:sz w:val="20"/>
      <w:lang w:val="en-GB"/>
    </w:rPr>
  </w:style>
  <w:style w:type="paragraph" w:customStyle="1" w:styleId="7CD256C5EA6F4533BEB1CF51C9AAD2662">
    <w:name w:val="7CD256C5EA6F4533BEB1CF51C9AAD2662"/>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6BD88030E16446F49087088CFF58F39D2">
    <w:name w:val="6BD88030E16446F49087088CFF58F39D2"/>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BE2EF3AF8F2A4C94BA08BAC2823D05FE2">
    <w:name w:val="BE2EF3AF8F2A4C94BA08BAC2823D05FE2"/>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6CD254B89EFF45F895B24F1529761BDF2">
    <w:name w:val="6CD254B89EFF45F895B24F1529761BDF2"/>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65458941111A4594B74D267F46DA4CB72">
    <w:name w:val="65458941111A4594B74D267F46DA4CB72"/>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1B3C379D353F4D0BBCA4C8D37BCC3B872">
    <w:name w:val="1B3C379D353F4D0BBCA4C8D37BCC3B872"/>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FDAA7E783A8B4278BA5310CBB2680E3C2">
    <w:name w:val="FDAA7E783A8B4278BA5310CBB2680E3C2"/>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91FE1505E7D448579C225D3D32221B5E2">
    <w:name w:val="91FE1505E7D448579C225D3D32221B5E2"/>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F5D3F0EC21A94745A4A2C53FCBE302FD2">
    <w:name w:val="F5D3F0EC21A94745A4A2C53FCBE302FD2"/>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54131AE44E1D402F884E9FC9B7165DC62">
    <w:name w:val="54131AE44E1D402F884E9FC9B7165DC62"/>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4FBBDBEE1E764FC8BC4EA6DF56D4BC842">
    <w:name w:val="4FBBDBEE1E764FC8BC4EA6DF56D4BC842"/>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052B9A9C93474DA3BFEC9C407C185F8D2">
    <w:name w:val="052B9A9C93474DA3BFEC9C407C185F8D2"/>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C1DD0259576D41E5A78B8AE207A8793A2">
    <w:name w:val="C1DD0259576D41E5A78B8AE207A8793A2"/>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CE59AE14ED814BA69C27E9CB428CA8D12">
    <w:name w:val="CE59AE14ED814BA69C27E9CB428CA8D12"/>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B33A649F23E048B1B3B2F7B69FB4368C2">
    <w:name w:val="B33A649F23E048B1B3B2F7B69FB4368C2"/>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FEA40BE2EEFD478CA035EEEAEC91325E2">
    <w:name w:val="FEA40BE2EEFD478CA035EEEAEC91325E2"/>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7B9603646AE84FF3A6AFE1EE259CD2E22">
    <w:name w:val="7B9603646AE84FF3A6AFE1EE259CD2E22"/>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2FCED6521F5B44A59CC9D81C1146B1012">
    <w:name w:val="2FCED6521F5B44A59CC9D81C1146B1012"/>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AD2B1BD8031F42EF99C703ACC8FAE8312">
    <w:name w:val="AD2B1BD8031F42EF99C703ACC8FAE8312"/>
    <w:rsid w:val="00DC04FB"/>
    <w:pPr>
      <w:spacing w:before="20" w:after="60" w:line="240" w:lineRule="auto"/>
      <w:ind w:left="374"/>
    </w:pPr>
    <w:rPr>
      <w:rFonts w:ascii="Georgia" w:eastAsia="Georgia" w:hAnsi="Georgia" w:cs="Times New Roman"/>
      <w:noProof/>
      <w:sz w:val="20"/>
      <w:szCs w:val="21"/>
      <w:lang w:val="en-GB"/>
    </w:rPr>
  </w:style>
  <w:style w:type="paragraph" w:customStyle="1" w:styleId="984BCD1DF8CB47C2BA4B6D1CC79D4AFC2">
    <w:name w:val="984BCD1DF8CB47C2BA4B6D1CC79D4AFC2"/>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D7C5384970164490B0B43EEBC7096D792">
    <w:name w:val="D7C5384970164490B0B43EEBC7096D792"/>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B18836771865478AB13CE91847D088542">
    <w:name w:val="B18836771865478AB13CE91847D088542"/>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853F3A04AED5458CB75CDA78B8F57DCD2">
    <w:name w:val="853F3A04AED5458CB75CDA78B8F57DCD2"/>
    <w:rsid w:val="00DC04FB"/>
    <w:pPr>
      <w:spacing w:before="20" w:after="60" w:line="240" w:lineRule="auto"/>
      <w:ind w:left="374"/>
    </w:pPr>
    <w:rPr>
      <w:rFonts w:ascii="Georgia" w:eastAsia="Georgia" w:hAnsi="Georgia" w:cs="Times New Roman"/>
      <w:noProof/>
      <w:sz w:val="20"/>
      <w:szCs w:val="21"/>
      <w:lang w:val="en-GB"/>
    </w:rPr>
  </w:style>
  <w:style w:type="paragraph" w:customStyle="1" w:styleId="F0FE42BC5981441FABB6372E2DBCD4052">
    <w:name w:val="F0FE42BC5981441FABB6372E2DBCD4052"/>
    <w:rsid w:val="00DC04FB"/>
    <w:pPr>
      <w:spacing w:before="20" w:after="60" w:line="240" w:lineRule="auto"/>
      <w:ind w:left="374"/>
    </w:pPr>
    <w:rPr>
      <w:rFonts w:ascii="Georgia" w:eastAsia="Georgia" w:hAnsi="Georgia" w:cs="Times New Roman"/>
      <w:noProof/>
      <w:sz w:val="20"/>
      <w:szCs w:val="21"/>
      <w:lang w:val="en-GB"/>
    </w:rPr>
  </w:style>
  <w:style w:type="paragraph" w:customStyle="1" w:styleId="99A3E18FAA66495BBD0A4DAAA05C79872">
    <w:name w:val="99A3E18FAA66495BBD0A4DAAA05C79872"/>
    <w:rsid w:val="00DC04FB"/>
    <w:pPr>
      <w:spacing w:before="20" w:after="60" w:line="240" w:lineRule="auto"/>
      <w:ind w:left="374"/>
    </w:pPr>
    <w:rPr>
      <w:rFonts w:ascii="Georgia" w:eastAsia="Georgia" w:hAnsi="Georgia" w:cs="Times New Roman"/>
      <w:noProof/>
      <w:sz w:val="20"/>
      <w:szCs w:val="21"/>
      <w:lang w:val="en-GB"/>
    </w:rPr>
  </w:style>
  <w:style w:type="paragraph" w:customStyle="1" w:styleId="ADF0BFD3A0B648C5AAFD21F63FBF0A9F2">
    <w:name w:val="ADF0BFD3A0B648C5AAFD21F63FBF0A9F2"/>
    <w:rsid w:val="00DC04FB"/>
    <w:pPr>
      <w:spacing w:before="20" w:after="60" w:line="240" w:lineRule="auto"/>
      <w:ind w:left="374"/>
    </w:pPr>
    <w:rPr>
      <w:rFonts w:ascii="Georgia" w:eastAsia="Georgia" w:hAnsi="Georgia" w:cs="Times New Roman"/>
      <w:noProof/>
      <w:sz w:val="20"/>
      <w:szCs w:val="21"/>
      <w:lang w:val="en-GB"/>
    </w:rPr>
  </w:style>
  <w:style w:type="paragraph" w:customStyle="1" w:styleId="C95A67819337456091DB6FC1F458F73D2">
    <w:name w:val="C95A67819337456091DB6FC1F458F73D2"/>
    <w:rsid w:val="00DC04FB"/>
    <w:pPr>
      <w:spacing w:before="20" w:after="60" w:line="240" w:lineRule="auto"/>
      <w:ind w:left="374"/>
    </w:pPr>
    <w:rPr>
      <w:rFonts w:ascii="Georgia" w:eastAsia="Georgia" w:hAnsi="Georgia" w:cs="Times New Roman"/>
      <w:noProof/>
      <w:sz w:val="20"/>
      <w:szCs w:val="21"/>
      <w:lang w:val="en-GB"/>
    </w:rPr>
  </w:style>
  <w:style w:type="paragraph" w:customStyle="1" w:styleId="2FD0A5411795446EB9E75492F499B35A2">
    <w:name w:val="2FD0A5411795446EB9E75492F499B35A2"/>
    <w:rsid w:val="00DC04FB"/>
    <w:pPr>
      <w:spacing w:before="20" w:after="60" w:line="240" w:lineRule="auto"/>
      <w:ind w:left="374"/>
    </w:pPr>
    <w:rPr>
      <w:rFonts w:ascii="Georgia" w:eastAsia="Georgia" w:hAnsi="Georgia" w:cs="Times New Roman"/>
      <w:noProof/>
      <w:sz w:val="20"/>
      <w:szCs w:val="21"/>
      <w:lang w:val="en-GB"/>
    </w:rPr>
  </w:style>
  <w:style w:type="paragraph" w:customStyle="1" w:styleId="EE3F725053A749BAA9DA54327F273B972">
    <w:name w:val="EE3F725053A749BAA9DA54327F273B972"/>
    <w:rsid w:val="00DC04FB"/>
    <w:pPr>
      <w:spacing w:before="20" w:after="60" w:line="240" w:lineRule="auto"/>
      <w:ind w:left="374"/>
    </w:pPr>
    <w:rPr>
      <w:rFonts w:ascii="Georgia" w:eastAsia="Georgia" w:hAnsi="Georgia" w:cs="Times New Roman"/>
      <w:noProof/>
      <w:sz w:val="20"/>
      <w:szCs w:val="21"/>
      <w:lang w:val="en-GB"/>
    </w:rPr>
  </w:style>
  <w:style w:type="paragraph" w:customStyle="1" w:styleId="B1EEB617D2EB4AAE9B5CDE87CA90FAD62">
    <w:name w:val="B1EEB617D2EB4AAE9B5CDE87CA90FAD62"/>
    <w:rsid w:val="00DC04FB"/>
    <w:pPr>
      <w:spacing w:before="20" w:after="60" w:line="240" w:lineRule="auto"/>
      <w:ind w:left="374"/>
    </w:pPr>
    <w:rPr>
      <w:rFonts w:ascii="Georgia" w:eastAsia="Georgia" w:hAnsi="Georgia" w:cs="Times New Roman"/>
      <w:noProof/>
      <w:sz w:val="20"/>
      <w:szCs w:val="21"/>
      <w:lang w:val="en-GB"/>
    </w:rPr>
  </w:style>
  <w:style w:type="paragraph" w:customStyle="1" w:styleId="19821660711D494AAEF803A81062100C2">
    <w:name w:val="19821660711D494AAEF803A81062100C2"/>
    <w:rsid w:val="00DC04FB"/>
    <w:pPr>
      <w:spacing w:before="20" w:after="60" w:line="240" w:lineRule="auto"/>
      <w:ind w:left="374"/>
    </w:pPr>
    <w:rPr>
      <w:rFonts w:ascii="Georgia" w:eastAsia="Georgia" w:hAnsi="Georgia" w:cs="Times New Roman"/>
      <w:noProof/>
      <w:sz w:val="20"/>
      <w:szCs w:val="21"/>
      <w:lang w:val="en-GB"/>
    </w:rPr>
  </w:style>
  <w:style w:type="paragraph" w:customStyle="1" w:styleId="8B2B15AA84E24697A8515D186E7C7C452">
    <w:name w:val="8B2B15AA84E24697A8515D186E7C7C452"/>
    <w:rsid w:val="00DC04FB"/>
    <w:pPr>
      <w:spacing w:before="20" w:after="60" w:line="240" w:lineRule="auto"/>
      <w:ind w:left="374"/>
    </w:pPr>
    <w:rPr>
      <w:rFonts w:ascii="Georgia" w:eastAsia="Georgia" w:hAnsi="Georgia" w:cs="Times New Roman"/>
      <w:noProof/>
      <w:sz w:val="20"/>
      <w:szCs w:val="21"/>
      <w:lang w:val="en-GB"/>
    </w:rPr>
  </w:style>
  <w:style w:type="paragraph" w:customStyle="1" w:styleId="EC7B2DDF9A2C42D996700102D1D417C52">
    <w:name w:val="EC7B2DDF9A2C42D996700102D1D417C52"/>
    <w:rsid w:val="00DC04FB"/>
    <w:pPr>
      <w:spacing w:before="20" w:after="60" w:line="240" w:lineRule="auto"/>
      <w:ind w:left="374"/>
    </w:pPr>
    <w:rPr>
      <w:rFonts w:ascii="Georgia" w:eastAsia="Georgia" w:hAnsi="Georgia" w:cs="Times New Roman"/>
      <w:noProof/>
      <w:sz w:val="20"/>
      <w:szCs w:val="21"/>
      <w:lang w:val="en-GB"/>
    </w:rPr>
  </w:style>
  <w:style w:type="paragraph" w:customStyle="1" w:styleId="6274F52E3AE24F7298BF058DE0BA0D862">
    <w:name w:val="6274F52E3AE24F7298BF058DE0BA0D862"/>
    <w:rsid w:val="00DC04FB"/>
    <w:pPr>
      <w:spacing w:before="20" w:after="60" w:line="240" w:lineRule="auto"/>
      <w:ind w:left="374"/>
    </w:pPr>
    <w:rPr>
      <w:rFonts w:ascii="Georgia" w:eastAsia="Georgia" w:hAnsi="Georgia" w:cs="Times New Roman"/>
      <w:noProof/>
      <w:sz w:val="20"/>
      <w:szCs w:val="21"/>
      <w:lang w:val="en-GB"/>
    </w:rPr>
  </w:style>
  <w:style w:type="paragraph" w:customStyle="1" w:styleId="9E37B40A51CF40D6A9DB96BD946000832">
    <w:name w:val="9E37B40A51CF40D6A9DB96BD946000832"/>
    <w:rsid w:val="00DC04FB"/>
    <w:pPr>
      <w:spacing w:before="40" w:after="40" w:line="240" w:lineRule="auto"/>
    </w:pPr>
    <w:rPr>
      <w:rFonts w:ascii="Georgia" w:eastAsia="Georgia" w:hAnsi="Georgia" w:cs="Times New Roman"/>
      <w:noProof/>
      <w:sz w:val="20"/>
      <w:lang w:val="en-GB"/>
    </w:rPr>
  </w:style>
  <w:style w:type="paragraph" w:customStyle="1" w:styleId="B6E7BC2DF6F94265897329F6076DB5DD2">
    <w:name w:val="B6E7BC2DF6F94265897329F6076DB5DD2"/>
    <w:rsid w:val="00DC04FB"/>
    <w:pPr>
      <w:spacing w:before="40" w:after="40" w:line="240" w:lineRule="auto"/>
    </w:pPr>
    <w:rPr>
      <w:rFonts w:ascii="Georgia" w:eastAsia="Georgia" w:hAnsi="Georgia" w:cs="Times New Roman"/>
      <w:noProof/>
      <w:sz w:val="20"/>
      <w:lang w:val="en-GB"/>
    </w:rPr>
  </w:style>
  <w:style w:type="paragraph" w:customStyle="1" w:styleId="27C084DF5BC84EDBBD30E811AC89A14F2">
    <w:name w:val="27C084DF5BC84EDBBD30E811AC89A14F2"/>
    <w:rsid w:val="00DC04FB"/>
    <w:pPr>
      <w:spacing w:before="40" w:after="40" w:line="240" w:lineRule="auto"/>
    </w:pPr>
    <w:rPr>
      <w:rFonts w:ascii="Georgia" w:eastAsia="Georgia" w:hAnsi="Georgia" w:cs="Times New Roman"/>
      <w:noProof/>
      <w:sz w:val="20"/>
      <w:lang w:val="en-GB"/>
    </w:rPr>
  </w:style>
  <w:style w:type="paragraph" w:customStyle="1" w:styleId="E7D64627E7E64568A324151406854A362">
    <w:name w:val="E7D64627E7E64568A324151406854A362"/>
    <w:rsid w:val="00DC04FB"/>
    <w:pPr>
      <w:spacing w:before="40" w:after="40" w:line="240" w:lineRule="auto"/>
    </w:pPr>
    <w:rPr>
      <w:rFonts w:ascii="Georgia" w:eastAsia="Georgia" w:hAnsi="Georgia" w:cs="Times New Roman"/>
      <w:noProof/>
      <w:sz w:val="20"/>
      <w:lang w:val="en-GB"/>
    </w:rPr>
  </w:style>
  <w:style w:type="paragraph" w:customStyle="1" w:styleId="680FC3BF2B704ACBAD038CC94D9FF2702">
    <w:name w:val="680FC3BF2B704ACBAD038CC94D9FF2702"/>
    <w:rsid w:val="00DC04FB"/>
    <w:pPr>
      <w:spacing w:before="40" w:after="40" w:line="240" w:lineRule="auto"/>
    </w:pPr>
    <w:rPr>
      <w:rFonts w:ascii="Georgia" w:eastAsia="Georgia" w:hAnsi="Georgia" w:cs="Times New Roman"/>
      <w:noProof/>
      <w:sz w:val="20"/>
      <w:lang w:val="en-GB"/>
    </w:rPr>
  </w:style>
  <w:style w:type="paragraph" w:customStyle="1" w:styleId="9A642349093448DF93C4C40DE96F09DE2">
    <w:name w:val="9A642349093448DF93C4C40DE96F09DE2"/>
    <w:rsid w:val="00DC04FB"/>
    <w:pPr>
      <w:spacing w:before="40" w:after="40" w:line="240" w:lineRule="auto"/>
    </w:pPr>
    <w:rPr>
      <w:rFonts w:ascii="Georgia" w:eastAsia="Georgia" w:hAnsi="Georgia" w:cs="Times New Roman"/>
      <w:noProof/>
      <w:sz w:val="20"/>
      <w:lang w:val="en-GB"/>
    </w:rPr>
  </w:style>
  <w:style w:type="paragraph" w:customStyle="1" w:styleId="8F409DF71AB84A35B17FAE136A399FA22">
    <w:name w:val="8F409DF71AB84A35B17FAE136A399FA22"/>
    <w:rsid w:val="00DC04FB"/>
    <w:pPr>
      <w:spacing w:before="40" w:after="40" w:line="240" w:lineRule="auto"/>
    </w:pPr>
    <w:rPr>
      <w:rFonts w:ascii="Georgia" w:eastAsia="Georgia" w:hAnsi="Georgia" w:cs="Times New Roman"/>
      <w:noProof/>
      <w:sz w:val="20"/>
      <w:lang w:val="en-GB"/>
    </w:rPr>
  </w:style>
  <w:style w:type="paragraph" w:customStyle="1" w:styleId="A57BE7DDB9AA44A3A8689D89F8A3FE622">
    <w:name w:val="A57BE7DDB9AA44A3A8689D89F8A3FE622"/>
    <w:rsid w:val="00DC04FB"/>
    <w:pPr>
      <w:spacing w:before="40" w:after="40" w:line="240" w:lineRule="auto"/>
    </w:pPr>
    <w:rPr>
      <w:rFonts w:ascii="Georgia" w:eastAsia="Georgia" w:hAnsi="Georgia" w:cs="Times New Roman"/>
      <w:noProof/>
      <w:sz w:val="20"/>
      <w:lang w:val="en-GB"/>
    </w:rPr>
  </w:style>
  <w:style w:type="paragraph" w:customStyle="1" w:styleId="CA28BA548357487D884B03859A8377C02">
    <w:name w:val="CA28BA548357487D884B03859A8377C02"/>
    <w:rsid w:val="00DC04FB"/>
    <w:pPr>
      <w:spacing w:before="40" w:after="40" w:line="240" w:lineRule="auto"/>
    </w:pPr>
    <w:rPr>
      <w:rFonts w:ascii="Georgia" w:eastAsia="Georgia" w:hAnsi="Georgia" w:cs="Times New Roman"/>
      <w:noProof/>
      <w:sz w:val="20"/>
      <w:lang w:val="en-GB"/>
    </w:rPr>
  </w:style>
  <w:style w:type="paragraph" w:customStyle="1" w:styleId="3B5F7EA8D73B40E497C96608D124B4C42">
    <w:name w:val="3B5F7EA8D73B40E497C96608D124B4C42"/>
    <w:rsid w:val="00DC04FB"/>
    <w:pPr>
      <w:spacing w:before="40" w:after="40" w:line="240" w:lineRule="auto"/>
    </w:pPr>
    <w:rPr>
      <w:rFonts w:ascii="Georgia" w:eastAsia="Georgia" w:hAnsi="Georgia" w:cs="Times New Roman"/>
      <w:noProof/>
      <w:sz w:val="20"/>
      <w:lang w:val="en-GB"/>
    </w:rPr>
  </w:style>
  <w:style w:type="paragraph" w:customStyle="1" w:styleId="71A42574DBC44F6080525309544626FD2">
    <w:name w:val="71A42574DBC44F6080525309544626FD2"/>
    <w:rsid w:val="00DC04FB"/>
    <w:pPr>
      <w:spacing w:before="40" w:after="40" w:line="240" w:lineRule="auto"/>
    </w:pPr>
    <w:rPr>
      <w:rFonts w:ascii="Georgia" w:eastAsia="Georgia" w:hAnsi="Georgia" w:cs="Times New Roman"/>
      <w:noProof/>
      <w:sz w:val="20"/>
      <w:lang w:val="en-GB"/>
    </w:rPr>
  </w:style>
  <w:style w:type="paragraph" w:customStyle="1" w:styleId="124179A492D943C19E771937CFBF78CE2">
    <w:name w:val="124179A492D943C19E771937CFBF78CE2"/>
    <w:rsid w:val="00DC04FB"/>
    <w:pPr>
      <w:spacing w:before="40" w:after="40" w:line="240" w:lineRule="auto"/>
    </w:pPr>
    <w:rPr>
      <w:rFonts w:ascii="Georgia" w:eastAsia="Georgia" w:hAnsi="Georgia" w:cs="Times New Roman"/>
      <w:noProof/>
      <w:sz w:val="20"/>
      <w:lang w:val="en-GB"/>
    </w:rPr>
  </w:style>
  <w:style w:type="paragraph" w:customStyle="1" w:styleId="99075AE997824978882A47E98B6BF93D2">
    <w:name w:val="99075AE997824978882A47E98B6BF93D2"/>
    <w:rsid w:val="00DC04FB"/>
    <w:pPr>
      <w:spacing w:before="40" w:after="40" w:line="240" w:lineRule="auto"/>
    </w:pPr>
    <w:rPr>
      <w:rFonts w:ascii="Georgia" w:eastAsia="Georgia" w:hAnsi="Georgia" w:cs="Times New Roman"/>
      <w:noProof/>
      <w:sz w:val="20"/>
      <w:lang w:val="en-GB"/>
    </w:rPr>
  </w:style>
  <w:style w:type="paragraph" w:customStyle="1" w:styleId="423B6095BD4044A6AEFAAB5D4388DF082">
    <w:name w:val="423B6095BD4044A6AEFAAB5D4388DF082"/>
    <w:rsid w:val="00DC04FB"/>
    <w:pPr>
      <w:spacing w:before="40" w:after="40" w:line="240" w:lineRule="auto"/>
    </w:pPr>
    <w:rPr>
      <w:rFonts w:ascii="Georgia" w:eastAsia="Georgia" w:hAnsi="Georgia" w:cs="Times New Roman"/>
      <w:noProof/>
      <w:sz w:val="20"/>
      <w:lang w:val="en-GB"/>
    </w:rPr>
  </w:style>
  <w:style w:type="paragraph" w:customStyle="1" w:styleId="B79E8767551443168544BAC5E39C33C62">
    <w:name w:val="B79E8767551443168544BAC5E39C33C62"/>
    <w:rsid w:val="00DC04FB"/>
    <w:pPr>
      <w:spacing w:before="40" w:after="40" w:line="240" w:lineRule="auto"/>
    </w:pPr>
    <w:rPr>
      <w:rFonts w:ascii="Georgia" w:eastAsia="Georgia" w:hAnsi="Georgia" w:cs="Times New Roman"/>
      <w:noProof/>
      <w:sz w:val="20"/>
      <w:lang w:val="en-GB"/>
    </w:rPr>
  </w:style>
  <w:style w:type="paragraph" w:customStyle="1" w:styleId="B57A53DF7FA94F07AFBB03A72AE1FCB12">
    <w:name w:val="B57A53DF7FA94F07AFBB03A72AE1FCB12"/>
    <w:rsid w:val="00DC04FB"/>
    <w:pPr>
      <w:spacing w:before="40" w:after="40" w:line="240" w:lineRule="auto"/>
    </w:pPr>
    <w:rPr>
      <w:rFonts w:ascii="Georgia" w:eastAsia="Georgia" w:hAnsi="Georgia" w:cs="Times New Roman"/>
      <w:noProof/>
      <w:sz w:val="20"/>
      <w:lang w:val="en-GB"/>
    </w:rPr>
  </w:style>
  <w:style w:type="paragraph" w:customStyle="1" w:styleId="A49D5F3DC2A8473F998DE538EF8F35192">
    <w:name w:val="A49D5F3DC2A8473F998DE538EF8F35192"/>
    <w:rsid w:val="00DC04FB"/>
    <w:pPr>
      <w:numPr>
        <w:numId w:val="8"/>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2050DB9E48DF487B94E2A9622982BAE12">
    <w:name w:val="2050DB9E48DF487B94E2A9622982BAE12"/>
    <w:rsid w:val="00DC04FB"/>
    <w:pPr>
      <w:numPr>
        <w:numId w:val="8"/>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479CDB1657E24B4997CA85F93ED4AABB2">
    <w:name w:val="479CDB1657E24B4997CA85F93ED4AABB2"/>
    <w:rsid w:val="00DC04FB"/>
    <w:pPr>
      <w:numPr>
        <w:numId w:val="8"/>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B8654F076FFD4938BECCAFAA70435F122">
    <w:name w:val="B8654F076FFD4938BECCAFAA70435F122"/>
    <w:rsid w:val="00DC04FB"/>
    <w:pPr>
      <w:numPr>
        <w:numId w:val="8"/>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F0CF2DF8EFAC4E5B8AE61BA7971DE5DA2">
    <w:name w:val="F0CF2DF8EFAC4E5B8AE61BA7971DE5DA2"/>
    <w:rsid w:val="00DC04FB"/>
    <w:pPr>
      <w:numPr>
        <w:numId w:val="8"/>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7E686EB835FE4021AC47AF90A732EED32">
    <w:name w:val="7E686EB835FE4021AC47AF90A732EED32"/>
    <w:rsid w:val="00DC04FB"/>
    <w:pPr>
      <w:numPr>
        <w:numId w:val="8"/>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18D8391692B94F55BE7E1F18EF7649A52">
    <w:name w:val="18D8391692B94F55BE7E1F18EF7649A52"/>
    <w:rsid w:val="00DC04FB"/>
    <w:pPr>
      <w:numPr>
        <w:numId w:val="8"/>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2CA2DE687FF84F63B3BC8F4E5E1CCF2A2">
    <w:name w:val="2CA2DE687FF84F63B3BC8F4E5E1CCF2A2"/>
    <w:rsid w:val="00DC04FB"/>
    <w:pPr>
      <w:numPr>
        <w:numId w:val="8"/>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0B80AFDC6E29423A9E511C93BED358182">
    <w:name w:val="0B80AFDC6E29423A9E511C93BED358182"/>
    <w:rsid w:val="00DC04FB"/>
    <w:pPr>
      <w:numPr>
        <w:numId w:val="8"/>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ABB6E82B333945C19A97BED8DF8201D02">
    <w:name w:val="ABB6E82B333945C19A97BED8DF8201D02"/>
    <w:rsid w:val="00DC04FB"/>
    <w:pPr>
      <w:numPr>
        <w:numId w:val="8"/>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506F2FB2DAD440968605A2502566770C2">
    <w:name w:val="506F2FB2DAD440968605A2502566770C2"/>
    <w:rsid w:val="00DC04FB"/>
    <w:pPr>
      <w:numPr>
        <w:numId w:val="8"/>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C8107151D4F74EF1AC46EC8B03F06C952">
    <w:name w:val="C8107151D4F74EF1AC46EC8B03F06C952"/>
    <w:rsid w:val="00DC04FB"/>
    <w:pPr>
      <w:numPr>
        <w:numId w:val="8"/>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9F054C1CAD75450E8FFF7DFA7378E5832">
    <w:name w:val="9F054C1CAD75450E8FFF7DFA7378E5832"/>
    <w:rsid w:val="00DC04FB"/>
    <w:pPr>
      <w:numPr>
        <w:numId w:val="8"/>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21590ECAF91648918AC391C2A6716CE22">
    <w:name w:val="21590ECAF91648918AC391C2A6716CE22"/>
    <w:rsid w:val="00DC04FB"/>
    <w:pPr>
      <w:keepNext/>
      <w:keepLines/>
      <w:spacing w:before="80" w:after="60" w:line="240" w:lineRule="auto"/>
    </w:pPr>
    <w:rPr>
      <w:rFonts w:ascii="Georgia" w:eastAsia="Georgia" w:hAnsi="Georgia" w:cs="Times New Roman"/>
      <w:noProof/>
      <w:color w:val="FFFFFF" w:themeColor="background1"/>
      <w:sz w:val="20"/>
      <w:lang w:val="en-GB"/>
    </w:rPr>
  </w:style>
  <w:style w:type="paragraph" w:customStyle="1" w:styleId="5C7C7A9E5D48432DB91D19907E1B6E8A2">
    <w:name w:val="5C7C7A9E5D48432DB91D19907E1B6E8A2"/>
    <w:rsid w:val="00DC04FB"/>
    <w:pPr>
      <w:spacing w:before="20" w:after="60" w:line="240" w:lineRule="auto"/>
      <w:ind w:left="374"/>
    </w:pPr>
    <w:rPr>
      <w:rFonts w:ascii="Georgia" w:eastAsia="Georgia" w:hAnsi="Georgia" w:cs="Times New Roman"/>
      <w:noProof/>
      <w:sz w:val="20"/>
      <w:szCs w:val="21"/>
      <w:lang w:val="en-GB"/>
    </w:rPr>
  </w:style>
  <w:style w:type="paragraph" w:customStyle="1" w:styleId="7F26C0F83DB64B4AB3A112C3C50C79F42">
    <w:name w:val="7F26C0F83DB64B4AB3A112C3C50C79F42"/>
    <w:rsid w:val="00DC04FB"/>
    <w:pPr>
      <w:spacing w:before="20" w:after="60" w:line="240" w:lineRule="auto"/>
      <w:ind w:left="374"/>
    </w:pPr>
    <w:rPr>
      <w:rFonts w:ascii="Georgia" w:eastAsia="Georgia" w:hAnsi="Georgia" w:cs="Times New Roman"/>
      <w:noProof/>
      <w:sz w:val="20"/>
      <w:szCs w:val="21"/>
      <w:lang w:val="en-GB"/>
    </w:rPr>
  </w:style>
  <w:style w:type="paragraph" w:customStyle="1" w:styleId="B65E266C810646E8B3291BDD7D2062F52">
    <w:name w:val="B65E266C810646E8B3291BDD7D2062F52"/>
    <w:rsid w:val="00DC04FB"/>
    <w:pPr>
      <w:spacing w:before="20" w:after="60" w:line="240" w:lineRule="auto"/>
      <w:ind w:left="374"/>
    </w:pPr>
    <w:rPr>
      <w:rFonts w:ascii="Georgia" w:eastAsia="Georgia" w:hAnsi="Georgia" w:cs="Times New Roman"/>
      <w:noProof/>
      <w:sz w:val="20"/>
      <w:szCs w:val="21"/>
      <w:lang w:val="en-GB"/>
    </w:rPr>
  </w:style>
  <w:style w:type="paragraph" w:customStyle="1" w:styleId="31B0C866E05D46A79A55AA27480147EC2">
    <w:name w:val="31B0C866E05D46A79A55AA27480147EC2"/>
    <w:rsid w:val="00DC04FB"/>
    <w:pPr>
      <w:spacing w:before="20" w:after="60" w:line="240" w:lineRule="auto"/>
      <w:ind w:left="374"/>
    </w:pPr>
    <w:rPr>
      <w:rFonts w:ascii="Georgia" w:eastAsia="Georgia" w:hAnsi="Georgia" w:cs="Times New Roman"/>
      <w:noProof/>
      <w:sz w:val="20"/>
      <w:szCs w:val="21"/>
      <w:lang w:val="en-GB"/>
    </w:rPr>
  </w:style>
  <w:style w:type="paragraph" w:customStyle="1" w:styleId="6431469739434EDBBF35CDE79FAF0A002">
    <w:name w:val="6431469739434EDBBF35CDE79FAF0A002"/>
    <w:rsid w:val="00DC04FB"/>
    <w:pPr>
      <w:spacing w:before="20" w:after="60" w:line="240" w:lineRule="auto"/>
      <w:ind w:left="374"/>
    </w:pPr>
    <w:rPr>
      <w:rFonts w:ascii="Georgia" w:eastAsia="Georgia" w:hAnsi="Georgia" w:cs="Times New Roman"/>
      <w:noProof/>
      <w:sz w:val="20"/>
      <w:szCs w:val="21"/>
      <w:lang w:val="en-GB"/>
    </w:rPr>
  </w:style>
  <w:style w:type="paragraph" w:customStyle="1" w:styleId="EA7517A81C8C4651A0F7107362566F722">
    <w:name w:val="EA7517A81C8C4651A0F7107362566F722"/>
    <w:rsid w:val="00DC04FB"/>
    <w:pPr>
      <w:spacing w:before="20" w:after="60" w:line="240" w:lineRule="auto"/>
      <w:ind w:left="374"/>
    </w:pPr>
    <w:rPr>
      <w:rFonts w:ascii="Georgia" w:eastAsia="Georgia" w:hAnsi="Georgia" w:cs="Times New Roman"/>
      <w:noProof/>
      <w:sz w:val="20"/>
      <w:szCs w:val="21"/>
      <w:lang w:val="en-GB"/>
    </w:rPr>
  </w:style>
  <w:style w:type="paragraph" w:customStyle="1" w:styleId="E3E3B9146E33422998CAF8023E7096322">
    <w:name w:val="E3E3B9146E33422998CAF8023E7096322"/>
    <w:rsid w:val="00DC04FB"/>
    <w:pPr>
      <w:spacing w:before="20" w:after="60" w:line="240" w:lineRule="auto"/>
      <w:ind w:left="374"/>
    </w:pPr>
    <w:rPr>
      <w:rFonts w:ascii="Georgia" w:eastAsia="Georgia" w:hAnsi="Georgia" w:cs="Times New Roman"/>
      <w:noProof/>
      <w:sz w:val="20"/>
      <w:szCs w:val="21"/>
      <w:lang w:val="en-GB"/>
    </w:rPr>
  </w:style>
  <w:style w:type="paragraph" w:customStyle="1" w:styleId="320A3FC1236341CCAB9E727C851B386B2">
    <w:name w:val="320A3FC1236341CCAB9E727C851B386B2"/>
    <w:rsid w:val="00DC04FB"/>
    <w:pPr>
      <w:spacing w:before="20" w:after="60" w:line="240" w:lineRule="auto"/>
      <w:ind w:left="374"/>
    </w:pPr>
    <w:rPr>
      <w:rFonts w:ascii="Georgia" w:eastAsia="Georgia" w:hAnsi="Georgia" w:cs="Times New Roman"/>
      <w:noProof/>
      <w:sz w:val="20"/>
      <w:szCs w:val="21"/>
      <w:lang w:val="en-GB"/>
    </w:rPr>
  </w:style>
  <w:style w:type="paragraph" w:customStyle="1" w:styleId="E60D123BC4954EBDBA45DC2BE90958502">
    <w:name w:val="E60D123BC4954EBDBA45DC2BE90958502"/>
    <w:rsid w:val="00DC04FB"/>
    <w:pPr>
      <w:spacing w:before="20" w:after="60" w:line="240" w:lineRule="auto"/>
      <w:ind w:left="374"/>
    </w:pPr>
    <w:rPr>
      <w:rFonts w:ascii="Georgia" w:eastAsia="Georgia" w:hAnsi="Georgia" w:cs="Times New Roman"/>
      <w:noProof/>
      <w:sz w:val="20"/>
      <w:szCs w:val="21"/>
      <w:lang w:val="en-GB"/>
    </w:rPr>
  </w:style>
  <w:style w:type="paragraph" w:customStyle="1" w:styleId="6234C3DD6D0A416DB6FA0BE6D2A6FBC12">
    <w:name w:val="6234C3DD6D0A416DB6FA0BE6D2A6FBC12"/>
    <w:rsid w:val="00DC04FB"/>
    <w:pPr>
      <w:spacing w:before="20" w:after="60" w:line="240" w:lineRule="auto"/>
      <w:ind w:left="374"/>
    </w:pPr>
    <w:rPr>
      <w:rFonts w:ascii="Georgia" w:eastAsia="Georgia" w:hAnsi="Georgia" w:cs="Times New Roman"/>
      <w:noProof/>
      <w:sz w:val="20"/>
      <w:szCs w:val="21"/>
      <w:lang w:val="en-GB"/>
    </w:rPr>
  </w:style>
  <w:style w:type="paragraph" w:customStyle="1" w:styleId="3BB788AD86C5427287572CB526FBF5C62">
    <w:name w:val="3BB788AD86C5427287572CB526FBF5C62"/>
    <w:rsid w:val="00DC04FB"/>
    <w:pPr>
      <w:spacing w:before="20" w:after="60" w:line="240" w:lineRule="auto"/>
      <w:ind w:left="374"/>
    </w:pPr>
    <w:rPr>
      <w:rFonts w:ascii="Georgia" w:eastAsia="Georgia" w:hAnsi="Georgia" w:cs="Times New Roman"/>
      <w:noProof/>
      <w:sz w:val="20"/>
      <w:szCs w:val="21"/>
      <w:lang w:val="en-GB"/>
    </w:rPr>
  </w:style>
  <w:style w:type="paragraph" w:customStyle="1" w:styleId="22218EF8788347CCB573BB9E3776EA952">
    <w:name w:val="22218EF8788347CCB573BB9E3776EA952"/>
    <w:rsid w:val="00DC04FB"/>
    <w:pPr>
      <w:spacing w:before="20" w:after="60" w:line="240" w:lineRule="auto"/>
      <w:ind w:left="374"/>
    </w:pPr>
    <w:rPr>
      <w:rFonts w:ascii="Georgia" w:eastAsia="Georgia" w:hAnsi="Georgia" w:cs="Times New Roman"/>
      <w:noProof/>
      <w:sz w:val="20"/>
      <w:szCs w:val="21"/>
      <w:lang w:val="en-GB"/>
    </w:rPr>
  </w:style>
  <w:style w:type="paragraph" w:customStyle="1" w:styleId="D3CC20FFB7F147299B8502EC32518EB92">
    <w:name w:val="D3CC20FFB7F147299B8502EC32518EB92"/>
    <w:rsid w:val="00DC04FB"/>
    <w:pPr>
      <w:spacing w:before="20" w:after="60" w:line="240" w:lineRule="auto"/>
      <w:ind w:left="374"/>
    </w:pPr>
    <w:rPr>
      <w:rFonts w:ascii="Georgia" w:eastAsia="Georgia" w:hAnsi="Georgia" w:cs="Times New Roman"/>
      <w:noProof/>
      <w:sz w:val="20"/>
      <w:szCs w:val="21"/>
      <w:lang w:val="en-GB"/>
    </w:rPr>
  </w:style>
  <w:style w:type="paragraph" w:customStyle="1" w:styleId="C1908CE49540481F95A4D7502753B5302">
    <w:name w:val="C1908CE49540481F95A4D7502753B5302"/>
    <w:rsid w:val="00DC04FB"/>
    <w:pPr>
      <w:spacing w:before="20" w:after="60" w:line="240" w:lineRule="auto"/>
      <w:ind w:left="374"/>
    </w:pPr>
    <w:rPr>
      <w:rFonts w:ascii="Georgia" w:eastAsia="Georgia" w:hAnsi="Georgia" w:cs="Times New Roman"/>
      <w:noProof/>
      <w:sz w:val="20"/>
      <w:szCs w:val="21"/>
      <w:lang w:val="en-GB"/>
    </w:rPr>
  </w:style>
  <w:style w:type="paragraph" w:customStyle="1" w:styleId="00C486EBA7FE4C34890499784E6C56F82">
    <w:name w:val="00C486EBA7FE4C34890499784E6C56F82"/>
    <w:rsid w:val="00DC04FB"/>
    <w:pPr>
      <w:spacing w:before="20" w:after="60" w:line="240" w:lineRule="auto"/>
      <w:ind w:left="374"/>
    </w:pPr>
    <w:rPr>
      <w:rFonts w:ascii="Georgia" w:eastAsia="Georgia" w:hAnsi="Georgia" w:cs="Times New Roman"/>
      <w:noProof/>
      <w:sz w:val="20"/>
      <w:szCs w:val="21"/>
      <w:lang w:val="en-GB"/>
    </w:rPr>
  </w:style>
  <w:style w:type="paragraph" w:customStyle="1" w:styleId="38270CAF72A24D108A1D077F8A8ED00F2">
    <w:name w:val="38270CAF72A24D108A1D077F8A8ED00F2"/>
    <w:rsid w:val="00DC04FB"/>
    <w:pPr>
      <w:spacing w:before="20" w:after="60" w:line="240" w:lineRule="auto"/>
      <w:ind w:left="374"/>
    </w:pPr>
    <w:rPr>
      <w:rFonts w:ascii="Georgia" w:eastAsia="Georgia" w:hAnsi="Georgia" w:cs="Times New Roman"/>
      <w:noProof/>
      <w:sz w:val="20"/>
      <w:szCs w:val="21"/>
      <w:lang w:val="en-GB"/>
    </w:rPr>
  </w:style>
  <w:style w:type="paragraph" w:customStyle="1" w:styleId="22A63BFC27064CA8A36988445959B6142">
    <w:name w:val="22A63BFC27064CA8A36988445959B6142"/>
    <w:rsid w:val="00DC04FB"/>
    <w:pPr>
      <w:spacing w:before="20" w:after="60" w:line="240" w:lineRule="auto"/>
      <w:ind w:left="374"/>
    </w:pPr>
    <w:rPr>
      <w:rFonts w:ascii="Georgia" w:eastAsia="Georgia" w:hAnsi="Georgia" w:cs="Times New Roman"/>
      <w:noProof/>
      <w:sz w:val="20"/>
      <w:szCs w:val="21"/>
      <w:lang w:val="en-GB"/>
    </w:rPr>
  </w:style>
  <w:style w:type="paragraph" w:customStyle="1" w:styleId="8026F5A9F9C7408191AC3BFA58D198C32">
    <w:name w:val="8026F5A9F9C7408191AC3BFA58D198C32"/>
    <w:rsid w:val="00DC04FB"/>
    <w:pPr>
      <w:spacing w:before="20" w:after="60" w:line="240" w:lineRule="auto"/>
      <w:ind w:left="374"/>
    </w:pPr>
    <w:rPr>
      <w:rFonts w:ascii="Georgia" w:eastAsia="Georgia" w:hAnsi="Georgia" w:cs="Times New Roman"/>
      <w:noProof/>
      <w:sz w:val="20"/>
      <w:szCs w:val="21"/>
      <w:lang w:val="en-GB"/>
    </w:rPr>
  </w:style>
  <w:style w:type="paragraph" w:customStyle="1" w:styleId="4723845E86D64BDFBA8DDCF7C33EB4342">
    <w:name w:val="4723845E86D64BDFBA8DDCF7C33EB4342"/>
    <w:rsid w:val="00DC04FB"/>
    <w:pPr>
      <w:spacing w:before="20" w:after="60" w:line="240" w:lineRule="auto"/>
      <w:ind w:left="374"/>
    </w:pPr>
    <w:rPr>
      <w:rFonts w:ascii="Georgia" w:eastAsia="Georgia" w:hAnsi="Georgia" w:cs="Times New Roman"/>
      <w:noProof/>
      <w:sz w:val="20"/>
      <w:szCs w:val="21"/>
      <w:lang w:val="en-GB"/>
    </w:rPr>
  </w:style>
  <w:style w:type="paragraph" w:customStyle="1" w:styleId="A559CAE307E34F32A3BB245AEE4CE7D72">
    <w:name w:val="A559CAE307E34F32A3BB245AEE4CE7D72"/>
    <w:rsid w:val="00DC04FB"/>
    <w:pPr>
      <w:spacing w:before="20" w:after="60" w:line="240" w:lineRule="auto"/>
      <w:ind w:left="374"/>
    </w:pPr>
    <w:rPr>
      <w:rFonts w:ascii="Georgia" w:eastAsia="Georgia" w:hAnsi="Georgia" w:cs="Times New Roman"/>
      <w:noProof/>
      <w:sz w:val="20"/>
      <w:szCs w:val="21"/>
      <w:lang w:val="en-GB"/>
    </w:rPr>
  </w:style>
  <w:style w:type="paragraph" w:customStyle="1" w:styleId="C62ED916357344959EC354FC3377098B2">
    <w:name w:val="C62ED916357344959EC354FC3377098B2"/>
    <w:rsid w:val="00DC04FB"/>
    <w:pPr>
      <w:spacing w:before="20" w:after="60" w:line="240" w:lineRule="auto"/>
      <w:ind w:left="374"/>
    </w:pPr>
    <w:rPr>
      <w:rFonts w:ascii="Georgia" w:eastAsia="Georgia" w:hAnsi="Georgia" w:cs="Times New Roman"/>
      <w:noProof/>
      <w:sz w:val="20"/>
      <w:szCs w:val="21"/>
      <w:lang w:val="en-GB"/>
    </w:rPr>
  </w:style>
  <w:style w:type="paragraph" w:customStyle="1" w:styleId="3414A47015134395923876732EA0943B2">
    <w:name w:val="3414A47015134395923876732EA0943B2"/>
    <w:rsid w:val="00DC04FB"/>
    <w:pPr>
      <w:keepNext/>
      <w:keepLines/>
      <w:spacing w:before="80" w:after="60" w:line="240" w:lineRule="auto"/>
    </w:pPr>
    <w:rPr>
      <w:rFonts w:ascii="Georgia" w:eastAsia="Georgia" w:hAnsi="Georgia" w:cs="Times New Roman"/>
      <w:noProof/>
      <w:color w:val="FFFFFF" w:themeColor="background1"/>
      <w:sz w:val="20"/>
      <w:lang w:val="en-GB"/>
    </w:rPr>
  </w:style>
  <w:style w:type="paragraph" w:customStyle="1" w:styleId="0BE41169B9D04F81AFC4E95260359A1E">
    <w:name w:val="0BE41169B9D04F81AFC4E95260359A1E"/>
    <w:rsid w:val="00DC04FB"/>
    <w:pPr>
      <w:spacing w:after="200" w:line="276" w:lineRule="auto"/>
    </w:pPr>
  </w:style>
  <w:style w:type="paragraph" w:customStyle="1" w:styleId="8D5A8267D4BC44EC9D91F1555C6035FA25">
    <w:name w:val="8D5A8267D4BC44EC9D91F1555C6035FA25"/>
    <w:rsid w:val="00DC04FB"/>
    <w:pPr>
      <w:spacing w:before="40" w:after="40" w:line="240" w:lineRule="auto"/>
    </w:pPr>
    <w:rPr>
      <w:rFonts w:ascii="Georgia" w:eastAsia="Georgia" w:hAnsi="Georgia" w:cs="Times New Roman"/>
      <w:noProof/>
      <w:sz w:val="20"/>
      <w:lang w:val="en-GB"/>
    </w:rPr>
  </w:style>
  <w:style w:type="paragraph" w:customStyle="1" w:styleId="CE972DB541244323BF6E8CE780FA400124">
    <w:name w:val="CE972DB541244323BF6E8CE780FA400124"/>
    <w:rsid w:val="00DC04FB"/>
    <w:pPr>
      <w:spacing w:before="40" w:after="40" w:line="240" w:lineRule="auto"/>
    </w:pPr>
    <w:rPr>
      <w:rFonts w:ascii="Georgia" w:eastAsia="Georgia" w:hAnsi="Georgia" w:cs="Times New Roman"/>
      <w:noProof/>
      <w:sz w:val="20"/>
      <w:lang w:val="en-GB"/>
    </w:rPr>
  </w:style>
  <w:style w:type="paragraph" w:customStyle="1" w:styleId="5229C16D89F940FAA0BC6ABE94FE662924">
    <w:name w:val="5229C16D89F940FAA0BC6ABE94FE662924"/>
    <w:rsid w:val="00DC04FB"/>
    <w:pPr>
      <w:spacing w:before="40" w:after="40" w:line="240" w:lineRule="auto"/>
    </w:pPr>
    <w:rPr>
      <w:rFonts w:ascii="Georgia" w:eastAsia="Georgia" w:hAnsi="Georgia" w:cs="Times New Roman"/>
      <w:noProof/>
      <w:sz w:val="20"/>
      <w:lang w:val="en-GB"/>
    </w:rPr>
  </w:style>
  <w:style w:type="paragraph" w:customStyle="1" w:styleId="3092AED7F7FE4BC0AB70AE0D8BC1E91424">
    <w:name w:val="3092AED7F7FE4BC0AB70AE0D8BC1E91424"/>
    <w:rsid w:val="00DC04FB"/>
    <w:pPr>
      <w:spacing w:before="40" w:after="40" w:line="240" w:lineRule="auto"/>
    </w:pPr>
    <w:rPr>
      <w:rFonts w:ascii="Georgia" w:eastAsia="Georgia" w:hAnsi="Georgia" w:cs="Times New Roman"/>
      <w:noProof/>
      <w:sz w:val="20"/>
      <w:lang w:val="en-GB"/>
    </w:rPr>
  </w:style>
  <w:style w:type="paragraph" w:customStyle="1" w:styleId="505F71D229A9480593C751E0D04BDF4724">
    <w:name w:val="505F71D229A9480593C751E0D04BDF4724"/>
    <w:rsid w:val="00DC04FB"/>
    <w:pPr>
      <w:spacing w:before="40" w:after="40" w:line="240" w:lineRule="auto"/>
    </w:pPr>
    <w:rPr>
      <w:rFonts w:ascii="Georgia" w:eastAsia="Georgia" w:hAnsi="Georgia" w:cs="Times New Roman"/>
      <w:noProof/>
      <w:sz w:val="20"/>
      <w:lang w:val="en-GB"/>
    </w:rPr>
  </w:style>
  <w:style w:type="paragraph" w:customStyle="1" w:styleId="5C3B945A934A4FC8A3FA4723A81A7E6225">
    <w:name w:val="5C3B945A934A4FC8A3FA4723A81A7E6225"/>
    <w:rsid w:val="00DC04FB"/>
    <w:pPr>
      <w:spacing w:before="40" w:after="40" w:line="240" w:lineRule="auto"/>
    </w:pPr>
    <w:rPr>
      <w:rFonts w:ascii="Georgia" w:eastAsia="Georgia" w:hAnsi="Georgia" w:cs="Times New Roman"/>
      <w:noProof/>
      <w:sz w:val="20"/>
      <w:lang w:val="en-GB"/>
    </w:rPr>
  </w:style>
  <w:style w:type="paragraph" w:customStyle="1" w:styleId="9A6E54746AAD431B8F3718EA395C53CD25">
    <w:name w:val="9A6E54746AAD431B8F3718EA395C53CD25"/>
    <w:rsid w:val="00DC04FB"/>
    <w:pPr>
      <w:spacing w:before="40" w:after="40" w:line="240" w:lineRule="auto"/>
    </w:pPr>
    <w:rPr>
      <w:rFonts w:ascii="Georgia" w:eastAsia="Georgia" w:hAnsi="Georgia" w:cs="Times New Roman"/>
      <w:noProof/>
      <w:sz w:val="20"/>
      <w:lang w:val="en-GB"/>
    </w:rPr>
  </w:style>
  <w:style w:type="paragraph" w:customStyle="1" w:styleId="3615B006782847259A61DFDD96D9B86F24">
    <w:name w:val="3615B006782847259A61DFDD96D9B86F24"/>
    <w:rsid w:val="00DC04FB"/>
    <w:pPr>
      <w:spacing w:before="40" w:after="40" w:line="240" w:lineRule="auto"/>
    </w:pPr>
    <w:rPr>
      <w:rFonts w:ascii="Georgia" w:eastAsia="Georgia" w:hAnsi="Georgia" w:cs="Times New Roman"/>
      <w:noProof/>
      <w:sz w:val="20"/>
      <w:lang w:val="en-GB"/>
    </w:rPr>
  </w:style>
  <w:style w:type="paragraph" w:customStyle="1" w:styleId="AB6B565264684877B17BCCC5D4111A7425">
    <w:name w:val="AB6B565264684877B17BCCC5D4111A7425"/>
    <w:rsid w:val="00DC04FB"/>
    <w:pPr>
      <w:spacing w:before="40" w:after="40" w:line="240" w:lineRule="auto"/>
    </w:pPr>
    <w:rPr>
      <w:rFonts w:ascii="Georgia" w:eastAsia="Georgia" w:hAnsi="Georgia" w:cs="Times New Roman"/>
      <w:noProof/>
      <w:sz w:val="20"/>
      <w:lang w:val="en-GB"/>
    </w:rPr>
  </w:style>
  <w:style w:type="paragraph" w:customStyle="1" w:styleId="86F7F31141994B7182EAA8843FDBB06A25">
    <w:name w:val="86F7F31141994B7182EAA8843FDBB06A25"/>
    <w:rsid w:val="00DC04FB"/>
    <w:pPr>
      <w:spacing w:before="40" w:after="40" w:line="240" w:lineRule="auto"/>
    </w:pPr>
    <w:rPr>
      <w:rFonts w:ascii="Georgia" w:eastAsia="Georgia" w:hAnsi="Georgia" w:cs="Times New Roman"/>
      <w:noProof/>
      <w:sz w:val="20"/>
      <w:lang w:val="en-GB"/>
    </w:rPr>
  </w:style>
  <w:style w:type="paragraph" w:customStyle="1" w:styleId="03B63FFFD63949B9A9C506771E1F4AE625">
    <w:name w:val="03B63FFFD63949B9A9C506771E1F4AE625"/>
    <w:rsid w:val="00DC04FB"/>
    <w:pPr>
      <w:spacing w:before="40" w:after="40" w:line="240" w:lineRule="auto"/>
    </w:pPr>
    <w:rPr>
      <w:rFonts w:ascii="Georgia" w:eastAsia="Georgia" w:hAnsi="Georgia" w:cs="Times New Roman"/>
      <w:noProof/>
      <w:sz w:val="20"/>
      <w:lang w:val="en-GB"/>
    </w:rPr>
  </w:style>
  <w:style w:type="paragraph" w:customStyle="1" w:styleId="7FF42D2243BB46FF8211B05F6997CA5124">
    <w:name w:val="7FF42D2243BB46FF8211B05F6997CA5124"/>
    <w:rsid w:val="00DC04FB"/>
    <w:pPr>
      <w:spacing w:before="40" w:after="40" w:line="240" w:lineRule="auto"/>
    </w:pPr>
    <w:rPr>
      <w:rFonts w:ascii="Georgia" w:eastAsia="Georgia" w:hAnsi="Georgia" w:cs="Times New Roman"/>
      <w:noProof/>
      <w:sz w:val="20"/>
      <w:lang w:val="en-GB"/>
    </w:rPr>
  </w:style>
  <w:style w:type="paragraph" w:customStyle="1" w:styleId="B407A895E8354F09B8673A472ED47A3C25">
    <w:name w:val="B407A895E8354F09B8673A472ED47A3C25"/>
    <w:rsid w:val="00DC04FB"/>
    <w:pPr>
      <w:spacing w:before="40" w:after="40" w:line="240" w:lineRule="auto"/>
    </w:pPr>
    <w:rPr>
      <w:rFonts w:ascii="Georgia" w:eastAsia="Georgia" w:hAnsi="Georgia" w:cs="Times New Roman"/>
      <w:noProof/>
      <w:sz w:val="20"/>
      <w:lang w:val="en-GB"/>
    </w:rPr>
  </w:style>
  <w:style w:type="paragraph" w:customStyle="1" w:styleId="1244F68272D24E2E905B34847BFF75A625">
    <w:name w:val="1244F68272D24E2E905B34847BFF75A625"/>
    <w:rsid w:val="00DC04FB"/>
    <w:pPr>
      <w:spacing w:before="40" w:after="40" w:line="240" w:lineRule="auto"/>
    </w:pPr>
    <w:rPr>
      <w:rFonts w:ascii="Georgia" w:eastAsia="Georgia" w:hAnsi="Georgia" w:cs="Times New Roman"/>
      <w:noProof/>
      <w:sz w:val="20"/>
      <w:lang w:val="en-GB"/>
    </w:rPr>
  </w:style>
  <w:style w:type="paragraph" w:customStyle="1" w:styleId="B18B4654974E4AB2A67B7DAC69696E6925">
    <w:name w:val="B18B4654974E4AB2A67B7DAC69696E6925"/>
    <w:rsid w:val="00DC04FB"/>
    <w:pPr>
      <w:spacing w:before="40" w:after="40" w:line="240" w:lineRule="auto"/>
    </w:pPr>
    <w:rPr>
      <w:rFonts w:ascii="Georgia" w:eastAsia="Georgia" w:hAnsi="Georgia" w:cs="Times New Roman"/>
      <w:noProof/>
      <w:sz w:val="20"/>
      <w:lang w:val="en-GB"/>
    </w:rPr>
  </w:style>
  <w:style w:type="paragraph" w:customStyle="1" w:styleId="4AB07677974C4E9E9F23D2B35873A47224">
    <w:name w:val="4AB07677974C4E9E9F23D2B35873A47224"/>
    <w:rsid w:val="00DC04FB"/>
    <w:pPr>
      <w:spacing w:before="40" w:after="40" w:line="240" w:lineRule="auto"/>
    </w:pPr>
    <w:rPr>
      <w:rFonts w:ascii="Georgia" w:eastAsia="Georgia" w:hAnsi="Georgia" w:cs="Times New Roman"/>
      <w:noProof/>
      <w:sz w:val="20"/>
      <w:lang w:val="en-GB"/>
    </w:rPr>
  </w:style>
  <w:style w:type="paragraph" w:customStyle="1" w:styleId="E516DB6EF40B4BDEB800A640DE982A878">
    <w:name w:val="E516DB6EF40B4BDEB800A640DE982A878"/>
    <w:rsid w:val="00DC04FB"/>
    <w:pPr>
      <w:spacing w:before="40" w:after="40" w:line="240" w:lineRule="auto"/>
    </w:pPr>
    <w:rPr>
      <w:rFonts w:ascii="Georgia" w:eastAsia="Georgia" w:hAnsi="Georgia" w:cs="Times New Roman"/>
      <w:noProof/>
      <w:sz w:val="20"/>
      <w:lang w:val="en-GB"/>
    </w:rPr>
  </w:style>
  <w:style w:type="paragraph" w:customStyle="1" w:styleId="FBD1A40867514CB8808C3A516F77D6328">
    <w:name w:val="FBD1A40867514CB8808C3A516F77D6328"/>
    <w:rsid w:val="00DC04FB"/>
    <w:pPr>
      <w:spacing w:before="40" w:after="40" w:line="240" w:lineRule="auto"/>
    </w:pPr>
    <w:rPr>
      <w:rFonts w:ascii="Georgia" w:eastAsia="Georgia" w:hAnsi="Georgia" w:cs="Times New Roman"/>
      <w:noProof/>
      <w:sz w:val="20"/>
      <w:lang w:val="en-GB"/>
    </w:rPr>
  </w:style>
  <w:style w:type="paragraph" w:customStyle="1" w:styleId="9CA7C91CEB61472CADD834173E11634F8">
    <w:name w:val="9CA7C91CEB61472CADD834173E11634F8"/>
    <w:rsid w:val="00DC04FB"/>
    <w:pPr>
      <w:spacing w:before="40" w:after="40" w:line="240" w:lineRule="auto"/>
    </w:pPr>
    <w:rPr>
      <w:rFonts w:ascii="Georgia" w:eastAsia="Georgia" w:hAnsi="Georgia" w:cs="Times New Roman"/>
      <w:noProof/>
      <w:sz w:val="20"/>
      <w:lang w:val="en-GB"/>
    </w:rPr>
  </w:style>
  <w:style w:type="paragraph" w:customStyle="1" w:styleId="FE4417C9F76B456D97E32836A8BC63998">
    <w:name w:val="FE4417C9F76B456D97E32836A8BC63998"/>
    <w:rsid w:val="00DC04FB"/>
    <w:pPr>
      <w:spacing w:before="40" w:after="40" w:line="240" w:lineRule="auto"/>
    </w:pPr>
    <w:rPr>
      <w:rFonts w:ascii="Georgia" w:eastAsia="Georgia" w:hAnsi="Georgia" w:cs="Times New Roman"/>
      <w:noProof/>
      <w:sz w:val="20"/>
      <w:lang w:val="en-GB"/>
    </w:rPr>
  </w:style>
  <w:style w:type="paragraph" w:customStyle="1" w:styleId="36E3DB7B26BA407A914ABBB202021BB08">
    <w:name w:val="36E3DB7B26BA407A914ABBB202021BB08"/>
    <w:rsid w:val="00DC04FB"/>
    <w:pPr>
      <w:spacing w:before="40" w:after="40" w:line="240" w:lineRule="auto"/>
    </w:pPr>
    <w:rPr>
      <w:rFonts w:ascii="Georgia" w:eastAsia="Georgia" w:hAnsi="Georgia" w:cs="Times New Roman"/>
      <w:noProof/>
      <w:sz w:val="20"/>
      <w:lang w:val="en-GB"/>
    </w:rPr>
  </w:style>
  <w:style w:type="paragraph" w:customStyle="1" w:styleId="7625D51D2128413187E799D5B9E3F6E08">
    <w:name w:val="7625D51D2128413187E799D5B9E3F6E08"/>
    <w:rsid w:val="00DC04FB"/>
    <w:pPr>
      <w:spacing w:before="40" w:after="40" w:line="240" w:lineRule="auto"/>
    </w:pPr>
    <w:rPr>
      <w:rFonts w:ascii="Georgia" w:eastAsia="Georgia" w:hAnsi="Georgia" w:cs="Times New Roman"/>
      <w:noProof/>
      <w:sz w:val="20"/>
      <w:lang w:val="en-GB"/>
    </w:rPr>
  </w:style>
  <w:style w:type="paragraph" w:customStyle="1" w:styleId="A995908AB642471D8AF228623CE6D3998">
    <w:name w:val="A995908AB642471D8AF228623CE6D3998"/>
    <w:rsid w:val="00DC04FB"/>
    <w:pPr>
      <w:spacing w:before="40" w:after="40" w:line="240" w:lineRule="auto"/>
    </w:pPr>
    <w:rPr>
      <w:rFonts w:ascii="Georgia" w:eastAsia="Georgia" w:hAnsi="Georgia" w:cs="Times New Roman"/>
      <w:noProof/>
      <w:sz w:val="20"/>
      <w:lang w:val="en-GB"/>
    </w:rPr>
  </w:style>
  <w:style w:type="paragraph" w:customStyle="1" w:styleId="94760B6B49954A5E818BA042EC7628554">
    <w:name w:val="94760B6B49954A5E818BA042EC7628554"/>
    <w:rsid w:val="00DC04FB"/>
    <w:pPr>
      <w:spacing w:before="40" w:after="40" w:line="240" w:lineRule="auto"/>
    </w:pPr>
    <w:rPr>
      <w:rFonts w:ascii="Georgia" w:eastAsia="Georgia" w:hAnsi="Georgia" w:cs="Times New Roman"/>
      <w:noProof/>
      <w:sz w:val="20"/>
      <w:lang w:val="en-GB"/>
    </w:rPr>
  </w:style>
  <w:style w:type="paragraph" w:customStyle="1" w:styleId="69A5A8DD9B484498A26800C4657A8BE24">
    <w:name w:val="69A5A8DD9B484498A26800C4657A8BE24"/>
    <w:rsid w:val="00DC04FB"/>
    <w:pPr>
      <w:spacing w:before="40" w:after="40" w:line="240" w:lineRule="auto"/>
    </w:pPr>
    <w:rPr>
      <w:rFonts w:ascii="Georgia" w:eastAsia="Georgia" w:hAnsi="Georgia" w:cs="Times New Roman"/>
      <w:noProof/>
      <w:sz w:val="20"/>
      <w:lang w:val="en-GB"/>
    </w:rPr>
  </w:style>
  <w:style w:type="paragraph" w:customStyle="1" w:styleId="8B329BF8D17543CDBAE027A636D90C5B4">
    <w:name w:val="8B329BF8D17543CDBAE027A636D90C5B4"/>
    <w:rsid w:val="00DC04FB"/>
    <w:pPr>
      <w:spacing w:before="40" w:after="40" w:line="240" w:lineRule="auto"/>
    </w:pPr>
    <w:rPr>
      <w:rFonts w:ascii="Georgia" w:eastAsia="Georgia" w:hAnsi="Georgia" w:cs="Times New Roman"/>
      <w:noProof/>
      <w:sz w:val="20"/>
      <w:lang w:val="en-GB"/>
    </w:rPr>
  </w:style>
  <w:style w:type="paragraph" w:customStyle="1" w:styleId="081CB80E9A2C4AFEA6A0ACA96C66014E4">
    <w:name w:val="081CB80E9A2C4AFEA6A0ACA96C66014E4"/>
    <w:rsid w:val="00DC04FB"/>
    <w:pPr>
      <w:spacing w:before="40" w:after="40" w:line="240" w:lineRule="auto"/>
    </w:pPr>
    <w:rPr>
      <w:rFonts w:ascii="Georgia" w:eastAsia="Georgia" w:hAnsi="Georgia" w:cs="Times New Roman"/>
      <w:noProof/>
      <w:sz w:val="20"/>
      <w:lang w:val="en-GB"/>
    </w:rPr>
  </w:style>
  <w:style w:type="paragraph" w:customStyle="1" w:styleId="BA7C725DB8554D1FBC878AEB93E5ACC68">
    <w:name w:val="BA7C725DB8554D1FBC878AEB93E5ACC68"/>
    <w:rsid w:val="00DC04FB"/>
    <w:pPr>
      <w:spacing w:before="40" w:after="40" w:line="240" w:lineRule="auto"/>
    </w:pPr>
    <w:rPr>
      <w:rFonts w:ascii="Georgia" w:eastAsia="Georgia" w:hAnsi="Georgia" w:cs="Times New Roman"/>
      <w:noProof/>
      <w:sz w:val="20"/>
      <w:lang w:val="en-GB"/>
    </w:rPr>
  </w:style>
  <w:style w:type="paragraph" w:customStyle="1" w:styleId="E8F250776E574E8D91EA0D6E7D2056EF8">
    <w:name w:val="E8F250776E574E8D91EA0D6E7D2056EF8"/>
    <w:rsid w:val="00DC04FB"/>
    <w:pPr>
      <w:spacing w:before="40" w:after="40" w:line="240" w:lineRule="auto"/>
    </w:pPr>
    <w:rPr>
      <w:rFonts w:ascii="Georgia" w:eastAsia="Georgia" w:hAnsi="Georgia" w:cs="Times New Roman"/>
      <w:noProof/>
      <w:sz w:val="20"/>
      <w:lang w:val="en-GB"/>
    </w:rPr>
  </w:style>
  <w:style w:type="paragraph" w:customStyle="1" w:styleId="DD962FA8C7204A55AF792BBB61E36C5C8">
    <w:name w:val="DD962FA8C7204A55AF792BBB61E36C5C8"/>
    <w:rsid w:val="00DC04FB"/>
    <w:pPr>
      <w:spacing w:before="40" w:after="40" w:line="240" w:lineRule="auto"/>
    </w:pPr>
    <w:rPr>
      <w:rFonts w:ascii="Georgia" w:eastAsia="Georgia" w:hAnsi="Georgia" w:cs="Times New Roman"/>
      <w:noProof/>
      <w:sz w:val="20"/>
      <w:lang w:val="en-GB"/>
    </w:rPr>
  </w:style>
  <w:style w:type="paragraph" w:customStyle="1" w:styleId="3DD2E14CFFC54934A979721F1DAFC3048">
    <w:name w:val="3DD2E14CFFC54934A979721F1DAFC3048"/>
    <w:rsid w:val="00DC04FB"/>
    <w:pPr>
      <w:spacing w:before="40" w:after="40" w:line="240" w:lineRule="auto"/>
    </w:pPr>
    <w:rPr>
      <w:rFonts w:ascii="Georgia" w:eastAsia="Georgia" w:hAnsi="Georgia" w:cs="Times New Roman"/>
      <w:noProof/>
      <w:sz w:val="20"/>
      <w:lang w:val="en-GB"/>
    </w:rPr>
  </w:style>
  <w:style w:type="paragraph" w:customStyle="1" w:styleId="9A544090BF744F3DAFBCAAD587A51A408">
    <w:name w:val="9A544090BF744F3DAFBCAAD587A51A408"/>
    <w:rsid w:val="00DC04FB"/>
    <w:pPr>
      <w:spacing w:before="40" w:after="40" w:line="240" w:lineRule="auto"/>
    </w:pPr>
    <w:rPr>
      <w:rFonts w:ascii="Georgia" w:eastAsia="Georgia" w:hAnsi="Georgia" w:cs="Times New Roman"/>
      <w:noProof/>
      <w:sz w:val="20"/>
      <w:lang w:val="en-GB"/>
    </w:rPr>
  </w:style>
  <w:style w:type="paragraph" w:customStyle="1" w:styleId="F60D26DD3DF14D41841A1313F80E39B78">
    <w:name w:val="F60D26DD3DF14D41841A1313F80E39B78"/>
    <w:rsid w:val="00DC04FB"/>
    <w:pPr>
      <w:spacing w:before="40" w:after="40" w:line="240" w:lineRule="auto"/>
    </w:pPr>
    <w:rPr>
      <w:rFonts w:ascii="Georgia" w:eastAsia="Georgia" w:hAnsi="Georgia" w:cs="Times New Roman"/>
      <w:noProof/>
      <w:sz w:val="20"/>
      <w:lang w:val="en-GB"/>
    </w:rPr>
  </w:style>
  <w:style w:type="paragraph" w:customStyle="1" w:styleId="C673CC19E3D145918563E1F3404DC1FB8">
    <w:name w:val="C673CC19E3D145918563E1F3404DC1FB8"/>
    <w:rsid w:val="00DC04FB"/>
    <w:pPr>
      <w:spacing w:before="40" w:after="40" w:line="240" w:lineRule="auto"/>
    </w:pPr>
    <w:rPr>
      <w:rFonts w:ascii="Georgia" w:eastAsia="Georgia" w:hAnsi="Georgia" w:cs="Times New Roman"/>
      <w:noProof/>
      <w:sz w:val="20"/>
      <w:lang w:val="en-GB"/>
    </w:rPr>
  </w:style>
  <w:style w:type="paragraph" w:customStyle="1" w:styleId="C51629F7A3354DAA95A662960FBEC5BE8">
    <w:name w:val="C51629F7A3354DAA95A662960FBEC5BE8"/>
    <w:rsid w:val="00DC04FB"/>
    <w:pPr>
      <w:spacing w:before="40" w:after="40" w:line="240" w:lineRule="auto"/>
    </w:pPr>
    <w:rPr>
      <w:rFonts w:ascii="Georgia" w:eastAsia="Georgia" w:hAnsi="Georgia" w:cs="Times New Roman"/>
      <w:noProof/>
      <w:sz w:val="20"/>
      <w:lang w:val="en-GB"/>
    </w:rPr>
  </w:style>
  <w:style w:type="paragraph" w:customStyle="1" w:styleId="ADCD4FD1546F4049885AF90AF4C4FB538">
    <w:name w:val="ADCD4FD1546F4049885AF90AF4C4FB538"/>
    <w:rsid w:val="00DC04FB"/>
    <w:pPr>
      <w:spacing w:before="40" w:after="40" w:line="240" w:lineRule="auto"/>
    </w:pPr>
    <w:rPr>
      <w:rFonts w:ascii="Georgia" w:eastAsia="Georgia" w:hAnsi="Georgia" w:cs="Times New Roman"/>
      <w:noProof/>
      <w:sz w:val="20"/>
      <w:lang w:val="en-GB"/>
    </w:rPr>
  </w:style>
  <w:style w:type="paragraph" w:customStyle="1" w:styleId="9287A525499B482899CCB5AD86F005128">
    <w:name w:val="9287A525499B482899CCB5AD86F005128"/>
    <w:rsid w:val="00DC04FB"/>
    <w:pPr>
      <w:spacing w:before="40" w:after="40" w:line="240" w:lineRule="auto"/>
    </w:pPr>
    <w:rPr>
      <w:rFonts w:ascii="Georgia" w:eastAsia="Georgia" w:hAnsi="Georgia" w:cs="Times New Roman"/>
      <w:noProof/>
      <w:sz w:val="20"/>
      <w:lang w:val="en-GB"/>
    </w:rPr>
  </w:style>
  <w:style w:type="paragraph" w:customStyle="1" w:styleId="FC126497C38C43778E5C3876ACA8068E8">
    <w:name w:val="FC126497C38C43778E5C3876ACA8068E8"/>
    <w:rsid w:val="00DC04FB"/>
    <w:pPr>
      <w:spacing w:before="40" w:after="40" w:line="240" w:lineRule="auto"/>
    </w:pPr>
    <w:rPr>
      <w:rFonts w:ascii="Georgia" w:eastAsia="Georgia" w:hAnsi="Georgia" w:cs="Times New Roman"/>
      <w:noProof/>
      <w:sz w:val="20"/>
      <w:lang w:val="en-GB"/>
    </w:rPr>
  </w:style>
  <w:style w:type="paragraph" w:customStyle="1" w:styleId="6BA57ED279B3454AB6CC3DA9A8A3D5298">
    <w:name w:val="6BA57ED279B3454AB6CC3DA9A8A3D5298"/>
    <w:rsid w:val="00DC04FB"/>
    <w:pPr>
      <w:spacing w:before="40" w:after="40" w:line="240" w:lineRule="auto"/>
    </w:pPr>
    <w:rPr>
      <w:rFonts w:ascii="Georgia" w:eastAsia="Georgia" w:hAnsi="Georgia" w:cs="Times New Roman"/>
      <w:noProof/>
      <w:sz w:val="20"/>
      <w:lang w:val="en-GB"/>
    </w:rPr>
  </w:style>
  <w:style w:type="paragraph" w:customStyle="1" w:styleId="AA7D8A3976784AAABBAEBA3D90A31F488">
    <w:name w:val="AA7D8A3976784AAABBAEBA3D90A31F488"/>
    <w:rsid w:val="00DC04FB"/>
    <w:pPr>
      <w:spacing w:before="40" w:after="40" w:line="240" w:lineRule="auto"/>
    </w:pPr>
    <w:rPr>
      <w:rFonts w:ascii="Georgia" w:eastAsia="Georgia" w:hAnsi="Georgia" w:cs="Times New Roman"/>
      <w:noProof/>
      <w:sz w:val="20"/>
      <w:lang w:val="en-GB"/>
    </w:rPr>
  </w:style>
  <w:style w:type="paragraph" w:customStyle="1" w:styleId="D5CC8F0EA4BB4FB0B0F7A0929A61D4C68">
    <w:name w:val="D5CC8F0EA4BB4FB0B0F7A0929A61D4C68"/>
    <w:rsid w:val="00DC04FB"/>
    <w:pPr>
      <w:spacing w:before="40" w:after="40" w:line="240" w:lineRule="auto"/>
    </w:pPr>
    <w:rPr>
      <w:rFonts w:ascii="Georgia" w:eastAsia="Georgia" w:hAnsi="Georgia" w:cs="Times New Roman"/>
      <w:noProof/>
      <w:sz w:val="20"/>
      <w:lang w:val="en-GB"/>
    </w:rPr>
  </w:style>
  <w:style w:type="paragraph" w:customStyle="1" w:styleId="0391660B8C06473CB3FE6AD42EA115048">
    <w:name w:val="0391660B8C06473CB3FE6AD42EA115048"/>
    <w:rsid w:val="00DC04FB"/>
    <w:pPr>
      <w:spacing w:before="40" w:after="40" w:line="240" w:lineRule="auto"/>
    </w:pPr>
    <w:rPr>
      <w:rFonts w:ascii="Georgia" w:eastAsia="Georgia" w:hAnsi="Georgia" w:cs="Times New Roman"/>
      <w:noProof/>
      <w:sz w:val="20"/>
      <w:lang w:val="en-GB"/>
    </w:rPr>
  </w:style>
  <w:style w:type="paragraph" w:customStyle="1" w:styleId="63CDEAF7380E42D982DD1B6306D9D1EE8">
    <w:name w:val="63CDEAF7380E42D982DD1B6306D9D1EE8"/>
    <w:rsid w:val="00DC04FB"/>
    <w:pPr>
      <w:spacing w:before="40" w:after="40" w:line="240" w:lineRule="auto"/>
    </w:pPr>
    <w:rPr>
      <w:rFonts w:ascii="Georgia" w:eastAsia="Georgia" w:hAnsi="Georgia" w:cs="Times New Roman"/>
      <w:noProof/>
      <w:sz w:val="20"/>
      <w:lang w:val="en-GB"/>
    </w:rPr>
  </w:style>
  <w:style w:type="paragraph" w:customStyle="1" w:styleId="BB6AC740627A4C0E811505A843DE64F68">
    <w:name w:val="BB6AC740627A4C0E811505A843DE64F68"/>
    <w:rsid w:val="00DC04FB"/>
    <w:pPr>
      <w:spacing w:before="40" w:after="40" w:line="240" w:lineRule="auto"/>
    </w:pPr>
    <w:rPr>
      <w:rFonts w:ascii="Georgia" w:eastAsia="Georgia" w:hAnsi="Georgia" w:cs="Times New Roman"/>
      <w:noProof/>
      <w:sz w:val="20"/>
      <w:lang w:val="en-GB"/>
    </w:rPr>
  </w:style>
  <w:style w:type="paragraph" w:customStyle="1" w:styleId="DAD7B6B45E5947D38E8ECE67E58FB76F8">
    <w:name w:val="DAD7B6B45E5947D38E8ECE67E58FB76F8"/>
    <w:rsid w:val="00DC04FB"/>
    <w:pPr>
      <w:spacing w:before="40" w:after="40" w:line="240" w:lineRule="auto"/>
    </w:pPr>
    <w:rPr>
      <w:rFonts w:ascii="Georgia" w:eastAsia="Georgia" w:hAnsi="Georgia" w:cs="Times New Roman"/>
      <w:noProof/>
      <w:sz w:val="20"/>
      <w:lang w:val="en-GB"/>
    </w:rPr>
  </w:style>
  <w:style w:type="paragraph" w:customStyle="1" w:styleId="71EE1A6BAC194AAB93F3DB9F55EFF52B8">
    <w:name w:val="71EE1A6BAC194AAB93F3DB9F55EFF52B8"/>
    <w:rsid w:val="00DC04FB"/>
    <w:pPr>
      <w:spacing w:before="40" w:after="40" w:line="240" w:lineRule="auto"/>
    </w:pPr>
    <w:rPr>
      <w:rFonts w:ascii="Georgia" w:eastAsia="Georgia" w:hAnsi="Georgia" w:cs="Times New Roman"/>
      <w:noProof/>
      <w:sz w:val="20"/>
      <w:lang w:val="en-GB"/>
    </w:rPr>
  </w:style>
  <w:style w:type="paragraph" w:customStyle="1" w:styleId="BFB3EA7083734854919D91A74D9AEA588">
    <w:name w:val="BFB3EA7083734854919D91A74D9AEA588"/>
    <w:rsid w:val="00DC04FB"/>
    <w:pPr>
      <w:spacing w:before="40" w:after="40" w:line="240" w:lineRule="auto"/>
    </w:pPr>
    <w:rPr>
      <w:rFonts w:ascii="Georgia" w:eastAsia="Georgia" w:hAnsi="Georgia" w:cs="Times New Roman"/>
      <w:noProof/>
      <w:sz w:val="20"/>
      <w:lang w:val="en-GB"/>
    </w:rPr>
  </w:style>
  <w:style w:type="paragraph" w:customStyle="1" w:styleId="8D53DF02196B4314BA3746BBF5800CDC8">
    <w:name w:val="8D53DF02196B4314BA3746BBF5800CDC8"/>
    <w:rsid w:val="00DC04FB"/>
    <w:pPr>
      <w:spacing w:before="40" w:after="40" w:line="240" w:lineRule="auto"/>
    </w:pPr>
    <w:rPr>
      <w:rFonts w:ascii="Georgia" w:eastAsia="Georgia" w:hAnsi="Georgia" w:cs="Times New Roman"/>
      <w:noProof/>
      <w:sz w:val="20"/>
      <w:lang w:val="en-GB"/>
    </w:rPr>
  </w:style>
  <w:style w:type="paragraph" w:customStyle="1" w:styleId="E1C858A3DC1F41A982A9FB4D05842F128">
    <w:name w:val="E1C858A3DC1F41A982A9FB4D05842F128"/>
    <w:rsid w:val="00DC04FB"/>
    <w:pPr>
      <w:spacing w:before="40" w:after="40" w:line="240" w:lineRule="auto"/>
    </w:pPr>
    <w:rPr>
      <w:rFonts w:ascii="Georgia" w:eastAsia="Georgia" w:hAnsi="Georgia" w:cs="Times New Roman"/>
      <w:noProof/>
      <w:sz w:val="20"/>
      <w:lang w:val="en-GB"/>
    </w:rPr>
  </w:style>
  <w:style w:type="paragraph" w:customStyle="1" w:styleId="CCB27AB7879E487394F45921EF3CFC7D8">
    <w:name w:val="CCB27AB7879E487394F45921EF3CFC7D8"/>
    <w:rsid w:val="00DC04FB"/>
    <w:pPr>
      <w:spacing w:before="40" w:after="40" w:line="240" w:lineRule="auto"/>
    </w:pPr>
    <w:rPr>
      <w:rFonts w:ascii="Georgia" w:eastAsia="Georgia" w:hAnsi="Georgia" w:cs="Times New Roman"/>
      <w:noProof/>
      <w:sz w:val="20"/>
      <w:lang w:val="en-GB"/>
    </w:rPr>
  </w:style>
  <w:style w:type="paragraph" w:customStyle="1" w:styleId="EAF6B943AFB5463983A843D698DEEF6D8">
    <w:name w:val="EAF6B943AFB5463983A843D698DEEF6D8"/>
    <w:rsid w:val="00DC04FB"/>
    <w:pPr>
      <w:spacing w:before="40" w:after="40" w:line="240" w:lineRule="auto"/>
    </w:pPr>
    <w:rPr>
      <w:rFonts w:ascii="Georgia" w:eastAsia="Georgia" w:hAnsi="Georgia" w:cs="Times New Roman"/>
      <w:noProof/>
      <w:sz w:val="20"/>
      <w:lang w:val="en-GB"/>
    </w:rPr>
  </w:style>
  <w:style w:type="paragraph" w:customStyle="1" w:styleId="50AF4AFFC67D41588B888B6924D4FF958">
    <w:name w:val="50AF4AFFC67D41588B888B6924D4FF958"/>
    <w:rsid w:val="00DC04FB"/>
    <w:pPr>
      <w:spacing w:before="40" w:after="40" w:line="240" w:lineRule="auto"/>
    </w:pPr>
    <w:rPr>
      <w:rFonts w:ascii="Georgia" w:eastAsia="Georgia" w:hAnsi="Georgia" w:cs="Times New Roman"/>
      <w:noProof/>
      <w:sz w:val="20"/>
      <w:lang w:val="en-GB"/>
    </w:rPr>
  </w:style>
  <w:style w:type="paragraph" w:customStyle="1" w:styleId="605FA4E4651447629390C4641ADFD8008">
    <w:name w:val="605FA4E4651447629390C4641ADFD8008"/>
    <w:rsid w:val="00DC04FB"/>
    <w:pPr>
      <w:spacing w:before="40" w:after="40" w:line="240" w:lineRule="auto"/>
    </w:pPr>
    <w:rPr>
      <w:rFonts w:ascii="Georgia" w:eastAsia="Georgia" w:hAnsi="Georgia" w:cs="Times New Roman"/>
      <w:noProof/>
      <w:sz w:val="20"/>
      <w:lang w:val="en-GB"/>
    </w:rPr>
  </w:style>
  <w:style w:type="paragraph" w:customStyle="1" w:styleId="12399FB75B8F4EA7BE9870A256122B3D8">
    <w:name w:val="12399FB75B8F4EA7BE9870A256122B3D8"/>
    <w:rsid w:val="00DC04FB"/>
    <w:pPr>
      <w:spacing w:before="40" w:after="40" w:line="240" w:lineRule="auto"/>
    </w:pPr>
    <w:rPr>
      <w:rFonts w:ascii="Georgia" w:eastAsia="Georgia" w:hAnsi="Georgia" w:cs="Times New Roman"/>
      <w:noProof/>
      <w:sz w:val="20"/>
      <w:lang w:val="en-GB"/>
    </w:rPr>
  </w:style>
  <w:style w:type="paragraph" w:customStyle="1" w:styleId="92C259EB2BD64D8DA996FFAC8E3F4B968">
    <w:name w:val="92C259EB2BD64D8DA996FFAC8E3F4B968"/>
    <w:rsid w:val="00DC04FB"/>
    <w:pPr>
      <w:spacing w:before="40" w:after="40" w:line="240" w:lineRule="auto"/>
    </w:pPr>
    <w:rPr>
      <w:rFonts w:ascii="Georgia" w:eastAsia="Georgia" w:hAnsi="Georgia" w:cs="Times New Roman"/>
      <w:noProof/>
      <w:sz w:val="20"/>
      <w:lang w:val="en-GB"/>
    </w:rPr>
  </w:style>
  <w:style w:type="paragraph" w:customStyle="1" w:styleId="1B657263B73B423EA025CFF1261D59D38">
    <w:name w:val="1B657263B73B423EA025CFF1261D59D38"/>
    <w:rsid w:val="00DC04FB"/>
    <w:pPr>
      <w:spacing w:before="40" w:after="40" w:line="240" w:lineRule="auto"/>
    </w:pPr>
    <w:rPr>
      <w:rFonts w:ascii="Georgia" w:eastAsia="Georgia" w:hAnsi="Georgia" w:cs="Times New Roman"/>
      <w:noProof/>
      <w:sz w:val="20"/>
      <w:lang w:val="en-GB"/>
    </w:rPr>
  </w:style>
  <w:style w:type="paragraph" w:customStyle="1" w:styleId="7CC8A1D31F534A4AA83794A5F48690438">
    <w:name w:val="7CC8A1D31F534A4AA83794A5F48690438"/>
    <w:rsid w:val="00DC04FB"/>
    <w:pPr>
      <w:spacing w:before="40" w:after="40" w:line="240" w:lineRule="auto"/>
    </w:pPr>
    <w:rPr>
      <w:rFonts w:ascii="Georgia" w:eastAsia="Georgia" w:hAnsi="Georgia" w:cs="Times New Roman"/>
      <w:noProof/>
      <w:sz w:val="20"/>
      <w:lang w:val="en-GB"/>
    </w:rPr>
  </w:style>
  <w:style w:type="paragraph" w:customStyle="1" w:styleId="6A1BA0AB087B470386FEDB3B7DDEFC4A8">
    <w:name w:val="6A1BA0AB087B470386FEDB3B7DDEFC4A8"/>
    <w:rsid w:val="00DC04FB"/>
    <w:pPr>
      <w:spacing w:before="40" w:after="40" w:line="240" w:lineRule="auto"/>
    </w:pPr>
    <w:rPr>
      <w:rFonts w:ascii="Georgia" w:eastAsia="Georgia" w:hAnsi="Georgia" w:cs="Times New Roman"/>
      <w:noProof/>
      <w:sz w:val="20"/>
      <w:lang w:val="en-GB"/>
    </w:rPr>
  </w:style>
  <w:style w:type="paragraph" w:customStyle="1" w:styleId="FBB7C55BC64F46E88650C872BB3941178">
    <w:name w:val="FBB7C55BC64F46E88650C872BB3941178"/>
    <w:rsid w:val="00DC04FB"/>
    <w:pPr>
      <w:spacing w:before="40" w:after="40" w:line="240" w:lineRule="auto"/>
    </w:pPr>
    <w:rPr>
      <w:rFonts w:ascii="Georgia" w:eastAsia="Georgia" w:hAnsi="Georgia" w:cs="Times New Roman"/>
      <w:noProof/>
      <w:sz w:val="20"/>
      <w:lang w:val="en-GB"/>
    </w:rPr>
  </w:style>
  <w:style w:type="paragraph" w:customStyle="1" w:styleId="7F14422CB5E84EED8530E1AAE9888D368">
    <w:name w:val="7F14422CB5E84EED8530E1AAE9888D368"/>
    <w:rsid w:val="00DC04FB"/>
    <w:pPr>
      <w:spacing w:before="40" w:after="40" w:line="240" w:lineRule="auto"/>
    </w:pPr>
    <w:rPr>
      <w:rFonts w:ascii="Georgia" w:eastAsia="Georgia" w:hAnsi="Georgia" w:cs="Times New Roman"/>
      <w:noProof/>
      <w:sz w:val="20"/>
      <w:lang w:val="en-GB"/>
    </w:rPr>
  </w:style>
  <w:style w:type="paragraph" w:customStyle="1" w:styleId="B9A1ABAB3C9B4486BCC3661C2DD3B6A18">
    <w:name w:val="B9A1ABAB3C9B4486BCC3661C2DD3B6A18"/>
    <w:rsid w:val="00DC04FB"/>
    <w:pPr>
      <w:spacing w:before="40" w:after="40" w:line="240" w:lineRule="auto"/>
    </w:pPr>
    <w:rPr>
      <w:rFonts w:ascii="Georgia" w:eastAsia="Georgia" w:hAnsi="Georgia" w:cs="Times New Roman"/>
      <w:noProof/>
      <w:sz w:val="20"/>
      <w:lang w:val="en-GB"/>
    </w:rPr>
  </w:style>
  <w:style w:type="paragraph" w:customStyle="1" w:styleId="B13FAD3322264016A707F7793641DC5F8">
    <w:name w:val="B13FAD3322264016A707F7793641DC5F8"/>
    <w:rsid w:val="00DC04FB"/>
    <w:pPr>
      <w:spacing w:before="40" w:after="40" w:line="240" w:lineRule="auto"/>
    </w:pPr>
    <w:rPr>
      <w:rFonts w:ascii="Georgia" w:eastAsia="Georgia" w:hAnsi="Georgia" w:cs="Times New Roman"/>
      <w:noProof/>
      <w:sz w:val="20"/>
      <w:lang w:val="en-GB"/>
    </w:rPr>
  </w:style>
  <w:style w:type="paragraph" w:customStyle="1" w:styleId="F370458AC734471DB58DE18DFC3F89FF2">
    <w:name w:val="F370458AC734471DB58DE18DFC3F89FF2"/>
    <w:rsid w:val="00DC04FB"/>
    <w:pPr>
      <w:spacing w:before="40" w:after="40" w:line="240" w:lineRule="auto"/>
    </w:pPr>
    <w:rPr>
      <w:rFonts w:ascii="Georgia" w:eastAsia="Georgia" w:hAnsi="Georgia" w:cs="Times New Roman"/>
      <w:noProof/>
      <w:sz w:val="20"/>
      <w:lang w:val="en-GB"/>
    </w:rPr>
  </w:style>
  <w:style w:type="paragraph" w:customStyle="1" w:styleId="855FD8C10C0B448D891853F89AFE37B34">
    <w:name w:val="855FD8C10C0B448D891853F89AFE37B34"/>
    <w:rsid w:val="00DC04FB"/>
    <w:pPr>
      <w:spacing w:before="40" w:after="40" w:line="240" w:lineRule="auto"/>
    </w:pPr>
    <w:rPr>
      <w:rFonts w:ascii="Georgia" w:eastAsia="Georgia" w:hAnsi="Georgia" w:cs="Times New Roman"/>
      <w:noProof/>
      <w:sz w:val="20"/>
      <w:lang w:val="en-GB"/>
    </w:rPr>
  </w:style>
  <w:style w:type="paragraph" w:customStyle="1" w:styleId="FBE30BA4C1994712A948C15AAFC743BE3">
    <w:name w:val="FBE30BA4C1994712A948C15AAFC743BE3"/>
    <w:rsid w:val="00DC04FB"/>
    <w:pPr>
      <w:spacing w:before="40" w:after="40" w:line="240" w:lineRule="auto"/>
    </w:pPr>
    <w:rPr>
      <w:rFonts w:ascii="Georgia" w:eastAsia="Georgia" w:hAnsi="Georgia" w:cs="Times New Roman"/>
      <w:noProof/>
      <w:sz w:val="20"/>
      <w:lang w:val="en-GB"/>
    </w:rPr>
  </w:style>
  <w:style w:type="paragraph" w:customStyle="1" w:styleId="D3860B1C271C4281A142CC55C7F14E634">
    <w:name w:val="D3860B1C271C4281A142CC55C7F14E634"/>
    <w:rsid w:val="00DC04FB"/>
    <w:pPr>
      <w:spacing w:before="40" w:after="40" w:line="240" w:lineRule="auto"/>
    </w:pPr>
    <w:rPr>
      <w:rFonts w:ascii="Georgia" w:eastAsia="Georgia" w:hAnsi="Georgia" w:cs="Times New Roman"/>
      <w:noProof/>
      <w:sz w:val="20"/>
      <w:lang w:val="en-GB"/>
    </w:rPr>
  </w:style>
  <w:style w:type="paragraph" w:customStyle="1" w:styleId="D408BB8F5E37483288EBDD0116B9A9303">
    <w:name w:val="D408BB8F5E37483288EBDD0116B9A9303"/>
    <w:rsid w:val="00DC04FB"/>
    <w:pPr>
      <w:spacing w:before="40" w:after="40" w:line="240" w:lineRule="auto"/>
    </w:pPr>
    <w:rPr>
      <w:rFonts w:ascii="Georgia" w:eastAsia="Georgia" w:hAnsi="Georgia" w:cs="Times New Roman"/>
      <w:noProof/>
      <w:sz w:val="20"/>
      <w:lang w:val="en-GB"/>
    </w:rPr>
  </w:style>
  <w:style w:type="paragraph" w:customStyle="1" w:styleId="DBC7301D2CD340329F391176A37ABABC4">
    <w:name w:val="DBC7301D2CD340329F391176A37ABABC4"/>
    <w:rsid w:val="00DC04FB"/>
    <w:pPr>
      <w:spacing w:before="40" w:after="40" w:line="240" w:lineRule="auto"/>
    </w:pPr>
    <w:rPr>
      <w:rFonts w:ascii="Georgia" w:eastAsia="Georgia" w:hAnsi="Georgia" w:cs="Times New Roman"/>
      <w:noProof/>
      <w:sz w:val="20"/>
      <w:lang w:val="en-GB"/>
    </w:rPr>
  </w:style>
  <w:style w:type="paragraph" w:customStyle="1" w:styleId="07DC7603F80D43B3A4D611F7EB70DFD83">
    <w:name w:val="07DC7603F80D43B3A4D611F7EB70DFD83"/>
    <w:rsid w:val="00DC04FB"/>
    <w:pPr>
      <w:spacing w:before="40" w:after="40" w:line="240" w:lineRule="auto"/>
    </w:pPr>
    <w:rPr>
      <w:rFonts w:ascii="Georgia" w:eastAsia="Georgia" w:hAnsi="Georgia" w:cs="Times New Roman"/>
      <w:noProof/>
      <w:sz w:val="20"/>
      <w:lang w:val="en-GB"/>
    </w:rPr>
  </w:style>
  <w:style w:type="paragraph" w:customStyle="1" w:styleId="D8BC91D10B834CABBFF91BCC9C64530D4">
    <w:name w:val="D8BC91D10B834CABBFF91BCC9C64530D4"/>
    <w:rsid w:val="00DC04FB"/>
    <w:pPr>
      <w:spacing w:before="40" w:after="40" w:line="240" w:lineRule="auto"/>
    </w:pPr>
    <w:rPr>
      <w:rFonts w:ascii="Georgia" w:eastAsia="Georgia" w:hAnsi="Georgia" w:cs="Times New Roman"/>
      <w:noProof/>
      <w:sz w:val="20"/>
      <w:lang w:val="en-GB"/>
    </w:rPr>
  </w:style>
  <w:style w:type="paragraph" w:customStyle="1" w:styleId="612D5FD8DAF04C05B16417AA24C1DBCC3">
    <w:name w:val="612D5FD8DAF04C05B16417AA24C1DBCC3"/>
    <w:rsid w:val="00DC04FB"/>
    <w:pPr>
      <w:spacing w:before="40" w:after="40" w:line="240" w:lineRule="auto"/>
    </w:pPr>
    <w:rPr>
      <w:rFonts w:ascii="Georgia" w:eastAsia="Georgia" w:hAnsi="Georgia" w:cs="Times New Roman"/>
      <w:noProof/>
      <w:sz w:val="20"/>
      <w:lang w:val="en-GB"/>
    </w:rPr>
  </w:style>
  <w:style w:type="paragraph" w:customStyle="1" w:styleId="9A66A2D865AB46459D7CE4151CCA38F34">
    <w:name w:val="9A66A2D865AB46459D7CE4151CCA38F34"/>
    <w:rsid w:val="00DC04FB"/>
    <w:pPr>
      <w:spacing w:before="40" w:after="40" w:line="240" w:lineRule="auto"/>
    </w:pPr>
    <w:rPr>
      <w:rFonts w:ascii="Georgia" w:eastAsia="Georgia" w:hAnsi="Georgia" w:cs="Times New Roman"/>
      <w:noProof/>
      <w:sz w:val="20"/>
      <w:lang w:val="en-GB"/>
    </w:rPr>
  </w:style>
  <w:style w:type="paragraph" w:customStyle="1" w:styleId="CECC90E2AB5D4830B4C02FCD475C01C93">
    <w:name w:val="CECC90E2AB5D4830B4C02FCD475C01C93"/>
    <w:rsid w:val="00DC04FB"/>
    <w:pPr>
      <w:spacing w:before="40" w:after="40" w:line="240" w:lineRule="auto"/>
    </w:pPr>
    <w:rPr>
      <w:rFonts w:ascii="Georgia" w:eastAsia="Georgia" w:hAnsi="Georgia" w:cs="Times New Roman"/>
      <w:noProof/>
      <w:sz w:val="20"/>
      <w:lang w:val="en-GB"/>
    </w:rPr>
  </w:style>
  <w:style w:type="paragraph" w:customStyle="1" w:styleId="2D3A187458F4436FA8FDE98352FA88424">
    <w:name w:val="2D3A187458F4436FA8FDE98352FA88424"/>
    <w:rsid w:val="00DC04FB"/>
    <w:pPr>
      <w:spacing w:before="40" w:after="40" w:line="240" w:lineRule="auto"/>
    </w:pPr>
    <w:rPr>
      <w:rFonts w:ascii="Georgia" w:eastAsia="Georgia" w:hAnsi="Georgia" w:cs="Times New Roman"/>
      <w:noProof/>
      <w:sz w:val="20"/>
      <w:lang w:val="en-GB"/>
    </w:rPr>
  </w:style>
  <w:style w:type="paragraph" w:customStyle="1" w:styleId="D391AF89A68B4D4EAE2C49FF9894A2023">
    <w:name w:val="D391AF89A68B4D4EAE2C49FF9894A2023"/>
    <w:rsid w:val="00DC04FB"/>
    <w:pPr>
      <w:spacing w:before="40" w:after="40" w:line="240" w:lineRule="auto"/>
    </w:pPr>
    <w:rPr>
      <w:rFonts w:ascii="Georgia" w:eastAsia="Georgia" w:hAnsi="Georgia" w:cs="Times New Roman"/>
      <w:noProof/>
      <w:sz w:val="20"/>
      <w:lang w:val="en-GB"/>
    </w:rPr>
  </w:style>
  <w:style w:type="paragraph" w:customStyle="1" w:styleId="0BE41169B9D04F81AFC4E95260359A1E1">
    <w:name w:val="0BE41169B9D04F81AFC4E95260359A1E1"/>
    <w:rsid w:val="00DC04FB"/>
    <w:pPr>
      <w:spacing w:before="40" w:after="40" w:line="240" w:lineRule="auto"/>
    </w:pPr>
    <w:rPr>
      <w:rFonts w:ascii="Georgia" w:eastAsia="Georgia" w:hAnsi="Georgia" w:cs="Times New Roman"/>
      <w:noProof/>
      <w:sz w:val="20"/>
      <w:lang w:val="en-GB"/>
    </w:rPr>
  </w:style>
  <w:style w:type="paragraph" w:customStyle="1" w:styleId="7388A4575939445A804E022BD76967833">
    <w:name w:val="7388A4575939445A804E022BD76967833"/>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7499B7AE2E7842968C97D7191048A3473">
    <w:name w:val="7499B7AE2E7842968C97D7191048A3473"/>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49DA3BBDC0B94A54A7F96500FD257D823">
    <w:name w:val="49DA3BBDC0B94A54A7F96500FD257D823"/>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8D4BFAA885B44C2B8D9DE0526F7EF8863">
    <w:name w:val="8D4BFAA885B44C2B8D9DE0526F7EF8863"/>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455E9EFC9E79455DBD7CB480526644F33">
    <w:name w:val="455E9EFC9E79455DBD7CB480526644F33"/>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811231A304144602A90979E4A638CF9B3">
    <w:name w:val="811231A304144602A90979E4A638CF9B3"/>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4D5E2975DF5F4C9893ADC74272241B6F3">
    <w:name w:val="4D5E2975DF5F4C9893ADC74272241B6F3"/>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88070FB3C6654BCCAFCA0CFBE81A36643">
    <w:name w:val="88070FB3C6654BCCAFCA0CFBE81A36643"/>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7393E95F393743118BF097D44262DA583">
    <w:name w:val="7393E95F393743118BF097D44262DA583"/>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9E31F4EE52D94AD28DF9028578AAE5323">
    <w:name w:val="9E31F4EE52D94AD28DF9028578AAE5323"/>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3D77E409E5F04B5CBBB6E5ED690B94213">
    <w:name w:val="3D77E409E5F04B5CBBB6E5ED690B94213"/>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3B0BE4309834430D942DAEFE904E9E173">
    <w:name w:val="3B0BE4309834430D942DAEFE904E9E173"/>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16B643BFB6C048BDAFB404F339CCE82A3">
    <w:name w:val="16B643BFB6C048BDAFB404F339CCE82A3"/>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68A6633F48004050B605BBCF5A7D35083">
    <w:name w:val="68A6633F48004050B605BBCF5A7D35083"/>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683EBEBB1848423DB1AC859387D606B33">
    <w:name w:val="683EBEBB1848423DB1AC859387D606B33"/>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B52DCBBD2DAB4F4D9E1C07FEF3B498653">
    <w:name w:val="B52DCBBD2DAB4F4D9E1C07FEF3B498653"/>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7CBBB2C8B7694F9C81EF35830B6DDADD3">
    <w:name w:val="7CBBB2C8B7694F9C81EF35830B6DDADD3"/>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1E930E4A532542B8844BCD1F08C37CEB3">
    <w:name w:val="1E930E4A532542B8844BCD1F08C37CEB3"/>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105B334E599349838EFD621762278B563">
    <w:name w:val="105B334E599349838EFD621762278B563"/>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5E553E683F384E23AC42C39F77386FF13">
    <w:name w:val="5E553E683F384E23AC42C39F77386FF13"/>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F6B05FE1B3044331992F205E798A71443">
    <w:name w:val="F6B05FE1B3044331992F205E798A71443"/>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9A94069958F6411198B0F7A05578F60E3">
    <w:name w:val="9A94069958F6411198B0F7A05578F60E3"/>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20E7024C5F6A4E31B3B09B23B3187FB03">
    <w:name w:val="20E7024C5F6A4E31B3B09B23B3187FB03"/>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CF75E670B7B14F388054827C7383C9FF3">
    <w:name w:val="CF75E670B7B14F388054827C7383C9FF3"/>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5E4477D4ED5842CA8D132F87B12FD7E23">
    <w:name w:val="5E4477D4ED5842CA8D132F87B12FD7E23"/>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684ED69003224E6D89599D85C76521203">
    <w:name w:val="684ED69003224E6D89599D85C76521203"/>
    <w:rsid w:val="00DC04FB"/>
    <w:pPr>
      <w:spacing w:before="240" w:after="80" w:line="240" w:lineRule="auto"/>
    </w:pPr>
    <w:rPr>
      <w:rFonts w:ascii="Georgia" w:eastAsia="Times New Roman" w:hAnsi="Georgia" w:cs="Times New Roman"/>
      <w:sz w:val="20"/>
      <w:szCs w:val="24"/>
    </w:rPr>
  </w:style>
  <w:style w:type="paragraph" w:customStyle="1" w:styleId="2D7B3D7AF5E64330AC7A01BD22E44E613">
    <w:name w:val="2D7B3D7AF5E64330AC7A01BD22E44E613"/>
    <w:rsid w:val="00DC04FB"/>
    <w:pPr>
      <w:spacing w:before="240" w:after="80" w:line="240" w:lineRule="auto"/>
    </w:pPr>
    <w:rPr>
      <w:rFonts w:ascii="Georgia" w:eastAsia="Times New Roman" w:hAnsi="Georgia" w:cs="Times New Roman"/>
      <w:sz w:val="20"/>
      <w:szCs w:val="24"/>
    </w:rPr>
  </w:style>
  <w:style w:type="paragraph" w:customStyle="1" w:styleId="201B01EB21C942A998B9EC092AB27D163">
    <w:name w:val="201B01EB21C942A998B9EC092AB27D163"/>
    <w:rsid w:val="00DC04FB"/>
    <w:pPr>
      <w:spacing w:before="240" w:after="80" w:line="240" w:lineRule="auto"/>
    </w:pPr>
    <w:rPr>
      <w:rFonts w:ascii="Georgia" w:eastAsia="Times New Roman" w:hAnsi="Georgia" w:cs="Times New Roman"/>
      <w:sz w:val="20"/>
      <w:szCs w:val="24"/>
    </w:rPr>
  </w:style>
  <w:style w:type="paragraph" w:customStyle="1" w:styleId="998432F3F4C04A1482B5C9B25BBA1AD43">
    <w:name w:val="998432F3F4C04A1482B5C9B25BBA1AD43"/>
    <w:rsid w:val="00DC04FB"/>
    <w:pPr>
      <w:spacing w:before="240" w:after="80" w:line="240" w:lineRule="auto"/>
    </w:pPr>
    <w:rPr>
      <w:rFonts w:ascii="Georgia" w:eastAsia="Times New Roman" w:hAnsi="Georgia" w:cs="Times New Roman"/>
      <w:sz w:val="20"/>
      <w:szCs w:val="24"/>
    </w:rPr>
  </w:style>
  <w:style w:type="paragraph" w:customStyle="1" w:styleId="C99404683D344B5CB231950A27F23BF13">
    <w:name w:val="C99404683D344B5CB231950A27F23BF13"/>
    <w:rsid w:val="00DC04FB"/>
    <w:pPr>
      <w:spacing w:before="240" w:after="80" w:line="240" w:lineRule="auto"/>
    </w:pPr>
    <w:rPr>
      <w:rFonts w:ascii="Georgia" w:eastAsia="Times New Roman" w:hAnsi="Georgia" w:cs="Times New Roman"/>
      <w:sz w:val="20"/>
      <w:szCs w:val="24"/>
    </w:rPr>
  </w:style>
  <w:style w:type="paragraph" w:customStyle="1" w:styleId="A688470F54374E13818ACAE294723E523">
    <w:name w:val="A688470F54374E13818ACAE294723E523"/>
    <w:rsid w:val="00DC04FB"/>
    <w:pPr>
      <w:spacing w:before="240" w:after="80" w:line="240" w:lineRule="auto"/>
    </w:pPr>
    <w:rPr>
      <w:rFonts w:ascii="Georgia" w:eastAsia="Times New Roman" w:hAnsi="Georgia" w:cs="Times New Roman"/>
      <w:sz w:val="20"/>
      <w:szCs w:val="24"/>
    </w:rPr>
  </w:style>
  <w:style w:type="paragraph" w:customStyle="1" w:styleId="426479BACACB49829239F77F5554F1773">
    <w:name w:val="426479BACACB49829239F77F5554F1773"/>
    <w:rsid w:val="00DC04FB"/>
    <w:pPr>
      <w:spacing w:before="240" w:after="80" w:line="240" w:lineRule="auto"/>
    </w:pPr>
    <w:rPr>
      <w:rFonts w:ascii="Georgia" w:eastAsia="Times New Roman" w:hAnsi="Georgia" w:cs="Times New Roman"/>
      <w:sz w:val="20"/>
      <w:szCs w:val="24"/>
    </w:rPr>
  </w:style>
  <w:style w:type="paragraph" w:customStyle="1" w:styleId="DCC2A8633F7A4032A09727DC6A086A703">
    <w:name w:val="DCC2A8633F7A4032A09727DC6A086A703"/>
    <w:rsid w:val="00DC04FB"/>
    <w:pPr>
      <w:spacing w:before="240" w:after="80" w:line="240" w:lineRule="auto"/>
    </w:pPr>
    <w:rPr>
      <w:rFonts w:ascii="Georgia" w:eastAsia="Times New Roman" w:hAnsi="Georgia" w:cs="Times New Roman"/>
      <w:sz w:val="20"/>
      <w:szCs w:val="24"/>
    </w:rPr>
  </w:style>
  <w:style w:type="paragraph" w:customStyle="1" w:styleId="923D67832C9F420E9D0313804AD9E8C63">
    <w:name w:val="923D67832C9F420E9D0313804AD9E8C63"/>
    <w:rsid w:val="00DC04FB"/>
    <w:pPr>
      <w:spacing w:before="240" w:after="80" w:line="240" w:lineRule="auto"/>
    </w:pPr>
    <w:rPr>
      <w:rFonts w:ascii="Georgia" w:eastAsia="Times New Roman" w:hAnsi="Georgia" w:cs="Times New Roman"/>
      <w:sz w:val="20"/>
      <w:szCs w:val="24"/>
    </w:rPr>
  </w:style>
  <w:style w:type="paragraph" w:customStyle="1" w:styleId="728DBBF7F66C4CDAB76D0168FA6AF0BD3">
    <w:name w:val="728DBBF7F66C4CDAB76D0168FA6AF0BD3"/>
    <w:rsid w:val="00DC04FB"/>
    <w:pPr>
      <w:spacing w:before="240" w:after="80" w:line="240" w:lineRule="auto"/>
    </w:pPr>
    <w:rPr>
      <w:rFonts w:ascii="Georgia" w:eastAsia="Times New Roman" w:hAnsi="Georgia" w:cs="Times New Roman"/>
      <w:sz w:val="20"/>
      <w:szCs w:val="24"/>
    </w:rPr>
  </w:style>
  <w:style w:type="paragraph" w:customStyle="1" w:styleId="C116FB1B847043AB8B75E630529CF0B43">
    <w:name w:val="C116FB1B847043AB8B75E630529CF0B43"/>
    <w:rsid w:val="00DC04FB"/>
    <w:pPr>
      <w:spacing w:before="240" w:after="80" w:line="240" w:lineRule="auto"/>
    </w:pPr>
    <w:rPr>
      <w:rFonts w:ascii="Georgia" w:eastAsia="Times New Roman" w:hAnsi="Georgia" w:cs="Times New Roman"/>
      <w:sz w:val="20"/>
      <w:szCs w:val="24"/>
    </w:rPr>
  </w:style>
  <w:style w:type="paragraph" w:customStyle="1" w:styleId="ED8C2F8324564D4286E33F0D2593B4F43">
    <w:name w:val="ED8C2F8324564D4286E33F0D2593B4F43"/>
    <w:rsid w:val="00DC04FB"/>
    <w:pPr>
      <w:spacing w:before="240" w:after="80" w:line="240" w:lineRule="auto"/>
    </w:pPr>
    <w:rPr>
      <w:rFonts w:ascii="Georgia" w:eastAsia="Times New Roman" w:hAnsi="Georgia" w:cs="Times New Roman"/>
      <w:sz w:val="20"/>
      <w:szCs w:val="24"/>
    </w:rPr>
  </w:style>
  <w:style w:type="paragraph" w:customStyle="1" w:styleId="0584756671DD4EBA96AE03DA43237EE13">
    <w:name w:val="0584756671DD4EBA96AE03DA43237EE13"/>
    <w:rsid w:val="00DC04FB"/>
    <w:pPr>
      <w:spacing w:before="240" w:after="80" w:line="240" w:lineRule="auto"/>
    </w:pPr>
    <w:rPr>
      <w:rFonts w:ascii="Georgia" w:eastAsia="Times New Roman" w:hAnsi="Georgia" w:cs="Times New Roman"/>
      <w:sz w:val="20"/>
      <w:szCs w:val="24"/>
    </w:rPr>
  </w:style>
  <w:style w:type="paragraph" w:customStyle="1" w:styleId="AB3738084BA24832AA4798C16535B1333">
    <w:name w:val="AB3738084BA24832AA4798C16535B1333"/>
    <w:rsid w:val="00DC04FB"/>
    <w:pPr>
      <w:spacing w:before="240" w:after="80" w:line="240" w:lineRule="auto"/>
    </w:pPr>
    <w:rPr>
      <w:rFonts w:ascii="Georgia" w:eastAsia="Times New Roman" w:hAnsi="Georgia" w:cs="Times New Roman"/>
      <w:sz w:val="20"/>
      <w:szCs w:val="24"/>
    </w:rPr>
  </w:style>
  <w:style w:type="paragraph" w:customStyle="1" w:styleId="4F2BA5AE3F2F4766ADDD9744B2F321C43">
    <w:name w:val="4F2BA5AE3F2F4766ADDD9744B2F321C43"/>
    <w:rsid w:val="00DC04FB"/>
    <w:pPr>
      <w:spacing w:before="240" w:after="80" w:line="240" w:lineRule="auto"/>
    </w:pPr>
    <w:rPr>
      <w:rFonts w:ascii="Georgia" w:eastAsia="Times New Roman" w:hAnsi="Georgia" w:cs="Times New Roman"/>
      <w:sz w:val="20"/>
      <w:szCs w:val="24"/>
    </w:rPr>
  </w:style>
  <w:style w:type="paragraph" w:customStyle="1" w:styleId="B7D1F59E2F53415090FF47E6EB4336223">
    <w:name w:val="B7D1F59E2F53415090FF47E6EB4336223"/>
    <w:rsid w:val="00DC04FB"/>
    <w:pPr>
      <w:spacing w:before="240" w:after="80" w:line="240" w:lineRule="auto"/>
    </w:pPr>
    <w:rPr>
      <w:rFonts w:ascii="Georgia" w:eastAsia="Times New Roman" w:hAnsi="Georgia" w:cs="Times New Roman"/>
      <w:sz w:val="20"/>
      <w:szCs w:val="24"/>
    </w:rPr>
  </w:style>
  <w:style w:type="paragraph" w:customStyle="1" w:styleId="600879DBBEA1446097E16E58D73E64B73">
    <w:name w:val="600879DBBEA1446097E16E58D73E64B73"/>
    <w:rsid w:val="00DC04FB"/>
    <w:pPr>
      <w:spacing w:before="240" w:after="80" w:line="240" w:lineRule="auto"/>
    </w:pPr>
    <w:rPr>
      <w:rFonts w:ascii="Georgia" w:eastAsia="Times New Roman" w:hAnsi="Georgia" w:cs="Times New Roman"/>
      <w:sz w:val="20"/>
      <w:szCs w:val="24"/>
    </w:rPr>
  </w:style>
  <w:style w:type="paragraph" w:customStyle="1" w:styleId="EF0E25EFFEEA4D3599C43085EA9DAA753">
    <w:name w:val="EF0E25EFFEEA4D3599C43085EA9DAA753"/>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CC181CED82A343F9B4149B9A7909CA233">
    <w:name w:val="CC181CED82A343F9B4149B9A7909CA233"/>
    <w:rsid w:val="00DC04FB"/>
    <w:pPr>
      <w:spacing w:before="40" w:after="40" w:line="240" w:lineRule="auto"/>
    </w:pPr>
    <w:rPr>
      <w:rFonts w:ascii="Georgia" w:eastAsia="Georgia" w:hAnsi="Georgia" w:cs="Times New Roman"/>
      <w:noProof/>
      <w:sz w:val="20"/>
      <w:lang w:val="en-GB"/>
    </w:rPr>
  </w:style>
  <w:style w:type="paragraph" w:customStyle="1" w:styleId="7A719AF483D34EDC92D0D04B6A9BF1D13">
    <w:name w:val="7A719AF483D34EDC92D0D04B6A9BF1D13"/>
    <w:rsid w:val="00DC04FB"/>
    <w:pPr>
      <w:spacing w:before="40" w:after="40" w:line="240" w:lineRule="auto"/>
    </w:pPr>
    <w:rPr>
      <w:rFonts w:ascii="Georgia" w:eastAsia="Georgia" w:hAnsi="Georgia" w:cs="Times New Roman"/>
      <w:noProof/>
      <w:sz w:val="20"/>
      <w:lang w:val="en-GB"/>
    </w:rPr>
  </w:style>
  <w:style w:type="paragraph" w:customStyle="1" w:styleId="6B6CE2AE2A5B48319A06CFB9D01138233">
    <w:name w:val="6B6CE2AE2A5B48319A06CFB9D01138233"/>
    <w:rsid w:val="00DC04FB"/>
    <w:pPr>
      <w:spacing w:before="40" w:after="40" w:line="240" w:lineRule="auto"/>
    </w:pPr>
    <w:rPr>
      <w:rFonts w:ascii="Georgia" w:eastAsia="Georgia" w:hAnsi="Georgia" w:cs="Times New Roman"/>
      <w:noProof/>
      <w:sz w:val="20"/>
      <w:lang w:val="en-GB"/>
    </w:rPr>
  </w:style>
  <w:style w:type="paragraph" w:customStyle="1" w:styleId="B2ADD54DAC5D479792D3A81CC030C58F3">
    <w:name w:val="B2ADD54DAC5D479792D3A81CC030C58F3"/>
    <w:rsid w:val="00DC04FB"/>
    <w:pPr>
      <w:spacing w:before="40" w:after="40" w:line="240" w:lineRule="auto"/>
    </w:pPr>
    <w:rPr>
      <w:rFonts w:ascii="Georgia" w:eastAsia="Georgia" w:hAnsi="Georgia" w:cs="Times New Roman"/>
      <w:noProof/>
      <w:sz w:val="20"/>
      <w:lang w:val="en-GB"/>
    </w:rPr>
  </w:style>
  <w:style w:type="paragraph" w:customStyle="1" w:styleId="6AF7BE5E78A04F8A92A341A5B62B26E13">
    <w:name w:val="6AF7BE5E78A04F8A92A341A5B62B26E13"/>
    <w:rsid w:val="00DC04FB"/>
    <w:pPr>
      <w:spacing w:before="40" w:after="40" w:line="240" w:lineRule="auto"/>
    </w:pPr>
    <w:rPr>
      <w:rFonts w:ascii="Georgia" w:eastAsia="Georgia" w:hAnsi="Georgia" w:cs="Times New Roman"/>
      <w:noProof/>
      <w:sz w:val="20"/>
      <w:lang w:val="en-GB"/>
    </w:rPr>
  </w:style>
  <w:style w:type="paragraph" w:customStyle="1" w:styleId="98843B2227074CF19B06A0367B2F0E903">
    <w:name w:val="98843B2227074CF19B06A0367B2F0E903"/>
    <w:rsid w:val="00DC04FB"/>
    <w:pPr>
      <w:spacing w:before="40" w:after="40" w:line="240" w:lineRule="auto"/>
    </w:pPr>
    <w:rPr>
      <w:rFonts w:ascii="Georgia" w:eastAsia="Georgia" w:hAnsi="Georgia" w:cs="Times New Roman"/>
      <w:noProof/>
      <w:sz w:val="20"/>
      <w:lang w:val="en-GB"/>
    </w:rPr>
  </w:style>
  <w:style w:type="paragraph" w:customStyle="1" w:styleId="F94C9F1923E74112B5BFB39C0DFA20FB3">
    <w:name w:val="F94C9F1923E74112B5BFB39C0DFA20FB3"/>
    <w:rsid w:val="00DC04FB"/>
    <w:pPr>
      <w:spacing w:before="40" w:after="40" w:line="240" w:lineRule="auto"/>
    </w:pPr>
    <w:rPr>
      <w:rFonts w:ascii="Georgia" w:eastAsia="Georgia" w:hAnsi="Georgia" w:cs="Times New Roman"/>
      <w:noProof/>
      <w:sz w:val="20"/>
      <w:lang w:val="en-GB"/>
    </w:rPr>
  </w:style>
  <w:style w:type="paragraph" w:customStyle="1" w:styleId="98686C02C81B4B7085E5DC691D263D8E3">
    <w:name w:val="98686C02C81B4B7085E5DC691D263D8E3"/>
    <w:rsid w:val="00DC04FB"/>
    <w:pPr>
      <w:spacing w:before="40" w:after="40" w:line="240" w:lineRule="auto"/>
    </w:pPr>
    <w:rPr>
      <w:rFonts w:ascii="Georgia" w:eastAsia="Georgia" w:hAnsi="Georgia" w:cs="Times New Roman"/>
      <w:noProof/>
      <w:sz w:val="20"/>
      <w:lang w:val="en-GB"/>
    </w:rPr>
  </w:style>
  <w:style w:type="paragraph" w:customStyle="1" w:styleId="EC93C9CFFACA4DB79D1DBB14953A44153">
    <w:name w:val="EC93C9CFFACA4DB79D1DBB14953A44153"/>
    <w:rsid w:val="00DC04FB"/>
    <w:pPr>
      <w:spacing w:before="40" w:after="40" w:line="240" w:lineRule="auto"/>
    </w:pPr>
    <w:rPr>
      <w:rFonts w:ascii="Georgia" w:eastAsia="Georgia" w:hAnsi="Georgia" w:cs="Times New Roman"/>
      <w:noProof/>
      <w:sz w:val="20"/>
      <w:lang w:val="en-GB"/>
    </w:rPr>
  </w:style>
  <w:style w:type="paragraph" w:customStyle="1" w:styleId="4A28CC5805C340D099FC2ABB8D7F19573">
    <w:name w:val="4A28CC5805C340D099FC2ABB8D7F19573"/>
    <w:rsid w:val="00DC04FB"/>
    <w:pPr>
      <w:spacing w:before="40" w:after="40" w:line="240" w:lineRule="auto"/>
    </w:pPr>
    <w:rPr>
      <w:rFonts w:ascii="Georgia" w:eastAsia="Georgia" w:hAnsi="Georgia" w:cs="Times New Roman"/>
      <w:noProof/>
      <w:sz w:val="20"/>
      <w:lang w:val="en-GB"/>
    </w:rPr>
  </w:style>
  <w:style w:type="paragraph" w:customStyle="1" w:styleId="A7315D65FE3244398EAFF94DAC7F3CB03">
    <w:name w:val="A7315D65FE3244398EAFF94DAC7F3CB03"/>
    <w:rsid w:val="00DC04FB"/>
    <w:pPr>
      <w:spacing w:before="40" w:after="40" w:line="240" w:lineRule="auto"/>
    </w:pPr>
    <w:rPr>
      <w:rFonts w:ascii="Georgia" w:eastAsia="Georgia" w:hAnsi="Georgia" w:cs="Times New Roman"/>
      <w:noProof/>
      <w:sz w:val="20"/>
      <w:lang w:val="en-GB"/>
    </w:rPr>
  </w:style>
  <w:style w:type="paragraph" w:customStyle="1" w:styleId="61E8BDCEE49944E9A0BCE110D870F2C63">
    <w:name w:val="61E8BDCEE49944E9A0BCE110D870F2C63"/>
    <w:rsid w:val="00DC04FB"/>
    <w:pPr>
      <w:spacing w:before="40" w:after="40" w:line="240" w:lineRule="auto"/>
    </w:pPr>
    <w:rPr>
      <w:rFonts w:ascii="Georgia" w:eastAsia="Georgia" w:hAnsi="Georgia" w:cs="Times New Roman"/>
      <w:noProof/>
      <w:sz w:val="20"/>
      <w:lang w:val="en-GB"/>
    </w:rPr>
  </w:style>
  <w:style w:type="paragraph" w:customStyle="1" w:styleId="BE7BC2638F7F4A318E24833F99865AAF3">
    <w:name w:val="BE7BC2638F7F4A318E24833F99865AAF3"/>
    <w:rsid w:val="00DC04FB"/>
    <w:pPr>
      <w:spacing w:before="40" w:after="40" w:line="240" w:lineRule="auto"/>
    </w:pPr>
    <w:rPr>
      <w:rFonts w:ascii="Georgia" w:eastAsia="Georgia" w:hAnsi="Georgia" w:cs="Times New Roman"/>
      <w:noProof/>
      <w:sz w:val="20"/>
      <w:lang w:val="en-GB"/>
    </w:rPr>
  </w:style>
  <w:style w:type="paragraph" w:customStyle="1" w:styleId="1D9CD0489BFB494A83E2C16CD98B44F73">
    <w:name w:val="1D9CD0489BFB494A83E2C16CD98B44F73"/>
    <w:rsid w:val="00DC04FB"/>
    <w:pPr>
      <w:spacing w:before="40" w:after="40" w:line="240" w:lineRule="auto"/>
    </w:pPr>
    <w:rPr>
      <w:rFonts w:ascii="Georgia" w:eastAsia="Georgia" w:hAnsi="Georgia" w:cs="Times New Roman"/>
      <w:noProof/>
      <w:sz w:val="20"/>
      <w:lang w:val="en-GB"/>
    </w:rPr>
  </w:style>
  <w:style w:type="paragraph" w:customStyle="1" w:styleId="F28568A2CEAF4D69B44011AE69EDD1A33">
    <w:name w:val="F28568A2CEAF4D69B44011AE69EDD1A33"/>
    <w:rsid w:val="00DC04FB"/>
    <w:pPr>
      <w:spacing w:before="40" w:after="40" w:line="240" w:lineRule="auto"/>
    </w:pPr>
    <w:rPr>
      <w:rFonts w:ascii="Georgia" w:eastAsia="Georgia" w:hAnsi="Georgia" w:cs="Times New Roman"/>
      <w:noProof/>
      <w:sz w:val="20"/>
      <w:lang w:val="en-GB"/>
    </w:rPr>
  </w:style>
  <w:style w:type="paragraph" w:customStyle="1" w:styleId="75001628B1B0484590FBABF7CDE4ED2A3">
    <w:name w:val="75001628B1B0484590FBABF7CDE4ED2A3"/>
    <w:rsid w:val="00DC04FB"/>
    <w:pPr>
      <w:spacing w:before="40" w:after="40" w:line="240" w:lineRule="auto"/>
    </w:pPr>
    <w:rPr>
      <w:rFonts w:ascii="Georgia" w:eastAsia="Georgia" w:hAnsi="Georgia" w:cs="Times New Roman"/>
      <w:noProof/>
      <w:sz w:val="20"/>
      <w:lang w:val="en-GB"/>
    </w:rPr>
  </w:style>
  <w:style w:type="paragraph" w:customStyle="1" w:styleId="85452A500C51499E8F67A9D0DEC2ACCA3">
    <w:name w:val="85452A500C51499E8F67A9D0DEC2ACCA3"/>
    <w:rsid w:val="00DC04FB"/>
    <w:pPr>
      <w:spacing w:before="40" w:after="40" w:line="240" w:lineRule="auto"/>
    </w:pPr>
    <w:rPr>
      <w:rFonts w:ascii="Georgia" w:eastAsia="Georgia" w:hAnsi="Georgia" w:cs="Times New Roman"/>
      <w:noProof/>
      <w:sz w:val="20"/>
      <w:lang w:val="en-GB"/>
    </w:rPr>
  </w:style>
  <w:style w:type="paragraph" w:customStyle="1" w:styleId="4E91E5236825460DA39AD02E6252BB3F3">
    <w:name w:val="4E91E5236825460DA39AD02E6252BB3F3"/>
    <w:rsid w:val="00DC04FB"/>
    <w:pPr>
      <w:spacing w:before="40" w:after="40" w:line="240" w:lineRule="auto"/>
    </w:pPr>
    <w:rPr>
      <w:rFonts w:ascii="Georgia" w:eastAsia="Georgia" w:hAnsi="Georgia" w:cs="Times New Roman"/>
      <w:noProof/>
      <w:sz w:val="20"/>
      <w:lang w:val="en-GB"/>
    </w:rPr>
  </w:style>
  <w:style w:type="paragraph" w:customStyle="1" w:styleId="29C2BBB9556E40A4981D5F07484B1F513">
    <w:name w:val="29C2BBB9556E40A4981D5F07484B1F513"/>
    <w:rsid w:val="00DC04FB"/>
    <w:pPr>
      <w:spacing w:before="40" w:after="40" w:line="240" w:lineRule="auto"/>
    </w:pPr>
    <w:rPr>
      <w:rFonts w:ascii="Georgia" w:eastAsia="Georgia" w:hAnsi="Georgia" w:cs="Times New Roman"/>
      <w:noProof/>
      <w:sz w:val="20"/>
      <w:lang w:val="en-GB"/>
    </w:rPr>
  </w:style>
  <w:style w:type="paragraph" w:customStyle="1" w:styleId="F140D208E7C24543853946AE5AD4C6C23">
    <w:name w:val="F140D208E7C24543853946AE5AD4C6C23"/>
    <w:rsid w:val="00DC04FB"/>
    <w:pPr>
      <w:spacing w:before="40" w:after="40" w:line="240" w:lineRule="auto"/>
    </w:pPr>
    <w:rPr>
      <w:rFonts w:ascii="Georgia" w:eastAsia="Georgia" w:hAnsi="Georgia" w:cs="Times New Roman"/>
      <w:noProof/>
      <w:sz w:val="20"/>
      <w:lang w:val="en-GB"/>
    </w:rPr>
  </w:style>
  <w:style w:type="paragraph" w:customStyle="1" w:styleId="4E80329701644CED84C89EB338A6E1F83">
    <w:name w:val="4E80329701644CED84C89EB338A6E1F83"/>
    <w:rsid w:val="00DC04FB"/>
    <w:pPr>
      <w:spacing w:before="40" w:after="40" w:line="240" w:lineRule="auto"/>
    </w:pPr>
    <w:rPr>
      <w:rFonts w:ascii="Georgia" w:eastAsia="Georgia" w:hAnsi="Georgia" w:cs="Times New Roman"/>
      <w:noProof/>
      <w:sz w:val="20"/>
      <w:lang w:val="en-GB"/>
    </w:rPr>
  </w:style>
  <w:style w:type="paragraph" w:customStyle="1" w:styleId="0ABEC4484E3842F8A64947065F5507583">
    <w:name w:val="0ABEC4484E3842F8A64947065F5507583"/>
    <w:rsid w:val="00DC04FB"/>
    <w:pPr>
      <w:spacing w:before="40" w:after="40" w:line="240" w:lineRule="auto"/>
    </w:pPr>
    <w:rPr>
      <w:rFonts w:ascii="Georgia" w:eastAsia="Georgia" w:hAnsi="Georgia" w:cs="Times New Roman"/>
      <w:noProof/>
      <w:sz w:val="20"/>
      <w:lang w:val="en-GB"/>
    </w:rPr>
  </w:style>
  <w:style w:type="paragraph" w:customStyle="1" w:styleId="25013724B116449CB547819A7AF797C03">
    <w:name w:val="25013724B116449CB547819A7AF797C03"/>
    <w:rsid w:val="00DC04FB"/>
    <w:pPr>
      <w:spacing w:before="40" w:after="40" w:line="240" w:lineRule="auto"/>
    </w:pPr>
    <w:rPr>
      <w:rFonts w:ascii="Georgia" w:eastAsia="Georgia" w:hAnsi="Georgia" w:cs="Times New Roman"/>
      <w:noProof/>
      <w:sz w:val="20"/>
      <w:lang w:val="en-GB"/>
    </w:rPr>
  </w:style>
  <w:style w:type="paragraph" w:customStyle="1" w:styleId="7CD256C5EA6F4533BEB1CF51C9AAD2663">
    <w:name w:val="7CD256C5EA6F4533BEB1CF51C9AAD2663"/>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6BD88030E16446F49087088CFF58F39D3">
    <w:name w:val="6BD88030E16446F49087088CFF58F39D3"/>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BE2EF3AF8F2A4C94BA08BAC2823D05FE3">
    <w:name w:val="BE2EF3AF8F2A4C94BA08BAC2823D05FE3"/>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6CD254B89EFF45F895B24F1529761BDF3">
    <w:name w:val="6CD254B89EFF45F895B24F1529761BDF3"/>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65458941111A4594B74D267F46DA4CB73">
    <w:name w:val="65458941111A4594B74D267F46DA4CB73"/>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1B3C379D353F4D0BBCA4C8D37BCC3B873">
    <w:name w:val="1B3C379D353F4D0BBCA4C8D37BCC3B873"/>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FDAA7E783A8B4278BA5310CBB2680E3C3">
    <w:name w:val="FDAA7E783A8B4278BA5310CBB2680E3C3"/>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91FE1505E7D448579C225D3D32221B5E3">
    <w:name w:val="91FE1505E7D448579C225D3D32221B5E3"/>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F5D3F0EC21A94745A4A2C53FCBE302FD3">
    <w:name w:val="F5D3F0EC21A94745A4A2C53FCBE302FD3"/>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54131AE44E1D402F884E9FC9B7165DC63">
    <w:name w:val="54131AE44E1D402F884E9FC9B7165DC63"/>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4FBBDBEE1E764FC8BC4EA6DF56D4BC843">
    <w:name w:val="4FBBDBEE1E764FC8BC4EA6DF56D4BC843"/>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052B9A9C93474DA3BFEC9C407C185F8D3">
    <w:name w:val="052B9A9C93474DA3BFEC9C407C185F8D3"/>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C1DD0259576D41E5A78B8AE207A8793A3">
    <w:name w:val="C1DD0259576D41E5A78B8AE207A8793A3"/>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CE59AE14ED814BA69C27E9CB428CA8D13">
    <w:name w:val="CE59AE14ED814BA69C27E9CB428CA8D13"/>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B33A649F23E048B1B3B2F7B69FB4368C3">
    <w:name w:val="B33A649F23E048B1B3B2F7B69FB4368C3"/>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FEA40BE2EEFD478CA035EEEAEC91325E3">
    <w:name w:val="FEA40BE2EEFD478CA035EEEAEC91325E3"/>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7B9603646AE84FF3A6AFE1EE259CD2E23">
    <w:name w:val="7B9603646AE84FF3A6AFE1EE259CD2E23"/>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2FCED6521F5B44A59CC9D81C1146B1013">
    <w:name w:val="2FCED6521F5B44A59CC9D81C1146B1013"/>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AD2B1BD8031F42EF99C703ACC8FAE8313">
    <w:name w:val="AD2B1BD8031F42EF99C703ACC8FAE8313"/>
    <w:rsid w:val="00DC04FB"/>
    <w:pPr>
      <w:spacing w:before="20" w:after="60" w:line="240" w:lineRule="auto"/>
      <w:ind w:left="374"/>
    </w:pPr>
    <w:rPr>
      <w:rFonts w:ascii="Georgia" w:eastAsia="Georgia" w:hAnsi="Georgia" w:cs="Times New Roman"/>
      <w:noProof/>
      <w:sz w:val="20"/>
      <w:szCs w:val="21"/>
      <w:lang w:val="en-GB"/>
    </w:rPr>
  </w:style>
  <w:style w:type="paragraph" w:customStyle="1" w:styleId="984BCD1DF8CB47C2BA4B6D1CC79D4AFC3">
    <w:name w:val="984BCD1DF8CB47C2BA4B6D1CC79D4AFC3"/>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D7C5384970164490B0B43EEBC7096D793">
    <w:name w:val="D7C5384970164490B0B43EEBC7096D793"/>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B18836771865478AB13CE91847D088543">
    <w:name w:val="B18836771865478AB13CE91847D088543"/>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853F3A04AED5458CB75CDA78B8F57DCD3">
    <w:name w:val="853F3A04AED5458CB75CDA78B8F57DCD3"/>
    <w:rsid w:val="00DC04FB"/>
    <w:pPr>
      <w:spacing w:before="20" w:after="60" w:line="240" w:lineRule="auto"/>
      <w:ind w:left="374"/>
    </w:pPr>
    <w:rPr>
      <w:rFonts w:ascii="Georgia" w:eastAsia="Georgia" w:hAnsi="Georgia" w:cs="Times New Roman"/>
      <w:noProof/>
      <w:sz w:val="20"/>
      <w:szCs w:val="21"/>
      <w:lang w:val="en-GB"/>
    </w:rPr>
  </w:style>
  <w:style w:type="paragraph" w:customStyle="1" w:styleId="F0FE42BC5981441FABB6372E2DBCD4053">
    <w:name w:val="F0FE42BC5981441FABB6372E2DBCD4053"/>
    <w:rsid w:val="00DC04FB"/>
    <w:pPr>
      <w:spacing w:before="20" w:after="60" w:line="240" w:lineRule="auto"/>
      <w:ind w:left="374"/>
    </w:pPr>
    <w:rPr>
      <w:rFonts w:ascii="Georgia" w:eastAsia="Georgia" w:hAnsi="Georgia" w:cs="Times New Roman"/>
      <w:noProof/>
      <w:sz w:val="20"/>
      <w:szCs w:val="21"/>
      <w:lang w:val="en-GB"/>
    </w:rPr>
  </w:style>
  <w:style w:type="paragraph" w:customStyle="1" w:styleId="99A3E18FAA66495BBD0A4DAAA05C79873">
    <w:name w:val="99A3E18FAA66495BBD0A4DAAA05C79873"/>
    <w:rsid w:val="00DC04FB"/>
    <w:pPr>
      <w:spacing w:before="20" w:after="60" w:line="240" w:lineRule="auto"/>
      <w:ind w:left="374"/>
    </w:pPr>
    <w:rPr>
      <w:rFonts w:ascii="Georgia" w:eastAsia="Georgia" w:hAnsi="Georgia" w:cs="Times New Roman"/>
      <w:noProof/>
      <w:sz w:val="20"/>
      <w:szCs w:val="21"/>
      <w:lang w:val="en-GB"/>
    </w:rPr>
  </w:style>
  <w:style w:type="paragraph" w:customStyle="1" w:styleId="ADF0BFD3A0B648C5AAFD21F63FBF0A9F3">
    <w:name w:val="ADF0BFD3A0B648C5AAFD21F63FBF0A9F3"/>
    <w:rsid w:val="00DC04FB"/>
    <w:pPr>
      <w:spacing w:before="20" w:after="60" w:line="240" w:lineRule="auto"/>
      <w:ind w:left="374"/>
    </w:pPr>
    <w:rPr>
      <w:rFonts w:ascii="Georgia" w:eastAsia="Georgia" w:hAnsi="Georgia" w:cs="Times New Roman"/>
      <w:noProof/>
      <w:sz w:val="20"/>
      <w:szCs w:val="21"/>
      <w:lang w:val="en-GB"/>
    </w:rPr>
  </w:style>
  <w:style w:type="paragraph" w:customStyle="1" w:styleId="C95A67819337456091DB6FC1F458F73D3">
    <w:name w:val="C95A67819337456091DB6FC1F458F73D3"/>
    <w:rsid w:val="00DC04FB"/>
    <w:pPr>
      <w:spacing w:before="20" w:after="60" w:line="240" w:lineRule="auto"/>
      <w:ind w:left="374"/>
    </w:pPr>
    <w:rPr>
      <w:rFonts w:ascii="Georgia" w:eastAsia="Georgia" w:hAnsi="Georgia" w:cs="Times New Roman"/>
      <w:noProof/>
      <w:sz w:val="20"/>
      <w:szCs w:val="21"/>
      <w:lang w:val="en-GB"/>
    </w:rPr>
  </w:style>
  <w:style w:type="paragraph" w:customStyle="1" w:styleId="2FD0A5411795446EB9E75492F499B35A3">
    <w:name w:val="2FD0A5411795446EB9E75492F499B35A3"/>
    <w:rsid w:val="00DC04FB"/>
    <w:pPr>
      <w:spacing w:before="20" w:after="60" w:line="240" w:lineRule="auto"/>
      <w:ind w:left="374"/>
    </w:pPr>
    <w:rPr>
      <w:rFonts w:ascii="Georgia" w:eastAsia="Georgia" w:hAnsi="Georgia" w:cs="Times New Roman"/>
      <w:noProof/>
      <w:sz w:val="20"/>
      <w:szCs w:val="21"/>
      <w:lang w:val="en-GB"/>
    </w:rPr>
  </w:style>
  <w:style w:type="paragraph" w:customStyle="1" w:styleId="EE3F725053A749BAA9DA54327F273B973">
    <w:name w:val="EE3F725053A749BAA9DA54327F273B973"/>
    <w:rsid w:val="00DC04FB"/>
    <w:pPr>
      <w:spacing w:before="20" w:after="60" w:line="240" w:lineRule="auto"/>
      <w:ind w:left="374"/>
    </w:pPr>
    <w:rPr>
      <w:rFonts w:ascii="Georgia" w:eastAsia="Georgia" w:hAnsi="Georgia" w:cs="Times New Roman"/>
      <w:noProof/>
      <w:sz w:val="20"/>
      <w:szCs w:val="21"/>
      <w:lang w:val="en-GB"/>
    </w:rPr>
  </w:style>
  <w:style w:type="paragraph" w:customStyle="1" w:styleId="B1EEB617D2EB4AAE9B5CDE87CA90FAD63">
    <w:name w:val="B1EEB617D2EB4AAE9B5CDE87CA90FAD63"/>
    <w:rsid w:val="00DC04FB"/>
    <w:pPr>
      <w:spacing w:before="20" w:after="60" w:line="240" w:lineRule="auto"/>
      <w:ind w:left="374"/>
    </w:pPr>
    <w:rPr>
      <w:rFonts w:ascii="Georgia" w:eastAsia="Georgia" w:hAnsi="Georgia" w:cs="Times New Roman"/>
      <w:noProof/>
      <w:sz w:val="20"/>
      <w:szCs w:val="21"/>
      <w:lang w:val="en-GB"/>
    </w:rPr>
  </w:style>
  <w:style w:type="paragraph" w:customStyle="1" w:styleId="19821660711D494AAEF803A81062100C3">
    <w:name w:val="19821660711D494AAEF803A81062100C3"/>
    <w:rsid w:val="00DC04FB"/>
    <w:pPr>
      <w:spacing w:before="20" w:after="60" w:line="240" w:lineRule="auto"/>
      <w:ind w:left="374"/>
    </w:pPr>
    <w:rPr>
      <w:rFonts w:ascii="Georgia" w:eastAsia="Georgia" w:hAnsi="Georgia" w:cs="Times New Roman"/>
      <w:noProof/>
      <w:sz w:val="20"/>
      <w:szCs w:val="21"/>
      <w:lang w:val="en-GB"/>
    </w:rPr>
  </w:style>
  <w:style w:type="paragraph" w:customStyle="1" w:styleId="8B2B15AA84E24697A8515D186E7C7C453">
    <w:name w:val="8B2B15AA84E24697A8515D186E7C7C453"/>
    <w:rsid w:val="00DC04FB"/>
    <w:pPr>
      <w:spacing w:before="20" w:after="60" w:line="240" w:lineRule="auto"/>
      <w:ind w:left="374"/>
    </w:pPr>
    <w:rPr>
      <w:rFonts w:ascii="Georgia" w:eastAsia="Georgia" w:hAnsi="Georgia" w:cs="Times New Roman"/>
      <w:noProof/>
      <w:sz w:val="20"/>
      <w:szCs w:val="21"/>
      <w:lang w:val="en-GB"/>
    </w:rPr>
  </w:style>
  <w:style w:type="paragraph" w:customStyle="1" w:styleId="EC7B2DDF9A2C42D996700102D1D417C53">
    <w:name w:val="EC7B2DDF9A2C42D996700102D1D417C53"/>
    <w:rsid w:val="00DC04FB"/>
    <w:pPr>
      <w:spacing w:before="20" w:after="60" w:line="240" w:lineRule="auto"/>
      <w:ind w:left="374"/>
    </w:pPr>
    <w:rPr>
      <w:rFonts w:ascii="Georgia" w:eastAsia="Georgia" w:hAnsi="Georgia" w:cs="Times New Roman"/>
      <w:noProof/>
      <w:sz w:val="20"/>
      <w:szCs w:val="21"/>
      <w:lang w:val="en-GB"/>
    </w:rPr>
  </w:style>
  <w:style w:type="paragraph" w:customStyle="1" w:styleId="6274F52E3AE24F7298BF058DE0BA0D863">
    <w:name w:val="6274F52E3AE24F7298BF058DE0BA0D863"/>
    <w:rsid w:val="00DC04FB"/>
    <w:pPr>
      <w:spacing w:before="20" w:after="60" w:line="240" w:lineRule="auto"/>
      <w:ind w:left="374"/>
    </w:pPr>
    <w:rPr>
      <w:rFonts w:ascii="Georgia" w:eastAsia="Georgia" w:hAnsi="Georgia" w:cs="Times New Roman"/>
      <w:noProof/>
      <w:sz w:val="20"/>
      <w:szCs w:val="21"/>
      <w:lang w:val="en-GB"/>
    </w:rPr>
  </w:style>
  <w:style w:type="paragraph" w:customStyle="1" w:styleId="9E37B40A51CF40D6A9DB96BD946000833">
    <w:name w:val="9E37B40A51CF40D6A9DB96BD946000833"/>
    <w:rsid w:val="00DC04FB"/>
    <w:pPr>
      <w:spacing w:before="40" w:after="40" w:line="240" w:lineRule="auto"/>
    </w:pPr>
    <w:rPr>
      <w:rFonts w:ascii="Georgia" w:eastAsia="Georgia" w:hAnsi="Georgia" w:cs="Times New Roman"/>
      <w:noProof/>
      <w:sz w:val="20"/>
      <w:lang w:val="en-GB"/>
    </w:rPr>
  </w:style>
  <w:style w:type="paragraph" w:customStyle="1" w:styleId="B6E7BC2DF6F94265897329F6076DB5DD3">
    <w:name w:val="B6E7BC2DF6F94265897329F6076DB5DD3"/>
    <w:rsid w:val="00DC04FB"/>
    <w:pPr>
      <w:spacing w:before="40" w:after="40" w:line="240" w:lineRule="auto"/>
    </w:pPr>
    <w:rPr>
      <w:rFonts w:ascii="Georgia" w:eastAsia="Georgia" w:hAnsi="Georgia" w:cs="Times New Roman"/>
      <w:noProof/>
      <w:sz w:val="20"/>
      <w:lang w:val="en-GB"/>
    </w:rPr>
  </w:style>
  <w:style w:type="paragraph" w:customStyle="1" w:styleId="27C084DF5BC84EDBBD30E811AC89A14F3">
    <w:name w:val="27C084DF5BC84EDBBD30E811AC89A14F3"/>
    <w:rsid w:val="00DC04FB"/>
    <w:pPr>
      <w:spacing w:before="40" w:after="40" w:line="240" w:lineRule="auto"/>
    </w:pPr>
    <w:rPr>
      <w:rFonts w:ascii="Georgia" w:eastAsia="Georgia" w:hAnsi="Georgia" w:cs="Times New Roman"/>
      <w:noProof/>
      <w:sz w:val="20"/>
      <w:lang w:val="en-GB"/>
    </w:rPr>
  </w:style>
  <w:style w:type="paragraph" w:customStyle="1" w:styleId="E7D64627E7E64568A324151406854A363">
    <w:name w:val="E7D64627E7E64568A324151406854A363"/>
    <w:rsid w:val="00DC04FB"/>
    <w:pPr>
      <w:spacing w:before="40" w:after="40" w:line="240" w:lineRule="auto"/>
    </w:pPr>
    <w:rPr>
      <w:rFonts w:ascii="Georgia" w:eastAsia="Georgia" w:hAnsi="Georgia" w:cs="Times New Roman"/>
      <w:noProof/>
      <w:sz w:val="20"/>
      <w:lang w:val="en-GB"/>
    </w:rPr>
  </w:style>
  <w:style w:type="paragraph" w:customStyle="1" w:styleId="680FC3BF2B704ACBAD038CC94D9FF2703">
    <w:name w:val="680FC3BF2B704ACBAD038CC94D9FF2703"/>
    <w:rsid w:val="00DC04FB"/>
    <w:pPr>
      <w:spacing w:before="40" w:after="40" w:line="240" w:lineRule="auto"/>
    </w:pPr>
    <w:rPr>
      <w:rFonts w:ascii="Georgia" w:eastAsia="Georgia" w:hAnsi="Georgia" w:cs="Times New Roman"/>
      <w:noProof/>
      <w:sz w:val="20"/>
      <w:lang w:val="en-GB"/>
    </w:rPr>
  </w:style>
  <w:style w:type="paragraph" w:customStyle="1" w:styleId="9A642349093448DF93C4C40DE96F09DE3">
    <w:name w:val="9A642349093448DF93C4C40DE96F09DE3"/>
    <w:rsid w:val="00DC04FB"/>
    <w:pPr>
      <w:spacing w:before="40" w:after="40" w:line="240" w:lineRule="auto"/>
    </w:pPr>
    <w:rPr>
      <w:rFonts w:ascii="Georgia" w:eastAsia="Georgia" w:hAnsi="Georgia" w:cs="Times New Roman"/>
      <w:noProof/>
      <w:sz w:val="20"/>
      <w:lang w:val="en-GB"/>
    </w:rPr>
  </w:style>
  <w:style w:type="paragraph" w:customStyle="1" w:styleId="8F409DF71AB84A35B17FAE136A399FA23">
    <w:name w:val="8F409DF71AB84A35B17FAE136A399FA23"/>
    <w:rsid w:val="00DC04FB"/>
    <w:pPr>
      <w:spacing w:before="40" w:after="40" w:line="240" w:lineRule="auto"/>
    </w:pPr>
    <w:rPr>
      <w:rFonts w:ascii="Georgia" w:eastAsia="Georgia" w:hAnsi="Georgia" w:cs="Times New Roman"/>
      <w:noProof/>
      <w:sz w:val="20"/>
      <w:lang w:val="en-GB"/>
    </w:rPr>
  </w:style>
  <w:style w:type="paragraph" w:customStyle="1" w:styleId="A57BE7DDB9AA44A3A8689D89F8A3FE623">
    <w:name w:val="A57BE7DDB9AA44A3A8689D89F8A3FE623"/>
    <w:rsid w:val="00DC04FB"/>
    <w:pPr>
      <w:spacing w:before="40" w:after="40" w:line="240" w:lineRule="auto"/>
    </w:pPr>
    <w:rPr>
      <w:rFonts w:ascii="Georgia" w:eastAsia="Georgia" w:hAnsi="Georgia" w:cs="Times New Roman"/>
      <w:noProof/>
      <w:sz w:val="20"/>
      <w:lang w:val="en-GB"/>
    </w:rPr>
  </w:style>
  <w:style w:type="paragraph" w:customStyle="1" w:styleId="CA28BA548357487D884B03859A8377C03">
    <w:name w:val="CA28BA548357487D884B03859A8377C03"/>
    <w:rsid w:val="00DC04FB"/>
    <w:pPr>
      <w:spacing w:before="40" w:after="40" w:line="240" w:lineRule="auto"/>
    </w:pPr>
    <w:rPr>
      <w:rFonts w:ascii="Georgia" w:eastAsia="Georgia" w:hAnsi="Georgia" w:cs="Times New Roman"/>
      <w:noProof/>
      <w:sz w:val="20"/>
      <w:lang w:val="en-GB"/>
    </w:rPr>
  </w:style>
  <w:style w:type="paragraph" w:customStyle="1" w:styleId="3B5F7EA8D73B40E497C96608D124B4C43">
    <w:name w:val="3B5F7EA8D73B40E497C96608D124B4C43"/>
    <w:rsid w:val="00DC04FB"/>
    <w:pPr>
      <w:spacing w:before="40" w:after="40" w:line="240" w:lineRule="auto"/>
    </w:pPr>
    <w:rPr>
      <w:rFonts w:ascii="Georgia" w:eastAsia="Georgia" w:hAnsi="Georgia" w:cs="Times New Roman"/>
      <w:noProof/>
      <w:sz w:val="20"/>
      <w:lang w:val="en-GB"/>
    </w:rPr>
  </w:style>
  <w:style w:type="paragraph" w:customStyle="1" w:styleId="71A42574DBC44F6080525309544626FD3">
    <w:name w:val="71A42574DBC44F6080525309544626FD3"/>
    <w:rsid w:val="00DC04FB"/>
    <w:pPr>
      <w:spacing w:before="40" w:after="40" w:line="240" w:lineRule="auto"/>
    </w:pPr>
    <w:rPr>
      <w:rFonts w:ascii="Georgia" w:eastAsia="Georgia" w:hAnsi="Georgia" w:cs="Times New Roman"/>
      <w:noProof/>
      <w:sz w:val="20"/>
      <w:lang w:val="en-GB"/>
    </w:rPr>
  </w:style>
  <w:style w:type="paragraph" w:customStyle="1" w:styleId="124179A492D943C19E771937CFBF78CE3">
    <w:name w:val="124179A492D943C19E771937CFBF78CE3"/>
    <w:rsid w:val="00DC04FB"/>
    <w:pPr>
      <w:spacing w:before="40" w:after="40" w:line="240" w:lineRule="auto"/>
    </w:pPr>
    <w:rPr>
      <w:rFonts w:ascii="Georgia" w:eastAsia="Georgia" w:hAnsi="Georgia" w:cs="Times New Roman"/>
      <w:noProof/>
      <w:sz w:val="20"/>
      <w:lang w:val="en-GB"/>
    </w:rPr>
  </w:style>
  <w:style w:type="paragraph" w:customStyle="1" w:styleId="99075AE997824978882A47E98B6BF93D3">
    <w:name w:val="99075AE997824978882A47E98B6BF93D3"/>
    <w:rsid w:val="00DC04FB"/>
    <w:pPr>
      <w:spacing w:before="40" w:after="40" w:line="240" w:lineRule="auto"/>
    </w:pPr>
    <w:rPr>
      <w:rFonts w:ascii="Georgia" w:eastAsia="Georgia" w:hAnsi="Georgia" w:cs="Times New Roman"/>
      <w:noProof/>
      <w:sz w:val="20"/>
      <w:lang w:val="en-GB"/>
    </w:rPr>
  </w:style>
  <w:style w:type="paragraph" w:customStyle="1" w:styleId="423B6095BD4044A6AEFAAB5D4388DF083">
    <w:name w:val="423B6095BD4044A6AEFAAB5D4388DF083"/>
    <w:rsid w:val="00DC04FB"/>
    <w:pPr>
      <w:spacing w:before="40" w:after="40" w:line="240" w:lineRule="auto"/>
    </w:pPr>
    <w:rPr>
      <w:rFonts w:ascii="Georgia" w:eastAsia="Georgia" w:hAnsi="Georgia" w:cs="Times New Roman"/>
      <w:noProof/>
      <w:sz w:val="20"/>
      <w:lang w:val="en-GB"/>
    </w:rPr>
  </w:style>
  <w:style w:type="paragraph" w:customStyle="1" w:styleId="B79E8767551443168544BAC5E39C33C63">
    <w:name w:val="B79E8767551443168544BAC5E39C33C63"/>
    <w:rsid w:val="00DC04FB"/>
    <w:pPr>
      <w:spacing w:before="40" w:after="40" w:line="240" w:lineRule="auto"/>
    </w:pPr>
    <w:rPr>
      <w:rFonts w:ascii="Georgia" w:eastAsia="Georgia" w:hAnsi="Georgia" w:cs="Times New Roman"/>
      <w:noProof/>
      <w:sz w:val="20"/>
      <w:lang w:val="en-GB"/>
    </w:rPr>
  </w:style>
  <w:style w:type="paragraph" w:customStyle="1" w:styleId="B57A53DF7FA94F07AFBB03A72AE1FCB13">
    <w:name w:val="B57A53DF7FA94F07AFBB03A72AE1FCB13"/>
    <w:rsid w:val="00DC04FB"/>
    <w:pPr>
      <w:spacing w:before="40" w:after="40" w:line="240" w:lineRule="auto"/>
    </w:pPr>
    <w:rPr>
      <w:rFonts w:ascii="Georgia" w:eastAsia="Georgia" w:hAnsi="Georgia" w:cs="Times New Roman"/>
      <w:noProof/>
      <w:sz w:val="20"/>
      <w:lang w:val="en-GB"/>
    </w:rPr>
  </w:style>
  <w:style w:type="paragraph" w:customStyle="1" w:styleId="A49D5F3DC2A8473F998DE538EF8F35193">
    <w:name w:val="A49D5F3DC2A8473F998DE538EF8F35193"/>
    <w:rsid w:val="00DC04FB"/>
    <w:pPr>
      <w:numPr>
        <w:numId w:val="8"/>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2050DB9E48DF487B94E2A9622982BAE13">
    <w:name w:val="2050DB9E48DF487B94E2A9622982BAE13"/>
    <w:rsid w:val="00DC04FB"/>
    <w:pPr>
      <w:numPr>
        <w:numId w:val="8"/>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479CDB1657E24B4997CA85F93ED4AABB3">
    <w:name w:val="479CDB1657E24B4997CA85F93ED4AABB3"/>
    <w:rsid w:val="00DC04FB"/>
    <w:pPr>
      <w:numPr>
        <w:numId w:val="8"/>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B8654F076FFD4938BECCAFAA70435F123">
    <w:name w:val="B8654F076FFD4938BECCAFAA70435F123"/>
    <w:rsid w:val="00DC04FB"/>
    <w:pPr>
      <w:numPr>
        <w:numId w:val="8"/>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F0CF2DF8EFAC4E5B8AE61BA7971DE5DA3">
    <w:name w:val="F0CF2DF8EFAC4E5B8AE61BA7971DE5DA3"/>
    <w:rsid w:val="00DC04FB"/>
    <w:pPr>
      <w:numPr>
        <w:numId w:val="8"/>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7E686EB835FE4021AC47AF90A732EED33">
    <w:name w:val="7E686EB835FE4021AC47AF90A732EED33"/>
    <w:rsid w:val="00DC04FB"/>
    <w:pPr>
      <w:numPr>
        <w:numId w:val="8"/>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18D8391692B94F55BE7E1F18EF7649A53">
    <w:name w:val="18D8391692B94F55BE7E1F18EF7649A53"/>
    <w:rsid w:val="00DC04FB"/>
    <w:pPr>
      <w:numPr>
        <w:numId w:val="8"/>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2CA2DE687FF84F63B3BC8F4E5E1CCF2A3">
    <w:name w:val="2CA2DE687FF84F63B3BC8F4E5E1CCF2A3"/>
    <w:rsid w:val="00DC04FB"/>
    <w:pPr>
      <w:numPr>
        <w:numId w:val="8"/>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0B80AFDC6E29423A9E511C93BED358183">
    <w:name w:val="0B80AFDC6E29423A9E511C93BED358183"/>
    <w:rsid w:val="00DC04FB"/>
    <w:pPr>
      <w:numPr>
        <w:numId w:val="8"/>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ABB6E82B333945C19A97BED8DF8201D03">
    <w:name w:val="ABB6E82B333945C19A97BED8DF8201D03"/>
    <w:rsid w:val="00DC04FB"/>
    <w:pPr>
      <w:numPr>
        <w:numId w:val="8"/>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506F2FB2DAD440968605A2502566770C3">
    <w:name w:val="506F2FB2DAD440968605A2502566770C3"/>
    <w:rsid w:val="00DC04FB"/>
    <w:pPr>
      <w:numPr>
        <w:numId w:val="8"/>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C8107151D4F74EF1AC46EC8B03F06C953">
    <w:name w:val="C8107151D4F74EF1AC46EC8B03F06C953"/>
    <w:rsid w:val="00DC04FB"/>
    <w:pPr>
      <w:numPr>
        <w:numId w:val="8"/>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9F054C1CAD75450E8FFF7DFA7378E5833">
    <w:name w:val="9F054C1CAD75450E8FFF7DFA7378E5833"/>
    <w:rsid w:val="00DC04FB"/>
    <w:pPr>
      <w:numPr>
        <w:numId w:val="8"/>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21590ECAF91648918AC391C2A6716CE23">
    <w:name w:val="21590ECAF91648918AC391C2A6716CE23"/>
    <w:rsid w:val="00DC04FB"/>
    <w:pPr>
      <w:keepNext/>
      <w:keepLines/>
      <w:spacing w:before="80" w:after="60" w:line="240" w:lineRule="auto"/>
    </w:pPr>
    <w:rPr>
      <w:rFonts w:ascii="Georgia" w:eastAsia="Georgia" w:hAnsi="Georgia" w:cs="Times New Roman"/>
      <w:noProof/>
      <w:color w:val="FFFFFF" w:themeColor="background1"/>
      <w:sz w:val="20"/>
      <w:lang w:val="en-GB"/>
    </w:rPr>
  </w:style>
  <w:style w:type="paragraph" w:customStyle="1" w:styleId="5C7C7A9E5D48432DB91D19907E1B6E8A3">
    <w:name w:val="5C7C7A9E5D48432DB91D19907E1B6E8A3"/>
    <w:rsid w:val="00DC04FB"/>
    <w:pPr>
      <w:spacing w:before="20" w:after="60" w:line="240" w:lineRule="auto"/>
      <w:ind w:left="374"/>
    </w:pPr>
    <w:rPr>
      <w:rFonts w:ascii="Georgia" w:eastAsia="Georgia" w:hAnsi="Georgia" w:cs="Times New Roman"/>
      <w:noProof/>
      <w:sz w:val="20"/>
      <w:szCs w:val="21"/>
      <w:lang w:val="en-GB"/>
    </w:rPr>
  </w:style>
  <w:style w:type="paragraph" w:customStyle="1" w:styleId="7F26C0F83DB64B4AB3A112C3C50C79F43">
    <w:name w:val="7F26C0F83DB64B4AB3A112C3C50C79F43"/>
    <w:rsid w:val="00DC04FB"/>
    <w:pPr>
      <w:spacing w:before="20" w:after="60" w:line="240" w:lineRule="auto"/>
      <w:ind w:left="374"/>
    </w:pPr>
    <w:rPr>
      <w:rFonts w:ascii="Georgia" w:eastAsia="Georgia" w:hAnsi="Georgia" w:cs="Times New Roman"/>
      <w:noProof/>
      <w:sz w:val="20"/>
      <w:szCs w:val="21"/>
      <w:lang w:val="en-GB"/>
    </w:rPr>
  </w:style>
  <w:style w:type="paragraph" w:customStyle="1" w:styleId="B65E266C810646E8B3291BDD7D2062F53">
    <w:name w:val="B65E266C810646E8B3291BDD7D2062F53"/>
    <w:rsid w:val="00DC04FB"/>
    <w:pPr>
      <w:spacing w:before="20" w:after="60" w:line="240" w:lineRule="auto"/>
      <w:ind w:left="374"/>
    </w:pPr>
    <w:rPr>
      <w:rFonts w:ascii="Georgia" w:eastAsia="Georgia" w:hAnsi="Georgia" w:cs="Times New Roman"/>
      <w:noProof/>
      <w:sz w:val="20"/>
      <w:szCs w:val="21"/>
      <w:lang w:val="en-GB"/>
    </w:rPr>
  </w:style>
  <w:style w:type="paragraph" w:customStyle="1" w:styleId="31B0C866E05D46A79A55AA27480147EC3">
    <w:name w:val="31B0C866E05D46A79A55AA27480147EC3"/>
    <w:rsid w:val="00DC04FB"/>
    <w:pPr>
      <w:spacing w:before="20" w:after="60" w:line="240" w:lineRule="auto"/>
      <w:ind w:left="374"/>
    </w:pPr>
    <w:rPr>
      <w:rFonts w:ascii="Georgia" w:eastAsia="Georgia" w:hAnsi="Georgia" w:cs="Times New Roman"/>
      <w:noProof/>
      <w:sz w:val="20"/>
      <w:szCs w:val="21"/>
      <w:lang w:val="en-GB"/>
    </w:rPr>
  </w:style>
  <w:style w:type="paragraph" w:customStyle="1" w:styleId="6431469739434EDBBF35CDE79FAF0A003">
    <w:name w:val="6431469739434EDBBF35CDE79FAF0A003"/>
    <w:rsid w:val="00DC04FB"/>
    <w:pPr>
      <w:spacing w:before="20" w:after="60" w:line="240" w:lineRule="auto"/>
      <w:ind w:left="374"/>
    </w:pPr>
    <w:rPr>
      <w:rFonts w:ascii="Georgia" w:eastAsia="Georgia" w:hAnsi="Georgia" w:cs="Times New Roman"/>
      <w:noProof/>
      <w:sz w:val="20"/>
      <w:szCs w:val="21"/>
      <w:lang w:val="en-GB"/>
    </w:rPr>
  </w:style>
  <w:style w:type="paragraph" w:customStyle="1" w:styleId="EA7517A81C8C4651A0F7107362566F723">
    <w:name w:val="EA7517A81C8C4651A0F7107362566F723"/>
    <w:rsid w:val="00DC04FB"/>
    <w:pPr>
      <w:spacing w:before="20" w:after="60" w:line="240" w:lineRule="auto"/>
      <w:ind w:left="374"/>
    </w:pPr>
    <w:rPr>
      <w:rFonts w:ascii="Georgia" w:eastAsia="Georgia" w:hAnsi="Georgia" w:cs="Times New Roman"/>
      <w:noProof/>
      <w:sz w:val="20"/>
      <w:szCs w:val="21"/>
      <w:lang w:val="en-GB"/>
    </w:rPr>
  </w:style>
  <w:style w:type="paragraph" w:customStyle="1" w:styleId="E3E3B9146E33422998CAF8023E7096323">
    <w:name w:val="E3E3B9146E33422998CAF8023E7096323"/>
    <w:rsid w:val="00DC04FB"/>
    <w:pPr>
      <w:spacing w:before="20" w:after="60" w:line="240" w:lineRule="auto"/>
      <w:ind w:left="374"/>
    </w:pPr>
    <w:rPr>
      <w:rFonts w:ascii="Georgia" w:eastAsia="Georgia" w:hAnsi="Georgia" w:cs="Times New Roman"/>
      <w:noProof/>
      <w:sz w:val="20"/>
      <w:szCs w:val="21"/>
      <w:lang w:val="en-GB"/>
    </w:rPr>
  </w:style>
  <w:style w:type="paragraph" w:customStyle="1" w:styleId="320A3FC1236341CCAB9E727C851B386B3">
    <w:name w:val="320A3FC1236341CCAB9E727C851B386B3"/>
    <w:rsid w:val="00DC04FB"/>
    <w:pPr>
      <w:spacing w:before="20" w:after="60" w:line="240" w:lineRule="auto"/>
      <w:ind w:left="374"/>
    </w:pPr>
    <w:rPr>
      <w:rFonts w:ascii="Georgia" w:eastAsia="Georgia" w:hAnsi="Georgia" w:cs="Times New Roman"/>
      <w:noProof/>
      <w:sz w:val="20"/>
      <w:szCs w:val="21"/>
      <w:lang w:val="en-GB"/>
    </w:rPr>
  </w:style>
  <w:style w:type="paragraph" w:customStyle="1" w:styleId="E60D123BC4954EBDBA45DC2BE90958503">
    <w:name w:val="E60D123BC4954EBDBA45DC2BE90958503"/>
    <w:rsid w:val="00DC04FB"/>
    <w:pPr>
      <w:spacing w:before="20" w:after="60" w:line="240" w:lineRule="auto"/>
      <w:ind w:left="374"/>
    </w:pPr>
    <w:rPr>
      <w:rFonts w:ascii="Georgia" w:eastAsia="Georgia" w:hAnsi="Georgia" w:cs="Times New Roman"/>
      <w:noProof/>
      <w:sz w:val="20"/>
      <w:szCs w:val="21"/>
      <w:lang w:val="en-GB"/>
    </w:rPr>
  </w:style>
  <w:style w:type="paragraph" w:customStyle="1" w:styleId="6234C3DD6D0A416DB6FA0BE6D2A6FBC13">
    <w:name w:val="6234C3DD6D0A416DB6FA0BE6D2A6FBC13"/>
    <w:rsid w:val="00DC04FB"/>
    <w:pPr>
      <w:spacing w:before="20" w:after="60" w:line="240" w:lineRule="auto"/>
      <w:ind w:left="374"/>
    </w:pPr>
    <w:rPr>
      <w:rFonts w:ascii="Georgia" w:eastAsia="Georgia" w:hAnsi="Georgia" w:cs="Times New Roman"/>
      <w:noProof/>
      <w:sz w:val="20"/>
      <w:szCs w:val="21"/>
      <w:lang w:val="en-GB"/>
    </w:rPr>
  </w:style>
  <w:style w:type="paragraph" w:customStyle="1" w:styleId="3BB788AD86C5427287572CB526FBF5C63">
    <w:name w:val="3BB788AD86C5427287572CB526FBF5C63"/>
    <w:rsid w:val="00DC04FB"/>
    <w:pPr>
      <w:spacing w:before="20" w:after="60" w:line="240" w:lineRule="auto"/>
      <w:ind w:left="374"/>
    </w:pPr>
    <w:rPr>
      <w:rFonts w:ascii="Georgia" w:eastAsia="Georgia" w:hAnsi="Georgia" w:cs="Times New Roman"/>
      <w:noProof/>
      <w:sz w:val="20"/>
      <w:szCs w:val="21"/>
      <w:lang w:val="en-GB"/>
    </w:rPr>
  </w:style>
  <w:style w:type="paragraph" w:customStyle="1" w:styleId="22218EF8788347CCB573BB9E3776EA953">
    <w:name w:val="22218EF8788347CCB573BB9E3776EA953"/>
    <w:rsid w:val="00DC04FB"/>
    <w:pPr>
      <w:spacing w:before="20" w:after="60" w:line="240" w:lineRule="auto"/>
      <w:ind w:left="374"/>
    </w:pPr>
    <w:rPr>
      <w:rFonts w:ascii="Georgia" w:eastAsia="Georgia" w:hAnsi="Georgia" w:cs="Times New Roman"/>
      <w:noProof/>
      <w:sz w:val="20"/>
      <w:szCs w:val="21"/>
      <w:lang w:val="en-GB"/>
    </w:rPr>
  </w:style>
  <w:style w:type="paragraph" w:customStyle="1" w:styleId="D3CC20FFB7F147299B8502EC32518EB93">
    <w:name w:val="D3CC20FFB7F147299B8502EC32518EB93"/>
    <w:rsid w:val="00DC04FB"/>
    <w:pPr>
      <w:spacing w:before="20" w:after="60" w:line="240" w:lineRule="auto"/>
      <w:ind w:left="374"/>
    </w:pPr>
    <w:rPr>
      <w:rFonts w:ascii="Georgia" w:eastAsia="Georgia" w:hAnsi="Georgia" w:cs="Times New Roman"/>
      <w:noProof/>
      <w:sz w:val="20"/>
      <w:szCs w:val="21"/>
      <w:lang w:val="en-GB"/>
    </w:rPr>
  </w:style>
  <w:style w:type="paragraph" w:customStyle="1" w:styleId="C1908CE49540481F95A4D7502753B5303">
    <w:name w:val="C1908CE49540481F95A4D7502753B5303"/>
    <w:rsid w:val="00DC04FB"/>
    <w:pPr>
      <w:spacing w:before="20" w:after="60" w:line="240" w:lineRule="auto"/>
      <w:ind w:left="374"/>
    </w:pPr>
    <w:rPr>
      <w:rFonts w:ascii="Georgia" w:eastAsia="Georgia" w:hAnsi="Georgia" w:cs="Times New Roman"/>
      <w:noProof/>
      <w:sz w:val="20"/>
      <w:szCs w:val="21"/>
      <w:lang w:val="en-GB"/>
    </w:rPr>
  </w:style>
  <w:style w:type="paragraph" w:customStyle="1" w:styleId="00C486EBA7FE4C34890499784E6C56F83">
    <w:name w:val="00C486EBA7FE4C34890499784E6C56F83"/>
    <w:rsid w:val="00DC04FB"/>
    <w:pPr>
      <w:spacing w:before="20" w:after="60" w:line="240" w:lineRule="auto"/>
      <w:ind w:left="374"/>
    </w:pPr>
    <w:rPr>
      <w:rFonts w:ascii="Georgia" w:eastAsia="Georgia" w:hAnsi="Georgia" w:cs="Times New Roman"/>
      <w:noProof/>
      <w:sz w:val="20"/>
      <w:szCs w:val="21"/>
      <w:lang w:val="en-GB"/>
    </w:rPr>
  </w:style>
  <w:style w:type="paragraph" w:customStyle="1" w:styleId="38270CAF72A24D108A1D077F8A8ED00F3">
    <w:name w:val="38270CAF72A24D108A1D077F8A8ED00F3"/>
    <w:rsid w:val="00DC04FB"/>
    <w:pPr>
      <w:spacing w:before="20" w:after="60" w:line="240" w:lineRule="auto"/>
      <w:ind w:left="374"/>
    </w:pPr>
    <w:rPr>
      <w:rFonts w:ascii="Georgia" w:eastAsia="Georgia" w:hAnsi="Georgia" w:cs="Times New Roman"/>
      <w:noProof/>
      <w:sz w:val="20"/>
      <w:szCs w:val="21"/>
      <w:lang w:val="en-GB"/>
    </w:rPr>
  </w:style>
  <w:style w:type="paragraph" w:customStyle="1" w:styleId="22A63BFC27064CA8A36988445959B6143">
    <w:name w:val="22A63BFC27064CA8A36988445959B6143"/>
    <w:rsid w:val="00DC04FB"/>
    <w:pPr>
      <w:spacing w:before="20" w:after="60" w:line="240" w:lineRule="auto"/>
      <w:ind w:left="374"/>
    </w:pPr>
    <w:rPr>
      <w:rFonts w:ascii="Georgia" w:eastAsia="Georgia" w:hAnsi="Georgia" w:cs="Times New Roman"/>
      <w:noProof/>
      <w:sz w:val="20"/>
      <w:szCs w:val="21"/>
      <w:lang w:val="en-GB"/>
    </w:rPr>
  </w:style>
  <w:style w:type="paragraph" w:customStyle="1" w:styleId="8026F5A9F9C7408191AC3BFA58D198C33">
    <w:name w:val="8026F5A9F9C7408191AC3BFA58D198C33"/>
    <w:rsid w:val="00DC04FB"/>
    <w:pPr>
      <w:spacing w:before="20" w:after="60" w:line="240" w:lineRule="auto"/>
      <w:ind w:left="374"/>
    </w:pPr>
    <w:rPr>
      <w:rFonts w:ascii="Georgia" w:eastAsia="Georgia" w:hAnsi="Georgia" w:cs="Times New Roman"/>
      <w:noProof/>
      <w:sz w:val="20"/>
      <w:szCs w:val="21"/>
      <w:lang w:val="en-GB"/>
    </w:rPr>
  </w:style>
  <w:style w:type="paragraph" w:customStyle="1" w:styleId="4723845E86D64BDFBA8DDCF7C33EB4343">
    <w:name w:val="4723845E86D64BDFBA8DDCF7C33EB4343"/>
    <w:rsid w:val="00DC04FB"/>
    <w:pPr>
      <w:spacing w:before="20" w:after="60" w:line="240" w:lineRule="auto"/>
      <w:ind w:left="374"/>
    </w:pPr>
    <w:rPr>
      <w:rFonts w:ascii="Georgia" w:eastAsia="Georgia" w:hAnsi="Georgia" w:cs="Times New Roman"/>
      <w:noProof/>
      <w:sz w:val="20"/>
      <w:szCs w:val="21"/>
      <w:lang w:val="en-GB"/>
    </w:rPr>
  </w:style>
  <w:style w:type="paragraph" w:customStyle="1" w:styleId="A559CAE307E34F32A3BB245AEE4CE7D73">
    <w:name w:val="A559CAE307E34F32A3BB245AEE4CE7D73"/>
    <w:rsid w:val="00DC04FB"/>
    <w:pPr>
      <w:spacing w:before="20" w:after="60" w:line="240" w:lineRule="auto"/>
      <w:ind w:left="374"/>
    </w:pPr>
    <w:rPr>
      <w:rFonts w:ascii="Georgia" w:eastAsia="Georgia" w:hAnsi="Georgia" w:cs="Times New Roman"/>
      <w:noProof/>
      <w:sz w:val="20"/>
      <w:szCs w:val="21"/>
      <w:lang w:val="en-GB"/>
    </w:rPr>
  </w:style>
  <w:style w:type="paragraph" w:customStyle="1" w:styleId="C62ED916357344959EC354FC3377098B3">
    <w:name w:val="C62ED916357344959EC354FC3377098B3"/>
    <w:rsid w:val="00DC04FB"/>
    <w:pPr>
      <w:spacing w:before="20" w:after="60" w:line="240" w:lineRule="auto"/>
      <w:ind w:left="374"/>
    </w:pPr>
    <w:rPr>
      <w:rFonts w:ascii="Georgia" w:eastAsia="Georgia" w:hAnsi="Georgia" w:cs="Times New Roman"/>
      <w:noProof/>
      <w:sz w:val="20"/>
      <w:szCs w:val="21"/>
      <w:lang w:val="en-GB"/>
    </w:rPr>
  </w:style>
  <w:style w:type="paragraph" w:customStyle="1" w:styleId="3414A47015134395923876732EA0943B3">
    <w:name w:val="3414A47015134395923876732EA0943B3"/>
    <w:rsid w:val="00DC04FB"/>
    <w:pPr>
      <w:keepNext/>
      <w:keepLines/>
      <w:spacing w:before="80" w:after="60" w:line="240" w:lineRule="auto"/>
    </w:pPr>
    <w:rPr>
      <w:rFonts w:ascii="Georgia" w:eastAsia="Georgia" w:hAnsi="Georgia" w:cs="Times New Roman"/>
      <w:noProof/>
      <w:color w:val="FFFFFF" w:themeColor="background1"/>
      <w:sz w:val="20"/>
      <w:lang w:val="en-GB"/>
    </w:rPr>
  </w:style>
  <w:style w:type="paragraph" w:customStyle="1" w:styleId="8D5A8267D4BC44EC9D91F1555C6035FA26">
    <w:name w:val="8D5A8267D4BC44EC9D91F1555C6035FA26"/>
    <w:rsid w:val="00DC04FB"/>
    <w:pPr>
      <w:spacing w:before="40" w:after="40" w:line="240" w:lineRule="auto"/>
    </w:pPr>
    <w:rPr>
      <w:rFonts w:ascii="Georgia" w:eastAsia="Georgia" w:hAnsi="Georgia" w:cs="Times New Roman"/>
      <w:noProof/>
      <w:sz w:val="20"/>
      <w:lang w:val="en-GB"/>
    </w:rPr>
  </w:style>
  <w:style w:type="paragraph" w:customStyle="1" w:styleId="CE972DB541244323BF6E8CE780FA400125">
    <w:name w:val="CE972DB541244323BF6E8CE780FA400125"/>
    <w:rsid w:val="00DC04FB"/>
    <w:pPr>
      <w:spacing w:before="40" w:after="40" w:line="240" w:lineRule="auto"/>
    </w:pPr>
    <w:rPr>
      <w:rFonts w:ascii="Georgia" w:eastAsia="Georgia" w:hAnsi="Georgia" w:cs="Times New Roman"/>
      <w:noProof/>
      <w:sz w:val="20"/>
      <w:lang w:val="en-GB"/>
    </w:rPr>
  </w:style>
  <w:style w:type="paragraph" w:customStyle="1" w:styleId="5229C16D89F940FAA0BC6ABE94FE662925">
    <w:name w:val="5229C16D89F940FAA0BC6ABE94FE662925"/>
    <w:rsid w:val="00DC04FB"/>
    <w:pPr>
      <w:spacing w:before="40" w:after="40" w:line="240" w:lineRule="auto"/>
    </w:pPr>
    <w:rPr>
      <w:rFonts w:ascii="Georgia" w:eastAsia="Georgia" w:hAnsi="Georgia" w:cs="Times New Roman"/>
      <w:noProof/>
      <w:sz w:val="20"/>
      <w:lang w:val="en-GB"/>
    </w:rPr>
  </w:style>
  <w:style w:type="paragraph" w:customStyle="1" w:styleId="3092AED7F7FE4BC0AB70AE0D8BC1E91425">
    <w:name w:val="3092AED7F7FE4BC0AB70AE0D8BC1E91425"/>
    <w:rsid w:val="00DC04FB"/>
    <w:pPr>
      <w:spacing w:before="40" w:after="40" w:line="240" w:lineRule="auto"/>
    </w:pPr>
    <w:rPr>
      <w:rFonts w:ascii="Georgia" w:eastAsia="Georgia" w:hAnsi="Georgia" w:cs="Times New Roman"/>
      <w:noProof/>
      <w:sz w:val="20"/>
      <w:lang w:val="en-GB"/>
    </w:rPr>
  </w:style>
  <w:style w:type="paragraph" w:customStyle="1" w:styleId="505F71D229A9480593C751E0D04BDF4725">
    <w:name w:val="505F71D229A9480593C751E0D04BDF4725"/>
    <w:rsid w:val="00DC04FB"/>
    <w:pPr>
      <w:spacing w:before="40" w:after="40" w:line="240" w:lineRule="auto"/>
    </w:pPr>
    <w:rPr>
      <w:rFonts w:ascii="Georgia" w:eastAsia="Georgia" w:hAnsi="Georgia" w:cs="Times New Roman"/>
      <w:noProof/>
      <w:sz w:val="20"/>
      <w:lang w:val="en-GB"/>
    </w:rPr>
  </w:style>
  <w:style w:type="paragraph" w:customStyle="1" w:styleId="5C3B945A934A4FC8A3FA4723A81A7E6226">
    <w:name w:val="5C3B945A934A4FC8A3FA4723A81A7E6226"/>
    <w:rsid w:val="00DC04FB"/>
    <w:pPr>
      <w:spacing w:before="40" w:after="40" w:line="240" w:lineRule="auto"/>
    </w:pPr>
    <w:rPr>
      <w:rFonts w:ascii="Georgia" w:eastAsia="Georgia" w:hAnsi="Georgia" w:cs="Times New Roman"/>
      <w:noProof/>
      <w:sz w:val="20"/>
      <w:lang w:val="en-GB"/>
    </w:rPr>
  </w:style>
  <w:style w:type="paragraph" w:customStyle="1" w:styleId="9A6E54746AAD431B8F3718EA395C53CD26">
    <w:name w:val="9A6E54746AAD431B8F3718EA395C53CD26"/>
    <w:rsid w:val="00DC04FB"/>
    <w:pPr>
      <w:spacing w:before="40" w:after="40" w:line="240" w:lineRule="auto"/>
    </w:pPr>
    <w:rPr>
      <w:rFonts w:ascii="Georgia" w:eastAsia="Georgia" w:hAnsi="Georgia" w:cs="Times New Roman"/>
      <w:noProof/>
      <w:sz w:val="20"/>
      <w:lang w:val="en-GB"/>
    </w:rPr>
  </w:style>
  <w:style w:type="paragraph" w:customStyle="1" w:styleId="3615B006782847259A61DFDD96D9B86F25">
    <w:name w:val="3615B006782847259A61DFDD96D9B86F25"/>
    <w:rsid w:val="00DC04FB"/>
    <w:pPr>
      <w:spacing w:before="40" w:after="40" w:line="240" w:lineRule="auto"/>
    </w:pPr>
    <w:rPr>
      <w:rFonts w:ascii="Georgia" w:eastAsia="Georgia" w:hAnsi="Georgia" w:cs="Times New Roman"/>
      <w:noProof/>
      <w:sz w:val="20"/>
      <w:lang w:val="en-GB"/>
    </w:rPr>
  </w:style>
  <w:style w:type="paragraph" w:customStyle="1" w:styleId="AB6B565264684877B17BCCC5D4111A7426">
    <w:name w:val="AB6B565264684877B17BCCC5D4111A7426"/>
    <w:rsid w:val="00DC04FB"/>
    <w:pPr>
      <w:spacing w:before="40" w:after="40" w:line="240" w:lineRule="auto"/>
    </w:pPr>
    <w:rPr>
      <w:rFonts w:ascii="Georgia" w:eastAsia="Georgia" w:hAnsi="Georgia" w:cs="Times New Roman"/>
      <w:noProof/>
      <w:sz w:val="20"/>
      <w:lang w:val="en-GB"/>
    </w:rPr>
  </w:style>
  <w:style w:type="paragraph" w:customStyle="1" w:styleId="86F7F31141994B7182EAA8843FDBB06A26">
    <w:name w:val="86F7F31141994B7182EAA8843FDBB06A26"/>
    <w:rsid w:val="00DC04FB"/>
    <w:pPr>
      <w:spacing w:before="40" w:after="40" w:line="240" w:lineRule="auto"/>
    </w:pPr>
    <w:rPr>
      <w:rFonts w:ascii="Georgia" w:eastAsia="Georgia" w:hAnsi="Georgia" w:cs="Times New Roman"/>
      <w:noProof/>
      <w:sz w:val="20"/>
      <w:lang w:val="en-GB"/>
    </w:rPr>
  </w:style>
  <w:style w:type="paragraph" w:customStyle="1" w:styleId="03B63FFFD63949B9A9C506771E1F4AE626">
    <w:name w:val="03B63FFFD63949B9A9C506771E1F4AE626"/>
    <w:rsid w:val="00DC04FB"/>
    <w:pPr>
      <w:spacing w:before="40" w:after="40" w:line="240" w:lineRule="auto"/>
    </w:pPr>
    <w:rPr>
      <w:rFonts w:ascii="Georgia" w:eastAsia="Georgia" w:hAnsi="Georgia" w:cs="Times New Roman"/>
      <w:noProof/>
      <w:sz w:val="20"/>
      <w:lang w:val="en-GB"/>
    </w:rPr>
  </w:style>
  <w:style w:type="paragraph" w:customStyle="1" w:styleId="7FF42D2243BB46FF8211B05F6997CA5125">
    <w:name w:val="7FF42D2243BB46FF8211B05F6997CA5125"/>
    <w:rsid w:val="00DC04FB"/>
    <w:pPr>
      <w:spacing w:before="40" w:after="40" w:line="240" w:lineRule="auto"/>
    </w:pPr>
    <w:rPr>
      <w:rFonts w:ascii="Georgia" w:eastAsia="Georgia" w:hAnsi="Georgia" w:cs="Times New Roman"/>
      <w:noProof/>
      <w:sz w:val="20"/>
      <w:lang w:val="en-GB"/>
    </w:rPr>
  </w:style>
  <w:style w:type="paragraph" w:customStyle="1" w:styleId="B407A895E8354F09B8673A472ED47A3C26">
    <w:name w:val="B407A895E8354F09B8673A472ED47A3C26"/>
    <w:rsid w:val="00DC04FB"/>
    <w:pPr>
      <w:spacing w:before="40" w:after="40" w:line="240" w:lineRule="auto"/>
    </w:pPr>
    <w:rPr>
      <w:rFonts w:ascii="Georgia" w:eastAsia="Georgia" w:hAnsi="Georgia" w:cs="Times New Roman"/>
      <w:noProof/>
      <w:sz w:val="20"/>
      <w:lang w:val="en-GB"/>
    </w:rPr>
  </w:style>
  <w:style w:type="paragraph" w:customStyle="1" w:styleId="1244F68272D24E2E905B34847BFF75A626">
    <w:name w:val="1244F68272D24E2E905B34847BFF75A626"/>
    <w:rsid w:val="00DC04FB"/>
    <w:pPr>
      <w:spacing w:before="40" w:after="40" w:line="240" w:lineRule="auto"/>
    </w:pPr>
    <w:rPr>
      <w:rFonts w:ascii="Georgia" w:eastAsia="Georgia" w:hAnsi="Georgia" w:cs="Times New Roman"/>
      <w:noProof/>
      <w:sz w:val="20"/>
      <w:lang w:val="en-GB"/>
    </w:rPr>
  </w:style>
  <w:style w:type="paragraph" w:customStyle="1" w:styleId="B18B4654974E4AB2A67B7DAC69696E6926">
    <w:name w:val="B18B4654974E4AB2A67B7DAC69696E6926"/>
    <w:rsid w:val="00DC04FB"/>
    <w:pPr>
      <w:spacing w:before="40" w:after="40" w:line="240" w:lineRule="auto"/>
    </w:pPr>
    <w:rPr>
      <w:rFonts w:ascii="Georgia" w:eastAsia="Georgia" w:hAnsi="Georgia" w:cs="Times New Roman"/>
      <w:noProof/>
      <w:sz w:val="20"/>
      <w:lang w:val="en-GB"/>
    </w:rPr>
  </w:style>
  <w:style w:type="paragraph" w:customStyle="1" w:styleId="4AB07677974C4E9E9F23D2B35873A47225">
    <w:name w:val="4AB07677974C4E9E9F23D2B35873A47225"/>
    <w:rsid w:val="00DC04FB"/>
    <w:pPr>
      <w:spacing w:before="40" w:after="40" w:line="240" w:lineRule="auto"/>
    </w:pPr>
    <w:rPr>
      <w:rFonts w:ascii="Georgia" w:eastAsia="Georgia" w:hAnsi="Georgia" w:cs="Times New Roman"/>
      <w:noProof/>
      <w:sz w:val="20"/>
      <w:lang w:val="en-GB"/>
    </w:rPr>
  </w:style>
  <w:style w:type="paragraph" w:customStyle="1" w:styleId="E516DB6EF40B4BDEB800A640DE982A879">
    <w:name w:val="E516DB6EF40B4BDEB800A640DE982A879"/>
    <w:rsid w:val="00DC04FB"/>
    <w:pPr>
      <w:spacing w:before="40" w:after="40" w:line="240" w:lineRule="auto"/>
    </w:pPr>
    <w:rPr>
      <w:rFonts w:ascii="Georgia" w:eastAsia="Georgia" w:hAnsi="Georgia" w:cs="Times New Roman"/>
      <w:noProof/>
      <w:sz w:val="20"/>
      <w:lang w:val="en-GB"/>
    </w:rPr>
  </w:style>
  <w:style w:type="paragraph" w:customStyle="1" w:styleId="FBD1A40867514CB8808C3A516F77D6329">
    <w:name w:val="FBD1A40867514CB8808C3A516F77D6329"/>
    <w:rsid w:val="00DC04FB"/>
    <w:pPr>
      <w:spacing w:before="40" w:after="40" w:line="240" w:lineRule="auto"/>
    </w:pPr>
    <w:rPr>
      <w:rFonts w:ascii="Georgia" w:eastAsia="Georgia" w:hAnsi="Georgia" w:cs="Times New Roman"/>
      <w:noProof/>
      <w:sz w:val="20"/>
      <w:lang w:val="en-GB"/>
    </w:rPr>
  </w:style>
  <w:style w:type="paragraph" w:customStyle="1" w:styleId="9CA7C91CEB61472CADD834173E11634F9">
    <w:name w:val="9CA7C91CEB61472CADD834173E11634F9"/>
    <w:rsid w:val="00DC04FB"/>
    <w:pPr>
      <w:spacing w:before="40" w:after="40" w:line="240" w:lineRule="auto"/>
    </w:pPr>
    <w:rPr>
      <w:rFonts w:ascii="Georgia" w:eastAsia="Georgia" w:hAnsi="Georgia" w:cs="Times New Roman"/>
      <w:noProof/>
      <w:sz w:val="20"/>
      <w:lang w:val="en-GB"/>
    </w:rPr>
  </w:style>
  <w:style w:type="paragraph" w:customStyle="1" w:styleId="FE4417C9F76B456D97E32836A8BC63999">
    <w:name w:val="FE4417C9F76B456D97E32836A8BC63999"/>
    <w:rsid w:val="00DC04FB"/>
    <w:pPr>
      <w:spacing w:before="40" w:after="40" w:line="240" w:lineRule="auto"/>
    </w:pPr>
    <w:rPr>
      <w:rFonts w:ascii="Georgia" w:eastAsia="Georgia" w:hAnsi="Georgia" w:cs="Times New Roman"/>
      <w:noProof/>
      <w:sz w:val="20"/>
      <w:lang w:val="en-GB"/>
    </w:rPr>
  </w:style>
  <w:style w:type="paragraph" w:customStyle="1" w:styleId="36E3DB7B26BA407A914ABBB202021BB09">
    <w:name w:val="36E3DB7B26BA407A914ABBB202021BB09"/>
    <w:rsid w:val="00DC04FB"/>
    <w:pPr>
      <w:spacing w:before="40" w:after="40" w:line="240" w:lineRule="auto"/>
    </w:pPr>
    <w:rPr>
      <w:rFonts w:ascii="Georgia" w:eastAsia="Georgia" w:hAnsi="Georgia" w:cs="Times New Roman"/>
      <w:noProof/>
      <w:sz w:val="20"/>
      <w:lang w:val="en-GB"/>
    </w:rPr>
  </w:style>
  <w:style w:type="paragraph" w:customStyle="1" w:styleId="7625D51D2128413187E799D5B9E3F6E09">
    <w:name w:val="7625D51D2128413187E799D5B9E3F6E09"/>
    <w:rsid w:val="00DC04FB"/>
    <w:pPr>
      <w:spacing w:before="40" w:after="40" w:line="240" w:lineRule="auto"/>
    </w:pPr>
    <w:rPr>
      <w:rFonts w:ascii="Georgia" w:eastAsia="Georgia" w:hAnsi="Georgia" w:cs="Times New Roman"/>
      <w:noProof/>
      <w:sz w:val="20"/>
      <w:lang w:val="en-GB"/>
    </w:rPr>
  </w:style>
  <w:style w:type="paragraph" w:customStyle="1" w:styleId="A995908AB642471D8AF228623CE6D3999">
    <w:name w:val="A995908AB642471D8AF228623CE6D3999"/>
    <w:rsid w:val="00DC04FB"/>
    <w:pPr>
      <w:spacing w:before="40" w:after="40" w:line="240" w:lineRule="auto"/>
    </w:pPr>
    <w:rPr>
      <w:rFonts w:ascii="Georgia" w:eastAsia="Georgia" w:hAnsi="Georgia" w:cs="Times New Roman"/>
      <w:noProof/>
      <w:sz w:val="20"/>
      <w:lang w:val="en-GB"/>
    </w:rPr>
  </w:style>
  <w:style w:type="paragraph" w:customStyle="1" w:styleId="94760B6B49954A5E818BA042EC7628555">
    <w:name w:val="94760B6B49954A5E818BA042EC7628555"/>
    <w:rsid w:val="00DC04FB"/>
    <w:pPr>
      <w:spacing w:before="40" w:after="40" w:line="240" w:lineRule="auto"/>
    </w:pPr>
    <w:rPr>
      <w:rFonts w:ascii="Georgia" w:eastAsia="Georgia" w:hAnsi="Georgia" w:cs="Times New Roman"/>
      <w:noProof/>
      <w:sz w:val="20"/>
      <w:lang w:val="en-GB"/>
    </w:rPr>
  </w:style>
  <w:style w:type="paragraph" w:customStyle="1" w:styleId="69A5A8DD9B484498A26800C4657A8BE25">
    <w:name w:val="69A5A8DD9B484498A26800C4657A8BE25"/>
    <w:rsid w:val="00DC04FB"/>
    <w:pPr>
      <w:spacing w:before="40" w:after="40" w:line="240" w:lineRule="auto"/>
    </w:pPr>
    <w:rPr>
      <w:rFonts w:ascii="Georgia" w:eastAsia="Georgia" w:hAnsi="Georgia" w:cs="Times New Roman"/>
      <w:noProof/>
      <w:sz w:val="20"/>
      <w:lang w:val="en-GB"/>
    </w:rPr>
  </w:style>
  <w:style w:type="paragraph" w:customStyle="1" w:styleId="8B329BF8D17543CDBAE027A636D90C5B5">
    <w:name w:val="8B329BF8D17543CDBAE027A636D90C5B5"/>
    <w:rsid w:val="00DC04FB"/>
    <w:pPr>
      <w:spacing w:before="40" w:after="40" w:line="240" w:lineRule="auto"/>
    </w:pPr>
    <w:rPr>
      <w:rFonts w:ascii="Georgia" w:eastAsia="Georgia" w:hAnsi="Georgia" w:cs="Times New Roman"/>
      <w:noProof/>
      <w:sz w:val="20"/>
      <w:lang w:val="en-GB"/>
    </w:rPr>
  </w:style>
  <w:style w:type="paragraph" w:customStyle="1" w:styleId="081CB80E9A2C4AFEA6A0ACA96C66014E5">
    <w:name w:val="081CB80E9A2C4AFEA6A0ACA96C66014E5"/>
    <w:rsid w:val="00DC04FB"/>
    <w:pPr>
      <w:spacing w:before="40" w:after="40" w:line="240" w:lineRule="auto"/>
    </w:pPr>
    <w:rPr>
      <w:rFonts w:ascii="Georgia" w:eastAsia="Georgia" w:hAnsi="Georgia" w:cs="Times New Roman"/>
      <w:noProof/>
      <w:sz w:val="20"/>
      <w:lang w:val="en-GB"/>
    </w:rPr>
  </w:style>
  <w:style w:type="paragraph" w:customStyle="1" w:styleId="BA7C725DB8554D1FBC878AEB93E5ACC69">
    <w:name w:val="BA7C725DB8554D1FBC878AEB93E5ACC69"/>
    <w:rsid w:val="00DC04FB"/>
    <w:pPr>
      <w:spacing w:before="40" w:after="40" w:line="240" w:lineRule="auto"/>
    </w:pPr>
    <w:rPr>
      <w:rFonts w:ascii="Georgia" w:eastAsia="Georgia" w:hAnsi="Georgia" w:cs="Times New Roman"/>
      <w:noProof/>
      <w:sz w:val="20"/>
      <w:lang w:val="en-GB"/>
    </w:rPr>
  </w:style>
  <w:style w:type="paragraph" w:customStyle="1" w:styleId="E8F250776E574E8D91EA0D6E7D2056EF9">
    <w:name w:val="E8F250776E574E8D91EA0D6E7D2056EF9"/>
    <w:rsid w:val="00DC04FB"/>
    <w:pPr>
      <w:spacing w:before="40" w:after="40" w:line="240" w:lineRule="auto"/>
    </w:pPr>
    <w:rPr>
      <w:rFonts w:ascii="Georgia" w:eastAsia="Georgia" w:hAnsi="Georgia" w:cs="Times New Roman"/>
      <w:noProof/>
      <w:sz w:val="20"/>
      <w:lang w:val="en-GB"/>
    </w:rPr>
  </w:style>
  <w:style w:type="paragraph" w:customStyle="1" w:styleId="DD962FA8C7204A55AF792BBB61E36C5C9">
    <w:name w:val="DD962FA8C7204A55AF792BBB61E36C5C9"/>
    <w:rsid w:val="00DC04FB"/>
    <w:pPr>
      <w:spacing w:before="40" w:after="40" w:line="240" w:lineRule="auto"/>
    </w:pPr>
    <w:rPr>
      <w:rFonts w:ascii="Georgia" w:eastAsia="Georgia" w:hAnsi="Georgia" w:cs="Times New Roman"/>
      <w:noProof/>
      <w:sz w:val="20"/>
      <w:lang w:val="en-GB"/>
    </w:rPr>
  </w:style>
  <w:style w:type="paragraph" w:customStyle="1" w:styleId="3DD2E14CFFC54934A979721F1DAFC3049">
    <w:name w:val="3DD2E14CFFC54934A979721F1DAFC3049"/>
    <w:rsid w:val="00DC04FB"/>
    <w:pPr>
      <w:spacing w:before="40" w:after="40" w:line="240" w:lineRule="auto"/>
    </w:pPr>
    <w:rPr>
      <w:rFonts w:ascii="Georgia" w:eastAsia="Georgia" w:hAnsi="Georgia" w:cs="Times New Roman"/>
      <w:noProof/>
      <w:sz w:val="20"/>
      <w:lang w:val="en-GB"/>
    </w:rPr>
  </w:style>
  <w:style w:type="paragraph" w:customStyle="1" w:styleId="9A544090BF744F3DAFBCAAD587A51A409">
    <w:name w:val="9A544090BF744F3DAFBCAAD587A51A409"/>
    <w:rsid w:val="00DC04FB"/>
    <w:pPr>
      <w:spacing w:before="40" w:after="40" w:line="240" w:lineRule="auto"/>
    </w:pPr>
    <w:rPr>
      <w:rFonts w:ascii="Georgia" w:eastAsia="Georgia" w:hAnsi="Georgia" w:cs="Times New Roman"/>
      <w:noProof/>
      <w:sz w:val="20"/>
      <w:lang w:val="en-GB"/>
    </w:rPr>
  </w:style>
  <w:style w:type="paragraph" w:customStyle="1" w:styleId="F60D26DD3DF14D41841A1313F80E39B79">
    <w:name w:val="F60D26DD3DF14D41841A1313F80E39B79"/>
    <w:rsid w:val="00DC04FB"/>
    <w:pPr>
      <w:spacing w:before="40" w:after="40" w:line="240" w:lineRule="auto"/>
    </w:pPr>
    <w:rPr>
      <w:rFonts w:ascii="Georgia" w:eastAsia="Georgia" w:hAnsi="Georgia" w:cs="Times New Roman"/>
      <w:noProof/>
      <w:sz w:val="20"/>
      <w:lang w:val="en-GB"/>
    </w:rPr>
  </w:style>
  <w:style w:type="paragraph" w:customStyle="1" w:styleId="C673CC19E3D145918563E1F3404DC1FB9">
    <w:name w:val="C673CC19E3D145918563E1F3404DC1FB9"/>
    <w:rsid w:val="00DC04FB"/>
    <w:pPr>
      <w:spacing w:before="40" w:after="40" w:line="240" w:lineRule="auto"/>
    </w:pPr>
    <w:rPr>
      <w:rFonts w:ascii="Georgia" w:eastAsia="Georgia" w:hAnsi="Georgia" w:cs="Times New Roman"/>
      <w:noProof/>
      <w:sz w:val="20"/>
      <w:lang w:val="en-GB"/>
    </w:rPr>
  </w:style>
  <w:style w:type="paragraph" w:customStyle="1" w:styleId="C51629F7A3354DAA95A662960FBEC5BE9">
    <w:name w:val="C51629F7A3354DAA95A662960FBEC5BE9"/>
    <w:rsid w:val="00DC04FB"/>
    <w:pPr>
      <w:spacing w:before="40" w:after="40" w:line="240" w:lineRule="auto"/>
    </w:pPr>
    <w:rPr>
      <w:rFonts w:ascii="Georgia" w:eastAsia="Georgia" w:hAnsi="Georgia" w:cs="Times New Roman"/>
      <w:noProof/>
      <w:sz w:val="20"/>
      <w:lang w:val="en-GB"/>
    </w:rPr>
  </w:style>
  <w:style w:type="paragraph" w:customStyle="1" w:styleId="ADCD4FD1546F4049885AF90AF4C4FB539">
    <w:name w:val="ADCD4FD1546F4049885AF90AF4C4FB539"/>
    <w:rsid w:val="00DC04FB"/>
    <w:pPr>
      <w:spacing w:before="40" w:after="40" w:line="240" w:lineRule="auto"/>
    </w:pPr>
    <w:rPr>
      <w:rFonts w:ascii="Georgia" w:eastAsia="Georgia" w:hAnsi="Georgia" w:cs="Times New Roman"/>
      <w:noProof/>
      <w:sz w:val="20"/>
      <w:lang w:val="en-GB"/>
    </w:rPr>
  </w:style>
  <w:style w:type="paragraph" w:customStyle="1" w:styleId="9287A525499B482899CCB5AD86F005129">
    <w:name w:val="9287A525499B482899CCB5AD86F005129"/>
    <w:rsid w:val="00DC04FB"/>
    <w:pPr>
      <w:spacing w:before="40" w:after="40" w:line="240" w:lineRule="auto"/>
    </w:pPr>
    <w:rPr>
      <w:rFonts w:ascii="Georgia" w:eastAsia="Georgia" w:hAnsi="Georgia" w:cs="Times New Roman"/>
      <w:noProof/>
      <w:sz w:val="20"/>
      <w:lang w:val="en-GB"/>
    </w:rPr>
  </w:style>
  <w:style w:type="paragraph" w:customStyle="1" w:styleId="FC126497C38C43778E5C3876ACA8068E9">
    <w:name w:val="FC126497C38C43778E5C3876ACA8068E9"/>
    <w:rsid w:val="00DC04FB"/>
    <w:pPr>
      <w:spacing w:before="40" w:after="40" w:line="240" w:lineRule="auto"/>
    </w:pPr>
    <w:rPr>
      <w:rFonts w:ascii="Georgia" w:eastAsia="Georgia" w:hAnsi="Georgia" w:cs="Times New Roman"/>
      <w:noProof/>
      <w:sz w:val="20"/>
      <w:lang w:val="en-GB"/>
    </w:rPr>
  </w:style>
  <w:style w:type="paragraph" w:customStyle="1" w:styleId="6BA57ED279B3454AB6CC3DA9A8A3D5299">
    <w:name w:val="6BA57ED279B3454AB6CC3DA9A8A3D5299"/>
    <w:rsid w:val="00DC04FB"/>
    <w:pPr>
      <w:spacing w:before="40" w:after="40" w:line="240" w:lineRule="auto"/>
    </w:pPr>
    <w:rPr>
      <w:rFonts w:ascii="Georgia" w:eastAsia="Georgia" w:hAnsi="Georgia" w:cs="Times New Roman"/>
      <w:noProof/>
      <w:sz w:val="20"/>
      <w:lang w:val="en-GB"/>
    </w:rPr>
  </w:style>
  <w:style w:type="paragraph" w:customStyle="1" w:styleId="AA7D8A3976784AAABBAEBA3D90A31F489">
    <w:name w:val="AA7D8A3976784AAABBAEBA3D90A31F489"/>
    <w:rsid w:val="00DC04FB"/>
    <w:pPr>
      <w:spacing w:before="40" w:after="40" w:line="240" w:lineRule="auto"/>
    </w:pPr>
    <w:rPr>
      <w:rFonts w:ascii="Georgia" w:eastAsia="Georgia" w:hAnsi="Georgia" w:cs="Times New Roman"/>
      <w:noProof/>
      <w:sz w:val="20"/>
      <w:lang w:val="en-GB"/>
    </w:rPr>
  </w:style>
  <w:style w:type="paragraph" w:customStyle="1" w:styleId="D5CC8F0EA4BB4FB0B0F7A0929A61D4C69">
    <w:name w:val="D5CC8F0EA4BB4FB0B0F7A0929A61D4C69"/>
    <w:rsid w:val="00DC04FB"/>
    <w:pPr>
      <w:spacing w:before="40" w:after="40" w:line="240" w:lineRule="auto"/>
    </w:pPr>
    <w:rPr>
      <w:rFonts w:ascii="Georgia" w:eastAsia="Georgia" w:hAnsi="Georgia" w:cs="Times New Roman"/>
      <w:noProof/>
      <w:sz w:val="20"/>
      <w:lang w:val="en-GB"/>
    </w:rPr>
  </w:style>
  <w:style w:type="paragraph" w:customStyle="1" w:styleId="0391660B8C06473CB3FE6AD42EA115049">
    <w:name w:val="0391660B8C06473CB3FE6AD42EA115049"/>
    <w:rsid w:val="00DC04FB"/>
    <w:pPr>
      <w:spacing w:before="40" w:after="40" w:line="240" w:lineRule="auto"/>
    </w:pPr>
    <w:rPr>
      <w:rFonts w:ascii="Georgia" w:eastAsia="Georgia" w:hAnsi="Georgia" w:cs="Times New Roman"/>
      <w:noProof/>
      <w:sz w:val="20"/>
      <w:lang w:val="en-GB"/>
    </w:rPr>
  </w:style>
  <w:style w:type="paragraph" w:customStyle="1" w:styleId="63CDEAF7380E42D982DD1B6306D9D1EE9">
    <w:name w:val="63CDEAF7380E42D982DD1B6306D9D1EE9"/>
    <w:rsid w:val="00DC04FB"/>
    <w:pPr>
      <w:spacing w:before="40" w:after="40" w:line="240" w:lineRule="auto"/>
    </w:pPr>
    <w:rPr>
      <w:rFonts w:ascii="Georgia" w:eastAsia="Georgia" w:hAnsi="Georgia" w:cs="Times New Roman"/>
      <w:noProof/>
      <w:sz w:val="20"/>
      <w:lang w:val="en-GB"/>
    </w:rPr>
  </w:style>
  <w:style w:type="paragraph" w:customStyle="1" w:styleId="BB6AC740627A4C0E811505A843DE64F69">
    <w:name w:val="BB6AC740627A4C0E811505A843DE64F69"/>
    <w:rsid w:val="00DC04FB"/>
    <w:pPr>
      <w:spacing w:before="40" w:after="40" w:line="240" w:lineRule="auto"/>
    </w:pPr>
    <w:rPr>
      <w:rFonts w:ascii="Georgia" w:eastAsia="Georgia" w:hAnsi="Georgia" w:cs="Times New Roman"/>
      <w:noProof/>
      <w:sz w:val="20"/>
      <w:lang w:val="en-GB"/>
    </w:rPr>
  </w:style>
  <w:style w:type="paragraph" w:customStyle="1" w:styleId="DAD7B6B45E5947D38E8ECE67E58FB76F9">
    <w:name w:val="DAD7B6B45E5947D38E8ECE67E58FB76F9"/>
    <w:rsid w:val="00DC04FB"/>
    <w:pPr>
      <w:spacing w:before="40" w:after="40" w:line="240" w:lineRule="auto"/>
    </w:pPr>
    <w:rPr>
      <w:rFonts w:ascii="Georgia" w:eastAsia="Georgia" w:hAnsi="Georgia" w:cs="Times New Roman"/>
      <w:noProof/>
      <w:sz w:val="20"/>
      <w:lang w:val="en-GB"/>
    </w:rPr>
  </w:style>
  <w:style w:type="paragraph" w:customStyle="1" w:styleId="71EE1A6BAC194AAB93F3DB9F55EFF52B9">
    <w:name w:val="71EE1A6BAC194AAB93F3DB9F55EFF52B9"/>
    <w:rsid w:val="00DC04FB"/>
    <w:pPr>
      <w:spacing w:before="40" w:after="40" w:line="240" w:lineRule="auto"/>
    </w:pPr>
    <w:rPr>
      <w:rFonts w:ascii="Georgia" w:eastAsia="Georgia" w:hAnsi="Georgia" w:cs="Times New Roman"/>
      <w:noProof/>
      <w:sz w:val="20"/>
      <w:lang w:val="en-GB"/>
    </w:rPr>
  </w:style>
  <w:style w:type="paragraph" w:customStyle="1" w:styleId="BFB3EA7083734854919D91A74D9AEA589">
    <w:name w:val="BFB3EA7083734854919D91A74D9AEA589"/>
    <w:rsid w:val="00DC04FB"/>
    <w:pPr>
      <w:spacing w:before="40" w:after="40" w:line="240" w:lineRule="auto"/>
    </w:pPr>
    <w:rPr>
      <w:rFonts w:ascii="Georgia" w:eastAsia="Georgia" w:hAnsi="Georgia" w:cs="Times New Roman"/>
      <w:noProof/>
      <w:sz w:val="20"/>
      <w:lang w:val="en-GB"/>
    </w:rPr>
  </w:style>
  <w:style w:type="paragraph" w:customStyle="1" w:styleId="8D53DF02196B4314BA3746BBF5800CDC9">
    <w:name w:val="8D53DF02196B4314BA3746BBF5800CDC9"/>
    <w:rsid w:val="00DC04FB"/>
    <w:pPr>
      <w:spacing w:before="40" w:after="40" w:line="240" w:lineRule="auto"/>
    </w:pPr>
    <w:rPr>
      <w:rFonts w:ascii="Georgia" w:eastAsia="Georgia" w:hAnsi="Georgia" w:cs="Times New Roman"/>
      <w:noProof/>
      <w:sz w:val="20"/>
      <w:lang w:val="en-GB"/>
    </w:rPr>
  </w:style>
  <w:style w:type="paragraph" w:customStyle="1" w:styleId="E1C858A3DC1F41A982A9FB4D05842F129">
    <w:name w:val="E1C858A3DC1F41A982A9FB4D05842F129"/>
    <w:rsid w:val="00DC04FB"/>
    <w:pPr>
      <w:spacing w:before="40" w:after="40" w:line="240" w:lineRule="auto"/>
    </w:pPr>
    <w:rPr>
      <w:rFonts w:ascii="Georgia" w:eastAsia="Georgia" w:hAnsi="Georgia" w:cs="Times New Roman"/>
      <w:noProof/>
      <w:sz w:val="20"/>
      <w:lang w:val="en-GB"/>
    </w:rPr>
  </w:style>
  <w:style w:type="paragraph" w:customStyle="1" w:styleId="CCB27AB7879E487394F45921EF3CFC7D9">
    <w:name w:val="CCB27AB7879E487394F45921EF3CFC7D9"/>
    <w:rsid w:val="00DC04FB"/>
    <w:pPr>
      <w:spacing w:before="40" w:after="40" w:line="240" w:lineRule="auto"/>
    </w:pPr>
    <w:rPr>
      <w:rFonts w:ascii="Georgia" w:eastAsia="Georgia" w:hAnsi="Georgia" w:cs="Times New Roman"/>
      <w:noProof/>
      <w:sz w:val="20"/>
      <w:lang w:val="en-GB"/>
    </w:rPr>
  </w:style>
  <w:style w:type="paragraph" w:customStyle="1" w:styleId="EAF6B943AFB5463983A843D698DEEF6D9">
    <w:name w:val="EAF6B943AFB5463983A843D698DEEF6D9"/>
    <w:rsid w:val="00DC04FB"/>
    <w:pPr>
      <w:spacing w:before="40" w:after="40" w:line="240" w:lineRule="auto"/>
    </w:pPr>
    <w:rPr>
      <w:rFonts w:ascii="Georgia" w:eastAsia="Georgia" w:hAnsi="Georgia" w:cs="Times New Roman"/>
      <w:noProof/>
      <w:sz w:val="20"/>
      <w:lang w:val="en-GB"/>
    </w:rPr>
  </w:style>
  <w:style w:type="paragraph" w:customStyle="1" w:styleId="50AF4AFFC67D41588B888B6924D4FF959">
    <w:name w:val="50AF4AFFC67D41588B888B6924D4FF959"/>
    <w:rsid w:val="00DC04FB"/>
    <w:pPr>
      <w:spacing w:before="40" w:after="40" w:line="240" w:lineRule="auto"/>
    </w:pPr>
    <w:rPr>
      <w:rFonts w:ascii="Georgia" w:eastAsia="Georgia" w:hAnsi="Georgia" w:cs="Times New Roman"/>
      <w:noProof/>
      <w:sz w:val="20"/>
      <w:lang w:val="en-GB"/>
    </w:rPr>
  </w:style>
  <w:style w:type="paragraph" w:customStyle="1" w:styleId="605FA4E4651447629390C4641ADFD8009">
    <w:name w:val="605FA4E4651447629390C4641ADFD8009"/>
    <w:rsid w:val="00DC04FB"/>
    <w:pPr>
      <w:spacing w:before="40" w:after="40" w:line="240" w:lineRule="auto"/>
    </w:pPr>
    <w:rPr>
      <w:rFonts w:ascii="Georgia" w:eastAsia="Georgia" w:hAnsi="Georgia" w:cs="Times New Roman"/>
      <w:noProof/>
      <w:sz w:val="20"/>
      <w:lang w:val="en-GB"/>
    </w:rPr>
  </w:style>
  <w:style w:type="paragraph" w:customStyle="1" w:styleId="12399FB75B8F4EA7BE9870A256122B3D9">
    <w:name w:val="12399FB75B8F4EA7BE9870A256122B3D9"/>
    <w:rsid w:val="00DC04FB"/>
    <w:pPr>
      <w:spacing w:before="40" w:after="40" w:line="240" w:lineRule="auto"/>
    </w:pPr>
    <w:rPr>
      <w:rFonts w:ascii="Georgia" w:eastAsia="Georgia" w:hAnsi="Georgia" w:cs="Times New Roman"/>
      <w:noProof/>
      <w:sz w:val="20"/>
      <w:lang w:val="en-GB"/>
    </w:rPr>
  </w:style>
  <w:style w:type="paragraph" w:customStyle="1" w:styleId="92C259EB2BD64D8DA996FFAC8E3F4B969">
    <w:name w:val="92C259EB2BD64D8DA996FFAC8E3F4B969"/>
    <w:rsid w:val="00DC04FB"/>
    <w:pPr>
      <w:spacing w:before="40" w:after="40" w:line="240" w:lineRule="auto"/>
    </w:pPr>
    <w:rPr>
      <w:rFonts w:ascii="Georgia" w:eastAsia="Georgia" w:hAnsi="Georgia" w:cs="Times New Roman"/>
      <w:noProof/>
      <w:sz w:val="20"/>
      <w:lang w:val="en-GB"/>
    </w:rPr>
  </w:style>
  <w:style w:type="paragraph" w:customStyle="1" w:styleId="1B657263B73B423EA025CFF1261D59D39">
    <w:name w:val="1B657263B73B423EA025CFF1261D59D39"/>
    <w:rsid w:val="00DC04FB"/>
    <w:pPr>
      <w:spacing w:before="40" w:after="40" w:line="240" w:lineRule="auto"/>
    </w:pPr>
    <w:rPr>
      <w:rFonts w:ascii="Georgia" w:eastAsia="Georgia" w:hAnsi="Georgia" w:cs="Times New Roman"/>
      <w:noProof/>
      <w:sz w:val="20"/>
      <w:lang w:val="en-GB"/>
    </w:rPr>
  </w:style>
  <w:style w:type="paragraph" w:customStyle="1" w:styleId="7CC8A1D31F534A4AA83794A5F48690439">
    <w:name w:val="7CC8A1D31F534A4AA83794A5F48690439"/>
    <w:rsid w:val="00DC04FB"/>
    <w:pPr>
      <w:spacing w:before="40" w:after="40" w:line="240" w:lineRule="auto"/>
    </w:pPr>
    <w:rPr>
      <w:rFonts w:ascii="Georgia" w:eastAsia="Georgia" w:hAnsi="Georgia" w:cs="Times New Roman"/>
      <w:noProof/>
      <w:sz w:val="20"/>
      <w:lang w:val="en-GB"/>
    </w:rPr>
  </w:style>
  <w:style w:type="paragraph" w:customStyle="1" w:styleId="6A1BA0AB087B470386FEDB3B7DDEFC4A9">
    <w:name w:val="6A1BA0AB087B470386FEDB3B7DDEFC4A9"/>
    <w:rsid w:val="00DC04FB"/>
    <w:pPr>
      <w:spacing w:before="40" w:after="40" w:line="240" w:lineRule="auto"/>
    </w:pPr>
    <w:rPr>
      <w:rFonts w:ascii="Georgia" w:eastAsia="Georgia" w:hAnsi="Georgia" w:cs="Times New Roman"/>
      <w:noProof/>
      <w:sz w:val="20"/>
      <w:lang w:val="en-GB"/>
    </w:rPr>
  </w:style>
  <w:style w:type="paragraph" w:customStyle="1" w:styleId="FBB7C55BC64F46E88650C872BB3941179">
    <w:name w:val="FBB7C55BC64F46E88650C872BB3941179"/>
    <w:rsid w:val="00DC04FB"/>
    <w:pPr>
      <w:spacing w:before="40" w:after="40" w:line="240" w:lineRule="auto"/>
    </w:pPr>
    <w:rPr>
      <w:rFonts w:ascii="Georgia" w:eastAsia="Georgia" w:hAnsi="Georgia" w:cs="Times New Roman"/>
      <w:noProof/>
      <w:sz w:val="20"/>
      <w:lang w:val="en-GB"/>
    </w:rPr>
  </w:style>
  <w:style w:type="paragraph" w:customStyle="1" w:styleId="7F14422CB5E84EED8530E1AAE9888D369">
    <w:name w:val="7F14422CB5E84EED8530E1AAE9888D369"/>
    <w:rsid w:val="00DC04FB"/>
    <w:pPr>
      <w:spacing w:before="40" w:after="40" w:line="240" w:lineRule="auto"/>
    </w:pPr>
    <w:rPr>
      <w:rFonts w:ascii="Georgia" w:eastAsia="Georgia" w:hAnsi="Georgia" w:cs="Times New Roman"/>
      <w:noProof/>
      <w:sz w:val="20"/>
      <w:lang w:val="en-GB"/>
    </w:rPr>
  </w:style>
  <w:style w:type="paragraph" w:customStyle="1" w:styleId="B9A1ABAB3C9B4486BCC3661C2DD3B6A19">
    <w:name w:val="B9A1ABAB3C9B4486BCC3661C2DD3B6A19"/>
    <w:rsid w:val="00DC04FB"/>
    <w:pPr>
      <w:spacing w:before="40" w:after="40" w:line="240" w:lineRule="auto"/>
    </w:pPr>
    <w:rPr>
      <w:rFonts w:ascii="Georgia" w:eastAsia="Georgia" w:hAnsi="Georgia" w:cs="Times New Roman"/>
      <w:noProof/>
      <w:sz w:val="20"/>
      <w:lang w:val="en-GB"/>
    </w:rPr>
  </w:style>
  <w:style w:type="paragraph" w:customStyle="1" w:styleId="B13FAD3322264016A707F7793641DC5F9">
    <w:name w:val="B13FAD3322264016A707F7793641DC5F9"/>
    <w:rsid w:val="00DC04FB"/>
    <w:pPr>
      <w:spacing w:before="40" w:after="40" w:line="240" w:lineRule="auto"/>
    </w:pPr>
    <w:rPr>
      <w:rFonts w:ascii="Georgia" w:eastAsia="Georgia" w:hAnsi="Georgia" w:cs="Times New Roman"/>
      <w:noProof/>
      <w:sz w:val="20"/>
      <w:lang w:val="en-GB"/>
    </w:rPr>
  </w:style>
  <w:style w:type="paragraph" w:customStyle="1" w:styleId="F370458AC734471DB58DE18DFC3F89FF3">
    <w:name w:val="F370458AC734471DB58DE18DFC3F89FF3"/>
    <w:rsid w:val="00DC04FB"/>
    <w:pPr>
      <w:spacing w:before="40" w:after="40" w:line="240" w:lineRule="auto"/>
    </w:pPr>
    <w:rPr>
      <w:rFonts w:ascii="Georgia" w:eastAsia="Georgia" w:hAnsi="Georgia" w:cs="Times New Roman"/>
      <w:noProof/>
      <w:sz w:val="20"/>
      <w:lang w:val="en-GB"/>
    </w:rPr>
  </w:style>
  <w:style w:type="paragraph" w:customStyle="1" w:styleId="855FD8C10C0B448D891853F89AFE37B35">
    <w:name w:val="855FD8C10C0B448D891853F89AFE37B35"/>
    <w:rsid w:val="00DC04FB"/>
    <w:pPr>
      <w:spacing w:before="40" w:after="40" w:line="240" w:lineRule="auto"/>
    </w:pPr>
    <w:rPr>
      <w:rFonts w:ascii="Georgia" w:eastAsia="Georgia" w:hAnsi="Georgia" w:cs="Times New Roman"/>
      <w:noProof/>
      <w:sz w:val="20"/>
      <w:lang w:val="en-GB"/>
    </w:rPr>
  </w:style>
  <w:style w:type="paragraph" w:customStyle="1" w:styleId="FBE30BA4C1994712A948C15AAFC743BE4">
    <w:name w:val="FBE30BA4C1994712A948C15AAFC743BE4"/>
    <w:rsid w:val="00DC04FB"/>
    <w:pPr>
      <w:spacing w:before="40" w:after="40" w:line="240" w:lineRule="auto"/>
    </w:pPr>
    <w:rPr>
      <w:rFonts w:ascii="Georgia" w:eastAsia="Georgia" w:hAnsi="Georgia" w:cs="Times New Roman"/>
      <w:noProof/>
      <w:sz w:val="20"/>
      <w:lang w:val="en-GB"/>
    </w:rPr>
  </w:style>
  <w:style w:type="paragraph" w:customStyle="1" w:styleId="D3860B1C271C4281A142CC55C7F14E635">
    <w:name w:val="D3860B1C271C4281A142CC55C7F14E635"/>
    <w:rsid w:val="00DC04FB"/>
    <w:pPr>
      <w:spacing w:before="40" w:after="40" w:line="240" w:lineRule="auto"/>
    </w:pPr>
    <w:rPr>
      <w:rFonts w:ascii="Georgia" w:eastAsia="Georgia" w:hAnsi="Georgia" w:cs="Times New Roman"/>
      <w:noProof/>
      <w:sz w:val="20"/>
      <w:lang w:val="en-GB"/>
    </w:rPr>
  </w:style>
  <w:style w:type="paragraph" w:customStyle="1" w:styleId="D408BB8F5E37483288EBDD0116B9A9304">
    <w:name w:val="D408BB8F5E37483288EBDD0116B9A9304"/>
    <w:rsid w:val="00DC04FB"/>
    <w:pPr>
      <w:spacing w:before="40" w:after="40" w:line="240" w:lineRule="auto"/>
    </w:pPr>
    <w:rPr>
      <w:rFonts w:ascii="Georgia" w:eastAsia="Georgia" w:hAnsi="Georgia" w:cs="Times New Roman"/>
      <w:noProof/>
      <w:sz w:val="20"/>
      <w:lang w:val="en-GB"/>
    </w:rPr>
  </w:style>
  <w:style w:type="paragraph" w:customStyle="1" w:styleId="DBC7301D2CD340329F391176A37ABABC5">
    <w:name w:val="DBC7301D2CD340329F391176A37ABABC5"/>
    <w:rsid w:val="00DC04FB"/>
    <w:pPr>
      <w:spacing w:before="40" w:after="40" w:line="240" w:lineRule="auto"/>
    </w:pPr>
    <w:rPr>
      <w:rFonts w:ascii="Georgia" w:eastAsia="Georgia" w:hAnsi="Georgia" w:cs="Times New Roman"/>
      <w:noProof/>
      <w:sz w:val="20"/>
      <w:lang w:val="en-GB"/>
    </w:rPr>
  </w:style>
  <w:style w:type="paragraph" w:customStyle="1" w:styleId="07DC7603F80D43B3A4D611F7EB70DFD84">
    <w:name w:val="07DC7603F80D43B3A4D611F7EB70DFD84"/>
    <w:rsid w:val="00DC04FB"/>
    <w:pPr>
      <w:spacing w:before="40" w:after="40" w:line="240" w:lineRule="auto"/>
    </w:pPr>
    <w:rPr>
      <w:rFonts w:ascii="Georgia" w:eastAsia="Georgia" w:hAnsi="Georgia" w:cs="Times New Roman"/>
      <w:noProof/>
      <w:sz w:val="20"/>
      <w:lang w:val="en-GB"/>
    </w:rPr>
  </w:style>
  <w:style w:type="paragraph" w:customStyle="1" w:styleId="D8BC91D10B834CABBFF91BCC9C64530D5">
    <w:name w:val="D8BC91D10B834CABBFF91BCC9C64530D5"/>
    <w:rsid w:val="00DC04FB"/>
    <w:pPr>
      <w:spacing w:before="40" w:after="40" w:line="240" w:lineRule="auto"/>
    </w:pPr>
    <w:rPr>
      <w:rFonts w:ascii="Georgia" w:eastAsia="Georgia" w:hAnsi="Georgia" w:cs="Times New Roman"/>
      <w:noProof/>
      <w:sz w:val="20"/>
      <w:lang w:val="en-GB"/>
    </w:rPr>
  </w:style>
  <w:style w:type="paragraph" w:customStyle="1" w:styleId="612D5FD8DAF04C05B16417AA24C1DBCC4">
    <w:name w:val="612D5FD8DAF04C05B16417AA24C1DBCC4"/>
    <w:rsid w:val="00DC04FB"/>
    <w:pPr>
      <w:spacing w:before="40" w:after="40" w:line="240" w:lineRule="auto"/>
    </w:pPr>
    <w:rPr>
      <w:rFonts w:ascii="Georgia" w:eastAsia="Georgia" w:hAnsi="Georgia" w:cs="Times New Roman"/>
      <w:noProof/>
      <w:sz w:val="20"/>
      <w:lang w:val="en-GB"/>
    </w:rPr>
  </w:style>
  <w:style w:type="paragraph" w:customStyle="1" w:styleId="9A66A2D865AB46459D7CE4151CCA38F35">
    <w:name w:val="9A66A2D865AB46459D7CE4151CCA38F35"/>
    <w:rsid w:val="00DC04FB"/>
    <w:pPr>
      <w:spacing w:before="40" w:after="40" w:line="240" w:lineRule="auto"/>
    </w:pPr>
    <w:rPr>
      <w:rFonts w:ascii="Georgia" w:eastAsia="Georgia" w:hAnsi="Georgia" w:cs="Times New Roman"/>
      <w:noProof/>
      <w:sz w:val="20"/>
      <w:lang w:val="en-GB"/>
    </w:rPr>
  </w:style>
  <w:style w:type="paragraph" w:customStyle="1" w:styleId="CECC90E2AB5D4830B4C02FCD475C01C94">
    <w:name w:val="CECC90E2AB5D4830B4C02FCD475C01C94"/>
    <w:rsid w:val="00DC04FB"/>
    <w:pPr>
      <w:spacing w:before="40" w:after="40" w:line="240" w:lineRule="auto"/>
    </w:pPr>
    <w:rPr>
      <w:rFonts w:ascii="Georgia" w:eastAsia="Georgia" w:hAnsi="Georgia" w:cs="Times New Roman"/>
      <w:noProof/>
      <w:sz w:val="20"/>
      <w:lang w:val="en-GB"/>
    </w:rPr>
  </w:style>
  <w:style w:type="paragraph" w:customStyle="1" w:styleId="2D3A187458F4436FA8FDE98352FA88425">
    <w:name w:val="2D3A187458F4436FA8FDE98352FA88425"/>
    <w:rsid w:val="00DC04FB"/>
    <w:pPr>
      <w:spacing w:before="40" w:after="40" w:line="240" w:lineRule="auto"/>
    </w:pPr>
    <w:rPr>
      <w:rFonts w:ascii="Georgia" w:eastAsia="Georgia" w:hAnsi="Georgia" w:cs="Times New Roman"/>
      <w:noProof/>
      <w:sz w:val="20"/>
      <w:lang w:val="en-GB"/>
    </w:rPr>
  </w:style>
  <w:style w:type="paragraph" w:customStyle="1" w:styleId="D391AF89A68B4D4EAE2C49FF9894A2024">
    <w:name w:val="D391AF89A68B4D4EAE2C49FF9894A2024"/>
    <w:rsid w:val="00DC04FB"/>
    <w:pPr>
      <w:spacing w:before="40" w:after="40" w:line="240" w:lineRule="auto"/>
    </w:pPr>
    <w:rPr>
      <w:rFonts w:ascii="Georgia" w:eastAsia="Georgia" w:hAnsi="Georgia" w:cs="Times New Roman"/>
      <w:noProof/>
      <w:sz w:val="20"/>
      <w:lang w:val="en-GB"/>
    </w:rPr>
  </w:style>
  <w:style w:type="paragraph" w:customStyle="1" w:styleId="0BE41169B9D04F81AFC4E95260359A1E2">
    <w:name w:val="0BE41169B9D04F81AFC4E95260359A1E2"/>
    <w:rsid w:val="00DC04FB"/>
    <w:pPr>
      <w:spacing w:before="40" w:after="40" w:line="240" w:lineRule="auto"/>
    </w:pPr>
    <w:rPr>
      <w:rFonts w:ascii="Georgia" w:eastAsia="Georgia" w:hAnsi="Georgia" w:cs="Times New Roman"/>
      <w:noProof/>
      <w:sz w:val="20"/>
      <w:lang w:val="en-GB"/>
    </w:rPr>
  </w:style>
  <w:style w:type="paragraph" w:customStyle="1" w:styleId="7388A4575939445A804E022BD76967834">
    <w:name w:val="7388A4575939445A804E022BD76967834"/>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7499B7AE2E7842968C97D7191048A3474">
    <w:name w:val="7499B7AE2E7842968C97D7191048A3474"/>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49DA3BBDC0B94A54A7F96500FD257D824">
    <w:name w:val="49DA3BBDC0B94A54A7F96500FD257D824"/>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8D4BFAA885B44C2B8D9DE0526F7EF8864">
    <w:name w:val="8D4BFAA885B44C2B8D9DE0526F7EF8864"/>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455E9EFC9E79455DBD7CB480526644F34">
    <w:name w:val="455E9EFC9E79455DBD7CB480526644F34"/>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811231A304144602A90979E4A638CF9B4">
    <w:name w:val="811231A304144602A90979E4A638CF9B4"/>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4D5E2975DF5F4C9893ADC74272241B6F4">
    <w:name w:val="4D5E2975DF5F4C9893ADC74272241B6F4"/>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88070FB3C6654BCCAFCA0CFBE81A36644">
    <w:name w:val="88070FB3C6654BCCAFCA0CFBE81A36644"/>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7393E95F393743118BF097D44262DA584">
    <w:name w:val="7393E95F393743118BF097D44262DA584"/>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9E31F4EE52D94AD28DF9028578AAE5324">
    <w:name w:val="9E31F4EE52D94AD28DF9028578AAE5324"/>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3D77E409E5F04B5CBBB6E5ED690B94214">
    <w:name w:val="3D77E409E5F04B5CBBB6E5ED690B94214"/>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3B0BE4309834430D942DAEFE904E9E174">
    <w:name w:val="3B0BE4309834430D942DAEFE904E9E174"/>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16B643BFB6C048BDAFB404F339CCE82A4">
    <w:name w:val="16B643BFB6C048BDAFB404F339CCE82A4"/>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68A6633F48004050B605BBCF5A7D35084">
    <w:name w:val="68A6633F48004050B605BBCF5A7D35084"/>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683EBEBB1848423DB1AC859387D606B34">
    <w:name w:val="683EBEBB1848423DB1AC859387D606B34"/>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B52DCBBD2DAB4F4D9E1C07FEF3B498654">
    <w:name w:val="B52DCBBD2DAB4F4D9E1C07FEF3B498654"/>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7CBBB2C8B7694F9C81EF35830B6DDADD4">
    <w:name w:val="7CBBB2C8B7694F9C81EF35830B6DDADD4"/>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1E930E4A532542B8844BCD1F08C37CEB4">
    <w:name w:val="1E930E4A532542B8844BCD1F08C37CEB4"/>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105B334E599349838EFD621762278B564">
    <w:name w:val="105B334E599349838EFD621762278B564"/>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5E553E683F384E23AC42C39F77386FF14">
    <w:name w:val="5E553E683F384E23AC42C39F77386FF14"/>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F6B05FE1B3044331992F205E798A71444">
    <w:name w:val="F6B05FE1B3044331992F205E798A71444"/>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9A94069958F6411198B0F7A05578F60E4">
    <w:name w:val="9A94069958F6411198B0F7A05578F60E4"/>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20E7024C5F6A4E31B3B09B23B3187FB04">
    <w:name w:val="20E7024C5F6A4E31B3B09B23B3187FB04"/>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CF75E670B7B14F388054827C7383C9FF4">
    <w:name w:val="CF75E670B7B14F388054827C7383C9FF4"/>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5E4477D4ED5842CA8D132F87B12FD7E24">
    <w:name w:val="5E4477D4ED5842CA8D132F87B12FD7E24"/>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684ED69003224E6D89599D85C76521204">
    <w:name w:val="684ED69003224E6D89599D85C76521204"/>
    <w:rsid w:val="00DC04FB"/>
    <w:pPr>
      <w:spacing w:before="240" w:after="80" w:line="240" w:lineRule="auto"/>
    </w:pPr>
    <w:rPr>
      <w:rFonts w:ascii="Georgia" w:eastAsia="Times New Roman" w:hAnsi="Georgia" w:cs="Times New Roman"/>
      <w:sz w:val="20"/>
      <w:szCs w:val="24"/>
    </w:rPr>
  </w:style>
  <w:style w:type="paragraph" w:customStyle="1" w:styleId="2D7B3D7AF5E64330AC7A01BD22E44E614">
    <w:name w:val="2D7B3D7AF5E64330AC7A01BD22E44E614"/>
    <w:rsid w:val="00DC04FB"/>
    <w:pPr>
      <w:spacing w:before="240" w:after="80" w:line="240" w:lineRule="auto"/>
    </w:pPr>
    <w:rPr>
      <w:rFonts w:ascii="Georgia" w:eastAsia="Times New Roman" w:hAnsi="Georgia" w:cs="Times New Roman"/>
      <w:sz w:val="20"/>
      <w:szCs w:val="24"/>
    </w:rPr>
  </w:style>
  <w:style w:type="paragraph" w:customStyle="1" w:styleId="201B01EB21C942A998B9EC092AB27D164">
    <w:name w:val="201B01EB21C942A998B9EC092AB27D164"/>
    <w:rsid w:val="00DC04FB"/>
    <w:pPr>
      <w:spacing w:before="240" w:after="80" w:line="240" w:lineRule="auto"/>
    </w:pPr>
    <w:rPr>
      <w:rFonts w:ascii="Georgia" w:eastAsia="Times New Roman" w:hAnsi="Georgia" w:cs="Times New Roman"/>
      <w:sz w:val="20"/>
      <w:szCs w:val="24"/>
    </w:rPr>
  </w:style>
  <w:style w:type="paragraph" w:customStyle="1" w:styleId="998432F3F4C04A1482B5C9B25BBA1AD44">
    <w:name w:val="998432F3F4C04A1482B5C9B25BBA1AD44"/>
    <w:rsid w:val="00DC04FB"/>
    <w:pPr>
      <w:spacing w:before="240" w:after="80" w:line="240" w:lineRule="auto"/>
    </w:pPr>
    <w:rPr>
      <w:rFonts w:ascii="Georgia" w:eastAsia="Times New Roman" w:hAnsi="Georgia" w:cs="Times New Roman"/>
      <w:sz w:val="20"/>
      <w:szCs w:val="24"/>
    </w:rPr>
  </w:style>
  <w:style w:type="paragraph" w:customStyle="1" w:styleId="C99404683D344B5CB231950A27F23BF14">
    <w:name w:val="C99404683D344B5CB231950A27F23BF14"/>
    <w:rsid w:val="00DC04FB"/>
    <w:pPr>
      <w:spacing w:before="240" w:after="80" w:line="240" w:lineRule="auto"/>
    </w:pPr>
    <w:rPr>
      <w:rFonts w:ascii="Georgia" w:eastAsia="Times New Roman" w:hAnsi="Georgia" w:cs="Times New Roman"/>
      <w:sz w:val="20"/>
      <w:szCs w:val="24"/>
    </w:rPr>
  </w:style>
  <w:style w:type="paragraph" w:customStyle="1" w:styleId="A688470F54374E13818ACAE294723E524">
    <w:name w:val="A688470F54374E13818ACAE294723E524"/>
    <w:rsid w:val="00DC04FB"/>
    <w:pPr>
      <w:spacing w:before="240" w:after="80" w:line="240" w:lineRule="auto"/>
    </w:pPr>
    <w:rPr>
      <w:rFonts w:ascii="Georgia" w:eastAsia="Times New Roman" w:hAnsi="Georgia" w:cs="Times New Roman"/>
      <w:sz w:val="20"/>
      <w:szCs w:val="24"/>
    </w:rPr>
  </w:style>
  <w:style w:type="paragraph" w:customStyle="1" w:styleId="426479BACACB49829239F77F5554F1774">
    <w:name w:val="426479BACACB49829239F77F5554F1774"/>
    <w:rsid w:val="00DC04FB"/>
    <w:pPr>
      <w:spacing w:before="240" w:after="80" w:line="240" w:lineRule="auto"/>
    </w:pPr>
    <w:rPr>
      <w:rFonts w:ascii="Georgia" w:eastAsia="Times New Roman" w:hAnsi="Georgia" w:cs="Times New Roman"/>
      <w:sz w:val="20"/>
      <w:szCs w:val="24"/>
    </w:rPr>
  </w:style>
  <w:style w:type="paragraph" w:customStyle="1" w:styleId="DCC2A8633F7A4032A09727DC6A086A704">
    <w:name w:val="DCC2A8633F7A4032A09727DC6A086A704"/>
    <w:rsid w:val="00DC04FB"/>
    <w:pPr>
      <w:spacing w:before="240" w:after="80" w:line="240" w:lineRule="auto"/>
    </w:pPr>
    <w:rPr>
      <w:rFonts w:ascii="Georgia" w:eastAsia="Times New Roman" w:hAnsi="Georgia" w:cs="Times New Roman"/>
      <w:sz w:val="20"/>
      <w:szCs w:val="24"/>
    </w:rPr>
  </w:style>
  <w:style w:type="paragraph" w:customStyle="1" w:styleId="923D67832C9F420E9D0313804AD9E8C64">
    <w:name w:val="923D67832C9F420E9D0313804AD9E8C64"/>
    <w:rsid w:val="00DC04FB"/>
    <w:pPr>
      <w:spacing w:before="240" w:after="80" w:line="240" w:lineRule="auto"/>
    </w:pPr>
    <w:rPr>
      <w:rFonts w:ascii="Georgia" w:eastAsia="Times New Roman" w:hAnsi="Georgia" w:cs="Times New Roman"/>
      <w:sz w:val="20"/>
      <w:szCs w:val="24"/>
    </w:rPr>
  </w:style>
  <w:style w:type="paragraph" w:customStyle="1" w:styleId="728DBBF7F66C4CDAB76D0168FA6AF0BD4">
    <w:name w:val="728DBBF7F66C4CDAB76D0168FA6AF0BD4"/>
    <w:rsid w:val="00DC04FB"/>
    <w:pPr>
      <w:spacing w:before="240" w:after="80" w:line="240" w:lineRule="auto"/>
    </w:pPr>
    <w:rPr>
      <w:rFonts w:ascii="Georgia" w:eastAsia="Times New Roman" w:hAnsi="Georgia" w:cs="Times New Roman"/>
      <w:sz w:val="20"/>
      <w:szCs w:val="24"/>
    </w:rPr>
  </w:style>
  <w:style w:type="paragraph" w:customStyle="1" w:styleId="C116FB1B847043AB8B75E630529CF0B44">
    <w:name w:val="C116FB1B847043AB8B75E630529CF0B44"/>
    <w:rsid w:val="00DC04FB"/>
    <w:pPr>
      <w:spacing w:before="240" w:after="80" w:line="240" w:lineRule="auto"/>
    </w:pPr>
    <w:rPr>
      <w:rFonts w:ascii="Georgia" w:eastAsia="Times New Roman" w:hAnsi="Georgia" w:cs="Times New Roman"/>
      <w:sz w:val="20"/>
      <w:szCs w:val="24"/>
    </w:rPr>
  </w:style>
  <w:style w:type="paragraph" w:customStyle="1" w:styleId="ED8C2F8324564D4286E33F0D2593B4F44">
    <w:name w:val="ED8C2F8324564D4286E33F0D2593B4F44"/>
    <w:rsid w:val="00DC04FB"/>
    <w:pPr>
      <w:spacing w:before="240" w:after="80" w:line="240" w:lineRule="auto"/>
    </w:pPr>
    <w:rPr>
      <w:rFonts w:ascii="Georgia" w:eastAsia="Times New Roman" w:hAnsi="Georgia" w:cs="Times New Roman"/>
      <w:sz w:val="20"/>
      <w:szCs w:val="24"/>
    </w:rPr>
  </w:style>
  <w:style w:type="paragraph" w:customStyle="1" w:styleId="0584756671DD4EBA96AE03DA43237EE14">
    <w:name w:val="0584756671DD4EBA96AE03DA43237EE14"/>
    <w:rsid w:val="00DC04FB"/>
    <w:pPr>
      <w:spacing w:before="240" w:after="80" w:line="240" w:lineRule="auto"/>
    </w:pPr>
    <w:rPr>
      <w:rFonts w:ascii="Georgia" w:eastAsia="Times New Roman" w:hAnsi="Georgia" w:cs="Times New Roman"/>
      <w:sz w:val="20"/>
      <w:szCs w:val="24"/>
    </w:rPr>
  </w:style>
  <w:style w:type="paragraph" w:customStyle="1" w:styleId="AB3738084BA24832AA4798C16535B1334">
    <w:name w:val="AB3738084BA24832AA4798C16535B1334"/>
    <w:rsid w:val="00DC04FB"/>
    <w:pPr>
      <w:spacing w:before="240" w:after="80" w:line="240" w:lineRule="auto"/>
    </w:pPr>
    <w:rPr>
      <w:rFonts w:ascii="Georgia" w:eastAsia="Times New Roman" w:hAnsi="Georgia" w:cs="Times New Roman"/>
      <w:sz w:val="20"/>
      <w:szCs w:val="24"/>
    </w:rPr>
  </w:style>
  <w:style w:type="paragraph" w:customStyle="1" w:styleId="4F2BA5AE3F2F4766ADDD9744B2F321C44">
    <w:name w:val="4F2BA5AE3F2F4766ADDD9744B2F321C44"/>
    <w:rsid w:val="00DC04FB"/>
    <w:pPr>
      <w:spacing w:before="240" w:after="80" w:line="240" w:lineRule="auto"/>
    </w:pPr>
    <w:rPr>
      <w:rFonts w:ascii="Georgia" w:eastAsia="Times New Roman" w:hAnsi="Georgia" w:cs="Times New Roman"/>
      <w:sz w:val="20"/>
      <w:szCs w:val="24"/>
    </w:rPr>
  </w:style>
  <w:style w:type="paragraph" w:customStyle="1" w:styleId="B7D1F59E2F53415090FF47E6EB4336224">
    <w:name w:val="B7D1F59E2F53415090FF47E6EB4336224"/>
    <w:rsid w:val="00DC04FB"/>
    <w:pPr>
      <w:spacing w:before="240" w:after="80" w:line="240" w:lineRule="auto"/>
    </w:pPr>
    <w:rPr>
      <w:rFonts w:ascii="Georgia" w:eastAsia="Times New Roman" w:hAnsi="Georgia" w:cs="Times New Roman"/>
      <w:sz w:val="20"/>
      <w:szCs w:val="24"/>
    </w:rPr>
  </w:style>
  <w:style w:type="paragraph" w:customStyle="1" w:styleId="600879DBBEA1446097E16E58D73E64B74">
    <w:name w:val="600879DBBEA1446097E16E58D73E64B74"/>
    <w:rsid w:val="00DC04FB"/>
    <w:pPr>
      <w:spacing w:before="240" w:after="80" w:line="240" w:lineRule="auto"/>
    </w:pPr>
    <w:rPr>
      <w:rFonts w:ascii="Georgia" w:eastAsia="Times New Roman" w:hAnsi="Georgia" w:cs="Times New Roman"/>
      <w:sz w:val="20"/>
      <w:szCs w:val="24"/>
    </w:rPr>
  </w:style>
  <w:style w:type="paragraph" w:customStyle="1" w:styleId="EF0E25EFFEEA4D3599C43085EA9DAA754">
    <w:name w:val="EF0E25EFFEEA4D3599C43085EA9DAA754"/>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CC181CED82A343F9B4149B9A7909CA234">
    <w:name w:val="CC181CED82A343F9B4149B9A7909CA234"/>
    <w:rsid w:val="00DC04FB"/>
    <w:pPr>
      <w:spacing w:before="40" w:after="40" w:line="240" w:lineRule="auto"/>
    </w:pPr>
    <w:rPr>
      <w:rFonts w:ascii="Georgia" w:eastAsia="Georgia" w:hAnsi="Georgia" w:cs="Times New Roman"/>
      <w:noProof/>
      <w:sz w:val="20"/>
      <w:lang w:val="en-GB"/>
    </w:rPr>
  </w:style>
  <w:style w:type="paragraph" w:customStyle="1" w:styleId="7A719AF483D34EDC92D0D04B6A9BF1D14">
    <w:name w:val="7A719AF483D34EDC92D0D04B6A9BF1D14"/>
    <w:rsid w:val="00DC04FB"/>
    <w:pPr>
      <w:spacing w:before="40" w:after="40" w:line="240" w:lineRule="auto"/>
    </w:pPr>
    <w:rPr>
      <w:rFonts w:ascii="Georgia" w:eastAsia="Georgia" w:hAnsi="Georgia" w:cs="Times New Roman"/>
      <w:noProof/>
      <w:sz w:val="20"/>
      <w:lang w:val="en-GB"/>
    </w:rPr>
  </w:style>
  <w:style w:type="paragraph" w:customStyle="1" w:styleId="6B6CE2AE2A5B48319A06CFB9D01138234">
    <w:name w:val="6B6CE2AE2A5B48319A06CFB9D01138234"/>
    <w:rsid w:val="00DC04FB"/>
    <w:pPr>
      <w:spacing w:before="40" w:after="40" w:line="240" w:lineRule="auto"/>
    </w:pPr>
    <w:rPr>
      <w:rFonts w:ascii="Georgia" w:eastAsia="Georgia" w:hAnsi="Georgia" w:cs="Times New Roman"/>
      <w:noProof/>
      <w:sz w:val="20"/>
      <w:lang w:val="en-GB"/>
    </w:rPr>
  </w:style>
  <w:style w:type="paragraph" w:customStyle="1" w:styleId="B2ADD54DAC5D479792D3A81CC030C58F4">
    <w:name w:val="B2ADD54DAC5D479792D3A81CC030C58F4"/>
    <w:rsid w:val="00DC04FB"/>
    <w:pPr>
      <w:spacing w:before="40" w:after="40" w:line="240" w:lineRule="auto"/>
    </w:pPr>
    <w:rPr>
      <w:rFonts w:ascii="Georgia" w:eastAsia="Georgia" w:hAnsi="Georgia" w:cs="Times New Roman"/>
      <w:noProof/>
      <w:sz w:val="20"/>
      <w:lang w:val="en-GB"/>
    </w:rPr>
  </w:style>
  <w:style w:type="paragraph" w:customStyle="1" w:styleId="6AF7BE5E78A04F8A92A341A5B62B26E14">
    <w:name w:val="6AF7BE5E78A04F8A92A341A5B62B26E14"/>
    <w:rsid w:val="00DC04FB"/>
    <w:pPr>
      <w:spacing w:before="40" w:after="40" w:line="240" w:lineRule="auto"/>
    </w:pPr>
    <w:rPr>
      <w:rFonts w:ascii="Georgia" w:eastAsia="Georgia" w:hAnsi="Georgia" w:cs="Times New Roman"/>
      <w:noProof/>
      <w:sz w:val="20"/>
      <w:lang w:val="en-GB"/>
    </w:rPr>
  </w:style>
  <w:style w:type="paragraph" w:customStyle="1" w:styleId="98843B2227074CF19B06A0367B2F0E904">
    <w:name w:val="98843B2227074CF19B06A0367B2F0E904"/>
    <w:rsid w:val="00DC04FB"/>
    <w:pPr>
      <w:spacing w:before="40" w:after="40" w:line="240" w:lineRule="auto"/>
    </w:pPr>
    <w:rPr>
      <w:rFonts w:ascii="Georgia" w:eastAsia="Georgia" w:hAnsi="Georgia" w:cs="Times New Roman"/>
      <w:noProof/>
      <w:sz w:val="20"/>
      <w:lang w:val="en-GB"/>
    </w:rPr>
  </w:style>
  <w:style w:type="paragraph" w:customStyle="1" w:styleId="F94C9F1923E74112B5BFB39C0DFA20FB4">
    <w:name w:val="F94C9F1923E74112B5BFB39C0DFA20FB4"/>
    <w:rsid w:val="00DC04FB"/>
    <w:pPr>
      <w:spacing w:before="40" w:after="40" w:line="240" w:lineRule="auto"/>
    </w:pPr>
    <w:rPr>
      <w:rFonts w:ascii="Georgia" w:eastAsia="Georgia" w:hAnsi="Georgia" w:cs="Times New Roman"/>
      <w:noProof/>
      <w:sz w:val="20"/>
      <w:lang w:val="en-GB"/>
    </w:rPr>
  </w:style>
  <w:style w:type="paragraph" w:customStyle="1" w:styleId="98686C02C81B4B7085E5DC691D263D8E4">
    <w:name w:val="98686C02C81B4B7085E5DC691D263D8E4"/>
    <w:rsid w:val="00DC04FB"/>
    <w:pPr>
      <w:spacing w:before="40" w:after="40" w:line="240" w:lineRule="auto"/>
    </w:pPr>
    <w:rPr>
      <w:rFonts w:ascii="Georgia" w:eastAsia="Georgia" w:hAnsi="Georgia" w:cs="Times New Roman"/>
      <w:noProof/>
      <w:sz w:val="20"/>
      <w:lang w:val="en-GB"/>
    </w:rPr>
  </w:style>
  <w:style w:type="paragraph" w:customStyle="1" w:styleId="EC93C9CFFACA4DB79D1DBB14953A44154">
    <w:name w:val="EC93C9CFFACA4DB79D1DBB14953A44154"/>
    <w:rsid w:val="00DC04FB"/>
    <w:pPr>
      <w:spacing w:before="40" w:after="40" w:line="240" w:lineRule="auto"/>
    </w:pPr>
    <w:rPr>
      <w:rFonts w:ascii="Georgia" w:eastAsia="Georgia" w:hAnsi="Georgia" w:cs="Times New Roman"/>
      <w:noProof/>
      <w:sz w:val="20"/>
      <w:lang w:val="en-GB"/>
    </w:rPr>
  </w:style>
  <w:style w:type="paragraph" w:customStyle="1" w:styleId="4A28CC5805C340D099FC2ABB8D7F19574">
    <w:name w:val="4A28CC5805C340D099FC2ABB8D7F19574"/>
    <w:rsid w:val="00DC04FB"/>
    <w:pPr>
      <w:spacing w:before="40" w:after="40" w:line="240" w:lineRule="auto"/>
    </w:pPr>
    <w:rPr>
      <w:rFonts w:ascii="Georgia" w:eastAsia="Georgia" w:hAnsi="Georgia" w:cs="Times New Roman"/>
      <w:noProof/>
      <w:sz w:val="20"/>
      <w:lang w:val="en-GB"/>
    </w:rPr>
  </w:style>
  <w:style w:type="paragraph" w:customStyle="1" w:styleId="A7315D65FE3244398EAFF94DAC7F3CB04">
    <w:name w:val="A7315D65FE3244398EAFF94DAC7F3CB04"/>
    <w:rsid w:val="00DC04FB"/>
    <w:pPr>
      <w:spacing w:before="40" w:after="40" w:line="240" w:lineRule="auto"/>
    </w:pPr>
    <w:rPr>
      <w:rFonts w:ascii="Georgia" w:eastAsia="Georgia" w:hAnsi="Georgia" w:cs="Times New Roman"/>
      <w:noProof/>
      <w:sz w:val="20"/>
      <w:lang w:val="en-GB"/>
    </w:rPr>
  </w:style>
  <w:style w:type="paragraph" w:customStyle="1" w:styleId="61E8BDCEE49944E9A0BCE110D870F2C64">
    <w:name w:val="61E8BDCEE49944E9A0BCE110D870F2C64"/>
    <w:rsid w:val="00DC04FB"/>
    <w:pPr>
      <w:spacing w:before="40" w:after="40" w:line="240" w:lineRule="auto"/>
    </w:pPr>
    <w:rPr>
      <w:rFonts w:ascii="Georgia" w:eastAsia="Georgia" w:hAnsi="Georgia" w:cs="Times New Roman"/>
      <w:noProof/>
      <w:sz w:val="20"/>
      <w:lang w:val="en-GB"/>
    </w:rPr>
  </w:style>
  <w:style w:type="paragraph" w:customStyle="1" w:styleId="BE7BC2638F7F4A318E24833F99865AAF4">
    <w:name w:val="BE7BC2638F7F4A318E24833F99865AAF4"/>
    <w:rsid w:val="00DC04FB"/>
    <w:pPr>
      <w:spacing w:before="40" w:after="40" w:line="240" w:lineRule="auto"/>
    </w:pPr>
    <w:rPr>
      <w:rFonts w:ascii="Georgia" w:eastAsia="Georgia" w:hAnsi="Georgia" w:cs="Times New Roman"/>
      <w:noProof/>
      <w:sz w:val="20"/>
      <w:lang w:val="en-GB"/>
    </w:rPr>
  </w:style>
  <w:style w:type="paragraph" w:customStyle="1" w:styleId="1D9CD0489BFB494A83E2C16CD98B44F74">
    <w:name w:val="1D9CD0489BFB494A83E2C16CD98B44F74"/>
    <w:rsid w:val="00DC04FB"/>
    <w:pPr>
      <w:spacing w:before="40" w:after="40" w:line="240" w:lineRule="auto"/>
    </w:pPr>
    <w:rPr>
      <w:rFonts w:ascii="Georgia" w:eastAsia="Georgia" w:hAnsi="Georgia" w:cs="Times New Roman"/>
      <w:noProof/>
      <w:sz w:val="20"/>
      <w:lang w:val="en-GB"/>
    </w:rPr>
  </w:style>
  <w:style w:type="paragraph" w:customStyle="1" w:styleId="F28568A2CEAF4D69B44011AE69EDD1A34">
    <w:name w:val="F28568A2CEAF4D69B44011AE69EDD1A34"/>
    <w:rsid w:val="00DC04FB"/>
    <w:pPr>
      <w:spacing w:before="40" w:after="40" w:line="240" w:lineRule="auto"/>
    </w:pPr>
    <w:rPr>
      <w:rFonts w:ascii="Georgia" w:eastAsia="Georgia" w:hAnsi="Georgia" w:cs="Times New Roman"/>
      <w:noProof/>
      <w:sz w:val="20"/>
      <w:lang w:val="en-GB"/>
    </w:rPr>
  </w:style>
  <w:style w:type="paragraph" w:customStyle="1" w:styleId="75001628B1B0484590FBABF7CDE4ED2A4">
    <w:name w:val="75001628B1B0484590FBABF7CDE4ED2A4"/>
    <w:rsid w:val="00DC04FB"/>
    <w:pPr>
      <w:spacing w:before="40" w:after="40" w:line="240" w:lineRule="auto"/>
    </w:pPr>
    <w:rPr>
      <w:rFonts w:ascii="Georgia" w:eastAsia="Georgia" w:hAnsi="Georgia" w:cs="Times New Roman"/>
      <w:noProof/>
      <w:sz w:val="20"/>
      <w:lang w:val="en-GB"/>
    </w:rPr>
  </w:style>
  <w:style w:type="paragraph" w:customStyle="1" w:styleId="85452A500C51499E8F67A9D0DEC2ACCA4">
    <w:name w:val="85452A500C51499E8F67A9D0DEC2ACCA4"/>
    <w:rsid w:val="00DC04FB"/>
    <w:pPr>
      <w:spacing w:before="40" w:after="40" w:line="240" w:lineRule="auto"/>
    </w:pPr>
    <w:rPr>
      <w:rFonts w:ascii="Georgia" w:eastAsia="Georgia" w:hAnsi="Georgia" w:cs="Times New Roman"/>
      <w:noProof/>
      <w:sz w:val="20"/>
      <w:lang w:val="en-GB"/>
    </w:rPr>
  </w:style>
  <w:style w:type="paragraph" w:customStyle="1" w:styleId="4E91E5236825460DA39AD02E6252BB3F4">
    <w:name w:val="4E91E5236825460DA39AD02E6252BB3F4"/>
    <w:rsid w:val="00DC04FB"/>
    <w:pPr>
      <w:spacing w:before="40" w:after="40" w:line="240" w:lineRule="auto"/>
    </w:pPr>
    <w:rPr>
      <w:rFonts w:ascii="Georgia" w:eastAsia="Georgia" w:hAnsi="Georgia" w:cs="Times New Roman"/>
      <w:noProof/>
      <w:sz w:val="20"/>
      <w:lang w:val="en-GB"/>
    </w:rPr>
  </w:style>
  <w:style w:type="paragraph" w:customStyle="1" w:styleId="29C2BBB9556E40A4981D5F07484B1F514">
    <w:name w:val="29C2BBB9556E40A4981D5F07484B1F514"/>
    <w:rsid w:val="00DC04FB"/>
    <w:pPr>
      <w:spacing w:before="40" w:after="40" w:line="240" w:lineRule="auto"/>
    </w:pPr>
    <w:rPr>
      <w:rFonts w:ascii="Georgia" w:eastAsia="Georgia" w:hAnsi="Georgia" w:cs="Times New Roman"/>
      <w:noProof/>
      <w:sz w:val="20"/>
      <w:lang w:val="en-GB"/>
    </w:rPr>
  </w:style>
  <w:style w:type="paragraph" w:customStyle="1" w:styleId="F140D208E7C24543853946AE5AD4C6C24">
    <w:name w:val="F140D208E7C24543853946AE5AD4C6C24"/>
    <w:rsid w:val="00DC04FB"/>
    <w:pPr>
      <w:spacing w:before="40" w:after="40" w:line="240" w:lineRule="auto"/>
    </w:pPr>
    <w:rPr>
      <w:rFonts w:ascii="Georgia" w:eastAsia="Georgia" w:hAnsi="Georgia" w:cs="Times New Roman"/>
      <w:noProof/>
      <w:sz w:val="20"/>
      <w:lang w:val="en-GB"/>
    </w:rPr>
  </w:style>
  <w:style w:type="paragraph" w:customStyle="1" w:styleId="4E80329701644CED84C89EB338A6E1F84">
    <w:name w:val="4E80329701644CED84C89EB338A6E1F84"/>
    <w:rsid w:val="00DC04FB"/>
    <w:pPr>
      <w:spacing w:before="40" w:after="40" w:line="240" w:lineRule="auto"/>
    </w:pPr>
    <w:rPr>
      <w:rFonts w:ascii="Georgia" w:eastAsia="Georgia" w:hAnsi="Georgia" w:cs="Times New Roman"/>
      <w:noProof/>
      <w:sz w:val="20"/>
      <w:lang w:val="en-GB"/>
    </w:rPr>
  </w:style>
  <w:style w:type="paragraph" w:customStyle="1" w:styleId="0ABEC4484E3842F8A64947065F5507584">
    <w:name w:val="0ABEC4484E3842F8A64947065F5507584"/>
    <w:rsid w:val="00DC04FB"/>
    <w:pPr>
      <w:spacing w:before="40" w:after="40" w:line="240" w:lineRule="auto"/>
    </w:pPr>
    <w:rPr>
      <w:rFonts w:ascii="Georgia" w:eastAsia="Georgia" w:hAnsi="Georgia" w:cs="Times New Roman"/>
      <w:noProof/>
      <w:sz w:val="20"/>
      <w:lang w:val="en-GB"/>
    </w:rPr>
  </w:style>
  <w:style w:type="paragraph" w:customStyle="1" w:styleId="25013724B116449CB547819A7AF797C04">
    <w:name w:val="25013724B116449CB547819A7AF797C04"/>
    <w:rsid w:val="00DC04FB"/>
    <w:pPr>
      <w:spacing w:before="40" w:after="40" w:line="240" w:lineRule="auto"/>
    </w:pPr>
    <w:rPr>
      <w:rFonts w:ascii="Georgia" w:eastAsia="Georgia" w:hAnsi="Georgia" w:cs="Times New Roman"/>
      <w:noProof/>
      <w:sz w:val="20"/>
      <w:lang w:val="en-GB"/>
    </w:rPr>
  </w:style>
  <w:style w:type="paragraph" w:customStyle="1" w:styleId="7CD256C5EA6F4533BEB1CF51C9AAD2664">
    <w:name w:val="7CD256C5EA6F4533BEB1CF51C9AAD2664"/>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6BD88030E16446F49087088CFF58F39D4">
    <w:name w:val="6BD88030E16446F49087088CFF58F39D4"/>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BE2EF3AF8F2A4C94BA08BAC2823D05FE4">
    <w:name w:val="BE2EF3AF8F2A4C94BA08BAC2823D05FE4"/>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6CD254B89EFF45F895B24F1529761BDF4">
    <w:name w:val="6CD254B89EFF45F895B24F1529761BDF4"/>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65458941111A4594B74D267F46DA4CB74">
    <w:name w:val="65458941111A4594B74D267F46DA4CB74"/>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1B3C379D353F4D0BBCA4C8D37BCC3B874">
    <w:name w:val="1B3C379D353F4D0BBCA4C8D37BCC3B874"/>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FDAA7E783A8B4278BA5310CBB2680E3C4">
    <w:name w:val="FDAA7E783A8B4278BA5310CBB2680E3C4"/>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91FE1505E7D448579C225D3D32221B5E4">
    <w:name w:val="91FE1505E7D448579C225D3D32221B5E4"/>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F5D3F0EC21A94745A4A2C53FCBE302FD4">
    <w:name w:val="F5D3F0EC21A94745A4A2C53FCBE302FD4"/>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54131AE44E1D402F884E9FC9B7165DC64">
    <w:name w:val="54131AE44E1D402F884E9FC9B7165DC64"/>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4FBBDBEE1E764FC8BC4EA6DF56D4BC844">
    <w:name w:val="4FBBDBEE1E764FC8BC4EA6DF56D4BC844"/>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052B9A9C93474DA3BFEC9C407C185F8D4">
    <w:name w:val="052B9A9C93474DA3BFEC9C407C185F8D4"/>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C1DD0259576D41E5A78B8AE207A8793A4">
    <w:name w:val="C1DD0259576D41E5A78B8AE207A8793A4"/>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CE59AE14ED814BA69C27E9CB428CA8D14">
    <w:name w:val="CE59AE14ED814BA69C27E9CB428CA8D14"/>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B33A649F23E048B1B3B2F7B69FB4368C4">
    <w:name w:val="B33A649F23E048B1B3B2F7B69FB4368C4"/>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FEA40BE2EEFD478CA035EEEAEC91325E4">
    <w:name w:val="FEA40BE2EEFD478CA035EEEAEC91325E4"/>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7B9603646AE84FF3A6AFE1EE259CD2E24">
    <w:name w:val="7B9603646AE84FF3A6AFE1EE259CD2E24"/>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2FCED6521F5B44A59CC9D81C1146B1014">
    <w:name w:val="2FCED6521F5B44A59CC9D81C1146B1014"/>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AD2B1BD8031F42EF99C703ACC8FAE8314">
    <w:name w:val="AD2B1BD8031F42EF99C703ACC8FAE8314"/>
    <w:rsid w:val="00DC04FB"/>
    <w:pPr>
      <w:spacing w:before="20" w:after="60" w:line="240" w:lineRule="auto"/>
      <w:ind w:left="374"/>
    </w:pPr>
    <w:rPr>
      <w:rFonts w:ascii="Georgia" w:eastAsia="Georgia" w:hAnsi="Georgia" w:cs="Times New Roman"/>
      <w:noProof/>
      <w:sz w:val="20"/>
      <w:szCs w:val="21"/>
      <w:lang w:val="en-GB"/>
    </w:rPr>
  </w:style>
  <w:style w:type="paragraph" w:customStyle="1" w:styleId="984BCD1DF8CB47C2BA4B6D1CC79D4AFC4">
    <w:name w:val="984BCD1DF8CB47C2BA4B6D1CC79D4AFC4"/>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D7C5384970164490B0B43EEBC7096D794">
    <w:name w:val="D7C5384970164490B0B43EEBC7096D794"/>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B18836771865478AB13CE91847D088544">
    <w:name w:val="B18836771865478AB13CE91847D088544"/>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853F3A04AED5458CB75CDA78B8F57DCD4">
    <w:name w:val="853F3A04AED5458CB75CDA78B8F57DCD4"/>
    <w:rsid w:val="00DC04FB"/>
    <w:pPr>
      <w:spacing w:before="20" w:after="60" w:line="240" w:lineRule="auto"/>
      <w:ind w:left="374"/>
    </w:pPr>
    <w:rPr>
      <w:rFonts w:ascii="Georgia" w:eastAsia="Georgia" w:hAnsi="Georgia" w:cs="Times New Roman"/>
      <w:noProof/>
      <w:sz w:val="20"/>
      <w:szCs w:val="21"/>
      <w:lang w:val="en-GB"/>
    </w:rPr>
  </w:style>
  <w:style w:type="paragraph" w:customStyle="1" w:styleId="F0FE42BC5981441FABB6372E2DBCD4054">
    <w:name w:val="F0FE42BC5981441FABB6372E2DBCD4054"/>
    <w:rsid w:val="00DC04FB"/>
    <w:pPr>
      <w:spacing w:before="20" w:after="60" w:line="240" w:lineRule="auto"/>
      <w:ind w:left="374"/>
    </w:pPr>
    <w:rPr>
      <w:rFonts w:ascii="Georgia" w:eastAsia="Georgia" w:hAnsi="Georgia" w:cs="Times New Roman"/>
      <w:noProof/>
      <w:sz w:val="20"/>
      <w:szCs w:val="21"/>
      <w:lang w:val="en-GB"/>
    </w:rPr>
  </w:style>
  <w:style w:type="paragraph" w:customStyle="1" w:styleId="99A3E18FAA66495BBD0A4DAAA05C79874">
    <w:name w:val="99A3E18FAA66495BBD0A4DAAA05C79874"/>
    <w:rsid w:val="00DC04FB"/>
    <w:pPr>
      <w:spacing w:before="20" w:after="60" w:line="240" w:lineRule="auto"/>
      <w:ind w:left="374"/>
    </w:pPr>
    <w:rPr>
      <w:rFonts w:ascii="Georgia" w:eastAsia="Georgia" w:hAnsi="Georgia" w:cs="Times New Roman"/>
      <w:noProof/>
      <w:sz w:val="20"/>
      <w:szCs w:val="21"/>
      <w:lang w:val="en-GB"/>
    </w:rPr>
  </w:style>
  <w:style w:type="paragraph" w:customStyle="1" w:styleId="ADF0BFD3A0B648C5AAFD21F63FBF0A9F4">
    <w:name w:val="ADF0BFD3A0B648C5AAFD21F63FBF0A9F4"/>
    <w:rsid w:val="00DC04FB"/>
    <w:pPr>
      <w:spacing w:before="20" w:after="60" w:line="240" w:lineRule="auto"/>
      <w:ind w:left="374"/>
    </w:pPr>
    <w:rPr>
      <w:rFonts w:ascii="Georgia" w:eastAsia="Georgia" w:hAnsi="Georgia" w:cs="Times New Roman"/>
      <w:noProof/>
      <w:sz w:val="20"/>
      <w:szCs w:val="21"/>
      <w:lang w:val="en-GB"/>
    </w:rPr>
  </w:style>
  <w:style w:type="paragraph" w:customStyle="1" w:styleId="C95A67819337456091DB6FC1F458F73D4">
    <w:name w:val="C95A67819337456091DB6FC1F458F73D4"/>
    <w:rsid w:val="00DC04FB"/>
    <w:pPr>
      <w:spacing w:before="20" w:after="60" w:line="240" w:lineRule="auto"/>
      <w:ind w:left="374"/>
    </w:pPr>
    <w:rPr>
      <w:rFonts w:ascii="Georgia" w:eastAsia="Georgia" w:hAnsi="Georgia" w:cs="Times New Roman"/>
      <w:noProof/>
      <w:sz w:val="20"/>
      <w:szCs w:val="21"/>
      <w:lang w:val="en-GB"/>
    </w:rPr>
  </w:style>
  <w:style w:type="paragraph" w:customStyle="1" w:styleId="2FD0A5411795446EB9E75492F499B35A4">
    <w:name w:val="2FD0A5411795446EB9E75492F499B35A4"/>
    <w:rsid w:val="00DC04FB"/>
    <w:pPr>
      <w:spacing w:before="20" w:after="60" w:line="240" w:lineRule="auto"/>
      <w:ind w:left="374"/>
    </w:pPr>
    <w:rPr>
      <w:rFonts w:ascii="Georgia" w:eastAsia="Georgia" w:hAnsi="Georgia" w:cs="Times New Roman"/>
      <w:noProof/>
      <w:sz w:val="20"/>
      <w:szCs w:val="21"/>
      <w:lang w:val="en-GB"/>
    </w:rPr>
  </w:style>
  <w:style w:type="paragraph" w:customStyle="1" w:styleId="EE3F725053A749BAA9DA54327F273B974">
    <w:name w:val="EE3F725053A749BAA9DA54327F273B974"/>
    <w:rsid w:val="00DC04FB"/>
    <w:pPr>
      <w:spacing w:before="20" w:after="60" w:line="240" w:lineRule="auto"/>
      <w:ind w:left="374"/>
    </w:pPr>
    <w:rPr>
      <w:rFonts w:ascii="Georgia" w:eastAsia="Georgia" w:hAnsi="Georgia" w:cs="Times New Roman"/>
      <w:noProof/>
      <w:sz w:val="20"/>
      <w:szCs w:val="21"/>
      <w:lang w:val="en-GB"/>
    </w:rPr>
  </w:style>
  <w:style w:type="paragraph" w:customStyle="1" w:styleId="B1EEB617D2EB4AAE9B5CDE87CA90FAD64">
    <w:name w:val="B1EEB617D2EB4AAE9B5CDE87CA90FAD64"/>
    <w:rsid w:val="00DC04FB"/>
    <w:pPr>
      <w:spacing w:before="20" w:after="60" w:line="240" w:lineRule="auto"/>
      <w:ind w:left="374"/>
    </w:pPr>
    <w:rPr>
      <w:rFonts w:ascii="Georgia" w:eastAsia="Georgia" w:hAnsi="Georgia" w:cs="Times New Roman"/>
      <w:noProof/>
      <w:sz w:val="20"/>
      <w:szCs w:val="21"/>
      <w:lang w:val="en-GB"/>
    </w:rPr>
  </w:style>
  <w:style w:type="paragraph" w:customStyle="1" w:styleId="19821660711D494AAEF803A81062100C4">
    <w:name w:val="19821660711D494AAEF803A81062100C4"/>
    <w:rsid w:val="00DC04FB"/>
    <w:pPr>
      <w:spacing w:before="20" w:after="60" w:line="240" w:lineRule="auto"/>
      <w:ind w:left="374"/>
    </w:pPr>
    <w:rPr>
      <w:rFonts w:ascii="Georgia" w:eastAsia="Georgia" w:hAnsi="Georgia" w:cs="Times New Roman"/>
      <w:noProof/>
      <w:sz w:val="20"/>
      <w:szCs w:val="21"/>
      <w:lang w:val="en-GB"/>
    </w:rPr>
  </w:style>
  <w:style w:type="paragraph" w:customStyle="1" w:styleId="8B2B15AA84E24697A8515D186E7C7C454">
    <w:name w:val="8B2B15AA84E24697A8515D186E7C7C454"/>
    <w:rsid w:val="00DC04FB"/>
    <w:pPr>
      <w:spacing w:before="20" w:after="60" w:line="240" w:lineRule="auto"/>
      <w:ind w:left="374"/>
    </w:pPr>
    <w:rPr>
      <w:rFonts w:ascii="Georgia" w:eastAsia="Georgia" w:hAnsi="Georgia" w:cs="Times New Roman"/>
      <w:noProof/>
      <w:sz w:val="20"/>
      <w:szCs w:val="21"/>
      <w:lang w:val="en-GB"/>
    </w:rPr>
  </w:style>
  <w:style w:type="paragraph" w:customStyle="1" w:styleId="EC7B2DDF9A2C42D996700102D1D417C54">
    <w:name w:val="EC7B2DDF9A2C42D996700102D1D417C54"/>
    <w:rsid w:val="00DC04FB"/>
    <w:pPr>
      <w:spacing w:before="20" w:after="60" w:line="240" w:lineRule="auto"/>
      <w:ind w:left="374"/>
    </w:pPr>
    <w:rPr>
      <w:rFonts w:ascii="Georgia" w:eastAsia="Georgia" w:hAnsi="Georgia" w:cs="Times New Roman"/>
      <w:noProof/>
      <w:sz w:val="20"/>
      <w:szCs w:val="21"/>
      <w:lang w:val="en-GB"/>
    </w:rPr>
  </w:style>
  <w:style w:type="paragraph" w:customStyle="1" w:styleId="6274F52E3AE24F7298BF058DE0BA0D864">
    <w:name w:val="6274F52E3AE24F7298BF058DE0BA0D864"/>
    <w:rsid w:val="00DC04FB"/>
    <w:pPr>
      <w:spacing w:before="20" w:after="60" w:line="240" w:lineRule="auto"/>
      <w:ind w:left="374"/>
    </w:pPr>
    <w:rPr>
      <w:rFonts w:ascii="Georgia" w:eastAsia="Georgia" w:hAnsi="Georgia" w:cs="Times New Roman"/>
      <w:noProof/>
      <w:sz w:val="20"/>
      <w:szCs w:val="21"/>
      <w:lang w:val="en-GB"/>
    </w:rPr>
  </w:style>
  <w:style w:type="paragraph" w:customStyle="1" w:styleId="9E37B40A51CF40D6A9DB96BD946000834">
    <w:name w:val="9E37B40A51CF40D6A9DB96BD946000834"/>
    <w:rsid w:val="00DC04FB"/>
    <w:pPr>
      <w:spacing w:before="40" w:after="40" w:line="240" w:lineRule="auto"/>
    </w:pPr>
    <w:rPr>
      <w:rFonts w:ascii="Georgia" w:eastAsia="Georgia" w:hAnsi="Georgia" w:cs="Times New Roman"/>
      <w:noProof/>
      <w:sz w:val="20"/>
      <w:lang w:val="en-GB"/>
    </w:rPr>
  </w:style>
  <w:style w:type="paragraph" w:customStyle="1" w:styleId="B6E7BC2DF6F94265897329F6076DB5DD4">
    <w:name w:val="B6E7BC2DF6F94265897329F6076DB5DD4"/>
    <w:rsid w:val="00DC04FB"/>
    <w:pPr>
      <w:spacing w:before="40" w:after="40" w:line="240" w:lineRule="auto"/>
    </w:pPr>
    <w:rPr>
      <w:rFonts w:ascii="Georgia" w:eastAsia="Georgia" w:hAnsi="Georgia" w:cs="Times New Roman"/>
      <w:noProof/>
      <w:sz w:val="20"/>
      <w:lang w:val="en-GB"/>
    </w:rPr>
  </w:style>
  <w:style w:type="paragraph" w:customStyle="1" w:styleId="27C084DF5BC84EDBBD30E811AC89A14F4">
    <w:name w:val="27C084DF5BC84EDBBD30E811AC89A14F4"/>
    <w:rsid w:val="00DC04FB"/>
    <w:pPr>
      <w:spacing w:before="40" w:after="40" w:line="240" w:lineRule="auto"/>
    </w:pPr>
    <w:rPr>
      <w:rFonts w:ascii="Georgia" w:eastAsia="Georgia" w:hAnsi="Georgia" w:cs="Times New Roman"/>
      <w:noProof/>
      <w:sz w:val="20"/>
      <w:lang w:val="en-GB"/>
    </w:rPr>
  </w:style>
  <w:style w:type="paragraph" w:customStyle="1" w:styleId="E7D64627E7E64568A324151406854A364">
    <w:name w:val="E7D64627E7E64568A324151406854A364"/>
    <w:rsid w:val="00DC04FB"/>
    <w:pPr>
      <w:spacing w:before="40" w:after="40" w:line="240" w:lineRule="auto"/>
    </w:pPr>
    <w:rPr>
      <w:rFonts w:ascii="Georgia" w:eastAsia="Georgia" w:hAnsi="Georgia" w:cs="Times New Roman"/>
      <w:noProof/>
      <w:sz w:val="20"/>
      <w:lang w:val="en-GB"/>
    </w:rPr>
  </w:style>
  <w:style w:type="paragraph" w:customStyle="1" w:styleId="680FC3BF2B704ACBAD038CC94D9FF2704">
    <w:name w:val="680FC3BF2B704ACBAD038CC94D9FF2704"/>
    <w:rsid w:val="00DC04FB"/>
    <w:pPr>
      <w:spacing w:before="40" w:after="40" w:line="240" w:lineRule="auto"/>
    </w:pPr>
    <w:rPr>
      <w:rFonts w:ascii="Georgia" w:eastAsia="Georgia" w:hAnsi="Georgia" w:cs="Times New Roman"/>
      <w:noProof/>
      <w:sz w:val="20"/>
      <w:lang w:val="en-GB"/>
    </w:rPr>
  </w:style>
  <w:style w:type="paragraph" w:customStyle="1" w:styleId="9A642349093448DF93C4C40DE96F09DE4">
    <w:name w:val="9A642349093448DF93C4C40DE96F09DE4"/>
    <w:rsid w:val="00DC04FB"/>
    <w:pPr>
      <w:spacing w:before="40" w:after="40" w:line="240" w:lineRule="auto"/>
    </w:pPr>
    <w:rPr>
      <w:rFonts w:ascii="Georgia" w:eastAsia="Georgia" w:hAnsi="Georgia" w:cs="Times New Roman"/>
      <w:noProof/>
      <w:sz w:val="20"/>
      <w:lang w:val="en-GB"/>
    </w:rPr>
  </w:style>
  <w:style w:type="paragraph" w:customStyle="1" w:styleId="8F409DF71AB84A35B17FAE136A399FA24">
    <w:name w:val="8F409DF71AB84A35B17FAE136A399FA24"/>
    <w:rsid w:val="00DC04FB"/>
    <w:pPr>
      <w:spacing w:before="40" w:after="40" w:line="240" w:lineRule="auto"/>
    </w:pPr>
    <w:rPr>
      <w:rFonts w:ascii="Georgia" w:eastAsia="Georgia" w:hAnsi="Georgia" w:cs="Times New Roman"/>
      <w:noProof/>
      <w:sz w:val="20"/>
      <w:lang w:val="en-GB"/>
    </w:rPr>
  </w:style>
  <w:style w:type="paragraph" w:customStyle="1" w:styleId="A57BE7DDB9AA44A3A8689D89F8A3FE624">
    <w:name w:val="A57BE7DDB9AA44A3A8689D89F8A3FE624"/>
    <w:rsid w:val="00DC04FB"/>
    <w:pPr>
      <w:spacing w:before="40" w:after="40" w:line="240" w:lineRule="auto"/>
    </w:pPr>
    <w:rPr>
      <w:rFonts w:ascii="Georgia" w:eastAsia="Georgia" w:hAnsi="Georgia" w:cs="Times New Roman"/>
      <w:noProof/>
      <w:sz w:val="20"/>
      <w:lang w:val="en-GB"/>
    </w:rPr>
  </w:style>
  <w:style w:type="paragraph" w:customStyle="1" w:styleId="CA28BA548357487D884B03859A8377C04">
    <w:name w:val="CA28BA548357487D884B03859A8377C04"/>
    <w:rsid w:val="00DC04FB"/>
    <w:pPr>
      <w:spacing w:before="40" w:after="40" w:line="240" w:lineRule="auto"/>
    </w:pPr>
    <w:rPr>
      <w:rFonts w:ascii="Georgia" w:eastAsia="Georgia" w:hAnsi="Georgia" w:cs="Times New Roman"/>
      <w:noProof/>
      <w:sz w:val="20"/>
      <w:lang w:val="en-GB"/>
    </w:rPr>
  </w:style>
  <w:style w:type="paragraph" w:customStyle="1" w:styleId="3B5F7EA8D73B40E497C96608D124B4C44">
    <w:name w:val="3B5F7EA8D73B40E497C96608D124B4C44"/>
    <w:rsid w:val="00DC04FB"/>
    <w:pPr>
      <w:spacing w:before="40" w:after="40" w:line="240" w:lineRule="auto"/>
    </w:pPr>
    <w:rPr>
      <w:rFonts w:ascii="Georgia" w:eastAsia="Georgia" w:hAnsi="Georgia" w:cs="Times New Roman"/>
      <w:noProof/>
      <w:sz w:val="20"/>
      <w:lang w:val="en-GB"/>
    </w:rPr>
  </w:style>
  <w:style w:type="paragraph" w:customStyle="1" w:styleId="71A42574DBC44F6080525309544626FD4">
    <w:name w:val="71A42574DBC44F6080525309544626FD4"/>
    <w:rsid w:val="00DC04FB"/>
    <w:pPr>
      <w:spacing w:before="40" w:after="40" w:line="240" w:lineRule="auto"/>
    </w:pPr>
    <w:rPr>
      <w:rFonts w:ascii="Georgia" w:eastAsia="Georgia" w:hAnsi="Georgia" w:cs="Times New Roman"/>
      <w:noProof/>
      <w:sz w:val="20"/>
      <w:lang w:val="en-GB"/>
    </w:rPr>
  </w:style>
  <w:style w:type="paragraph" w:customStyle="1" w:styleId="124179A492D943C19E771937CFBF78CE4">
    <w:name w:val="124179A492D943C19E771937CFBF78CE4"/>
    <w:rsid w:val="00DC04FB"/>
    <w:pPr>
      <w:spacing w:before="40" w:after="40" w:line="240" w:lineRule="auto"/>
    </w:pPr>
    <w:rPr>
      <w:rFonts w:ascii="Georgia" w:eastAsia="Georgia" w:hAnsi="Georgia" w:cs="Times New Roman"/>
      <w:noProof/>
      <w:sz w:val="20"/>
      <w:lang w:val="en-GB"/>
    </w:rPr>
  </w:style>
  <w:style w:type="paragraph" w:customStyle="1" w:styleId="99075AE997824978882A47E98B6BF93D4">
    <w:name w:val="99075AE997824978882A47E98B6BF93D4"/>
    <w:rsid w:val="00DC04FB"/>
    <w:pPr>
      <w:spacing w:before="40" w:after="40" w:line="240" w:lineRule="auto"/>
    </w:pPr>
    <w:rPr>
      <w:rFonts w:ascii="Georgia" w:eastAsia="Georgia" w:hAnsi="Georgia" w:cs="Times New Roman"/>
      <w:noProof/>
      <w:sz w:val="20"/>
      <w:lang w:val="en-GB"/>
    </w:rPr>
  </w:style>
  <w:style w:type="paragraph" w:customStyle="1" w:styleId="423B6095BD4044A6AEFAAB5D4388DF084">
    <w:name w:val="423B6095BD4044A6AEFAAB5D4388DF084"/>
    <w:rsid w:val="00DC04FB"/>
    <w:pPr>
      <w:spacing w:before="40" w:after="40" w:line="240" w:lineRule="auto"/>
    </w:pPr>
    <w:rPr>
      <w:rFonts w:ascii="Georgia" w:eastAsia="Georgia" w:hAnsi="Georgia" w:cs="Times New Roman"/>
      <w:noProof/>
      <w:sz w:val="20"/>
      <w:lang w:val="en-GB"/>
    </w:rPr>
  </w:style>
  <w:style w:type="paragraph" w:customStyle="1" w:styleId="B79E8767551443168544BAC5E39C33C64">
    <w:name w:val="B79E8767551443168544BAC5E39C33C64"/>
    <w:rsid w:val="00DC04FB"/>
    <w:pPr>
      <w:spacing w:before="40" w:after="40" w:line="240" w:lineRule="auto"/>
    </w:pPr>
    <w:rPr>
      <w:rFonts w:ascii="Georgia" w:eastAsia="Georgia" w:hAnsi="Georgia" w:cs="Times New Roman"/>
      <w:noProof/>
      <w:sz w:val="20"/>
      <w:lang w:val="en-GB"/>
    </w:rPr>
  </w:style>
  <w:style w:type="paragraph" w:customStyle="1" w:styleId="B57A53DF7FA94F07AFBB03A72AE1FCB14">
    <w:name w:val="B57A53DF7FA94F07AFBB03A72AE1FCB14"/>
    <w:rsid w:val="00DC04FB"/>
    <w:pPr>
      <w:spacing w:before="40" w:after="40" w:line="240" w:lineRule="auto"/>
    </w:pPr>
    <w:rPr>
      <w:rFonts w:ascii="Georgia" w:eastAsia="Georgia" w:hAnsi="Georgia" w:cs="Times New Roman"/>
      <w:noProof/>
      <w:sz w:val="20"/>
      <w:lang w:val="en-GB"/>
    </w:rPr>
  </w:style>
  <w:style w:type="paragraph" w:customStyle="1" w:styleId="A49D5F3DC2A8473F998DE538EF8F35194">
    <w:name w:val="A49D5F3DC2A8473F998DE538EF8F35194"/>
    <w:rsid w:val="00DC04FB"/>
    <w:pPr>
      <w:numPr>
        <w:numId w:val="8"/>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2050DB9E48DF487B94E2A9622982BAE14">
    <w:name w:val="2050DB9E48DF487B94E2A9622982BAE14"/>
    <w:rsid w:val="00DC04FB"/>
    <w:pPr>
      <w:numPr>
        <w:numId w:val="8"/>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479CDB1657E24B4997CA85F93ED4AABB4">
    <w:name w:val="479CDB1657E24B4997CA85F93ED4AABB4"/>
    <w:rsid w:val="00DC04FB"/>
    <w:pPr>
      <w:numPr>
        <w:numId w:val="8"/>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B8654F076FFD4938BECCAFAA70435F124">
    <w:name w:val="B8654F076FFD4938BECCAFAA70435F124"/>
    <w:rsid w:val="00DC04FB"/>
    <w:pPr>
      <w:numPr>
        <w:numId w:val="8"/>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F0CF2DF8EFAC4E5B8AE61BA7971DE5DA4">
    <w:name w:val="F0CF2DF8EFAC4E5B8AE61BA7971DE5DA4"/>
    <w:rsid w:val="00DC04FB"/>
    <w:pPr>
      <w:numPr>
        <w:numId w:val="8"/>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7E686EB835FE4021AC47AF90A732EED34">
    <w:name w:val="7E686EB835FE4021AC47AF90A732EED34"/>
    <w:rsid w:val="00DC04FB"/>
    <w:pPr>
      <w:numPr>
        <w:numId w:val="8"/>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18D8391692B94F55BE7E1F18EF7649A54">
    <w:name w:val="18D8391692B94F55BE7E1F18EF7649A54"/>
    <w:rsid w:val="00DC04FB"/>
    <w:pPr>
      <w:numPr>
        <w:numId w:val="8"/>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2CA2DE687FF84F63B3BC8F4E5E1CCF2A4">
    <w:name w:val="2CA2DE687FF84F63B3BC8F4E5E1CCF2A4"/>
    <w:rsid w:val="00DC04FB"/>
    <w:pPr>
      <w:numPr>
        <w:numId w:val="8"/>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0B80AFDC6E29423A9E511C93BED358184">
    <w:name w:val="0B80AFDC6E29423A9E511C93BED358184"/>
    <w:rsid w:val="00DC04FB"/>
    <w:pPr>
      <w:numPr>
        <w:numId w:val="8"/>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ABB6E82B333945C19A97BED8DF8201D04">
    <w:name w:val="ABB6E82B333945C19A97BED8DF8201D04"/>
    <w:rsid w:val="00DC04FB"/>
    <w:pPr>
      <w:numPr>
        <w:numId w:val="8"/>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506F2FB2DAD440968605A2502566770C4">
    <w:name w:val="506F2FB2DAD440968605A2502566770C4"/>
    <w:rsid w:val="00DC04FB"/>
    <w:pPr>
      <w:numPr>
        <w:numId w:val="8"/>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C8107151D4F74EF1AC46EC8B03F06C954">
    <w:name w:val="C8107151D4F74EF1AC46EC8B03F06C954"/>
    <w:rsid w:val="00DC04FB"/>
    <w:pPr>
      <w:numPr>
        <w:numId w:val="8"/>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9F054C1CAD75450E8FFF7DFA7378E5834">
    <w:name w:val="9F054C1CAD75450E8FFF7DFA7378E5834"/>
    <w:rsid w:val="00DC04FB"/>
    <w:pPr>
      <w:numPr>
        <w:numId w:val="8"/>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21590ECAF91648918AC391C2A6716CE24">
    <w:name w:val="21590ECAF91648918AC391C2A6716CE24"/>
    <w:rsid w:val="00DC04FB"/>
    <w:pPr>
      <w:keepNext/>
      <w:keepLines/>
      <w:spacing w:before="80" w:after="60" w:line="240" w:lineRule="auto"/>
    </w:pPr>
    <w:rPr>
      <w:rFonts w:ascii="Georgia" w:eastAsia="Georgia" w:hAnsi="Georgia" w:cs="Times New Roman"/>
      <w:noProof/>
      <w:color w:val="FFFFFF" w:themeColor="background1"/>
      <w:sz w:val="20"/>
      <w:lang w:val="en-GB"/>
    </w:rPr>
  </w:style>
  <w:style w:type="paragraph" w:customStyle="1" w:styleId="5C7C7A9E5D48432DB91D19907E1B6E8A4">
    <w:name w:val="5C7C7A9E5D48432DB91D19907E1B6E8A4"/>
    <w:rsid w:val="00DC04FB"/>
    <w:pPr>
      <w:spacing w:before="20" w:after="60" w:line="240" w:lineRule="auto"/>
      <w:ind w:left="374"/>
    </w:pPr>
    <w:rPr>
      <w:rFonts w:ascii="Georgia" w:eastAsia="Georgia" w:hAnsi="Georgia" w:cs="Times New Roman"/>
      <w:noProof/>
      <w:sz w:val="20"/>
      <w:szCs w:val="21"/>
      <w:lang w:val="en-GB"/>
    </w:rPr>
  </w:style>
  <w:style w:type="paragraph" w:customStyle="1" w:styleId="7F26C0F83DB64B4AB3A112C3C50C79F44">
    <w:name w:val="7F26C0F83DB64B4AB3A112C3C50C79F44"/>
    <w:rsid w:val="00DC04FB"/>
    <w:pPr>
      <w:spacing w:before="20" w:after="60" w:line="240" w:lineRule="auto"/>
      <w:ind w:left="374"/>
    </w:pPr>
    <w:rPr>
      <w:rFonts w:ascii="Georgia" w:eastAsia="Georgia" w:hAnsi="Georgia" w:cs="Times New Roman"/>
      <w:noProof/>
      <w:sz w:val="20"/>
      <w:szCs w:val="21"/>
      <w:lang w:val="en-GB"/>
    </w:rPr>
  </w:style>
  <w:style w:type="paragraph" w:customStyle="1" w:styleId="B65E266C810646E8B3291BDD7D2062F54">
    <w:name w:val="B65E266C810646E8B3291BDD7D2062F54"/>
    <w:rsid w:val="00DC04FB"/>
    <w:pPr>
      <w:spacing w:before="20" w:after="60" w:line="240" w:lineRule="auto"/>
      <w:ind w:left="374"/>
    </w:pPr>
    <w:rPr>
      <w:rFonts w:ascii="Georgia" w:eastAsia="Georgia" w:hAnsi="Georgia" w:cs="Times New Roman"/>
      <w:noProof/>
      <w:sz w:val="20"/>
      <w:szCs w:val="21"/>
      <w:lang w:val="en-GB"/>
    </w:rPr>
  </w:style>
  <w:style w:type="paragraph" w:customStyle="1" w:styleId="31B0C866E05D46A79A55AA27480147EC4">
    <w:name w:val="31B0C866E05D46A79A55AA27480147EC4"/>
    <w:rsid w:val="00DC04FB"/>
    <w:pPr>
      <w:spacing w:before="20" w:after="60" w:line="240" w:lineRule="auto"/>
      <w:ind w:left="374"/>
    </w:pPr>
    <w:rPr>
      <w:rFonts w:ascii="Georgia" w:eastAsia="Georgia" w:hAnsi="Georgia" w:cs="Times New Roman"/>
      <w:noProof/>
      <w:sz w:val="20"/>
      <w:szCs w:val="21"/>
      <w:lang w:val="en-GB"/>
    </w:rPr>
  </w:style>
  <w:style w:type="paragraph" w:customStyle="1" w:styleId="6431469739434EDBBF35CDE79FAF0A004">
    <w:name w:val="6431469739434EDBBF35CDE79FAF0A004"/>
    <w:rsid w:val="00DC04FB"/>
    <w:pPr>
      <w:spacing w:before="20" w:after="60" w:line="240" w:lineRule="auto"/>
      <w:ind w:left="374"/>
    </w:pPr>
    <w:rPr>
      <w:rFonts w:ascii="Georgia" w:eastAsia="Georgia" w:hAnsi="Georgia" w:cs="Times New Roman"/>
      <w:noProof/>
      <w:sz w:val="20"/>
      <w:szCs w:val="21"/>
      <w:lang w:val="en-GB"/>
    </w:rPr>
  </w:style>
  <w:style w:type="paragraph" w:customStyle="1" w:styleId="EA7517A81C8C4651A0F7107362566F724">
    <w:name w:val="EA7517A81C8C4651A0F7107362566F724"/>
    <w:rsid w:val="00DC04FB"/>
    <w:pPr>
      <w:spacing w:before="20" w:after="60" w:line="240" w:lineRule="auto"/>
      <w:ind w:left="374"/>
    </w:pPr>
    <w:rPr>
      <w:rFonts w:ascii="Georgia" w:eastAsia="Georgia" w:hAnsi="Georgia" w:cs="Times New Roman"/>
      <w:noProof/>
      <w:sz w:val="20"/>
      <w:szCs w:val="21"/>
      <w:lang w:val="en-GB"/>
    </w:rPr>
  </w:style>
  <w:style w:type="paragraph" w:customStyle="1" w:styleId="E3E3B9146E33422998CAF8023E7096324">
    <w:name w:val="E3E3B9146E33422998CAF8023E7096324"/>
    <w:rsid w:val="00DC04FB"/>
    <w:pPr>
      <w:spacing w:before="20" w:after="60" w:line="240" w:lineRule="auto"/>
      <w:ind w:left="374"/>
    </w:pPr>
    <w:rPr>
      <w:rFonts w:ascii="Georgia" w:eastAsia="Georgia" w:hAnsi="Georgia" w:cs="Times New Roman"/>
      <w:noProof/>
      <w:sz w:val="20"/>
      <w:szCs w:val="21"/>
      <w:lang w:val="en-GB"/>
    </w:rPr>
  </w:style>
  <w:style w:type="paragraph" w:customStyle="1" w:styleId="320A3FC1236341CCAB9E727C851B386B4">
    <w:name w:val="320A3FC1236341CCAB9E727C851B386B4"/>
    <w:rsid w:val="00DC04FB"/>
    <w:pPr>
      <w:spacing w:before="20" w:after="60" w:line="240" w:lineRule="auto"/>
      <w:ind w:left="374"/>
    </w:pPr>
    <w:rPr>
      <w:rFonts w:ascii="Georgia" w:eastAsia="Georgia" w:hAnsi="Georgia" w:cs="Times New Roman"/>
      <w:noProof/>
      <w:sz w:val="20"/>
      <w:szCs w:val="21"/>
      <w:lang w:val="en-GB"/>
    </w:rPr>
  </w:style>
  <w:style w:type="paragraph" w:customStyle="1" w:styleId="E60D123BC4954EBDBA45DC2BE90958504">
    <w:name w:val="E60D123BC4954EBDBA45DC2BE90958504"/>
    <w:rsid w:val="00DC04FB"/>
    <w:pPr>
      <w:spacing w:before="20" w:after="60" w:line="240" w:lineRule="auto"/>
      <w:ind w:left="374"/>
    </w:pPr>
    <w:rPr>
      <w:rFonts w:ascii="Georgia" w:eastAsia="Georgia" w:hAnsi="Georgia" w:cs="Times New Roman"/>
      <w:noProof/>
      <w:sz w:val="20"/>
      <w:szCs w:val="21"/>
      <w:lang w:val="en-GB"/>
    </w:rPr>
  </w:style>
  <w:style w:type="paragraph" w:customStyle="1" w:styleId="6234C3DD6D0A416DB6FA0BE6D2A6FBC14">
    <w:name w:val="6234C3DD6D0A416DB6FA0BE6D2A6FBC14"/>
    <w:rsid w:val="00DC04FB"/>
    <w:pPr>
      <w:spacing w:before="20" w:after="60" w:line="240" w:lineRule="auto"/>
      <w:ind w:left="374"/>
    </w:pPr>
    <w:rPr>
      <w:rFonts w:ascii="Georgia" w:eastAsia="Georgia" w:hAnsi="Georgia" w:cs="Times New Roman"/>
      <w:noProof/>
      <w:sz w:val="20"/>
      <w:szCs w:val="21"/>
      <w:lang w:val="en-GB"/>
    </w:rPr>
  </w:style>
  <w:style w:type="paragraph" w:customStyle="1" w:styleId="3BB788AD86C5427287572CB526FBF5C64">
    <w:name w:val="3BB788AD86C5427287572CB526FBF5C64"/>
    <w:rsid w:val="00DC04FB"/>
    <w:pPr>
      <w:spacing w:before="20" w:after="60" w:line="240" w:lineRule="auto"/>
      <w:ind w:left="374"/>
    </w:pPr>
    <w:rPr>
      <w:rFonts w:ascii="Georgia" w:eastAsia="Georgia" w:hAnsi="Georgia" w:cs="Times New Roman"/>
      <w:noProof/>
      <w:sz w:val="20"/>
      <w:szCs w:val="21"/>
      <w:lang w:val="en-GB"/>
    </w:rPr>
  </w:style>
  <w:style w:type="paragraph" w:customStyle="1" w:styleId="22218EF8788347CCB573BB9E3776EA954">
    <w:name w:val="22218EF8788347CCB573BB9E3776EA954"/>
    <w:rsid w:val="00DC04FB"/>
    <w:pPr>
      <w:spacing w:before="20" w:after="60" w:line="240" w:lineRule="auto"/>
      <w:ind w:left="374"/>
    </w:pPr>
    <w:rPr>
      <w:rFonts w:ascii="Georgia" w:eastAsia="Georgia" w:hAnsi="Georgia" w:cs="Times New Roman"/>
      <w:noProof/>
      <w:sz w:val="20"/>
      <w:szCs w:val="21"/>
      <w:lang w:val="en-GB"/>
    </w:rPr>
  </w:style>
  <w:style w:type="paragraph" w:customStyle="1" w:styleId="D3CC20FFB7F147299B8502EC32518EB94">
    <w:name w:val="D3CC20FFB7F147299B8502EC32518EB94"/>
    <w:rsid w:val="00DC04FB"/>
    <w:pPr>
      <w:spacing w:before="20" w:after="60" w:line="240" w:lineRule="auto"/>
      <w:ind w:left="374"/>
    </w:pPr>
    <w:rPr>
      <w:rFonts w:ascii="Georgia" w:eastAsia="Georgia" w:hAnsi="Georgia" w:cs="Times New Roman"/>
      <w:noProof/>
      <w:sz w:val="20"/>
      <w:szCs w:val="21"/>
      <w:lang w:val="en-GB"/>
    </w:rPr>
  </w:style>
  <w:style w:type="paragraph" w:customStyle="1" w:styleId="C1908CE49540481F95A4D7502753B5304">
    <w:name w:val="C1908CE49540481F95A4D7502753B5304"/>
    <w:rsid w:val="00DC04FB"/>
    <w:pPr>
      <w:spacing w:before="20" w:after="60" w:line="240" w:lineRule="auto"/>
      <w:ind w:left="374"/>
    </w:pPr>
    <w:rPr>
      <w:rFonts w:ascii="Georgia" w:eastAsia="Georgia" w:hAnsi="Georgia" w:cs="Times New Roman"/>
      <w:noProof/>
      <w:sz w:val="20"/>
      <w:szCs w:val="21"/>
      <w:lang w:val="en-GB"/>
    </w:rPr>
  </w:style>
  <w:style w:type="paragraph" w:customStyle="1" w:styleId="00C486EBA7FE4C34890499784E6C56F84">
    <w:name w:val="00C486EBA7FE4C34890499784E6C56F84"/>
    <w:rsid w:val="00DC04FB"/>
    <w:pPr>
      <w:spacing w:before="20" w:after="60" w:line="240" w:lineRule="auto"/>
      <w:ind w:left="374"/>
    </w:pPr>
    <w:rPr>
      <w:rFonts w:ascii="Georgia" w:eastAsia="Georgia" w:hAnsi="Georgia" w:cs="Times New Roman"/>
      <w:noProof/>
      <w:sz w:val="20"/>
      <w:szCs w:val="21"/>
      <w:lang w:val="en-GB"/>
    </w:rPr>
  </w:style>
  <w:style w:type="paragraph" w:customStyle="1" w:styleId="38270CAF72A24D108A1D077F8A8ED00F4">
    <w:name w:val="38270CAF72A24D108A1D077F8A8ED00F4"/>
    <w:rsid w:val="00DC04FB"/>
    <w:pPr>
      <w:spacing w:before="20" w:after="60" w:line="240" w:lineRule="auto"/>
      <w:ind w:left="374"/>
    </w:pPr>
    <w:rPr>
      <w:rFonts w:ascii="Georgia" w:eastAsia="Georgia" w:hAnsi="Georgia" w:cs="Times New Roman"/>
      <w:noProof/>
      <w:sz w:val="20"/>
      <w:szCs w:val="21"/>
      <w:lang w:val="en-GB"/>
    </w:rPr>
  </w:style>
  <w:style w:type="paragraph" w:customStyle="1" w:styleId="22A63BFC27064CA8A36988445959B6144">
    <w:name w:val="22A63BFC27064CA8A36988445959B6144"/>
    <w:rsid w:val="00DC04FB"/>
    <w:pPr>
      <w:spacing w:before="20" w:after="60" w:line="240" w:lineRule="auto"/>
      <w:ind w:left="374"/>
    </w:pPr>
    <w:rPr>
      <w:rFonts w:ascii="Georgia" w:eastAsia="Georgia" w:hAnsi="Georgia" w:cs="Times New Roman"/>
      <w:noProof/>
      <w:sz w:val="20"/>
      <w:szCs w:val="21"/>
      <w:lang w:val="en-GB"/>
    </w:rPr>
  </w:style>
  <w:style w:type="paragraph" w:customStyle="1" w:styleId="8026F5A9F9C7408191AC3BFA58D198C34">
    <w:name w:val="8026F5A9F9C7408191AC3BFA58D198C34"/>
    <w:rsid w:val="00DC04FB"/>
    <w:pPr>
      <w:spacing w:before="20" w:after="60" w:line="240" w:lineRule="auto"/>
      <w:ind w:left="374"/>
    </w:pPr>
    <w:rPr>
      <w:rFonts w:ascii="Georgia" w:eastAsia="Georgia" w:hAnsi="Georgia" w:cs="Times New Roman"/>
      <w:noProof/>
      <w:sz w:val="20"/>
      <w:szCs w:val="21"/>
      <w:lang w:val="en-GB"/>
    </w:rPr>
  </w:style>
  <w:style w:type="paragraph" w:customStyle="1" w:styleId="4723845E86D64BDFBA8DDCF7C33EB4344">
    <w:name w:val="4723845E86D64BDFBA8DDCF7C33EB4344"/>
    <w:rsid w:val="00DC04FB"/>
    <w:pPr>
      <w:spacing w:before="20" w:after="60" w:line="240" w:lineRule="auto"/>
      <w:ind w:left="374"/>
    </w:pPr>
    <w:rPr>
      <w:rFonts w:ascii="Georgia" w:eastAsia="Georgia" w:hAnsi="Georgia" w:cs="Times New Roman"/>
      <w:noProof/>
      <w:sz w:val="20"/>
      <w:szCs w:val="21"/>
      <w:lang w:val="en-GB"/>
    </w:rPr>
  </w:style>
  <w:style w:type="paragraph" w:customStyle="1" w:styleId="A559CAE307E34F32A3BB245AEE4CE7D74">
    <w:name w:val="A559CAE307E34F32A3BB245AEE4CE7D74"/>
    <w:rsid w:val="00DC04FB"/>
    <w:pPr>
      <w:spacing w:before="20" w:after="60" w:line="240" w:lineRule="auto"/>
      <w:ind w:left="374"/>
    </w:pPr>
    <w:rPr>
      <w:rFonts w:ascii="Georgia" w:eastAsia="Georgia" w:hAnsi="Georgia" w:cs="Times New Roman"/>
      <w:noProof/>
      <w:sz w:val="20"/>
      <w:szCs w:val="21"/>
      <w:lang w:val="en-GB"/>
    </w:rPr>
  </w:style>
  <w:style w:type="paragraph" w:customStyle="1" w:styleId="C62ED916357344959EC354FC3377098B4">
    <w:name w:val="C62ED916357344959EC354FC3377098B4"/>
    <w:rsid w:val="00DC04FB"/>
    <w:pPr>
      <w:spacing w:before="20" w:after="60" w:line="240" w:lineRule="auto"/>
      <w:ind w:left="374"/>
    </w:pPr>
    <w:rPr>
      <w:rFonts w:ascii="Georgia" w:eastAsia="Georgia" w:hAnsi="Georgia" w:cs="Times New Roman"/>
      <w:noProof/>
      <w:sz w:val="20"/>
      <w:szCs w:val="21"/>
      <w:lang w:val="en-GB"/>
    </w:rPr>
  </w:style>
  <w:style w:type="paragraph" w:customStyle="1" w:styleId="3414A47015134395923876732EA0943B4">
    <w:name w:val="3414A47015134395923876732EA0943B4"/>
    <w:rsid w:val="00DC04FB"/>
    <w:pPr>
      <w:keepNext/>
      <w:keepLines/>
      <w:spacing w:before="80" w:after="60" w:line="240" w:lineRule="auto"/>
    </w:pPr>
    <w:rPr>
      <w:rFonts w:ascii="Georgia" w:eastAsia="Georgia" w:hAnsi="Georgia" w:cs="Times New Roman"/>
      <w:noProof/>
      <w:color w:val="FFFFFF" w:themeColor="background1"/>
      <w:sz w:val="20"/>
      <w:lang w:val="en-GB"/>
    </w:rPr>
  </w:style>
  <w:style w:type="paragraph" w:customStyle="1" w:styleId="8D5A8267D4BC44EC9D91F1555C6035FA27">
    <w:name w:val="8D5A8267D4BC44EC9D91F1555C6035FA27"/>
    <w:rsid w:val="00DC04FB"/>
    <w:pPr>
      <w:spacing w:before="40" w:after="40" w:line="240" w:lineRule="auto"/>
    </w:pPr>
    <w:rPr>
      <w:rFonts w:ascii="Georgia" w:eastAsia="Georgia" w:hAnsi="Georgia" w:cs="Times New Roman"/>
      <w:noProof/>
      <w:sz w:val="20"/>
      <w:lang w:val="en-GB"/>
    </w:rPr>
  </w:style>
  <w:style w:type="paragraph" w:customStyle="1" w:styleId="CE972DB541244323BF6E8CE780FA400126">
    <w:name w:val="CE972DB541244323BF6E8CE780FA400126"/>
    <w:rsid w:val="00DC04FB"/>
    <w:pPr>
      <w:spacing w:before="40" w:after="40" w:line="240" w:lineRule="auto"/>
    </w:pPr>
    <w:rPr>
      <w:rFonts w:ascii="Georgia" w:eastAsia="Georgia" w:hAnsi="Georgia" w:cs="Times New Roman"/>
      <w:noProof/>
      <w:sz w:val="20"/>
      <w:lang w:val="en-GB"/>
    </w:rPr>
  </w:style>
  <w:style w:type="paragraph" w:customStyle="1" w:styleId="5229C16D89F940FAA0BC6ABE94FE662926">
    <w:name w:val="5229C16D89F940FAA0BC6ABE94FE662926"/>
    <w:rsid w:val="00DC04FB"/>
    <w:pPr>
      <w:spacing w:before="40" w:after="40" w:line="240" w:lineRule="auto"/>
    </w:pPr>
    <w:rPr>
      <w:rFonts w:ascii="Georgia" w:eastAsia="Georgia" w:hAnsi="Georgia" w:cs="Times New Roman"/>
      <w:noProof/>
      <w:sz w:val="20"/>
      <w:lang w:val="en-GB"/>
    </w:rPr>
  </w:style>
  <w:style w:type="paragraph" w:customStyle="1" w:styleId="3092AED7F7FE4BC0AB70AE0D8BC1E91426">
    <w:name w:val="3092AED7F7FE4BC0AB70AE0D8BC1E91426"/>
    <w:rsid w:val="00DC04FB"/>
    <w:pPr>
      <w:spacing w:before="40" w:after="40" w:line="240" w:lineRule="auto"/>
    </w:pPr>
    <w:rPr>
      <w:rFonts w:ascii="Georgia" w:eastAsia="Georgia" w:hAnsi="Georgia" w:cs="Times New Roman"/>
      <w:noProof/>
      <w:sz w:val="20"/>
      <w:lang w:val="en-GB"/>
    </w:rPr>
  </w:style>
  <w:style w:type="paragraph" w:customStyle="1" w:styleId="505F71D229A9480593C751E0D04BDF4726">
    <w:name w:val="505F71D229A9480593C751E0D04BDF4726"/>
    <w:rsid w:val="00DC04FB"/>
    <w:pPr>
      <w:spacing w:before="40" w:after="40" w:line="240" w:lineRule="auto"/>
    </w:pPr>
    <w:rPr>
      <w:rFonts w:ascii="Georgia" w:eastAsia="Georgia" w:hAnsi="Georgia" w:cs="Times New Roman"/>
      <w:noProof/>
      <w:sz w:val="20"/>
      <w:lang w:val="en-GB"/>
    </w:rPr>
  </w:style>
  <w:style w:type="paragraph" w:customStyle="1" w:styleId="5C3B945A934A4FC8A3FA4723A81A7E6227">
    <w:name w:val="5C3B945A934A4FC8A3FA4723A81A7E6227"/>
    <w:rsid w:val="00DC04FB"/>
    <w:pPr>
      <w:spacing w:before="40" w:after="40" w:line="240" w:lineRule="auto"/>
    </w:pPr>
    <w:rPr>
      <w:rFonts w:ascii="Georgia" w:eastAsia="Georgia" w:hAnsi="Georgia" w:cs="Times New Roman"/>
      <w:noProof/>
      <w:sz w:val="20"/>
      <w:lang w:val="en-GB"/>
    </w:rPr>
  </w:style>
  <w:style w:type="paragraph" w:customStyle="1" w:styleId="9A6E54746AAD431B8F3718EA395C53CD27">
    <w:name w:val="9A6E54746AAD431B8F3718EA395C53CD27"/>
    <w:rsid w:val="00DC04FB"/>
    <w:pPr>
      <w:spacing w:before="40" w:after="40" w:line="240" w:lineRule="auto"/>
    </w:pPr>
    <w:rPr>
      <w:rFonts w:ascii="Georgia" w:eastAsia="Georgia" w:hAnsi="Georgia" w:cs="Times New Roman"/>
      <w:noProof/>
      <w:sz w:val="20"/>
      <w:lang w:val="en-GB"/>
    </w:rPr>
  </w:style>
  <w:style w:type="paragraph" w:customStyle="1" w:styleId="3615B006782847259A61DFDD96D9B86F26">
    <w:name w:val="3615B006782847259A61DFDD96D9B86F26"/>
    <w:rsid w:val="00DC04FB"/>
    <w:pPr>
      <w:spacing w:before="40" w:after="40" w:line="240" w:lineRule="auto"/>
    </w:pPr>
    <w:rPr>
      <w:rFonts w:ascii="Georgia" w:eastAsia="Georgia" w:hAnsi="Georgia" w:cs="Times New Roman"/>
      <w:noProof/>
      <w:sz w:val="20"/>
      <w:lang w:val="en-GB"/>
    </w:rPr>
  </w:style>
  <w:style w:type="paragraph" w:customStyle="1" w:styleId="AB6B565264684877B17BCCC5D4111A7427">
    <w:name w:val="AB6B565264684877B17BCCC5D4111A7427"/>
    <w:rsid w:val="00DC04FB"/>
    <w:pPr>
      <w:spacing w:before="40" w:after="40" w:line="240" w:lineRule="auto"/>
    </w:pPr>
    <w:rPr>
      <w:rFonts w:ascii="Georgia" w:eastAsia="Georgia" w:hAnsi="Georgia" w:cs="Times New Roman"/>
      <w:noProof/>
      <w:sz w:val="20"/>
      <w:lang w:val="en-GB"/>
    </w:rPr>
  </w:style>
  <w:style w:type="paragraph" w:customStyle="1" w:styleId="86F7F31141994B7182EAA8843FDBB06A27">
    <w:name w:val="86F7F31141994B7182EAA8843FDBB06A27"/>
    <w:rsid w:val="00DC04FB"/>
    <w:pPr>
      <w:spacing w:before="40" w:after="40" w:line="240" w:lineRule="auto"/>
    </w:pPr>
    <w:rPr>
      <w:rFonts w:ascii="Georgia" w:eastAsia="Georgia" w:hAnsi="Georgia" w:cs="Times New Roman"/>
      <w:noProof/>
      <w:sz w:val="20"/>
      <w:lang w:val="en-GB"/>
    </w:rPr>
  </w:style>
  <w:style w:type="paragraph" w:customStyle="1" w:styleId="03B63FFFD63949B9A9C506771E1F4AE627">
    <w:name w:val="03B63FFFD63949B9A9C506771E1F4AE627"/>
    <w:rsid w:val="00DC04FB"/>
    <w:pPr>
      <w:spacing w:before="40" w:after="40" w:line="240" w:lineRule="auto"/>
    </w:pPr>
    <w:rPr>
      <w:rFonts w:ascii="Georgia" w:eastAsia="Georgia" w:hAnsi="Georgia" w:cs="Times New Roman"/>
      <w:noProof/>
      <w:sz w:val="20"/>
      <w:lang w:val="en-GB"/>
    </w:rPr>
  </w:style>
  <w:style w:type="paragraph" w:customStyle="1" w:styleId="7FF42D2243BB46FF8211B05F6997CA5126">
    <w:name w:val="7FF42D2243BB46FF8211B05F6997CA5126"/>
    <w:rsid w:val="00DC04FB"/>
    <w:pPr>
      <w:spacing w:before="40" w:after="40" w:line="240" w:lineRule="auto"/>
    </w:pPr>
    <w:rPr>
      <w:rFonts w:ascii="Georgia" w:eastAsia="Georgia" w:hAnsi="Georgia" w:cs="Times New Roman"/>
      <w:noProof/>
      <w:sz w:val="20"/>
      <w:lang w:val="en-GB"/>
    </w:rPr>
  </w:style>
  <w:style w:type="paragraph" w:customStyle="1" w:styleId="B407A895E8354F09B8673A472ED47A3C27">
    <w:name w:val="B407A895E8354F09B8673A472ED47A3C27"/>
    <w:rsid w:val="00DC04FB"/>
    <w:pPr>
      <w:spacing w:before="40" w:after="40" w:line="240" w:lineRule="auto"/>
    </w:pPr>
    <w:rPr>
      <w:rFonts w:ascii="Georgia" w:eastAsia="Georgia" w:hAnsi="Georgia" w:cs="Times New Roman"/>
      <w:noProof/>
      <w:sz w:val="20"/>
      <w:lang w:val="en-GB"/>
    </w:rPr>
  </w:style>
  <w:style w:type="paragraph" w:customStyle="1" w:styleId="1244F68272D24E2E905B34847BFF75A627">
    <w:name w:val="1244F68272D24E2E905B34847BFF75A627"/>
    <w:rsid w:val="00DC04FB"/>
    <w:pPr>
      <w:spacing w:before="40" w:after="40" w:line="240" w:lineRule="auto"/>
    </w:pPr>
    <w:rPr>
      <w:rFonts w:ascii="Georgia" w:eastAsia="Georgia" w:hAnsi="Georgia" w:cs="Times New Roman"/>
      <w:noProof/>
      <w:sz w:val="20"/>
      <w:lang w:val="en-GB"/>
    </w:rPr>
  </w:style>
  <w:style w:type="paragraph" w:customStyle="1" w:styleId="B18B4654974E4AB2A67B7DAC69696E6927">
    <w:name w:val="B18B4654974E4AB2A67B7DAC69696E6927"/>
    <w:rsid w:val="00DC04FB"/>
    <w:pPr>
      <w:spacing w:before="40" w:after="40" w:line="240" w:lineRule="auto"/>
    </w:pPr>
    <w:rPr>
      <w:rFonts w:ascii="Georgia" w:eastAsia="Georgia" w:hAnsi="Georgia" w:cs="Times New Roman"/>
      <w:noProof/>
      <w:sz w:val="20"/>
      <w:lang w:val="en-GB"/>
    </w:rPr>
  </w:style>
  <w:style w:type="paragraph" w:customStyle="1" w:styleId="4AB07677974C4E9E9F23D2B35873A47226">
    <w:name w:val="4AB07677974C4E9E9F23D2B35873A47226"/>
    <w:rsid w:val="00DC04FB"/>
    <w:pPr>
      <w:spacing w:before="40" w:after="40" w:line="240" w:lineRule="auto"/>
    </w:pPr>
    <w:rPr>
      <w:rFonts w:ascii="Georgia" w:eastAsia="Georgia" w:hAnsi="Georgia" w:cs="Times New Roman"/>
      <w:noProof/>
      <w:sz w:val="20"/>
      <w:lang w:val="en-GB"/>
    </w:rPr>
  </w:style>
  <w:style w:type="paragraph" w:customStyle="1" w:styleId="E516DB6EF40B4BDEB800A640DE982A8710">
    <w:name w:val="E516DB6EF40B4BDEB800A640DE982A8710"/>
    <w:rsid w:val="00DC04FB"/>
    <w:pPr>
      <w:spacing w:before="40" w:after="40" w:line="240" w:lineRule="auto"/>
    </w:pPr>
    <w:rPr>
      <w:rFonts w:ascii="Georgia" w:eastAsia="Georgia" w:hAnsi="Georgia" w:cs="Times New Roman"/>
      <w:noProof/>
      <w:sz w:val="20"/>
      <w:lang w:val="en-GB"/>
    </w:rPr>
  </w:style>
  <w:style w:type="paragraph" w:customStyle="1" w:styleId="FBD1A40867514CB8808C3A516F77D63210">
    <w:name w:val="FBD1A40867514CB8808C3A516F77D63210"/>
    <w:rsid w:val="00DC04FB"/>
    <w:pPr>
      <w:spacing w:before="40" w:after="40" w:line="240" w:lineRule="auto"/>
    </w:pPr>
    <w:rPr>
      <w:rFonts w:ascii="Georgia" w:eastAsia="Georgia" w:hAnsi="Georgia" w:cs="Times New Roman"/>
      <w:noProof/>
      <w:sz w:val="20"/>
      <w:lang w:val="en-GB"/>
    </w:rPr>
  </w:style>
  <w:style w:type="paragraph" w:customStyle="1" w:styleId="9CA7C91CEB61472CADD834173E11634F10">
    <w:name w:val="9CA7C91CEB61472CADD834173E11634F10"/>
    <w:rsid w:val="00DC04FB"/>
    <w:pPr>
      <w:spacing w:before="40" w:after="40" w:line="240" w:lineRule="auto"/>
    </w:pPr>
    <w:rPr>
      <w:rFonts w:ascii="Georgia" w:eastAsia="Georgia" w:hAnsi="Georgia" w:cs="Times New Roman"/>
      <w:noProof/>
      <w:sz w:val="20"/>
      <w:lang w:val="en-GB"/>
    </w:rPr>
  </w:style>
  <w:style w:type="paragraph" w:customStyle="1" w:styleId="FE4417C9F76B456D97E32836A8BC639910">
    <w:name w:val="FE4417C9F76B456D97E32836A8BC639910"/>
    <w:rsid w:val="00DC04FB"/>
    <w:pPr>
      <w:spacing w:before="40" w:after="40" w:line="240" w:lineRule="auto"/>
    </w:pPr>
    <w:rPr>
      <w:rFonts w:ascii="Georgia" w:eastAsia="Georgia" w:hAnsi="Georgia" w:cs="Times New Roman"/>
      <w:noProof/>
      <w:sz w:val="20"/>
      <w:lang w:val="en-GB"/>
    </w:rPr>
  </w:style>
  <w:style w:type="paragraph" w:customStyle="1" w:styleId="36E3DB7B26BA407A914ABBB202021BB010">
    <w:name w:val="36E3DB7B26BA407A914ABBB202021BB010"/>
    <w:rsid w:val="00DC04FB"/>
    <w:pPr>
      <w:spacing w:before="40" w:after="40" w:line="240" w:lineRule="auto"/>
    </w:pPr>
    <w:rPr>
      <w:rFonts w:ascii="Georgia" w:eastAsia="Georgia" w:hAnsi="Georgia" w:cs="Times New Roman"/>
      <w:noProof/>
      <w:sz w:val="20"/>
      <w:lang w:val="en-GB"/>
    </w:rPr>
  </w:style>
  <w:style w:type="paragraph" w:customStyle="1" w:styleId="7625D51D2128413187E799D5B9E3F6E010">
    <w:name w:val="7625D51D2128413187E799D5B9E3F6E010"/>
    <w:rsid w:val="00DC04FB"/>
    <w:pPr>
      <w:spacing w:before="40" w:after="40" w:line="240" w:lineRule="auto"/>
    </w:pPr>
    <w:rPr>
      <w:rFonts w:ascii="Georgia" w:eastAsia="Georgia" w:hAnsi="Georgia" w:cs="Times New Roman"/>
      <w:noProof/>
      <w:sz w:val="20"/>
      <w:lang w:val="en-GB"/>
    </w:rPr>
  </w:style>
  <w:style w:type="paragraph" w:customStyle="1" w:styleId="A995908AB642471D8AF228623CE6D39910">
    <w:name w:val="A995908AB642471D8AF228623CE6D39910"/>
    <w:rsid w:val="00DC04FB"/>
    <w:pPr>
      <w:spacing w:before="40" w:after="40" w:line="240" w:lineRule="auto"/>
    </w:pPr>
    <w:rPr>
      <w:rFonts w:ascii="Georgia" w:eastAsia="Georgia" w:hAnsi="Georgia" w:cs="Times New Roman"/>
      <w:noProof/>
      <w:sz w:val="20"/>
      <w:lang w:val="en-GB"/>
    </w:rPr>
  </w:style>
  <w:style w:type="paragraph" w:customStyle="1" w:styleId="94760B6B49954A5E818BA042EC7628556">
    <w:name w:val="94760B6B49954A5E818BA042EC7628556"/>
    <w:rsid w:val="00DC04FB"/>
    <w:pPr>
      <w:spacing w:before="40" w:after="40" w:line="240" w:lineRule="auto"/>
    </w:pPr>
    <w:rPr>
      <w:rFonts w:ascii="Georgia" w:eastAsia="Georgia" w:hAnsi="Georgia" w:cs="Times New Roman"/>
      <w:noProof/>
      <w:sz w:val="20"/>
      <w:lang w:val="en-GB"/>
    </w:rPr>
  </w:style>
  <w:style w:type="paragraph" w:customStyle="1" w:styleId="69A5A8DD9B484498A26800C4657A8BE26">
    <w:name w:val="69A5A8DD9B484498A26800C4657A8BE26"/>
    <w:rsid w:val="00DC04FB"/>
    <w:pPr>
      <w:spacing w:before="40" w:after="40" w:line="240" w:lineRule="auto"/>
    </w:pPr>
    <w:rPr>
      <w:rFonts w:ascii="Georgia" w:eastAsia="Georgia" w:hAnsi="Georgia" w:cs="Times New Roman"/>
      <w:noProof/>
      <w:sz w:val="20"/>
      <w:lang w:val="en-GB"/>
    </w:rPr>
  </w:style>
  <w:style w:type="paragraph" w:customStyle="1" w:styleId="8B329BF8D17543CDBAE027A636D90C5B6">
    <w:name w:val="8B329BF8D17543CDBAE027A636D90C5B6"/>
    <w:rsid w:val="00DC04FB"/>
    <w:pPr>
      <w:spacing w:before="40" w:after="40" w:line="240" w:lineRule="auto"/>
    </w:pPr>
    <w:rPr>
      <w:rFonts w:ascii="Georgia" w:eastAsia="Georgia" w:hAnsi="Georgia" w:cs="Times New Roman"/>
      <w:noProof/>
      <w:sz w:val="20"/>
      <w:lang w:val="en-GB"/>
    </w:rPr>
  </w:style>
  <w:style w:type="paragraph" w:customStyle="1" w:styleId="081CB80E9A2C4AFEA6A0ACA96C66014E6">
    <w:name w:val="081CB80E9A2C4AFEA6A0ACA96C66014E6"/>
    <w:rsid w:val="00DC04FB"/>
    <w:pPr>
      <w:spacing w:before="40" w:after="40" w:line="240" w:lineRule="auto"/>
    </w:pPr>
    <w:rPr>
      <w:rFonts w:ascii="Georgia" w:eastAsia="Georgia" w:hAnsi="Georgia" w:cs="Times New Roman"/>
      <w:noProof/>
      <w:sz w:val="20"/>
      <w:lang w:val="en-GB"/>
    </w:rPr>
  </w:style>
  <w:style w:type="paragraph" w:customStyle="1" w:styleId="BA7C725DB8554D1FBC878AEB93E5ACC610">
    <w:name w:val="BA7C725DB8554D1FBC878AEB93E5ACC610"/>
    <w:rsid w:val="00DC04FB"/>
    <w:pPr>
      <w:spacing w:before="40" w:after="40" w:line="240" w:lineRule="auto"/>
    </w:pPr>
    <w:rPr>
      <w:rFonts w:ascii="Georgia" w:eastAsia="Georgia" w:hAnsi="Georgia" w:cs="Times New Roman"/>
      <w:noProof/>
      <w:sz w:val="20"/>
      <w:lang w:val="en-GB"/>
    </w:rPr>
  </w:style>
  <w:style w:type="paragraph" w:customStyle="1" w:styleId="E8F250776E574E8D91EA0D6E7D2056EF10">
    <w:name w:val="E8F250776E574E8D91EA0D6E7D2056EF10"/>
    <w:rsid w:val="00DC04FB"/>
    <w:pPr>
      <w:spacing w:before="40" w:after="40" w:line="240" w:lineRule="auto"/>
    </w:pPr>
    <w:rPr>
      <w:rFonts w:ascii="Georgia" w:eastAsia="Georgia" w:hAnsi="Georgia" w:cs="Times New Roman"/>
      <w:noProof/>
      <w:sz w:val="20"/>
      <w:lang w:val="en-GB"/>
    </w:rPr>
  </w:style>
  <w:style w:type="paragraph" w:customStyle="1" w:styleId="DD962FA8C7204A55AF792BBB61E36C5C10">
    <w:name w:val="DD962FA8C7204A55AF792BBB61E36C5C10"/>
    <w:rsid w:val="00DC04FB"/>
    <w:pPr>
      <w:spacing w:before="40" w:after="40" w:line="240" w:lineRule="auto"/>
    </w:pPr>
    <w:rPr>
      <w:rFonts w:ascii="Georgia" w:eastAsia="Georgia" w:hAnsi="Georgia" w:cs="Times New Roman"/>
      <w:noProof/>
      <w:sz w:val="20"/>
      <w:lang w:val="en-GB"/>
    </w:rPr>
  </w:style>
  <w:style w:type="paragraph" w:customStyle="1" w:styleId="3DD2E14CFFC54934A979721F1DAFC30410">
    <w:name w:val="3DD2E14CFFC54934A979721F1DAFC30410"/>
    <w:rsid w:val="00DC04FB"/>
    <w:pPr>
      <w:spacing w:before="40" w:after="40" w:line="240" w:lineRule="auto"/>
    </w:pPr>
    <w:rPr>
      <w:rFonts w:ascii="Georgia" w:eastAsia="Georgia" w:hAnsi="Georgia" w:cs="Times New Roman"/>
      <w:noProof/>
      <w:sz w:val="20"/>
      <w:lang w:val="en-GB"/>
    </w:rPr>
  </w:style>
  <w:style w:type="paragraph" w:customStyle="1" w:styleId="9A544090BF744F3DAFBCAAD587A51A4010">
    <w:name w:val="9A544090BF744F3DAFBCAAD587A51A4010"/>
    <w:rsid w:val="00DC04FB"/>
    <w:pPr>
      <w:spacing w:before="40" w:after="40" w:line="240" w:lineRule="auto"/>
    </w:pPr>
    <w:rPr>
      <w:rFonts w:ascii="Georgia" w:eastAsia="Georgia" w:hAnsi="Georgia" w:cs="Times New Roman"/>
      <w:noProof/>
      <w:sz w:val="20"/>
      <w:lang w:val="en-GB"/>
    </w:rPr>
  </w:style>
  <w:style w:type="paragraph" w:customStyle="1" w:styleId="F60D26DD3DF14D41841A1313F80E39B710">
    <w:name w:val="F60D26DD3DF14D41841A1313F80E39B710"/>
    <w:rsid w:val="00DC04FB"/>
    <w:pPr>
      <w:spacing w:before="40" w:after="40" w:line="240" w:lineRule="auto"/>
    </w:pPr>
    <w:rPr>
      <w:rFonts w:ascii="Georgia" w:eastAsia="Georgia" w:hAnsi="Georgia" w:cs="Times New Roman"/>
      <w:noProof/>
      <w:sz w:val="20"/>
      <w:lang w:val="en-GB"/>
    </w:rPr>
  </w:style>
  <w:style w:type="paragraph" w:customStyle="1" w:styleId="C673CC19E3D145918563E1F3404DC1FB10">
    <w:name w:val="C673CC19E3D145918563E1F3404DC1FB10"/>
    <w:rsid w:val="00DC04FB"/>
    <w:pPr>
      <w:spacing w:before="40" w:after="40" w:line="240" w:lineRule="auto"/>
    </w:pPr>
    <w:rPr>
      <w:rFonts w:ascii="Georgia" w:eastAsia="Georgia" w:hAnsi="Georgia" w:cs="Times New Roman"/>
      <w:noProof/>
      <w:sz w:val="20"/>
      <w:lang w:val="en-GB"/>
    </w:rPr>
  </w:style>
  <w:style w:type="paragraph" w:customStyle="1" w:styleId="C51629F7A3354DAA95A662960FBEC5BE10">
    <w:name w:val="C51629F7A3354DAA95A662960FBEC5BE10"/>
    <w:rsid w:val="00DC04FB"/>
    <w:pPr>
      <w:spacing w:before="40" w:after="40" w:line="240" w:lineRule="auto"/>
    </w:pPr>
    <w:rPr>
      <w:rFonts w:ascii="Georgia" w:eastAsia="Georgia" w:hAnsi="Georgia" w:cs="Times New Roman"/>
      <w:noProof/>
      <w:sz w:val="20"/>
      <w:lang w:val="en-GB"/>
    </w:rPr>
  </w:style>
  <w:style w:type="paragraph" w:customStyle="1" w:styleId="ADCD4FD1546F4049885AF90AF4C4FB5310">
    <w:name w:val="ADCD4FD1546F4049885AF90AF4C4FB5310"/>
    <w:rsid w:val="00DC04FB"/>
    <w:pPr>
      <w:spacing w:before="40" w:after="40" w:line="240" w:lineRule="auto"/>
    </w:pPr>
    <w:rPr>
      <w:rFonts w:ascii="Georgia" w:eastAsia="Georgia" w:hAnsi="Georgia" w:cs="Times New Roman"/>
      <w:noProof/>
      <w:sz w:val="20"/>
      <w:lang w:val="en-GB"/>
    </w:rPr>
  </w:style>
  <w:style w:type="paragraph" w:customStyle="1" w:styleId="9287A525499B482899CCB5AD86F0051210">
    <w:name w:val="9287A525499B482899CCB5AD86F0051210"/>
    <w:rsid w:val="00DC04FB"/>
    <w:pPr>
      <w:spacing w:before="40" w:after="40" w:line="240" w:lineRule="auto"/>
    </w:pPr>
    <w:rPr>
      <w:rFonts w:ascii="Georgia" w:eastAsia="Georgia" w:hAnsi="Georgia" w:cs="Times New Roman"/>
      <w:noProof/>
      <w:sz w:val="20"/>
      <w:lang w:val="en-GB"/>
    </w:rPr>
  </w:style>
  <w:style w:type="paragraph" w:customStyle="1" w:styleId="FC126497C38C43778E5C3876ACA8068E10">
    <w:name w:val="FC126497C38C43778E5C3876ACA8068E10"/>
    <w:rsid w:val="00DC04FB"/>
    <w:pPr>
      <w:spacing w:before="40" w:after="40" w:line="240" w:lineRule="auto"/>
    </w:pPr>
    <w:rPr>
      <w:rFonts w:ascii="Georgia" w:eastAsia="Georgia" w:hAnsi="Georgia" w:cs="Times New Roman"/>
      <w:noProof/>
      <w:sz w:val="20"/>
      <w:lang w:val="en-GB"/>
    </w:rPr>
  </w:style>
  <w:style w:type="paragraph" w:customStyle="1" w:styleId="6BA57ED279B3454AB6CC3DA9A8A3D52910">
    <w:name w:val="6BA57ED279B3454AB6CC3DA9A8A3D52910"/>
    <w:rsid w:val="00DC04FB"/>
    <w:pPr>
      <w:spacing w:before="40" w:after="40" w:line="240" w:lineRule="auto"/>
    </w:pPr>
    <w:rPr>
      <w:rFonts w:ascii="Georgia" w:eastAsia="Georgia" w:hAnsi="Georgia" w:cs="Times New Roman"/>
      <w:noProof/>
      <w:sz w:val="20"/>
      <w:lang w:val="en-GB"/>
    </w:rPr>
  </w:style>
  <w:style w:type="paragraph" w:customStyle="1" w:styleId="AA7D8A3976784AAABBAEBA3D90A31F4810">
    <w:name w:val="AA7D8A3976784AAABBAEBA3D90A31F4810"/>
    <w:rsid w:val="00DC04FB"/>
    <w:pPr>
      <w:spacing w:before="40" w:after="40" w:line="240" w:lineRule="auto"/>
    </w:pPr>
    <w:rPr>
      <w:rFonts w:ascii="Georgia" w:eastAsia="Georgia" w:hAnsi="Georgia" w:cs="Times New Roman"/>
      <w:noProof/>
      <w:sz w:val="20"/>
      <w:lang w:val="en-GB"/>
    </w:rPr>
  </w:style>
  <w:style w:type="paragraph" w:customStyle="1" w:styleId="D5CC8F0EA4BB4FB0B0F7A0929A61D4C610">
    <w:name w:val="D5CC8F0EA4BB4FB0B0F7A0929A61D4C610"/>
    <w:rsid w:val="00DC04FB"/>
    <w:pPr>
      <w:spacing w:before="40" w:after="40" w:line="240" w:lineRule="auto"/>
    </w:pPr>
    <w:rPr>
      <w:rFonts w:ascii="Georgia" w:eastAsia="Georgia" w:hAnsi="Georgia" w:cs="Times New Roman"/>
      <w:noProof/>
      <w:sz w:val="20"/>
      <w:lang w:val="en-GB"/>
    </w:rPr>
  </w:style>
  <w:style w:type="paragraph" w:customStyle="1" w:styleId="0391660B8C06473CB3FE6AD42EA1150410">
    <w:name w:val="0391660B8C06473CB3FE6AD42EA1150410"/>
    <w:rsid w:val="00DC04FB"/>
    <w:pPr>
      <w:spacing w:before="40" w:after="40" w:line="240" w:lineRule="auto"/>
    </w:pPr>
    <w:rPr>
      <w:rFonts w:ascii="Georgia" w:eastAsia="Georgia" w:hAnsi="Georgia" w:cs="Times New Roman"/>
      <w:noProof/>
      <w:sz w:val="20"/>
      <w:lang w:val="en-GB"/>
    </w:rPr>
  </w:style>
  <w:style w:type="paragraph" w:customStyle="1" w:styleId="63CDEAF7380E42D982DD1B6306D9D1EE10">
    <w:name w:val="63CDEAF7380E42D982DD1B6306D9D1EE10"/>
    <w:rsid w:val="00DC04FB"/>
    <w:pPr>
      <w:spacing w:before="40" w:after="40" w:line="240" w:lineRule="auto"/>
    </w:pPr>
    <w:rPr>
      <w:rFonts w:ascii="Georgia" w:eastAsia="Georgia" w:hAnsi="Georgia" w:cs="Times New Roman"/>
      <w:noProof/>
      <w:sz w:val="20"/>
      <w:lang w:val="en-GB"/>
    </w:rPr>
  </w:style>
  <w:style w:type="paragraph" w:customStyle="1" w:styleId="BB6AC740627A4C0E811505A843DE64F610">
    <w:name w:val="BB6AC740627A4C0E811505A843DE64F610"/>
    <w:rsid w:val="00DC04FB"/>
    <w:pPr>
      <w:spacing w:before="40" w:after="40" w:line="240" w:lineRule="auto"/>
    </w:pPr>
    <w:rPr>
      <w:rFonts w:ascii="Georgia" w:eastAsia="Georgia" w:hAnsi="Georgia" w:cs="Times New Roman"/>
      <w:noProof/>
      <w:sz w:val="20"/>
      <w:lang w:val="en-GB"/>
    </w:rPr>
  </w:style>
  <w:style w:type="paragraph" w:customStyle="1" w:styleId="DAD7B6B45E5947D38E8ECE67E58FB76F10">
    <w:name w:val="DAD7B6B45E5947D38E8ECE67E58FB76F10"/>
    <w:rsid w:val="00DC04FB"/>
    <w:pPr>
      <w:spacing w:before="40" w:after="40" w:line="240" w:lineRule="auto"/>
    </w:pPr>
    <w:rPr>
      <w:rFonts w:ascii="Georgia" w:eastAsia="Georgia" w:hAnsi="Georgia" w:cs="Times New Roman"/>
      <w:noProof/>
      <w:sz w:val="20"/>
      <w:lang w:val="en-GB"/>
    </w:rPr>
  </w:style>
  <w:style w:type="paragraph" w:customStyle="1" w:styleId="71EE1A6BAC194AAB93F3DB9F55EFF52B10">
    <w:name w:val="71EE1A6BAC194AAB93F3DB9F55EFF52B10"/>
    <w:rsid w:val="00DC04FB"/>
    <w:pPr>
      <w:spacing w:before="40" w:after="40" w:line="240" w:lineRule="auto"/>
    </w:pPr>
    <w:rPr>
      <w:rFonts w:ascii="Georgia" w:eastAsia="Georgia" w:hAnsi="Georgia" w:cs="Times New Roman"/>
      <w:noProof/>
      <w:sz w:val="20"/>
      <w:lang w:val="en-GB"/>
    </w:rPr>
  </w:style>
  <w:style w:type="paragraph" w:customStyle="1" w:styleId="BFB3EA7083734854919D91A74D9AEA5810">
    <w:name w:val="BFB3EA7083734854919D91A74D9AEA5810"/>
    <w:rsid w:val="00DC04FB"/>
    <w:pPr>
      <w:spacing w:before="40" w:after="40" w:line="240" w:lineRule="auto"/>
    </w:pPr>
    <w:rPr>
      <w:rFonts w:ascii="Georgia" w:eastAsia="Georgia" w:hAnsi="Georgia" w:cs="Times New Roman"/>
      <w:noProof/>
      <w:sz w:val="20"/>
      <w:lang w:val="en-GB"/>
    </w:rPr>
  </w:style>
  <w:style w:type="paragraph" w:customStyle="1" w:styleId="8D53DF02196B4314BA3746BBF5800CDC10">
    <w:name w:val="8D53DF02196B4314BA3746BBF5800CDC10"/>
    <w:rsid w:val="00DC04FB"/>
    <w:pPr>
      <w:spacing w:before="40" w:after="40" w:line="240" w:lineRule="auto"/>
    </w:pPr>
    <w:rPr>
      <w:rFonts w:ascii="Georgia" w:eastAsia="Georgia" w:hAnsi="Georgia" w:cs="Times New Roman"/>
      <w:noProof/>
      <w:sz w:val="20"/>
      <w:lang w:val="en-GB"/>
    </w:rPr>
  </w:style>
  <w:style w:type="paragraph" w:customStyle="1" w:styleId="E1C858A3DC1F41A982A9FB4D05842F1210">
    <w:name w:val="E1C858A3DC1F41A982A9FB4D05842F1210"/>
    <w:rsid w:val="00DC04FB"/>
    <w:pPr>
      <w:spacing w:before="40" w:after="40" w:line="240" w:lineRule="auto"/>
    </w:pPr>
    <w:rPr>
      <w:rFonts w:ascii="Georgia" w:eastAsia="Georgia" w:hAnsi="Georgia" w:cs="Times New Roman"/>
      <w:noProof/>
      <w:sz w:val="20"/>
      <w:lang w:val="en-GB"/>
    </w:rPr>
  </w:style>
  <w:style w:type="paragraph" w:customStyle="1" w:styleId="CCB27AB7879E487394F45921EF3CFC7D10">
    <w:name w:val="CCB27AB7879E487394F45921EF3CFC7D10"/>
    <w:rsid w:val="00DC04FB"/>
    <w:pPr>
      <w:spacing w:before="40" w:after="40" w:line="240" w:lineRule="auto"/>
    </w:pPr>
    <w:rPr>
      <w:rFonts w:ascii="Georgia" w:eastAsia="Georgia" w:hAnsi="Georgia" w:cs="Times New Roman"/>
      <w:noProof/>
      <w:sz w:val="20"/>
      <w:lang w:val="en-GB"/>
    </w:rPr>
  </w:style>
  <w:style w:type="paragraph" w:customStyle="1" w:styleId="EAF6B943AFB5463983A843D698DEEF6D10">
    <w:name w:val="EAF6B943AFB5463983A843D698DEEF6D10"/>
    <w:rsid w:val="00DC04FB"/>
    <w:pPr>
      <w:spacing w:before="40" w:after="40" w:line="240" w:lineRule="auto"/>
    </w:pPr>
    <w:rPr>
      <w:rFonts w:ascii="Georgia" w:eastAsia="Georgia" w:hAnsi="Georgia" w:cs="Times New Roman"/>
      <w:noProof/>
      <w:sz w:val="20"/>
      <w:lang w:val="en-GB"/>
    </w:rPr>
  </w:style>
  <w:style w:type="paragraph" w:customStyle="1" w:styleId="50AF4AFFC67D41588B888B6924D4FF9510">
    <w:name w:val="50AF4AFFC67D41588B888B6924D4FF9510"/>
    <w:rsid w:val="00DC04FB"/>
    <w:pPr>
      <w:spacing w:before="40" w:after="40" w:line="240" w:lineRule="auto"/>
    </w:pPr>
    <w:rPr>
      <w:rFonts w:ascii="Georgia" w:eastAsia="Georgia" w:hAnsi="Georgia" w:cs="Times New Roman"/>
      <w:noProof/>
      <w:sz w:val="20"/>
      <w:lang w:val="en-GB"/>
    </w:rPr>
  </w:style>
  <w:style w:type="paragraph" w:customStyle="1" w:styleId="605FA4E4651447629390C4641ADFD80010">
    <w:name w:val="605FA4E4651447629390C4641ADFD80010"/>
    <w:rsid w:val="00DC04FB"/>
    <w:pPr>
      <w:spacing w:before="40" w:after="40" w:line="240" w:lineRule="auto"/>
    </w:pPr>
    <w:rPr>
      <w:rFonts w:ascii="Georgia" w:eastAsia="Georgia" w:hAnsi="Georgia" w:cs="Times New Roman"/>
      <w:noProof/>
      <w:sz w:val="20"/>
      <w:lang w:val="en-GB"/>
    </w:rPr>
  </w:style>
  <w:style w:type="paragraph" w:customStyle="1" w:styleId="12399FB75B8F4EA7BE9870A256122B3D10">
    <w:name w:val="12399FB75B8F4EA7BE9870A256122B3D10"/>
    <w:rsid w:val="00DC04FB"/>
    <w:pPr>
      <w:spacing w:before="40" w:after="40" w:line="240" w:lineRule="auto"/>
    </w:pPr>
    <w:rPr>
      <w:rFonts w:ascii="Georgia" w:eastAsia="Georgia" w:hAnsi="Georgia" w:cs="Times New Roman"/>
      <w:noProof/>
      <w:sz w:val="20"/>
      <w:lang w:val="en-GB"/>
    </w:rPr>
  </w:style>
  <w:style w:type="paragraph" w:customStyle="1" w:styleId="92C259EB2BD64D8DA996FFAC8E3F4B9610">
    <w:name w:val="92C259EB2BD64D8DA996FFAC8E3F4B9610"/>
    <w:rsid w:val="00DC04FB"/>
    <w:pPr>
      <w:spacing w:before="40" w:after="40" w:line="240" w:lineRule="auto"/>
    </w:pPr>
    <w:rPr>
      <w:rFonts w:ascii="Georgia" w:eastAsia="Georgia" w:hAnsi="Georgia" w:cs="Times New Roman"/>
      <w:noProof/>
      <w:sz w:val="20"/>
      <w:lang w:val="en-GB"/>
    </w:rPr>
  </w:style>
  <w:style w:type="paragraph" w:customStyle="1" w:styleId="1B657263B73B423EA025CFF1261D59D310">
    <w:name w:val="1B657263B73B423EA025CFF1261D59D310"/>
    <w:rsid w:val="00DC04FB"/>
    <w:pPr>
      <w:spacing w:before="40" w:after="40" w:line="240" w:lineRule="auto"/>
    </w:pPr>
    <w:rPr>
      <w:rFonts w:ascii="Georgia" w:eastAsia="Georgia" w:hAnsi="Georgia" w:cs="Times New Roman"/>
      <w:noProof/>
      <w:sz w:val="20"/>
      <w:lang w:val="en-GB"/>
    </w:rPr>
  </w:style>
  <w:style w:type="paragraph" w:customStyle="1" w:styleId="7CC8A1D31F534A4AA83794A5F486904310">
    <w:name w:val="7CC8A1D31F534A4AA83794A5F486904310"/>
    <w:rsid w:val="00DC04FB"/>
    <w:pPr>
      <w:spacing w:before="40" w:after="40" w:line="240" w:lineRule="auto"/>
    </w:pPr>
    <w:rPr>
      <w:rFonts w:ascii="Georgia" w:eastAsia="Georgia" w:hAnsi="Georgia" w:cs="Times New Roman"/>
      <w:noProof/>
      <w:sz w:val="20"/>
      <w:lang w:val="en-GB"/>
    </w:rPr>
  </w:style>
  <w:style w:type="paragraph" w:customStyle="1" w:styleId="6A1BA0AB087B470386FEDB3B7DDEFC4A10">
    <w:name w:val="6A1BA0AB087B470386FEDB3B7DDEFC4A10"/>
    <w:rsid w:val="00DC04FB"/>
    <w:pPr>
      <w:spacing w:before="40" w:after="40" w:line="240" w:lineRule="auto"/>
    </w:pPr>
    <w:rPr>
      <w:rFonts w:ascii="Georgia" w:eastAsia="Georgia" w:hAnsi="Georgia" w:cs="Times New Roman"/>
      <w:noProof/>
      <w:sz w:val="20"/>
      <w:lang w:val="en-GB"/>
    </w:rPr>
  </w:style>
  <w:style w:type="paragraph" w:customStyle="1" w:styleId="FBB7C55BC64F46E88650C872BB39411710">
    <w:name w:val="FBB7C55BC64F46E88650C872BB39411710"/>
    <w:rsid w:val="00DC04FB"/>
    <w:pPr>
      <w:spacing w:before="40" w:after="40" w:line="240" w:lineRule="auto"/>
    </w:pPr>
    <w:rPr>
      <w:rFonts w:ascii="Georgia" w:eastAsia="Georgia" w:hAnsi="Georgia" w:cs="Times New Roman"/>
      <w:noProof/>
      <w:sz w:val="20"/>
      <w:lang w:val="en-GB"/>
    </w:rPr>
  </w:style>
  <w:style w:type="paragraph" w:customStyle="1" w:styleId="7F14422CB5E84EED8530E1AAE9888D3610">
    <w:name w:val="7F14422CB5E84EED8530E1AAE9888D3610"/>
    <w:rsid w:val="00DC04FB"/>
    <w:pPr>
      <w:spacing w:before="40" w:after="40" w:line="240" w:lineRule="auto"/>
    </w:pPr>
    <w:rPr>
      <w:rFonts w:ascii="Georgia" w:eastAsia="Georgia" w:hAnsi="Georgia" w:cs="Times New Roman"/>
      <w:noProof/>
      <w:sz w:val="20"/>
      <w:lang w:val="en-GB"/>
    </w:rPr>
  </w:style>
  <w:style w:type="paragraph" w:customStyle="1" w:styleId="B9A1ABAB3C9B4486BCC3661C2DD3B6A110">
    <w:name w:val="B9A1ABAB3C9B4486BCC3661C2DD3B6A110"/>
    <w:rsid w:val="00DC04FB"/>
    <w:pPr>
      <w:spacing w:before="40" w:after="40" w:line="240" w:lineRule="auto"/>
    </w:pPr>
    <w:rPr>
      <w:rFonts w:ascii="Georgia" w:eastAsia="Georgia" w:hAnsi="Georgia" w:cs="Times New Roman"/>
      <w:noProof/>
      <w:sz w:val="20"/>
      <w:lang w:val="en-GB"/>
    </w:rPr>
  </w:style>
  <w:style w:type="paragraph" w:customStyle="1" w:styleId="B13FAD3322264016A707F7793641DC5F10">
    <w:name w:val="B13FAD3322264016A707F7793641DC5F10"/>
    <w:rsid w:val="00DC04FB"/>
    <w:pPr>
      <w:spacing w:before="40" w:after="40" w:line="240" w:lineRule="auto"/>
    </w:pPr>
    <w:rPr>
      <w:rFonts w:ascii="Georgia" w:eastAsia="Georgia" w:hAnsi="Georgia" w:cs="Times New Roman"/>
      <w:noProof/>
      <w:sz w:val="20"/>
      <w:lang w:val="en-GB"/>
    </w:rPr>
  </w:style>
  <w:style w:type="paragraph" w:customStyle="1" w:styleId="F370458AC734471DB58DE18DFC3F89FF4">
    <w:name w:val="F370458AC734471DB58DE18DFC3F89FF4"/>
    <w:rsid w:val="00DC04FB"/>
    <w:pPr>
      <w:spacing w:before="40" w:after="40" w:line="240" w:lineRule="auto"/>
    </w:pPr>
    <w:rPr>
      <w:rFonts w:ascii="Georgia" w:eastAsia="Georgia" w:hAnsi="Georgia" w:cs="Times New Roman"/>
      <w:noProof/>
      <w:sz w:val="20"/>
      <w:lang w:val="en-GB"/>
    </w:rPr>
  </w:style>
  <w:style w:type="paragraph" w:customStyle="1" w:styleId="855FD8C10C0B448D891853F89AFE37B36">
    <w:name w:val="855FD8C10C0B448D891853F89AFE37B36"/>
    <w:rsid w:val="00DC04FB"/>
    <w:pPr>
      <w:spacing w:before="40" w:after="40" w:line="240" w:lineRule="auto"/>
    </w:pPr>
    <w:rPr>
      <w:rFonts w:ascii="Georgia" w:eastAsia="Georgia" w:hAnsi="Georgia" w:cs="Times New Roman"/>
      <w:noProof/>
      <w:sz w:val="20"/>
      <w:lang w:val="en-GB"/>
    </w:rPr>
  </w:style>
  <w:style w:type="paragraph" w:customStyle="1" w:styleId="FBE30BA4C1994712A948C15AAFC743BE5">
    <w:name w:val="FBE30BA4C1994712A948C15AAFC743BE5"/>
    <w:rsid w:val="00DC04FB"/>
    <w:pPr>
      <w:spacing w:before="40" w:after="40" w:line="240" w:lineRule="auto"/>
    </w:pPr>
    <w:rPr>
      <w:rFonts w:ascii="Georgia" w:eastAsia="Georgia" w:hAnsi="Georgia" w:cs="Times New Roman"/>
      <w:noProof/>
      <w:sz w:val="20"/>
      <w:lang w:val="en-GB"/>
    </w:rPr>
  </w:style>
  <w:style w:type="paragraph" w:customStyle="1" w:styleId="D3860B1C271C4281A142CC55C7F14E636">
    <w:name w:val="D3860B1C271C4281A142CC55C7F14E636"/>
    <w:rsid w:val="00DC04FB"/>
    <w:pPr>
      <w:spacing w:before="40" w:after="40" w:line="240" w:lineRule="auto"/>
    </w:pPr>
    <w:rPr>
      <w:rFonts w:ascii="Georgia" w:eastAsia="Georgia" w:hAnsi="Georgia" w:cs="Times New Roman"/>
      <w:noProof/>
      <w:sz w:val="20"/>
      <w:lang w:val="en-GB"/>
    </w:rPr>
  </w:style>
  <w:style w:type="paragraph" w:customStyle="1" w:styleId="D408BB8F5E37483288EBDD0116B9A9305">
    <w:name w:val="D408BB8F5E37483288EBDD0116B9A9305"/>
    <w:rsid w:val="00DC04FB"/>
    <w:pPr>
      <w:spacing w:before="40" w:after="40" w:line="240" w:lineRule="auto"/>
    </w:pPr>
    <w:rPr>
      <w:rFonts w:ascii="Georgia" w:eastAsia="Georgia" w:hAnsi="Georgia" w:cs="Times New Roman"/>
      <w:noProof/>
      <w:sz w:val="20"/>
      <w:lang w:val="en-GB"/>
    </w:rPr>
  </w:style>
  <w:style w:type="paragraph" w:customStyle="1" w:styleId="DBC7301D2CD340329F391176A37ABABC6">
    <w:name w:val="DBC7301D2CD340329F391176A37ABABC6"/>
    <w:rsid w:val="00DC04FB"/>
    <w:pPr>
      <w:spacing w:before="40" w:after="40" w:line="240" w:lineRule="auto"/>
    </w:pPr>
    <w:rPr>
      <w:rFonts w:ascii="Georgia" w:eastAsia="Georgia" w:hAnsi="Georgia" w:cs="Times New Roman"/>
      <w:noProof/>
      <w:sz w:val="20"/>
      <w:lang w:val="en-GB"/>
    </w:rPr>
  </w:style>
  <w:style w:type="paragraph" w:customStyle="1" w:styleId="07DC7603F80D43B3A4D611F7EB70DFD85">
    <w:name w:val="07DC7603F80D43B3A4D611F7EB70DFD85"/>
    <w:rsid w:val="00DC04FB"/>
    <w:pPr>
      <w:spacing w:before="40" w:after="40" w:line="240" w:lineRule="auto"/>
    </w:pPr>
    <w:rPr>
      <w:rFonts w:ascii="Georgia" w:eastAsia="Georgia" w:hAnsi="Georgia" w:cs="Times New Roman"/>
      <w:noProof/>
      <w:sz w:val="20"/>
      <w:lang w:val="en-GB"/>
    </w:rPr>
  </w:style>
  <w:style w:type="paragraph" w:customStyle="1" w:styleId="D8BC91D10B834CABBFF91BCC9C64530D6">
    <w:name w:val="D8BC91D10B834CABBFF91BCC9C64530D6"/>
    <w:rsid w:val="00DC04FB"/>
    <w:pPr>
      <w:spacing w:before="40" w:after="40" w:line="240" w:lineRule="auto"/>
    </w:pPr>
    <w:rPr>
      <w:rFonts w:ascii="Georgia" w:eastAsia="Georgia" w:hAnsi="Georgia" w:cs="Times New Roman"/>
      <w:noProof/>
      <w:sz w:val="20"/>
      <w:lang w:val="en-GB"/>
    </w:rPr>
  </w:style>
  <w:style w:type="paragraph" w:customStyle="1" w:styleId="612D5FD8DAF04C05B16417AA24C1DBCC5">
    <w:name w:val="612D5FD8DAF04C05B16417AA24C1DBCC5"/>
    <w:rsid w:val="00DC04FB"/>
    <w:pPr>
      <w:spacing w:before="40" w:after="40" w:line="240" w:lineRule="auto"/>
    </w:pPr>
    <w:rPr>
      <w:rFonts w:ascii="Georgia" w:eastAsia="Georgia" w:hAnsi="Georgia" w:cs="Times New Roman"/>
      <w:noProof/>
      <w:sz w:val="20"/>
      <w:lang w:val="en-GB"/>
    </w:rPr>
  </w:style>
  <w:style w:type="paragraph" w:customStyle="1" w:styleId="9A66A2D865AB46459D7CE4151CCA38F36">
    <w:name w:val="9A66A2D865AB46459D7CE4151CCA38F36"/>
    <w:rsid w:val="00DC04FB"/>
    <w:pPr>
      <w:spacing w:before="40" w:after="40" w:line="240" w:lineRule="auto"/>
    </w:pPr>
    <w:rPr>
      <w:rFonts w:ascii="Georgia" w:eastAsia="Georgia" w:hAnsi="Georgia" w:cs="Times New Roman"/>
      <w:noProof/>
      <w:sz w:val="20"/>
      <w:lang w:val="en-GB"/>
    </w:rPr>
  </w:style>
  <w:style w:type="paragraph" w:customStyle="1" w:styleId="CECC90E2AB5D4830B4C02FCD475C01C95">
    <w:name w:val="CECC90E2AB5D4830B4C02FCD475C01C95"/>
    <w:rsid w:val="00DC04FB"/>
    <w:pPr>
      <w:spacing w:before="40" w:after="40" w:line="240" w:lineRule="auto"/>
    </w:pPr>
    <w:rPr>
      <w:rFonts w:ascii="Georgia" w:eastAsia="Georgia" w:hAnsi="Georgia" w:cs="Times New Roman"/>
      <w:noProof/>
      <w:sz w:val="20"/>
      <w:lang w:val="en-GB"/>
    </w:rPr>
  </w:style>
  <w:style w:type="paragraph" w:customStyle="1" w:styleId="2D3A187458F4436FA8FDE98352FA88426">
    <w:name w:val="2D3A187458F4436FA8FDE98352FA88426"/>
    <w:rsid w:val="00DC04FB"/>
    <w:pPr>
      <w:spacing w:before="40" w:after="40" w:line="240" w:lineRule="auto"/>
    </w:pPr>
    <w:rPr>
      <w:rFonts w:ascii="Georgia" w:eastAsia="Georgia" w:hAnsi="Georgia" w:cs="Times New Roman"/>
      <w:noProof/>
      <w:sz w:val="20"/>
      <w:lang w:val="en-GB"/>
    </w:rPr>
  </w:style>
  <w:style w:type="paragraph" w:customStyle="1" w:styleId="D391AF89A68B4D4EAE2C49FF9894A2025">
    <w:name w:val="D391AF89A68B4D4EAE2C49FF9894A2025"/>
    <w:rsid w:val="00DC04FB"/>
    <w:pPr>
      <w:spacing w:before="40" w:after="40" w:line="240" w:lineRule="auto"/>
    </w:pPr>
    <w:rPr>
      <w:rFonts w:ascii="Georgia" w:eastAsia="Georgia" w:hAnsi="Georgia" w:cs="Times New Roman"/>
      <w:noProof/>
      <w:sz w:val="20"/>
      <w:lang w:val="en-GB"/>
    </w:rPr>
  </w:style>
  <w:style w:type="paragraph" w:customStyle="1" w:styleId="0BE41169B9D04F81AFC4E95260359A1E3">
    <w:name w:val="0BE41169B9D04F81AFC4E95260359A1E3"/>
    <w:rsid w:val="00DC04FB"/>
    <w:pPr>
      <w:spacing w:before="40" w:after="40" w:line="240" w:lineRule="auto"/>
    </w:pPr>
    <w:rPr>
      <w:rFonts w:ascii="Georgia" w:eastAsia="Georgia" w:hAnsi="Georgia" w:cs="Times New Roman"/>
      <w:noProof/>
      <w:sz w:val="20"/>
      <w:lang w:val="en-GB"/>
    </w:rPr>
  </w:style>
  <w:style w:type="paragraph" w:customStyle="1" w:styleId="7388A4575939445A804E022BD76967835">
    <w:name w:val="7388A4575939445A804E022BD76967835"/>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7499B7AE2E7842968C97D7191048A3475">
    <w:name w:val="7499B7AE2E7842968C97D7191048A3475"/>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49DA3BBDC0B94A54A7F96500FD257D825">
    <w:name w:val="49DA3BBDC0B94A54A7F96500FD257D825"/>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8D4BFAA885B44C2B8D9DE0526F7EF8865">
    <w:name w:val="8D4BFAA885B44C2B8D9DE0526F7EF8865"/>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455E9EFC9E79455DBD7CB480526644F35">
    <w:name w:val="455E9EFC9E79455DBD7CB480526644F35"/>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811231A304144602A90979E4A638CF9B5">
    <w:name w:val="811231A304144602A90979E4A638CF9B5"/>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4D5E2975DF5F4C9893ADC74272241B6F5">
    <w:name w:val="4D5E2975DF5F4C9893ADC74272241B6F5"/>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88070FB3C6654BCCAFCA0CFBE81A36645">
    <w:name w:val="88070FB3C6654BCCAFCA0CFBE81A36645"/>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7393E95F393743118BF097D44262DA585">
    <w:name w:val="7393E95F393743118BF097D44262DA585"/>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9E31F4EE52D94AD28DF9028578AAE5325">
    <w:name w:val="9E31F4EE52D94AD28DF9028578AAE5325"/>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3D77E409E5F04B5CBBB6E5ED690B94215">
    <w:name w:val="3D77E409E5F04B5CBBB6E5ED690B94215"/>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3B0BE4309834430D942DAEFE904E9E175">
    <w:name w:val="3B0BE4309834430D942DAEFE904E9E175"/>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16B643BFB6C048BDAFB404F339CCE82A5">
    <w:name w:val="16B643BFB6C048BDAFB404F339CCE82A5"/>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68A6633F48004050B605BBCF5A7D35085">
    <w:name w:val="68A6633F48004050B605BBCF5A7D35085"/>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683EBEBB1848423DB1AC859387D606B35">
    <w:name w:val="683EBEBB1848423DB1AC859387D606B35"/>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B52DCBBD2DAB4F4D9E1C07FEF3B498655">
    <w:name w:val="B52DCBBD2DAB4F4D9E1C07FEF3B498655"/>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7CBBB2C8B7694F9C81EF35830B6DDADD5">
    <w:name w:val="7CBBB2C8B7694F9C81EF35830B6DDADD5"/>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1E930E4A532542B8844BCD1F08C37CEB5">
    <w:name w:val="1E930E4A532542B8844BCD1F08C37CEB5"/>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105B334E599349838EFD621762278B565">
    <w:name w:val="105B334E599349838EFD621762278B565"/>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5E553E683F384E23AC42C39F77386FF15">
    <w:name w:val="5E553E683F384E23AC42C39F77386FF15"/>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F6B05FE1B3044331992F205E798A71445">
    <w:name w:val="F6B05FE1B3044331992F205E798A71445"/>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9A94069958F6411198B0F7A05578F60E5">
    <w:name w:val="9A94069958F6411198B0F7A05578F60E5"/>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20E7024C5F6A4E31B3B09B23B3187FB05">
    <w:name w:val="20E7024C5F6A4E31B3B09B23B3187FB05"/>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CF75E670B7B14F388054827C7383C9FF5">
    <w:name w:val="CF75E670B7B14F388054827C7383C9FF5"/>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5E4477D4ED5842CA8D132F87B12FD7E25">
    <w:name w:val="5E4477D4ED5842CA8D132F87B12FD7E25"/>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684ED69003224E6D89599D85C76521205">
    <w:name w:val="684ED69003224E6D89599D85C76521205"/>
    <w:rsid w:val="00DC04FB"/>
    <w:pPr>
      <w:spacing w:before="240" w:after="80" w:line="240" w:lineRule="auto"/>
    </w:pPr>
    <w:rPr>
      <w:rFonts w:ascii="Georgia" w:eastAsia="Times New Roman" w:hAnsi="Georgia" w:cs="Times New Roman"/>
      <w:sz w:val="20"/>
      <w:szCs w:val="24"/>
    </w:rPr>
  </w:style>
  <w:style w:type="paragraph" w:customStyle="1" w:styleId="2D7B3D7AF5E64330AC7A01BD22E44E615">
    <w:name w:val="2D7B3D7AF5E64330AC7A01BD22E44E615"/>
    <w:rsid w:val="00DC04FB"/>
    <w:pPr>
      <w:spacing w:before="240" w:after="80" w:line="240" w:lineRule="auto"/>
    </w:pPr>
    <w:rPr>
      <w:rFonts w:ascii="Georgia" w:eastAsia="Times New Roman" w:hAnsi="Georgia" w:cs="Times New Roman"/>
      <w:sz w:val="20"/>
      <w:szCs w:val="24"/>
    </w:rPr>
  </w:style>
  <w:style w:type="paragraph" w:customStyle="1" w:styleId="201B01EB21C942A998B9EC092AB27D165">
    <w:name w:val="201B01EB21C942A998B9EC092AB27D165"/>
    <w:rsid w:val="00DC04FB"/>
    <w:pPr>
      <w:spacing w:before="240" w:after="80" w:line="240" w:lineRule="auto"/>
    </w:pPr>
    <w:rPr>
      <w:rFonts w:ascii="Georgia" w:eastAsia="Times New Roman" w:hAnsi="Georgia" w:cs="Times New Roman"/>
      <w:sz w:val="20"/>
      <w:szCs w:val="24"/>
    </w:rPr>
  </w:style>
  <w:style w:type="paragraph" w:customStyle="1" w:styleId="998432F3F4C04A1482B5C9B25BBA1AD45">
    <w:name w:val="998432F3F4C04A1482B5C9B25BBA1AD45"/>
    <w:rsid w:val="00DC04FB"/>
    <w:pPr>
      <w:spacing w:before="240" w:after="80" w:line="240" w:lineRule="auto"/>
    </w:pPr>
    <w:rPr>
      <w:rFonts w:ascii="Georgia" w:eastAsia="Times New Roman" w:hAnsi="Georgia" w:cs="Times New Roman"/>
      <w:sz w:val="20"/>
      <w:szCs w:val="24"/>
    </w:rPr>
  </w:style>
  <w:style w:type="paragraph" w:customStyle="1" w:styleId="C99404683D344B5CB231950A27F23BF15">
    <w:name w:val="C99404683D344B5CB231950A27F23BF15"/>
    <w:rsid w:val="00DC04FB"/>
    <w:pPr>
      <w:spacing w:before="240" w:after="80" w:line="240" w:lineRule="auto"/>
    </w:pPr>
    <w:rPr>
      <w:rFonts w:ascii="Georgia" w:eastAsia="Times New Roman" w:hAnsi="Georgia" w:cs="Times New Roman"/>
      <w:sz w:val="20"/>
      <w:szCs w:val="24"/>
    </w:rPr>
  </w:style>
  <w:style w:type="paragraph" w:customStyle="1" w:styleId="A688470F54374E13818ACAE294723E525">
    <w:name w:val="A688470F54374E13818ACAE294723E525"/>
    <w:rsid w:val="00DC04FB"/>
    <w:pPr>
      <w:spacing w:before="240" w:after="80" w:line="240" w:lineRule="auto"/>
    </w:pPr>
    <w:rPr>
      <w:rFonts w:ascii="Georgia" w:eastAsia="Times New Roman" w:hAnsi="Georgia" w:cs="Times New Roman"/>
      <w:sz w:val="20"/>
      <w:szCs w:val="24"/>
    </w:rPr>
  </w:style>
  <w:style w:type="paragraph" w:customStyle="1" w:styleId="426479BACACB49829239F77F5554F1775">
    <w:name w:val="426479BACACB49829239F77F5554F1775"/>
    <w:rsid w:val="00DC04FB"/>
    <w:pPr>
      <w:spacing w:before="240" w:after="80" w:line="240" w:lineRule="auto"/>
    </w:pPr>
    <w:rPr>
      <w:rFonts w:ascii="Georgia" w:eastAsia="Times New Roman" w:hAnsi="Georgia" w:cs="Times New Roman"/>
      <w:sz w:val="20"/>
      <w:szCs w:val="24"/>
    </w:rPr>
  </w:style>
  <w:style w:type="paragraph" w:customStyle="1" w:styleId="DCC2A8633F7A4032A09727DC6A086A705">
    <w:name w:val="DCC2A8633F7A4032A09727DC6A086A705"/>
    <w:rsid w:val="00DC04FB"/>
    <w:pPr>
      <w:spacing w:before="240" w:after="80" w:line="240" w:lineRule="auto"/>
    </w:pPr>
    <w:rPr>
      <w:rFonts w:ascii="Georgia" w:eastAsia="Times New Roman" w:hAnsi="Georgia" w:cs="Times New Roman"/>
      <w:sz w:val="20"/>
      <w:szCs w:val="24"/>
    </w:rPr>
  </w:style>
  <w:style w:type="paragraph" w:customStyle="1" w:styleId="923D67832C9F420E9D0313804AD9E8C65">
    <w:name w:val="923D67832C9F420E9D0313804AD9E8C65"/>
    <w:rsid w:val="00DC04FB"/>
    <w:pPr>
      <w:spacing w:before="240" w:after="80" w:line="240" w:lineRule="auto"/>
    </w:pPr>
    <w:rPr>
      <w:rFonts w:ascii="Georgia" w:eastAsia="Times New Roman" w:hAnsi="Georgia" w:cs="Times New Roman"/>
      <w:sz w:val="20"/>
      <w:szCs w:val="24"/>
    </w:rPr>
  </w:style>
  <w:style w:type="paragraph" w:customStyle="1" w:styleId="728DBBF7F66C4CDAB76D0168FA6AF0BD5">
    <w:name w:val="728DBBF7F66C4CDAB76D0168FA6AF0BD5"/>
    <w:rsid w:val="00DC04FB"/>
    <w:pPr>
      <w:spacing w:before="240" w:after="80" w:line="240" w:lineRule="auto"/>
    </w:pPr>
    <w:rPr>
      <w:rFonts w:ascii="Georgia" w:eastAsia="Times New Roman" w:hAnsi="Georgia" w:cs="Times New Roman"/>
      <w:sz w:val="20"/>
      <w:szCs w:val="24"/>
    </w:rPr>
  </w:style>
  <w:style w:type="paragraph" w:customStyle="1" w:styleId="C116FB1B847043AB8B75E630529CF0B45">
    <w:name w:val="C116FB1B847043AB8B75E630529CF0B45"/>
    <w:rsid w:val="00DC04FB"/>
    <w:pPr>
      <w:spacing w:before="240" w:after="80" w:line="240" w:lineRule="auto"/>
    </w:pPr>
    <w:rPr>
      <w:rFonts w:ascii="Georgia" w:eastAsia="Times New Roman" w:hAnsi="Georgia" w:cs="Times New Roman"/>
      <w:sz w:val="20"/>
      <w:szCs w:val="24"/>
    </w:rPr>
  </w:style>
  <w:style w:type="paragraph" w:customStyle="1" w:styleId="ED8C2F8324564D4286E33F0D2593B4F45">
    <w:name w:val="ED8C2F8324564D4286E33F0D2593B4F45"/>
    <w:rsid w:val="00DC04FB"/>
    <w:pPr>
      <w:spacing w:before="240" w:after="80" w:line="240" w:lineRule="auto"/>
    </w:pPr>
    <w:rPr>
      <w:rFonts w:ascii="Georgia" w:eastAsia="Times New Roman" w:hAnsi="Georgia" w:cs="Times New Roman"/>
      <w:sz w:val="20"/>
      <w:szCs w:val="24"/>
    </w:rPr>
  </w:style>
  <w:style w:type="paragraph" w:customStyle="1" w:styleId="0584756671DD4EBA96AE03DA43237EE15">
    <w:name w:val="0584756671DD4EBA96AE03DA43237EE15"/>
    <w:rsid w:val="00DC04FB"/>
    <w:pPr>
      <w:spacing w:before="240" w:after="80" w:line="240" w:lineRule="auto"/>
    </w:pPr>
    <w:rPr>
      <w:rFonts w:ascii="Georgia" w:eastAsia="Times New Roman" w:hAnsi="Georgia" w:cs="Times New Roman"/>
      <w:sz w:val="20"/>
      <w:szCs w:val="24"/>
    </w:rPr>
  </w:style>
  <w:style w:type="paragraph" w:customStyle="1" w:styleId="AB3738084BA24832AA4798C16535B1335">
    <w:name w:val="AB3738084BA24832AA4798C16535B1335"/>
    <w:rsid w:val="00DC04FB"/>
    <w:pPr>
      <w:spacing w:before="240" w:after="80" w:line="240" w:lineRule="auto"/>
    </w:pPr>
    <w:rPr>
      <w:rFonts w:ascii="Georgia" w:eastAsia="Times New Roman" w:hAnsi="Georgia" w:cs="Times New Roman"/>
      <w:sz w:val="20"/>
      <w:szCs w:val="24"/>
    </w:rPr>
  </w:style>
  <w:style w:type="paragraph" w:customStyle="1" w:styleId="4F2BA5AE3F2F4766ADDD9744B2F321C45">
    <w:name w:val="4F2BA5AE3F2F4766ADDD9744B2F321C45"/>
    <w:rsid w:val="00DC04FB"/>
    <w:pPr>
      <w:spacing w:before="240" w:after="80" w:line="240" w:lineRule="auto"/>
    </w:pPr>
    <w:rPr>
      <w:rFonts w:ascii="Georgia" w:eastAsia="Times New Roman" w:hAnsi="Georgia" w:cs="Times New Roman"/>
      <w:sz w:val="20"/>
      <w:szCs w:val="24"/>
    </w:rPr>
  </w:style>
  <w:style w:type="paragraph" w:customStyle="1" w:styleId="B7D1F59E2F53415090FF47E6EB4336225">
    <w:name w:val="B7D1F59E2F53415090FF47E6EB4336225"/>
    <w:rsid w:val="00DC04FB"/>
    <w:pPr>
      <w:spacing w:before="240" w:after="80" w:line="240" w:lineRule="auto"/>
    </w:pPr>
    <w:rPr>
      <w:rFonts w:ascii="Georgia" w:eastAsia="Times New Roman" w:hAnsi="Georgia" w:cs="Times New Roman"/>
      <w:sz w:val="20"/>
      <w:szCs w:val="24"/>
    </w:rPr>
  </w:style>
  <w:style w:type="paragraph" w:customStyle="1" w:styleId="600879DBBEA1446097E16E58D73E64B75">
    <w:name w:val="600879DBBEA1446097E16E58D73E64B75"/>
    <w:rsid w:val="00DC04FB"/>
    <w:pPr>
      <w:spacing w:before="240" w:after="80" w:line="240" w:lineRule="auto"/>
    </w:pPr>
    <w:rPr>
      <w:rFonts w:ascii="Georgia" w:eastAsia="Times New Roman" w:hAnsi="Georgia" w:cs="Times New Roman"/>
      <w:sz w:val="20"/>
      <w:szCs w:val="24"/>
    </w:rPr>
  </w:style>
  <w:style w:type="paragraph" w:customStyle="1" w:styleId="EF0E25EFFEEA4D3599C43085EA9DAA755">
    <w:name w:val="EF0E25EFFEEA4D3599C43085EA9DAA755"/>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CC181CED82A343F9B4149B9A7909CA235">
    <w:name w:val="CC181CED82A343F9B4149B9A7909CA235"/>
    <w:rsid w:val="00DC04FB"/>
    <w:pPr>
      <w:spacing w:before="40" w:after="40" w:line="240" w:lineRule="auto"/>
    </w:pPr>
    <w:rPr>
      <w:rFonts w:ascii="Georgia" w:eastAsia="Georgia" w:hAnsi="Georgia" w:cs="Times New Roman"/>
      <w:noProof/>
      <w:sz w:val="20"/>
      <w:lang w:val="en-GB"/>
    </w:rPr>
  </w:style>
  <w:style w:type="paragraph" w:customStyle="1" w:styleId="7A719AF483D34EDC92D0D04B6A9BF1D15">
    <w:name w:val="7A719AF483D34EDC92D0D04B6A9BF1D15"/>
    <w:rsid w:val="00DC04FB"/>
    <w:pPr>
      <w:spacing w:before="40" w:after="40" w:line="240" w:lineRule="auto"/>
    </w:pPr>
    <w:rPr>
      <w:rFonts w:ascii="Georgia" w:eastAsia="Georgia" w:hAnsi="Georgia" w:cs="Times New Roman"/>
      <w:noProof/>
      <w:sz w:val="20"/>
      <w:lang w:val="en-GB"/>
    </w:rPr>
  </w:style>
  <w:style w:type="paragraph" w:customStyle="1" w:styleId="6B6CE2AE2A5B48319A06CFB9D01138235">
    <w:name w:val="6B6CE2AE2A5B48319A06CFB9D01138235"/>
    <w:rsid w:val="00DC04FB"/>
    <w:pPr>
      <w:spacing w:before="40" w:after="40" w:line="240" w:lineRule="auto"/>
    </w:pPr>
    <w:rPr>
      <w:rFonts w:ascii="Georgia" w:eastAsia="Georgia" w:hAnsi="Georgia" w:cs="Times New Roman"/>
      <w:noProof/>
      <w:sz w:val="20"/>
      <w:lang w:val="en-GB"/>
    </w:rPr>
  </w:style>
  <w:style w:type="paragraph" w:customStyle="1" w:styleId="B2ADD54DAC5D479792D3A81CC030C58F5">
    <w:name w:val="B2ADD54DAC5D479792D3A81CC030C58F5"/>
    <w:rsid w:val="00DC04FB"/>
    <w:pPr>
      <w:spacing w:before="40" w:after="40" w:line="240" w:lineRule="auto"/>
    </w:pPr>
    <w:rPr>
      <w:rFonts w:ascii="Georgia" w:eastAsia="Georgia" w:hAnsi="Georgia" w:cs="Times New Roman"/>
      <w:noProof/>
      <w:sz w:val="20"/>
      <w:lang w:val="en-GB"/>
    </w:rPr>
  </w:style>
  <w:style w:type="paragraph" w:customStyle="1" w:styleId="6AF7BE5E78A04F8A92A341A5B62B26E15">
    <w:name w:val="6AF7BE5E78A04F8A92A341A5B62B26E15"/>
    <w:rsid w:val="00DC04FB"/>
    <w:pPr>
      <w:spacing w:before="40" w:after="40" w:line="240" w:lineRule="auto"/>
    </w:pPr>
    <w:rPr>
      <w:rFonts w:ascii="Georgia" w:eastAsia="Georgia" w:hAnsi="Georgia" w:cs="Times New Roman"/>
      <w:noProof/>
      <w:sz w:val="20"/>
      <w:lang w:val="en-GB"/>
    </w:rPr>
  </w:style>
  <w:style w:type="paragraph" w:customStyle="1" w:styleId="98843B2227074CF19B06A0367B2F0E905">
    <w:name w:val="98843B2227074CF19B06A0367B2F0E905"/>
    <w:rsid w:val="00DC04FB"/>
    <w:pPr>
      <w:spacing w:before="40" w:after="40" w:line="240" w:lineRule="auto"/>
    </w:pPr>
    <w:rPr>
      <w:rFonts w:ascii="Georgia" w:eastAsia="Georgia" w:hAnsi="Georgia" w:cs="Times New Roman"/>
      <w:noProof/>
      <w:sz w:val="20"/>
      <w:lang w:val="en-GB"/>
    </w:rPr>
  </w:style>
  <w:style w:type="paragraph" w:customStyle="1" w:styleId="F94C9F1923E74112B5BFB39C0DFA20FB5">
    <w:name w:val="F94C9F1923E74112B5BFB39C0DFA20FB5"/>
    <w:rsid w:val="00DC04FB"/>
    <w:pPr>
      <w:spacing w:before="40" w:after="40" w:line="240" w:lineRule="auto"/>
    </w:pPr>
    <w:rPr>
      <w:rFonts w:ascii="Georgia" w:eastAsia="Georgia" w:hAnsi="Georgia" w:cs="Times New Roman"/>
      <w:noProof/>
      <w:sz w:val="20"/>
      <w:lang w:val="en-GB"/>
    </w:rPr>
  </w:style>
  <w:style w:type="paragraph" w:customStyle="1" w:styleId="98686C02C81B4B7085E5DC691D263D8E5">
    <w:name w:val="98686C02C81B4B7085E5DC691D263D8E5"/>
    <w:rsid w:val="00DC04FB"/>
    <w:pPr>
      <w:spacing w:before="40" w:after="40" w:line="240" w:lineRule="auto"/>
    </w:pPr>
    <w:rPr>
      <w:rFonts w:ascii="Georgia" w:eastAsia="Georgia" w:hAnsi="Georgia" w:cs="Times New Roman"/>
      <w:noProof/>
      <w:sz w:val="20"/>
      <w:lang w:val="en-GB"/>
    </w:rPr>
  </w:style>
  <w:style w:type="paragraph" w:customStyle="1" w:styleId="EC93C9CFFACA4DB79D1DBB14953A44155">
    <w:name w:val="EC93C9CFFACA4DB79D1DBB14953A44155"/>
    <w:rsid w:val="00DC04FB"/>
    <w:pPr>
      <w:spacing w:before="40" w:after="40" w:line="240" w:lineRule="auto"/>
    </w:pPr>
    <w:rPr>
      <w:rFonts w:ascii="Georgia" w:eastAsia="Georgia" w:hAnsi="Georgia" w:cs="Times New Roman"/>
      <w:noProof/>
      <w:sz w:val="20"/>
      <w:lang w:val="en-GB"/>
    </w:rPr>
  </w:style>
  <w:style w:type="paragraph" w:customStyle="1" w:styleId="4A28CC5805C340D099FC2ABB8D7F19575">
    <w:name w:val="4A28CC5805C340D099FC2ABB8D7F19575"/>
    <w:rsid w:val="00DC04FB"/>
    <w:pPr>
      <w:spacing w:before="40" w:after="40" w:line="240" w:lineRule="auto"/>
    </w:pPr>
    <w:rPr>
      <w:rFonts w:ascii="Georgia" w:eastAsia="Georgia" w:hAnsi="Georgia" w:cs="Times New Roman"/>
      <w:noProof/>
      <w:sz w:val="20"/>
      <w:lang w:val="en-GB"/>
    </w:rPr>
  </w:style>
  <w:style w:type="paragraph" w:customStyle="1" w:styleId="A7315D65FE3244398EAFF94DAC7F3CB05">
    <w:name w:val="A7315D65FE3244398EAFF94DAC7F3CB05"/>
    <w:rsid w:val="00DC04FB"/>
    <w:pPr>
      <w:spacing w:before="40" w:after="40" w:line="240" w:lineRule="auto"/>
    </w:pPr>
    <w:rPr>
      <w:rFonts w:ascii="Georgia" w:eastAsia="Georgia" w:hAnsi="Georgia" w:cs="Times New Roman"/>
      <w:noProof/>
      <w:sz w:val="20"/>
      <w:lang w:val="en-GB"/>
    </w:rPr>
  </w:style>
  <w:style w:type="paragraph" w:customStyle="1" w:styleId="61E8BDCEE49944E9A0BCE110D870F2C65">
    <w:name w:val="61E8BDCEE49944E9A0BCE110D870F2C65"/>
    <w:rsid w:val="00DC04FB"/>
    <w:pPr>
      <w:spacing w:before="40" w:after="40" w:line="240" w:lineRule="auto"/>
    </w:pPr>
    <w:rPr>
      <w:rFonts w:ascii="Georgia" w:eastAsia="Georgia" w:hAnsi="Georgia" w:cs="Times New Roman"/>
      <w:noProof/>
      <w:sz w:val="20"/>
      <w:lang w:val="en-GB"/>
    </w:rPr>
  </w:style>
  <w:style w:type="paragraph" w:customStyle="1" w:styleId="BE7BC2638F7F4A318E24833F99865AAF5">
    <w:name w:val="BE7BC2638F7F4A318E24833F99865AAF5"/>
    <w:rsid w:val="00DC04FB"/>
    <w:pPr>
      <w:spacing w:before="40" w:after="40" w:line="240" w:lineRule="auto"/>
    </w:pPr>
    <w:rPr>
      <w:rFonts w:ascii="Georgia" w:eastAsia="Georgia" w:hAnsi="Georgia" w:cs="Times New Roman"/>
      <w:noProof/>
      <w:sz w:val="20"/>
      <w:lang w:val="en-GB"/>
    </w:rPr>
  </w:style>
  <w:style w:type="paragraph" w:customStyle="1" w:styleId="1D9CD0489BFB494A83E2C16CD98B44F75">
    <w:name w:val="1D9CD0489BFB494A83E2C16CD98B44F75"/>
    <w:rsid w:val="00DC04FB"/>
    <w:pPr>
      <w:spacing w:before="40" w:after="40" w:line="240" w:lineRule="auto"/>
    </w:pPr>
    <w:rPr>
      <w:rFonts w:ascii="Georgia" w:eastAsia="Georgia" w:hAnsi="Georgia" w:cs="Times New Roman"/>
      <w:noProof/>
      <w:sz w:val="20"/>
      <w:lang w:val="en-GB"/>
    </w:rPr>
  </w:style>
  <w:style w:type="paragraph" w:customStyle="1" w:styleId="F28568A2CEAF4D69B44011AE69EDD1A35">
    <w:name w:val="F28568A2CEAF4D69B44011AE69EDD1A35"/>
    <w:rsid w:val="00DC04FB"/>
    <w:pPr>
      <w:spacing w:before="40" w:after="40" w:line="240" w:lineRule="auto"/>
    </w:pPr>
    <w:rPr>
      <w:rFonts w:ascii="Georgia" w:eastAsia="Georgia" w:hAnsi="Georgia" w:cs="Times New Roman"/>
      <w:noProof/>
      <w:sz w:val="20"/>
      <w:lang w:val="en-GB"/>
    </w:rPr>
  </w:style>
  <w:style w:type="paragraph" w:customStyle="1" w:styleId="75001628B1B0484590FBABF7CDE4ED2A5">
    <w:name w:val="75001628B1B0484590FBABF7CDE4ED2A5"/>
    <w:rsid w:val="00DC04FB"/>
    <w:pPr>
      <w:spacing w:before="40" w:after="40" w:line="240" w:lineRule="auto"/>
    </w:pPr>
    <w:rPr>
      <w:rFonts w:ascii="Georgia" w:eastAsia="Georgia" w:hAnsi="Georgia" w:cs="Times New Roman"/>
      <w:noProof/>
      <w:sz w:val="20"/>
      <w:lang w:val="en-GB"/>
    </w:rPr>
  </w:style>
  <w:style w:type="paragraph" w:customStyle="1" w:styleId="85452A500C51499E8F67A9D0DEC2ACCA5">
    <w:name w:val="85452A500C51499E8F67A9D0DEC2ACCA5"/>
    <w:rsid w:val="00DC04FB"/>
    <w:pPr>
      <w:spacing w:before="40" w:after="40" w:line="240" w:lineRule="auto"/>
    </w:pPr>
    <w:rPr>
      <w:rFonts w:ascii="Georgia" w:eastAsia="Georgia" w:hAnsi="Georgia" w:cs="Times New Roman"/>
      <w:noProof/>
      <w:sz w:val="20"/>
      <w:lang w:val="en-GB"/>
    </w:rPr>
  </w:style>
  <w:style w:type="paragraph" w:customStyle="1" w:styleId="4E91E5236825460DA39AD02E6252BB3F5">
    <w:name w:val="4E91E5236825460DA39AD02E6252BB3F5"/>
    <w:rsid w:val="00DC04FB"/>
    <w:pPr>
      <w:spacing w:before="40" w:after="40" w:line="240" w:lineRule="auto"/>
    </w:pPr>
    <w:rPr>
      <w:rFonts w:ascii="Georgia" w:eastAsia="Georgia" w:hAnsi="Georgia" w:cs="Times New Roman"/>
      <w:noProof/>
      <w:sz w:val="20"/>
      <w:lang w:val="en-GB"/>
    </w:rPr>
  </w:style>
  <w:style w:type="paragraph" w:customStyle="1" w:styleId="29C2BBB9556E40A4981D5F07484B1F515">
    <w:name w:val="29C2BBB9556E40A4981D5F07484B1F515"/>
    <w:rsid w:val="00DC04FB"/>
    <w:pPr>
      <w:spacing w:before="40" w:after="40" w:line="240" w:lineRule="auto"/>
    </w:pPr>
    <w:rPr>
      <w:rFonts w:ascii="Georgia" w:eastAsia="Georgia" w:hAnsi="Georgia" w:cs="Times New Roman"/>
      <w:noProof/>
      <w:sz w:val="20"/>
      <w:lang w:val="en-GB"/>
    </w:rPr>
  </w:style>
  <w:style w:type="paragraph" w:customStyle="1" w:styleId="F140D208E7C24543853946AE5AD4C6C25">
    <w:name w:val="F140D208E7C24543853946AE5AD4C6C25"/>
    <w:rsid w:val="00DC04FB"/>
    <w:pPr>
      <w:spacing w:before="40" w:after="40" w:line="240" w:lineRule="auto"/>
    </w:pPr>
    <w:rPr>
      <w:rFonts w:ascii="Georgia" w:eastAsia="Georgia" w:hAnsi="Georgia" w:cs="Times New Roman"/>
      <w:noProof/>
      <w:sz w:val="20"/>
      <w:lang w:val="en-GB"/>
    </w:rPr>
  </w:style>
  <w:style w:type="paragraph" w:customStyle="1" w:styleId="4E80329701644CED84C89EB338A6E1F85">
    <w:name w:val="4E80329701644CED84C89EB338A6E1F85"/>
    <w:rsid w:val="00DC04FB"/>
    <w:pPr>
      <w:spacing w:before="40" w:after="40" w:line="240" w:lineRule="auto"/>
    </w:pPr>
    <w:rPr>
      <w:rFonts w:ascii="Georgia" w:eastAsia="Georgia" w:hAnsi="Georgia" w:cs="Times New Roman"/>
      <w:noProof/>
      <w:sz w:val="20"/>
      <w:lang w:val="en-GB"/>
    </w:rPr>
  </w:style>
  <w:style w:type="paragraph" w:customStyle="1" w:styleId="0ABEC4484E3842F8A64947065F5507585">
    <w:name w:val="0ABEC4484E3842F8A64947065F5507585"/>
    <w:rsid w:val="00DC04FB"/>
    <w:pPr>
      <w:spacing w:before="40" w:after="40" w:line="240" w:lineRule="auto"/>
    </w:pPr>
    <w:rPr>
      <w:rFonts w:ascii="Georgia" w:eastAsia="Georgia" w:hAnsi="Georgia" w:cs="Times New Roman"/>
      <w:noProof/>
      <w:sz w:val="20"/>
      <w:lang w:val="en-GB"/>
    </w:rPr>
  </w:style>
  <w:style w:type="paragraph" w:customStyle="1" w:styleId="25013724B116449CB547819A7AF797C05">
    <w:name w:val="25013724B116449CB547819A7AF797C05"/>
    <w:rsid w:val="00DC04FB"/>
    <w:pPr>
      <w:spacing w:before="40" w:after="40" w:line="240" w:lineRule="auto"/>
    </w:pPr>
    <w:rPr>
      <w:rFonts w:ascii="Georgia" w:eastAsia="Georgia" w:hAnsi="Georgia" w:cs="Times New Roman"/>
      <w:noProof/>
      <w:sz w:val="20"/>
      <w:lang w:val="en-GB"/>
    </w:rPr>
  </w:style>
  <w:style w:type="paragraph" w:customStyle="1" w:styleId="7CD256C5EA6F4533BEB1CF51C9AAD2665">
    <w:name w:val="7CD256C5EA6F4533BEB1CF51C9AAD2665"/>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6BD88030E16446F49087088CFF58F39D5">
    <w:name w:val="6BD88030E16446F49087088CFF58F39D5"/>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BE2EF3AF8F2A4C94BA08BAC2823D05FE5">
    <w:name w:val="BE2EF3AF8F2A4C94BA08BAC2823D05FE5"/>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6CD254B89EFF45F895B24F1529761BDF5">
    <w:name w:val="6CD254B89EFF45F895B24F1529761BDF5"/>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65458941111A4594B74D267F46DA4CB75">
    <w:name w:val="65458941111A4594B74D267F46DA4CB75"/>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1B3C379D353F4D0BBCA4C8D37BCC3B875">
    <w:name w:val="1B3C379D353F4D0BBCA4C8D37BCC3B875"/>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FDAA7E783A8B4278BA5310CBB2680E3C5">
    <w:name w:val="FDAA7E783A8B4278BA5310CBB2680E3C5"/>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91FE1505E7D448579C225D3D32221B5E5">
    <w:name w:val="91FE1505E7D448579C225D3D32221B5E5"/>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F5D3F0EC21A94745A4A2C53FCBE302FD5">
    <w:name w:val="F5D3F0EC21A94745A4A2C53FCBE302FD5"/>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54131AE44E1D402F884E9FC9B7165DC65">
    <w:name w:val="54131AE44E1D402F884E9FC9B7165DC65"/>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4FBBDBEE1E764FC8BC4EA6DF56D4BC845">
    <w:name w:val="4FBBDBEE1E764FC8BC4EA6DF56D4BC845"/>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052B9A9C93474DA3BFEC9C407C185F8D5">
    <w:name w:val="052B9A9C93474DA3BFEC9C407C185F8D5"/>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C1DD0259576D41E5A78B8AE207A8793A5">
    <w:name w:val="C1DD0259576D41E5A78B8AE207A8793A5"/>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CE59AE14ED814BA69C27E9CB428CA8D15">
    <w:name w:val="CE59AE14ED814BA69C27E9CB428CA8D15"/>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B33A649F23E048B1B3B2F7B69FB4368C5">
    <w:name w:val="B33A649F23E048B1B3B2F7B69FB4368C5"/>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FEA40BE2EEFD478CA035EEEAEC91325E5">
    <w:name w:val="FEA40BE2EEFD478CA035EEEAEC91325E5"/>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7B9603646AE84FF3A6AFE1EE259CD2E25">
    <w:name w:val="7B9603646AE84FF3A6AFE1EE259CD2E25"/>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2FCED6521F5B44A59CC9D81C1146B1015">
    <w:name w:val="2FCED6521F5B44A59CC9D81C1146B1015"/>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AD2B1BD8031F42EF99C703ACC8FAE8315">
    <w:name w:val="AD2B1BD8031F42EF99C703ACC8FAE8315"/>
    <w:rsid w:val="00DC04FB"/>
    <w:pPr>
      <w:spacing w:before="20" w:after="60" w:line="240" w:lineRule="auto"/>
      <w:ind w:left="374"/>
    </w:pPr>
    <w:rPr>
      <w:rFonts w:ascii="Georgia" w:eastAsia="Georgia" w:hAnsi="Georgia" w:cs="Times New Roman"/>
      <w:noProof/>
      <w:sz w:val="20"/>
      <w:szCs w:val="21"/>
      <w:lang w:val="en-GB"/>
    </w:rPr>
  </w:style>
  <w:style w:type="paragraph" w:customStyle="1" w:styleId="984BCD1DF8CB47C2BA4B6D1CC79D4AFC5">
    <w:name w:val="984BCD1DF8CB47C2BA4B6D1CC79D4AFC5"/>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D7C5384970164490B0B43EEBC7096D795">
    <w:name w:val="D7C5384970164490B0B43EEBC7096D795"/>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B18836771865478AB13CE91847D088545">
    <w:name w:val="B18836771865478AB13CE91847D088545"/>
    <w:rsid w:val="00DC04FB"/>
    <w:pPr>
      <w:numPr>
        <w:numId w:val="7"/>
      </w:numPr>
      <w:tabs>
        <w:tab w:val="clear" w:pos="360"/>
      </w:tabs>
      <w:spacing w:before="60" w:after="40" w:line="240" w:lineRule="auto"/>
      <w:ind w:left="619" w:hanging="360"/>
    </w:pPr>
    <w:rPr>
      <w:rFonts w:ascii="Georgia" w:eastAsia="Times New Roman" w:hAnsi="Georgia" w:cs="Times New Roman"/>
      <w:noProof/>
      <w:spacing w:val="4"/>
      <w:sz w:val="20"/>
      <w:lang w:val="en-GB"/>
    </w:rPr>
  </w:style>
  <w:style w:type="paragraph" w:customStyle="1" w:styleId="853F3A04AED5458CB75CDA78B8F57DCD5">
    <w:name w:val="853F3A04AED5458CB75CDA78B8F57DCD5"/>
    <w:rsid w:val="00DC04FB"/>
    <w:pPr>
      <w:spacing w:before="20" w:after="60" w:line="240" w:lineRule="auto"/>
      <w:ind w:left="374"/>
    </w:pPr>
    <w:rPr>
      <w:rFonts w:ascii="Georgia" w:eastAsia="Georgia" w:hAnsi="Georgia" w:cs="Times New Roman"/>
      <w:noProof/>
      <w:sz w:val="20"/>
      <w:szCs w:val="21"/>
      <w:lang w:val="en-GB"/>
    </w:rPr>
  </w:style>
  <w:style w:type="paragraph" w:customStyle="1" w:styleId="F0FE42BC5981441FABB6372E2DBCD4055">
    <w:name w:val="F0FE42BC5981441FABB6372E2DBCD4055"/>
    <w:rsid w:val="00DC04FB"/>
    <w:pPr>
      <w:spacing w:before="20" w:after="60" w:line="240" w:lineRule="auto"/>
      <w:ind w:left="374"/>
    </w:pPr>
    <w:rPr>
      <w:rFonts w:ascii="Georgia" w:eastAsia="Georgia" w:hAnsi="Georgia" w:cs="Times New Roman"/>
      <w:noProof/>
      <w:sz w:val="20"/>
      <w:szCs w:val="21"/>
      <w:lang w:val="en-GB"/>
    </w:rPr>
  </w:style>
  <w:style w:type="paragraph" w:customStyle="1" w:styleId="99A3E18FAA66495BBD0A4DAAA05C79875">
    <w:name w:val="99A3E18FAA66495BBD0A4DAAA05C79875"/>
    <w:rsid w:val="00DC04FB"/>
    <w:pPr>
      <w:spacing w:before="20" w:after="60" w:line="240" w:lineRule="auto"/>
      <w:ind w:left="374"/>
    </w:pPr>
    <w:rPr>
      <w:rFonts w:ascii="Georgia" w:eastAsia="Georgia" w:hAnsi="Georgia" w:cs="Times New Roman"/>
      <w:noProof/>
      <w:sz w:val="20"/>
      <w:szCs w:val="21"/>
      <w:lang w:val="en-GB"/>
    </w:rPr>
  </w:style>
  <w:style w:type="paragraph" w:customStyle="1" w:styleId="ADF0BFD3A0B648C5AAFD21F63FBF0A9F5">
    <w:name w:val="ADF0BFD3A0B648C5AAFD21F63FBF0A9F5"/>
    <w:rsid w:val="00DC04FB"/>
    <w:pPr>
      <w:spacing w:before="20" w:after="60" w:line="240" w:lineRule="auto"/>
      <w:ind w:left="374"/>
    </w:pPr>
    <w:rPr>
      <w:rFonts w:ascii="Georgia" w:eastAsia="Georgia" w:hAnsi="Georgia" w:cs="Times New Roman"/>
      <w:noProof/>
      <w:sz w:val="20"/>
      <w:szCs w:val="21"/>
      <w:lang w:val="en-GB"/>
    </w:rPr>
  </w:style>
  <w:style w:type="paragraph" w:customStyle="1" w:styleId="C95A67819337456091DB6FC1F458F73D5">
    <w:name w:val="C95A67819337456091DB6FC1F458F73D5"/>
    <w:rsid w:val="00DC04FB"/>
    <w:pPr>
      <w:spacing w:before="20" w:after="60" w:line="240" w:lineRule="auto"/>
      <w:ind w:left="374"/>
    </w:pPr>
    <w:rPr>
      <w:rFonts w:ascii="Georgia" w:eastAsia="Georgia" w:hAnsi="Georgia" w:cs="Times New Roman"/>
      <w:noProof/>
      <w:sz w:val="20"/>
      <w:szCs w:val="21"/>
      <w:lang w:val="en-GB"/>
    </w:rPr>
  </w:style>
  <w:style w:type="paragraph" w:customStyle="1" w:styleId="2FD0A5411795446EB9E75492F499B35A5">
    <w:name w:val="2FD0A5411795446EB9E75492F499B35A5"/>
    <w:rsid w:val="00DC04FB"/>
    <w:pPr>
      <w:spacing w:before="20" w:after="60" w:line="240" w:lineRule="auto"/>
      <w:ind w:left="374"/>
    </w:pPr>
    <w:rPr>
      <w:rFonts w:ascii="Georgia" w:eastAsia="Georgia" w:hAnsi="Georgia" w:cs="Times New Roman"/>
      <w:noProof/>
      <w:sz w:val="20"/>
      <w:szCs w:val="21"/>
      <w:lang w:val="en-GB"/>
    </w:rPr>
  </w:style>
  <w:style w:type="paragraph" w:customStyle="1" w:styleId="EE3F725053A749BAA9DA54327F273B975">
    <w:name w:val="EE3F725053A749BAA9DA54327F273B975"/>
    <w:rsid w:val="00DC04FB"/>
    <w:pPr>
      <w:spacing w:before="20" w:after="60" w:line="240" w:lineRule="auto"/>
      <w:ind w:left="374"/>
    </w:pPr>
    <w:rPr>
      <w:rFonts w:ascii="Georgia" w:eastAsia="Georgia" w:hAnsi="Georgia" w:cs="Times New Roman"/>
      <w:noProof/>
      <w:sz w:val="20"/>
      <w:szCs w:val="21"/>
      <w:lang w:val="en-GB"/>
    </w:rPr>
  </w:style>
  <w:style w:type="paragraph" w:customStyle="1" w:styleId="B1EEB617D2EB4AAE9B5CDE87CA90FAD65">
    <w:name w:val="B1EEB617D2EB4AAE9B5CDE87CA90FAD65"/>
    <w:rsid w:val="00DC04FB"/>
    <w:pPr>
      <w:spacing w:before="20" w:after="60" w:line="240" w:lineRule="auto"/>
      <w:ind w:left="374"/>
    </w:pPr>
    <w:rPr>
      <w:rFonts w:ascii="Georgia" w:eastAsia="Georgia" w:hAnsi="Georgia" w:cs="Times New Roman"/>
      <w:noProof/>
      <w:sz w:val="20"/>
      <w:szCs w:val="21"/>
      <w:lang w:val="en-GB"/>
    </w:rPr>
  </w:style>
  <w:style w:type="paragraph" w:customStyle="1" w:styleId="19821660711D494AAEF803A81062100C5">
    <w:name w:val="19821660711D494AAEF803A81062100C5"/>
    <w:rsid w:val="00DC04FB"/>
    <w:pPr>
      <w:spacing w:before="20" w:after="60" w:line="240" w:lineRule="auto"/>
      <w:ind w:left="374"/>
    </w:pPr>
    <w:rPr>
      <w:rFonts w:ascii="Georgia" w:eastAsia="Georgia" w:hAnsi="Georgia" w:cs="Times New Roman"/>
      <w:noProof/>
      <w:sz w:val="20"/>
      <w:szCs w:val="21"/>
      <w:lang w:val="en-GB"/>
    </w:rPr>
  </w:style>
  <w:style w:type="paragraph" w:customStyle="1" w:styleId="8B2B15AA84E24697A8515D186E7C7C455">
    <w:name w:val="8B2B15AA84E24697A8515D186E7C7C455"/>
    <w:rsid w:val="00DC04FB"/>
    <w:pPr>
      <w:spacing w:before="20" w:after="60" w:line="240" w:lineRule="auto"/>
      <w:ind w:left="374"/>
    </w:pPr>
    <w:rPr>
      <w:rFonts w:ascii="Georgia" w:eastAsia="Georgia" w:hAnsi="Georgia" w:cs="Times New Roman"/>
      <w:noProof/>
      <w:sz w:val="20"/>
      <w:szCs w:val="21"/>
      <w:lang w:val="en-GB"/>
    </w:rPr>
  </w:style>
  <w:style w:type="paragraph" w:customStyle="1" w:styleId="EC7B2DDF9A2C42D996700102D1D417C55">
    <w:name w:val="EC7B2DDF9A2C42D996700102D1D417C55"/>
    <w:rsid w:val="00DC04FB"/>
    <w:pPr>
      <w:spacing w:before="20" w:after="60" w:line="240" w:lineRule="auto"/>
      <w:ind w:left="374"/>
    </w:pPr>
    <w:rPr>
      <w:rFonts w:ascii="Georgia" w:eastAsia="Georgia" w:hAnsi="Georgia" w:cs="Times New Roman"/>
      <w:noProof/>
      <w:sz w:val="20"/>
      <w:szCs w:val="21"/>
      <w:lang w:val="en-GB"/>
    </w:rPr>
  </w:style>
  <w:style w:type="paragraph" w:customStyle="1" w:styleId="6274F52E3AE24F7298BF058DE0BA0D865">
    <w:name w:val="6274F52E3AE24F7298BF058DE0BA0D865"/>
    <w:rsid w:val="00DC04FB"/>
    <w:pPr>
      <w:spacing w:before="20" w:after="60" w:line="240" w:lineRule="auto"/>
      <w:ind w:left="374"/>
    </w:pPr>
    <w:rPr>
      <w:rFonts w:ascii="Georgia" w:eastAsia="Georgia" w:hAnsi="Georgia" w:cs="Times New Roman"/>
      <w:noProof/>
      <w:sz w:val="20"/>
      <w:szCs w:val="21"/>
      <w:lang w:val="en-GB"/>
    </w:rPr>
  </w:style>
  <w:style w:type="paragraph" w:customStyle="1" w:styleId="9E37B40A51CF40D6A9DB96BD946000835">
    <w:name w:val="9E37B40A51CF40D6A9DB96BD946000835"/>
    <w:rsid w:val="00DC04FB"/>
    <w:pPr>
      <w:spacing w:before="40" w:after="40" w:line="240" w:lineRule="auto"/>
    </w:pPr>
    <w:rPr>
      <w:rFonts w:ascii="Georgia" w:eastAsia="Georgia" w:hAnsi="Georgia" w:cs="Times New Roman"/>
      <w:noProof/>
      <w:sz w:val="20"/>
      <w:lang w:val="en-GB"/>
    </w:rPr>
  </w:style>
  <w:style w:type="paragraph" w:customStyle="1" w:styleId="B6E7BC2DF6F94265897329F6076DB5DD5">
    <w:name w:val="B6E7BC2DF6F94265897329F6076DB5DD5"/>
    <w:rsid w:val="00DC04FB"/>
    <w:pPr>
      <w:spacing w:before="40" w:after="40" w:line="240" w:lineRule="auto"/>
    </w:pPr>
    <w:rPr>
      <w:rFonts w:ascii="Georgia" w:eastAsia="Georgia" w:hAnsi="Georgia" w:cs="Times New Roman"/>
      <w:noProof/>
      <w:sz w:val="20"/>
      <w:lang w:val="en-GB"/>
    </w:rPr>
  </w:style>
  <w:style w:type="paragraph" w:customStyle="1" w:styleId="27C084DF5BC84EDBBD30E811AC89A14F5">
    <w:name w:val="27C084DF5BC84EDBBD30E811AC89A14F5"/>
    <w:rsid w:val="00DC04FB"/>
    <w:pPr>
      <w:spacing w:before="40" w:after="40" w:line="240" w:lineRule="auto"/>
    </w:pPr>
    <w:rPr>
      <w:rFonts w:ascii="Georgia" w:eastAsia="Georgia" w:hAnsi="Georgia" w:cs="Times New Roman"/>
      <w:noProof/>
      <w:sz w:val="20"/>
      <w:lang w:val="en-GB"/>
    </w:rPr>
  </w:style>
  <w:style w:type="paragraph" w:customStyle="1" w:styleId="E7D64627E7E64568A324151406854A365">
    <w:name w:val="E7D64627E7E64568A324151406854A365"/>
    <w:rsid w:val="00DC04FB"/>
    <w:pPr>
      <w:spacing w:before="40" w:after="40" w:line="240" w:lineRule="auto"/>
    </w:pPr>
    <w:rPr>
      <w:rFonts w:ascii="Georgia" w:eastAsia="Georgia" w:hAnsi="Georgia" w:cs="Times New Roman"/>
      <w:noProof/>
      <w:sz w:val="20"/>
      <w:lang w:val="en-GB"/>
    </w:rPr>
  </w:style>
  <w:style w:type="paragraph" w:customStyle="1" w:styleId="680FC3BF2B704ACBAD038CC94D9FF2705">
    <w:name w:val="680FC3BF2B704ACBAD038CC94D9FF2705"/>
    <w:rsid w:val="00DC04FB"/>
    <w:pPr>
      <w:spacing w:before="40" w:after="40" w:line="240" w:lineRule="auto"/>
    </w:pPr>
    <w:rPr>
      <w:rFonts w:ascii="Georgia" w:eastAsia="Georgia" w:hAnsi="Georgia" w:cs="Times New Roman"/>
      <w:noProof/>
      <w:sz w:val="20"/>
      <w:lang w:val="en-GB"/>
    </w:rPr>
  </w:style>
  <w:style w:type="paragraph" w:customStyle="1" w:styleId="9A642349093448DF93C4C40DE96F09DE5">
    <w:name w:val="9A642349093448DF93C4C40DE96F09DE5"/>
    <w:rsid w:val="00DC04FB"/>
    <w:pPr>
      <w:spacing w:before="40" w:after="40" w:line="240" w:lineRule="auto"/>
    </w:pPr>
    <w:rPr>
      <w:rFonts w:ascii="Georgia" w:eastAsia="Georgia" w:hAnsi="Georgia" w:cs="Times New Roman"/>
      <w:noProof/>
      <w:sz w:val="20"/>
      <w:lang w:val="en-GB"/>
    </w:rPr>
  </w:style>
  <w:style w:type="paragraph" w:customStyle="1" w:styleId="8F409DF71AB84A35B17FAE136A399FA25">
    <w:name w:val="8F409DF71AB84A35B17FAE136A399FA25"/>
    <w:rsid w:val="00DC04FB"/>
    <w:pPr>
      <w:spacing w:before="40" w:after="40" w:line="240" w:lineRule="auto"/>
    </w:pPr>
    <w:rPr>
      <w:rFonts w:ascii="Georgia" w:eastAsia="Georgia" w:hAnsi="Georgia" w:cs="Times New Roman"/>
      <w:noProof/>
      <w:sz w:val="20"/>
      <w:lang w:val="en-GB"/>
    </w:rPr>
  </w:style>
  <w:style w:type="paragraph" w:customStyle="1" w:styleId="A57BE7DDB9AA44A3A8689D89F8A3FE625">
    <w:name w:val="A57BE7DDB9AA44A3A8689D89F8A3FE625"/>
    <w:rsid w:val="00DC04FB"/>
    <w:pPr>
      <w:spacing w:before="40" w:after="40" w:line="240" w:lineRule="auto"/>
    </w:pPr>
    <w:rPr>
      <w:rFonts w:ascii="Georgia" w:eastAsia="Georgia" w:hAnsi="Georgia" w:cs="Times New Roman"/>
      <w:noProof/>
      <w:sz w:val="20"/>
      <w:lang w:val="en-GB"/>
    </w:rPr>
  </w:style>
  <w:style w:type="paragraph" w:customStyle="1" w:styleId="CA28BA548357487D884B03859A8377C05">
    <w:name w:val="CA28BA548357487D884B03859A8377C05"/>
    <w:rsid w:val="00DC04FB"/>
    <w:pPr>
      <w:spacing w:before="40" w:after="40" w:line="240" w:lineRule="auto"/>
    </w:pPr>
    <w:rPr>
      <w:rFonts w:ascii="Georgia" w:eastAsia="Georgia" w:hAnsi="Georgia" w:cs="Times New Roman"/>
      <w:noProof/>
      <w:sz w:val="20"/>
      <w:lang w:val="en-GB"/>
    </w:rPr>
  </w:style>
  <w:style w:type="paragraph" w:customStyle="1" w:styleId="3B5F7EA8D73B40E497C96608D124B4C45">
    <w:name w:val="3B5F7EA8D73B40E497C96608D124B4C45"/>
    <w:rsid w:val="00DC04FB"/>
    <w:pPr>
      <w:spacing w:before="40" w:after="40" w:line="240" w:lineRule="auto"/>
    </w:pPr>
    <w:rPr>
      <w:rFonts w:ascii="Georgia" w:eastAsia="Georgia" w:hAnsi="Georgia" w:cs="Times New Roman"/>
      <w:noProof/>
      <w:sz w:val="20"/>
      <w:lang w:val="en-GB"/>
    </w:rPr>
  </w:style>
  <w:style w:type="paragraph" w:customStyle="1" w:styleId="71A42574DBC44F6080525309544626FD5">
    <w:name w:val="71A42574DBC44F6080525309544626FD5"/>
    <w:rsid w:val="00DC04FB"/>
    <w:pPr>
      <w:spacing w:before="40" w:after="40" w:line="240" w:lineRule="auto"/>
    </w:pPr>
    <w:rPr>
      <w:rFonts w:ascii="Georgia" w:eastAsia="Georgia" w:hAnsi="Georgia" w:cs="Times New Roman"/>
      <w:noProof/>
      <w:sz w:val="20"/>
      <w:lang w:val="en-GB"/>
    </w:rPr>
  </w:style>
  <w:style w:type="paragraph" w:customStyle="1" w:styleId="124179A492D943C19E771937CFBF78CE5">
    <w:name w:val="124179A492D943C19E771937CFBF78CE5"/>
    <w:rsid w:val="00DC04FB"/>
    <w:pPr>
      <w:spacing w:before="40" w:after="40" w:line="240" w:lineRule="auto"/>
    </w:pPr>
    <w:rPr>
      <w:rFonts w:ascii="Georgia" w:eastAsia="Georgia" w:hAnsi="Georgia" w:cs="Times New Roman"/>
      <w:noProof/>
      <w:sz w:val="20"/>
      <w:lang w:val="en-GB"/>
    </w:rPr>
  </w:style>
  <w:style w:type="paragraph" w:customStyle="1" w:styleId="99075AE997824978882A47E98B6BF93D5">
    <w:name w:val="99075AE997824978882A47E98B6BF93D5"/>
    <w:rsid w:val="00DC04FB"/>
    <w:pPr>
      <w:spacing w:before="40" w:after="40" w:line="240" w:lineRule="auto"/>
    </w:pPr>
    <w:rPr>
      <w:rFonts w:ascii="Georgia" w:eastAsia="Georgia" w:hAnsi="Georgia" w:cs="Times New Roman"/>
      <w:noProof/>
      <w:sz w:val="20"/>
      <w:lang w:val="en-GB"/>
    </w:rPr>
  </w:style>
  <w:style w:type="paragraph" w:customStyle="1" w:styleId="423B6095BD4044A6AEFAAB5D4388DF085">
    <w:name w:val="423B6095BD4044A6AEFAAB5D4388DF085"/>
    <w:rsid w:val="00DC04FB"/>
    <w:pPr>
      <w:spacing w:before="40" w:after="40" w:line="240" w:lineRule="auto"/>
    </w:pPr>
    <w:rPr>
      <w:rFonts w:ascii="Georgia" w:eastAsia="Georgia" w:hAnsi="Georgia" w:cs="Times New Roman"/>
      <w:noProof/>
      <w:sz w:val="20"/>
      <w:lang w:val="en-GB"/>
    </w:rPr>
  </w:style>
  <w:style w:type="paragraph" w:customStyle="1" w:styleId="B79E8767551443168544BAC5E39C33C65">
    <w:name w:val="B79E8767551443168544BAC5E39C33C65"/>
    <w:rsid w:val="00DC04FB"/>
    <w:pPr>
      <w:spacing w:before="40" w:after="40" w:line="240" w:lineRule="auto"/>
    </w:pPr>
    <w:rPr>
      <w:rFonts w:ascii="Georgia" w:eastAsia="Georgia" w:hAnsi="Georgia" w:cs="Times New Roman"/>
      <w:noProof/>
      <w:sz w:val="20"/>
      <w:lang w:val="en-GB"/>
    </w:rPr>
  </w:style>
  <w:style w:type="paragraph" w:customStyle="1" w:styleId="B57A53DF7FA94F07AFBB03A72AE1FCB15">
    <w:name w:val="B57A53DF7FA94F07AFBB03A72AE1FCB15"/>
    <w:rsid w:val="00DC04FB"/>
    <w:pPr>
      <w:spacing w:before="40" w:after="40" w:line="240" w:lineRule="auto"/>
    </w:pPr>
    <w:rPr>
      <w:rFonts w:ascii="Georgia" w:eastAsia="Georgia" w:hAnsi="Georgia" w:cs="Times New Roman"/>
      <w:noProof/>
      <w:sz w:val="20"/>
      <w:lang w:val="en-GB"/>
    </w:rPr>
  </w:style>
  <w:style w:type="paragraph" w:customStyle="1" w:styleId="A49D5F3DC2A8473F998DE538EF8F35195">
    <w:name w:val="A49D5F3DC2A8473F998DE538EF8F35195"/>
    <w:rsid w:val="00DC04FB"/>
    <w:pPr>
      <w:numPr>
        <w:numId w:val="8"/>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2050DB9E48DF487B94E2A9622982BAE15">
    <w:name w:val="2050DB9E48DF487B94E2A9622982BAE15"/>
    <w:rsid w:val="00DC04FB"/>
    <w:pPr>
      <w:numPr>
        <w:numId w:val="8"/>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479CDB1657E24B4997CA85F93ED4AABB5">
    <w:name w:val="479CDB1657E24B4997CA85F93ED4AABB5"/>
    <w:rsid w:val="00DC04FB"/>
    <w:pPr>
      <w:numPr>
        <w:numId w:val="8"/>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B8654F076FFD4938BECCAFAA70435F125">
    <w:name w:val="B8654F076FFD4938BECCAFAA70435F125"/>
    <w:rsid w:val="00DC04FB"/>
    <w:pPr>
      <w:numPr>
        <w:numId w:val="8"/>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F0CF2DF8EFAC4E5B8AE61BA7971DE5DA5">
    <w:name w:val="F0CF2DF8EFAC4E5B8AE61BA7971DE5DA5"/>
    <w:rsid w:val="00DC04FB"/>
    <w:pPr>
      <w:numPr>
        <w:numId w:val="8"/>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7E686EB835FE4021AC47AF90A732EED35">
    <w:name w:val="7E686EB835FE4021AC47AF90A732EED35"/>
    <w:rsid w:val="00DC04FB"/>
    <w:pPr>
      <w:numPr>
        <w:numId w:val="8"/>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18D8391692B94F55BE7E1F18EF7649A55">
    <w:name w:val="18D8391692B94F55BE7E1F18EF7649A55"/>
    <w:rsid w:val="00DC04FB"/>
    <w:pPr>
      <w:numPr>
        <w:numId w:val="8"/>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2CA2DE687FF84F63B3BC8F4E5E1CCF2A5">
    <w:name w:val="2CA2DE687FF84F63B3BC8F4E5E1CCF2A5"/>
    <w:rsid w:val="00DC04FB"/>
    <w:pPr>
      <w:numPr>
        <w:numId w:val="8"/>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0B80AFDC6E29423A9E511C93BED358185">
    <w:name w:val="0B80AFDC6E29423A9E511C93BED358185"/>
    <w:rsid w:val="00DC04FB"/>
    <w:pPr>
      <w:numPr>
        <w:numId w:val="8"/>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ABB6E82B333945C19A97BED8DF8201D05">
    <w:name w:val="ABB6E82B333945C19A97BED8DF8201D05"/>
    <w:rsid w:val="00DC04FB"/>
    <w:pPr>
      <w:numPr>
        <w:numId w:val="8"/>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506F2FB2DAD440968605A2502566770C5">
    <w:name w:val="506F2FB2DAD440968605A2502566770C5"/>
    <w:rsid w:val="00DC04FB"/>
    <w:pPr>
      <w:numPr>
        <w:numId w:val="8"/>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C8107151D4F74EF1AC46EC8B03F06C955">
    <w:name w:val="C8107151D4F74EF1AC46EC8B03F06C955"/>
    <w:rsid w:val="00DC04FB"/>
    <w:pPr>
      <w:numPr>
        <w:numId w:val="8"/>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9F054C1CAD75450E8FFF7DFA7378E5835">
    <w:name w:val="9F054C1CAD75450E8FFF7DFA7378E5835"/>
    <w:rsid w:val="00DC04FB"/>
    <w:pPr>
      <w:numPr>
        <w:numId w:val="8"/>
      </w:numPr>
      <w:tabs>
        <w:tab w:val="clear" w:pos="360"/>
      </w:tabs>
      <w:spacing w:before="100" w:after="80" w:line="240" w:lineRule="auto"/>
      <w:ind w:left="360" w:hanging="360"/>
    </w:pPr>
    <w:rPr>
      <w:rFonts w:ascii="Georgia" w:eastAsia="SimHei" w:hAnsi="Georgia" w:cs="Times New Roman"/>
      <w:noProof/>
      <w:color w:val="FFFFFF" w:themeColor="background1"/>
      <w:spacing w:val="4"/>
      <w:sz w:val="21"/>
    </w:rPr>
  </w:style>
  <w:style w:type="paragraph" w:customStyle="1" w:styleId="21590ECAF91648918AC391C2A6716CE25">
    <w:name w:val="21590ECAF91648918AC391C2A6716CE25"/>
    <w:rsid w:val="00DC04FB"/>
    <w:pPr>
      <w:keepNext/>
      <w:keepLines/>
      <w:spacing w:before="80" w:after="60" w:line="240" w:lineRule="auto"/>
    </w:pPr>
    <w:rPr>
      <w:rFonts w:ascii="Georgia" w:eastAsia="Georgia" w:hAnsi="Georgia" w:cs="Times New Roman"/>
      <w:noProof/>
      <w:color w:val="FFFFFF" w:themeColor="background1"/>
      <w:sz w:val="20"/>
      <w:lang w:val="en-GB"/>
    </w:rPr>
  </w:style>
  <w:style w:type="paragraph" w:customStyle="1" w:styleId="5C7C7A9E5D48432DB91D19907E1B6E8A5">
    <w:name w:val="5C7C7A9E5D48432DB91D19907E1B6E8A5"/>
    <w:rsid w:val="00DC04FB"/>
    <w:pPr>
      <w:spacing w:before="20" w:after="60" w:line="240" w:lineRule="auto"/>
      <w:ind w:left="374"/>
    </w:pPr>
    <w:rPr>
      <w:rFonts w:ascii="Georgia" w:eastAsia="Georgia" w:hAnsi="Georgia" w:cs="Times New Roman"/>
      <w:noProof/>
      <w:sz w:val="20"/>
      <w:szCs w:val="21"/>
      <w:lang w:val="en-GB"/>
    </w:rPr>
  </w:style>
  <w:style w:type="paragraph" w:customStyle="1" w:styleId="7F26C0F83DB64B4AB3A112C3C50C79F45">
    <w:name w:val="7F26C0F83DB64B4AB3A112C3C50C79F45"/>
    <w:rsid w:val="00DC04FB"/>
    <w:pPr>
      <w:spacing w:before="20" w:after="60" w:line="240" w:lineRule="auto"/>
      <w:ind w:left="374"/>
    </w:pPr>
    <w:rPr>
      <w:rFonts w:ascii="Georgia" w:eastAsia="Georgia" w:hAnsi="Georgia" w:cs="Times New Roman"/>
      <w:noProof/>
      <w:sz w:val="20"/>
      <w:szCs w:val="21"/>
      <w:lang w:val="en-GB"/>
    </w:rPr>
  </w:style>
  <w:style w:type="paragraph" w:customStyle="1" w:styleId="B65E266C810646E8B3291BDD7D2062F55">
    <w:name w:val="B65E266C810646E8B3291BDD7D2062F55"/>
    <w:rsid w:val="00DC04FB"/>
    <w:pPr>
      <w:spacing w:before="20" w:after="60" w:line="240" w:lineRule="auto"/>
      <w:ind w:left="374"/>
    </w:pPr>
    <w:rPr>
      <w:rFonts w:ascii="Georgia" w:eastAsia="Georgia" w:hAnsi="Georgia" w:cs="Times New Roman"/>
      <w:noProof/>
      <w:sz w:val="20"/>
      <w:szCs w:val="21"/>
      <w:lang w:val="en-GB"/>
    </w:rPr>
  </w:style>
  <w:style w:type="paragraph" w:customStyle="1" w:styleId="31B0C866E05D46A79A55AA27480147EC5">
    <w:name w:val="31B0C866E05D46A79A55AA27480147EC5"/>
    <w:rsid w:val="00DC04FB"/>
    <w:pPr>
      <w:spacing w:before="20" w:after="60" w:line="240" w:lineRule="auto"/>
      <w:ind w:left="374"/>
    </w:pPr>
    <w:rPr>
      <w:rFonts w:ascii="Georgia" w:eastAsia="Georgia" w:hAnsi="Georgia" w:cs="Times New Roman"/>
      <w:noProof/>
      <w:sz w:val="20"/>
      <w:szCs w:val="21"/>
      <w:lang w:val="en-GB"/>
    </w:rPr>
  </w:style>
  <w:style w:type="paragraph" w:customStyle="1" w:styleId="6431469739434EDBBF35CDE79FAF0A005">
    <w:name w:val="6431469739434EDBBF35CDE79FAF0A005"/>
    <w:rsid w:val="00DC04FB"/>
    <w:pPr>
      <w:spacing w:before="20" w:after="60" w:line="240" w:lineRule="auto"/>
      <w:ind w:left="374"/>
    </w:pPr>
    <w:rPr>
      <w:rFonts w:ascii="Georgia" w:eastAsia="Georgia" w:hAnsi="Georgia" w:cs="Times New Roman"/>
      <w:noProof/>
      <w:sz w:val="20"/>
      <w:szCs w:val="21"/>
      <w:lang w:val="en-GB"/>
    </w:rPr>
  </w:style>
  <w:style w:type="paragraph" w:customStyle="1" w:styleId="EA7517A81C8C4651A0F7107362566F725">
    <w:name w:val="EA7517A81C8C4651A0F7107362566F725"/>
    <w:rsid w:val="00DC04FB"/>
    <w:pPr>
      <w:spacing w:before="20" w:after="60" w:line="240" w:lineRule="auto"/>
      <w:ind w:left="374"/>
    </w:pPr>
    <w:rPr>
      <w:rFonts w:ascii="Georgia" w:eastAsia="Georgia" w:hAnsi="Georgia" w:cs="Times New Roman"/>
      <w:noProof/>
      <w:sz w:val="20"/>
      <w:szCs w:val="21"/>
      <w:lang w:val="en-GB"/>
    </w:rPr>
  </w:style>
  <w:style w:type="paragraph" w:customStyle="1" w:styleId="E3E3B9146E33422998CAF8023E7096325">
    <w:name w:val="E3E3B9146E33422998CAF8023E7096325"/>
    <w:rsid w:val="00DC04FB"/>
    <w:pPr>
      <w:spacing w:before="20" w:after="60" w:line="240" w:lineRule="auto"/>
      <w:ind w:left="374"/>
    </w:pPr>
    <w:rPr>
      <w:rFonts w:ascii="Georgia" w:eastAsia="Georgia" w:hAnsi="Georgia" w:cs="Times New Roman"/>
      <w:noProof/>
      <w:sz w:val="20"/>
      <w:szCs w:val="21"/>
      <w:lang w:val="en-GB"/>
    </w:rPr>
  </w:style>
  <w:style w:type="paragraph" w:customStyle="1" w:styleId="320A3FC1236341CCAB9E727C851B386B5">
    <w:name w:val="320A3FC1236341CCAB9E727C851B386B5"/>
    <w:rsid w:val="00DC04FB"/>
    <w:pPr>
      <w:spacing w:before="20" w:after="60" w:line="240" w:lineRule="auto"/>
      <w:ind w:left="374"/>
    </w:pPr>
    <w:rPr>
      <w:rFonts w:ascii="Georgia" w:eastAsia="Georgia" w:hAnsi="Georgia" w:cs="Times New Roman"/>
      <w:noProof/>
      <w:sz w:val="20"/>
      <w:szCs w:val="21"/>
      <w:lang w:val="en-GB"/>
    </w:rPr>
  </w:style>
  <w:style w:type="paragraph" w:customStyle="1" w:styleId="E60D123BC4954EBDBA45DC2BE90958505">
    <w:name w:val="E60D123BC4954EBDBA45DC2BE90958505"/>
    <w:rsid w:val="00DC04FB"/>
    <w:pPr>
      <w:spacing w:before="20" w:after="60" w:line="240" w:lineRule="auto"/>
      <w:ind w:left="374"/>
    </w:pPr>
    <w:rPr>
      <w:rFonts w:ascii="Georgia" w:eastAsia="Georgia" w:hAnsi="Georgia" w:cs="Times New Roman"/>
      <w:noProof/>
      <w:sz w:val="20"/>
      <w:szCs w:val="21"/>
      <w:lang w:val="en-GB"/>
    </w:rPr>
  </w:style>
  <w:style w:type="paragraph" w:customStyle="1" w:styleId="6234C3DD6D0A416DB6FA0BE6D2A6FBC15">
    <w:name w:val="6234C3DD6D0A416DB6FA0BE6D2A6FBC15"/>
    <w:rsid w:val="00DC04FB"/>
    <w:pPr>
      <w:spacing w:before="20" w:after="60" w:line="240" w:lineRule="auto"/>
      <w:ind w:left="374"/>
    </w:pPr>
    <w:rPr>
      <w:rFonts w:ascii="Georgia" w:eastAsia="Georgia" w:hAnsi="Georgia" w:cs="Times New Roman"/>
      <w:noProof/>
      <w:sz w:val="20"/>
      <w:szCs w:val="21"/>
      <w:lang w:val="en-GB"/>
    </w:rPr>
  </w:style>
  <w:style w:type="paragraph" w:customStyle="1" w:styleId="3BB788AD86C5427287572CB526FBF5C65">
    <w:name w:val="3BB788AD86C5427287572CB526FBF5C65"/>
    <w:rsid w:val="00DC04FB"/>
    <w:pPr>
      <w:spacing w:before="20" w:after="60" w:line="240" w:lineRule="auto"/>
      <w:ind w:left="374"/>
    </w:pPr>
    <w:rPr>
      <w:rFonts w:ascii="Georgia" w:eastAsia="Georgia" w:hAnsi="Georgia" w:cs="Times New Roman"/>
      <w:noProof/>
      <w:sz w:val="20"/>
      <w:szCs w:val="21"/>
      <w:lang w:val="en-GB"/>
    </w:rPr>
  </w:style>
  <w:style w:type="paragraph" w:customStyle="1" w:styleId="22218EF8788347CCB573BB9E3776EA955">
    <w:name w:val="22218EF8788347CCB573BB9E3776EA955"/>
    <w:rsid w:val="00DC04FB"/>
    <w:pPr>
      <w:spacing w:before="20" w:after="60" w:line="240" w:lineRule="auto"/>
      <w:ind w:left="374"/>
    </w:pPr>
    <w:rPr>
      <w:rFonts w:ascii="Georgia" w:eastAsia="Georgia" w:hAnsi="Georgia" w:cs="Times New Roman"/>
      <w:noProof/>
      <w:sz w:val="20"/>
      <w:szCs w:val="21"/>
      <w:lang w:val="en-GB"/>
    </w:rPr>
  </w:style>
  <w:style w:type="paragraph" w:customStyle="1" w:styleId="D3CC20FFB7F147299B8502EC32518EB95">
    <w:name w:val="D3CC20FFB7F147299B8502EC32518EB95"/>
    <w:rsid w:val="00DC04FB"/>
    <w:pPr>
      <w:spacing w:before="20" w:after="60" w:line="240" w:lineRule="auto"/>
      <w:ind w:left="374"/>
    </w:pPr>
    <w:rPr>
      <w:rFonts w:ascii="Georgia" w:eastAsia="Georgia" w:hAnsi="Georgia" w:cs="Times New Roman"/>
      <w:noProof/>
      <w:sz w:val="20"/>
      <w:szCs w:val="21"/>
      <w:lang w:val="en-GB"/>
    </w:rPr>
  </w:style>
  <w:style w:type="paragraph" w:customStyle="1" w:styleId="C1908CE49540481F95A4D7502753B5305">
    <w:name w:val="C1908CE49540481F95A4D7502753B5305"/>
    <w:rsid w:val="00DC04FB"/>
    <w:pPr>
      <w:spacing w:before="20" w:after="60" w:line="240" w:lineRule="auto"/>
      <w:ind w:left="374"/>
    </w:pPr>
    <w:rPr>
      <w:rFonts w:ascii="Georgia" w:eastAsia="Georgia" w:hAnsi="Georgia" w:cs="Times New Roman"/>
      <w:noProof/>
      <w:sz w:val="20"/>
      <w:szCs w:val="21"/>
      <w:lang w:val="en-GB"/>
    </w:rPr>
  </w:style>
  <w:style w:type="paragraph" w:customStyle="1" w:styleId="00C486EBA7FE4C34890499784E6C56F85">
    <w:name w:val="00C486EBA7FE4C34890499784E6C56F85"/>
    <w:rsid w:val="00DC04FB"/>
    <w:pPr>
      <w:spacing w:before="20" w:after="60" w:line="240" w:lineRule="auto"/>
      <w:ind w:left="374"/>
    </w:pPr>
    <w:rPr>
      <w:rFonts w:ascii="Georgia" w:eastAsia="Georgia" w:hAnsi="Georgia" w:cs="Times New Roman"/>
      <w:noProof/>
      <w:sz w:val="20"/>
      <w:szCs w:val="21"/>
      <w:lang w:val="en-GB"/>
    </w:rPr>
  </w:style>
  <w:style w:type="paragraph" w:customStyle="1" w:styleId="38270CAF72A24D108A1D077F8A8ED00F5">
    <w:name w:val="38270CAF72A24D108A1D077F8A8ED00F5"/>
    <w:rsid w:val="00DC04FB"/>
    <w:pPr>
      <w:spacing w:before="20" w:after="60" w:line="240" w:lineRule="auto"/>
      <w:ind w:left="374"/>
    </w:pPr>
    <w:rPr>
      <w:rFonts w:ascii="Georgia" w:eastAsia="Georgia" w:hAnsi="Georgia" w:cs="Times New Roman"/>
      <w:noProof/>
      <w:sz w:val="20"/>
      <w:szCs w:val="21"/>
      <w:lang w:val="en-GB"/>
    </w:rPr>
  </w:style>
  <w:style w:type="paragraph" w:customStyle="1" w:styleId="22A63BFC27064CA8A36988445959B6145">
    <w:name w:val="22A63BFC27064CA8A36988445959B6145"/>
    <w:rsid w:val="00DC04FB"/>
    <w:pPr>
      <w:spacing w:before="20" w:after="60" w:line="240" w:lineRule="auto"/>
      <w:ind w:left="374"/>
    </w:pPr>
    <w:rPr>
      <w:rFonts w:ascii="Georgia" w:eastAsia="Georgia" w:hAnsi="Georgia" w:cs="Times New Roman"/>
      <w:noProof/>
      <w:sz w:val="20"/>
      <w:szCs w:val="21"/>
      <w:lang w:val="en-GB"/>
    </w:rPr>
  </w:style>
  <w:style w:type="paragraph" w:customStyle="1" w:styleId="8026F5A9F9C7408191AC3BFA58D198C35">
    <w:name w:val="8026F5A9F9C7408191AC3BFA58D198C35"/>
    <w:rsid w:val="00DC04FB"/>
    <w:pPr>
      <w:spacing w:before="20" w:after="60" w:line="240" w:lineRule="auto"/>
      <w:ind w:left="374"/>
    </w:pPr>
    <w:rPr>
      <w:rFonts w:ascii="Georgia" w:eastAsia="Georgia" w:hAnsi="Georgia" w:cs="Times New Roman"/>
      <w:noProof/>
      <w:sz w:val="20"/>
      <w:szCs w:val="21"/>
      <w:lang w:val="en-GB"/>
    </w:rPr>
  </w:style>
  <w:style w:type="paragraph" w:customStyle="1" w:styleId="4723845E86D64BDFBA8DDCF7C33EB4345">
    <w:name w:val="4723845E86D64BDFBA8DDCF7C33EB4345"/>
    <w:rsid w:val="00DC04FB"/>
    <w:pPr>
      <w:spacing w:before="20" w:after="60" w:line="240" w:lineRule="auto"/>
      <w:ind w:left="374"/>
    </w:pPr>
    <w:rPr>
      <w:rFonts w:ascii="Georgia" w:eastAsia="Georgia" w:hAnsi="Georgia" w:cs="Times New Roman"/>
      <w:noProof/>
      <w:sz w:val="20"/>
      <w:szCs w:val="21"/>
      <w:lang w:val="en-GB"/>
    </w:rPr>
  </w:style>
  <w:style w:type="paragraph" w:customStyle="1" w:styleId="A559CAE307E34F32A3BB245AEE4CE7D75">
    <w:name w:val="A559CAE307E34F32A3BB245AEE4CE7D75"/>
    <w:rsid w:val="00DC04FB"/>
    <w:pPr>
      <w:spacing w:before="20" w:after="60" w:line="240" w:lineRule="auto"/>
      <w:ind w:left="374"/>
    </w:pPr>
    <w:rPr>
      <w:rFonts w:ascii="Georgia" w:eastAsia="Georgia" w:hAnsi="Georgia" w:cs="Times New Roman"/>
      <w:noProof/>
      <w:sz w:val="20"/>
      <w:szCs w:val="21"/>
      <w:lang w:val="en-GB"/>
    </w:rPr>
  </w:style>
  <w:style w:type="paragraph" w:customStyle="1" w:styleId="C62ED916357344959EC354FC3377098B5">
    <w:name w:val="C62ED916357344959EC354FC3377098B5"/>
    <w:rsid w:val="00DC04FB"/>
    <w:pPr>
      <w:spacing w:before="20" w:after="60" w:line="240" w:lineRule="auto"/>
      <w:ind w:left="374"/>
    </w:pPr>
    <w:rPr>
      <w:rFonts w:ascii="Georgia" w:eastAsia="Georgia" w:hAnsi="Georgia" w:cs="Times New Roman"/>
      <w:noProof/>
      <w:sz w:val="20"/>
      <w:szCs w:val="21"/>
      <w:lang w:val="en-GB"/>
    </w:rPr>
  </w:style>
  <w:style w:type="paragraph" w:customStyle="1" w:styleId="3414A47015134395923876732EA0943B5">
    <w:name w:val="3414A47015134395923876732EA0943B5"/>
    <w:rsid w:val="00DC04FB"/>
    <w:pPr>
      <w:keepNext/>
      <w:keepLines/>
      <w:spacing w:before="80" w:after="60" w:line="240" w:lineRule="auto"/>
    </w:pPr>
    <w:rPr>
      <w:rFonts w:ascii="Georgia" w:eastAsia="Georgia" w:hAnsi="Georgia" w:cs="Times New Roman"/>
      <w:noProof/>
      <w:color w:val="FFFFFF" w:themeColor="background1"/>
      <w:sz w:val="20"/>
      <w:lang w:val="en-GB"/>
    </w:rPr>
  </w:style>
  <w:style w:type="paragraph" w:customStyle="1" w:styleId="B4C632158792466CBB10F3A608E47FCF">
    <w:name w:val="B4C632158792466CBB10F3A608E47FCF"/>
    <w:rsid w:val="00DC04FB"/>
    <w:pPr>
      <w:spacing w:after="200" w:line="276" w:lineRule="auto"/>
    </w:pPr>
  </w:style>
  <w:style w:type="paragraph" w:customStyle="1" w:styleId="E37A17F1194A4241BC06F4209251A570">
    <w:name w:val="E37A17F1194A4241BC06F4209251A570"/>
    <w:rsid w:val="00DC04FB"/>
    <w:pPr>
      <w:spacing w:after="200" w:line="276" w:lineRule="auto"/>
    </w:pPr>
  </w:style>
  <w:style w:type="paragraph" w:customStyle="1" w:styleId="63F85412E61B49EAA6C3A24C7D1C6DC2">
    <w:name w:val="63F85412E61B49EAA6C3A24C7D1C6DC2"/>
    <w:rsid w:val="00DC04FB"/>
    <w:pPr>
      <w:spacing w:after="200" w:line="276" w:lineRule="auto"/>
    </w:pPr>
  </w:style>
  <w:style w:type="paragraph" w:customStyle="1" w:styleId="1A34EEE9CED742C9AFA5F4F1DCED7306">
    <w:name w:val="1A34EEE9CED742C9AFA5F4F1DCED7306"/>
    <w:rsid w:val="00DC04FB"/>
    <w:pPr>
      <w:spacing w:after="200" w:line="276" w:lineRule="auto"/>
    </w:pPr>
  </w:style>
  <w:style w:type="paragraph" w:customStyle="1" w:styleId="105B32FA5B97499EBE3536F7EA9D6237">
    <w:name w:val="105B32FA5B97499EBE3536F7EA9D6237"/>
    <w:rsid w:val="00DC04FB"/>
    <w:pPr>
      <w:spacing w:after="200" w:line="276" w:lineRule="auto"/>
    </w:pPr>
  </w:style>
  <w:style w:type="paragraph" w:customStyle="1" w:styleId="0EC83FFE0F1D4AFBAF2CAA76FD97CBA5">
    <w:name w:val="0EC83FFE0F1D4AFBAF2CAA76FD97CBA5"/>
    <w:rsid w:val="00DC04FB"/>
    <w:pPr>
      <w:spacing w:after="200" w:line="276" w:lineRule="auto"/>
    </w:pPr>
  </w:style>
  <w:style w:type="paragraph" w:customStyle="1" w:styleId="8CC524E22E96458F8925576AAF84B3CA">
    <w:name w:val="8CC524E22E96458F8925576AAF84B3CA"/>
    <w:rsid w:val="00DC04FB"/>
    <w:pPr>
      <w:spacing w:after="200" w:line="276" w:lineRule="auto"/>
    </w:pPr>
  </w:style>
  <w:style w:type="paragraph" w:customStyle="1" w:styleId="B401846C4F694F55A26263E4752541E7">
    <w:name w:val="B401846C4F694F55A26263E4752541E7"/>
    <w:rsid w:val="00DC04FB"/>
    <w:pPr>
      <w:spacing w:after="200" w:line="276" w:lineRule="auto"/>
    </w:pPr>
  </w:style>
  <w:style w:type="paragraph" w:customStyle="1" w:styleId="CCDAEA6806034F87ACA0E1B5394031CC">
    <w:name w:val="CCDAEA6806034F87ACA0E1B5394031CC"/>
    <w:rsid w:val="00DC04FB"/>
    <w:pPr>
      <w:spacing w:after="200" w:line="276" w:lineRule="auto"/>
    </w:pPr>
  </w:style>
  <w:style w:type="paragraph" w:customStyle="1" w:styleId="46911D2F562C425AA6B81C502FF31179">
    <w:name w:val="46911D2F562C425AA6B81C502FF31179"/>
    <w:rsid w:val="00DC04FB"/>
    <w:pPr>
      <w:spacing w:after="200" w:line="276" w:lineRule="auto"/>
    </w:pPr>
  </w:style>
  <w:style w:type="paragraph" w:customStyle="1" w:styleId="88DC635C71834D8F9FF18120C5FD0B15">
    <w:name w:val="88DC635C71834D8F9FF18120C5FD0B15"/>
    <w:rsid w:val="00DC04FB"/>
    <w:pPr>
      <w:spacing w:after="200" w:line="276" w:lineRule="auto"/>
    </w:pPr>
  </w:style>
  <w:style w:type="paragraph" w:customStyle="1" w:styleId="E8669EA582A644FE9B2FD5822458291B">
    <w:name w:val="E8669EA582A644FE9B2FD5822458291B"/>
    <w:rsid w:val="00DC04FB"/>
    <w:pPr>
      <w:spacing w:after="200" w:line="276" w:lineRule="auto"/>
    </w:pPr>
  </w:style>
  <w:style w:type="paragraph" w:customStyle="1" w:styleId="AE874D9842AA4031AAD95D1BD4AEA91A">
    <w:name w:val="AE874D9842AA4031AAD95D1BD4AEA91A"/>
    <w:rsid w:val="00DC04FB"/>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GA Green">
  <a:themeElements>
    <a:clrScheme name="Chubb">
      <a:dk1>
        <a:sysClr val="windowText" lastClr="000000"/>
      </a:dk1>
      <a:lt1>
        <a:sysClr val="window" lastClr="FFFFFF"/>
      </a:lt1>
      <a:dk2>
        <a:srgbClr val="4B4E53"/>
      </a:dk2>
      <a:lt2>
        <a:srgbClr val="AFAFAF"/>
      </a:lt2>
      <a:accent1>
        <a:srgbClr val="01C1D6"/>
      </a:accent1>
      <a:accent2>
        <a:srgbClr val="FF6600"/>
      </a:accent2>
      <a:accent3>
        <a:srgbClr val="6E27C5"/>
      </a:accent3>
      <a:accent4>
        <a:srgbClr val="FFB617"/>
      </a:accent4>
      <a:accent5>
        <a:srgbClr val="FF0198"/>
      </a:accent5>
      <a:accent6>
        <a:srgbClr val="150F96"/>
      </a:accent6>
      <a:hlink>
        <a:srgbClr val="150F96"/>
      </a:hlink>
      <a:folHlink>
        <a:srgbClr val="FF0198"/>
      </a:folHlink>
    </a:clrScheme>
    <a:fontScheme name="Chubb_Georgia">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ier_x0020_Authority xmlns="87778e46-8d44-4644-92af-e8e74f854df3">I</Tier_x0020_Authority>
    <State_x0020_Apporval xmlns="87778e46-8d44-4644-92af-e8e74f854df3">Enter Choice #1</State_x0020_Apporval>
    <Description0 xmlns="87778e46-8d44-4644-92af-e8e74f854df3" xsi:nil="true"/>
    <IconOverlay xmlns="http://schemas.microsoft.com/sharepoint/v4" xsi:nil="true"/>
    <Sections_x0020_Modified xmlns="87778e46-8d44-4644-92af-e8e74f854df3"/>
    <Approved_x0020_for_x0020_Use xmlns="87778e46-8d44-4644-92af-e8e74f854df3"/>
    <Form_x0020__x0023_ xmlns="87778e46-8d44-4644-92af-e8e74f854df3">PF-50832 (02-19)</Form_x0020__x0023_>
    <Phase xmlns="87778e46-8d44-4644-92af-e8e74f854df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F33D715D767C1429054FB62BDF43515" ma:contentTypeVersion="11" ma:contentTypeDescription="Create a new document." ma:contentTypeScope="" ma:versionID="dfeb9a7374ddf8c0925b6be9e10d924c">
  <xsd:schema xmlns:xsd="http://www.w3.org/2001/XMLSchema" xmlns:xs="http://www.w3.org/2001/XMLSchema" xmlns:p="http://schemas.microsoft.com/office/2006/metadata/properties" xmlns:ns1="87778e46-8d44-4644-92af-e8e74f854df3" xmlns:ns3="http://schemas.microsoft.com/sharepoint/v4" xmlns:ns4="92343228-202c-408d-8ea4-6112cddce557" targetNamespace="http://schemas.microsoft.com/office/2006/metadata/properties" ma:root="true" ma:fieldsID="67b56424870dac7a6db9311cb87b34ab" ns1:_="" ns3:_="" ns4:_="">
    <xsd:import namespace="87778e46-8d44-4644-92af-e8e74f854df3"/>
    <xsd:import namespace="http://schemas.microsoft.com/sharepoint/v4"/>
    <xsd:import namespace="92343228-202c-408d-8ea4-6112cddce557"/>
    <xsd:element name="properties">
      <xsd:complexType>
        <xsd:sequence>
          <xsd:element name="documentManagement">
            <xsd:complexType>
              <xsd:all>
                <xsd:element ref="ns1:Form_x0020__x0023_" minOccurs="0"/>
                <xsd:element ref="ns1:Description0" minOccurs="0"/>
                <xsd:element ref="ns1:Sections_x0020_Modified" minOccurs="0"/>
                <xsd:element ref="ns1:Approved_x0020_for_x0020_Use" minOccurs="0"/>
                <xsd:element ref="ns1:Tier_x0020_Authority" minOccurs="0"/>
                <xsd:element ref="ns3:IconOverlay" minOccurs="0"/>
                <xsd:element ref="ns1:State_x0020_Apporval" minOccurs="0"/>
                <xsd:element ref="ns4:SharedWithUsers" minOccurs="0"/>
                <xsd:element ref="ns1:Pha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778e46-8d44-4644-92af-e8e74f854df3" elementFormDefault="qualified">
    <xsd:import namespace="http://schemas.microsoft.com/office/2006/documentManagement/types"/>
    <xsd:import namespace="http://schemas.microsoft.com/office/infopath/2007/PartnerControls"/>
    <xsd:element name="Form_x0020__x0023_" ma:index="0" nillable="true" ma:displayName="Form #" ma:default="" ma:internalName="Form_x0020__x0023_">
      <xsd:simpleType>
        <xsd:restriction base="dms:Text">
          <xsd:maxLength value="255"/>
        </xsd:restriction>
      </xsd:simpleType>
    </xsd:element>
    <xsd:element name="Description0" ma:index="2" nillable="true" ma:displayName="Description" ma:default="" ma:internalName="Description0">
      <xsd:simpleType>
        <xsd:restriction base="dms:Note">
          <xsd:maxLength value="255"/>
        </xsd:restriction>
      </xsd:simpleType>
    </xsd:element>
    <xsd:element name="Sections_x0020_Modified" ma:index="3" nillable="true" ma:displayName="Sections Modified" ma:default="" ma:internalName="Sections_x0020_Modified">
      <xsd:complexType>
        <xsd:complexContent>
          <xsd:extension base="dms:MultiChoice">
            <xsd:sequence>
              <xsd:element name="Value" maxOccurs="unbounded" minOccurs="0" nillable="true">
                <xsd:simpleType>
                  <xsd:restriction base="dms:Choice">
                    <xsd:enumeration value="Acquisition, Creation or Disposition of a Subsidiary"/>
                    <xsd:enumeration value="Action Against the Company and Bankruptcy"/>
                    <xsd:enumeration value="Action Against the Insurer"/>
                    <xsd:enumeration value="Action Against Insurer and Bankruptcy"/>
                    <xsd:enumeration value="Advancement of Defense Costs"/>
                    <xsd:enumeration value="Allocation"/>
                    <xsd:enumeration value="Alteration, Assignment and Headings"/>
                    <xsd:enumeration value="Alternative Dispute Resolution"/>
                    <xsd:enumeration value="Appeals"/>
                    <xsd:enumeration value="Arbitration"/>
                    <xsd:enumeration value="Arbitration, Mediation and Interpretation"/>
                    <xsd:enumeration value="Assistance, Cooperation and Consent"/>
                    <xsd:enumeration value="Audit"/>
                    <xsd:enumeration value="Authorization Clause"/>
                    <xsd:enumeration value="Bankruptcy"/>
                    <xsd:enumeration value="Cancellation"/>
                    <xsd:enumeration value="Cancellation of the Policy"/>
                    <xsd:enumeration value="Changes and Assignments"/>
                    <xsd:enumeration value="Claims Control"/>
                    <xsd:enumeration value="Claims Mediation"/>
                    <xsd:enumeration value="Coinsurance"/>
                    <xsd:enumeration value="Conditional Renewal"/>
                    <xsd:enumeration value="Condition Precedent"/>
                    <xsd:enumeration value="Conditions"/>
                    <xsd:enumeration value="Coordination Among Coverage Parts"/>
                    <xsd:enumeration value="Coverage"/>
                    <xsd:enumeration value="Coverage Limits"/>
                    <xsd:enumeration value="Coverage for Newly Created, Acquired or Sponsored Funds"/>
                    <xsd:enumeration value="Covered Event"/>
                    <xsd:enumeration value="Covered Loss"/>
                    <xsd:enumeration value="Currency"/>
                    <xsd:enumeration value="Declarations"/>
                    <xsd:enumeration value="Deductible"/>
                    <xsd:enumeration value="Defense and Settlement"/>
                    <xsd:enumeration value="Defense, Investigation and Settlement"/>
                    <xsd:enumeration value="Definitions"/>
                    <xsd:enumeration value="Discovery Period"/>
                    <xsd:enumeration value="Employee Benefit Plan(s)"/>
                    <xsd:enumeration value="Endorsement"/>
                    <xsd:enumeration value="Entire Contract"/>
                    <xsd:enumeration value="Estates, Legal Representatives and Spouses"/>
                    <xsd:enumeration value="Exclusions"/>
                    <xsd:enumeration value="Extended Reporting Period(s)"/>
                    <xsd:enumeration value="General Conditions"/>
                    <xsd:enumeration value="Headings"/>
                    <xsd:enumeration value="Insureds' Reporting Duties"/>
                    <xsd:enumeration value="Insured's Representations"/>
                    <xsd:enumeration value="Insuring Agreement and Defense"/>
                    <xsd:enumeration value="Insuring Agreement(s)"/>
                    <xsd:enumeration value="Insuring Clause(s)"/>
                    <xsd:enumeration value="Interpretation"/>
                    <xsd:enumeration value="Limit of Insurance"/>
                    <xsd:enumeration value="Limit of Liability and Retention"/>
                    <xsd:enumeration value="Limit of Liability, Retention and Coinsurance"/>
                    <xsd:enumeration value="Limit(s) of Liability"/>
                    <xsd:enumeration value="Limits of Liability and Deductible"/>
                    <xsd:enumeration value="Limits of Liability; Non-Accumulation of Liability"/>
                    <xsd:enumeration value="Loss Provisions"/>
                    <xsd:enumeration value="Material Changes in Conditions"/>
                    <xsd:enumeration value="No Entity Coverage"/>
                    <xsd:enumeration value="No Entity Coverage or Company Reimbursement Coverage"/>
                    <xsd:enumeration value="Nonrenewal"/>
                    <xsd:enumeration value="Notice"/>
                    <xsd:enumeration value="Other Conditions"/>
                    <xsd:enumeration value="Other Insurance"/>
                    <xsd:enumeration value="Outside Position Liability"/>
                    <xsd:enumeration value="Payment"/>
                    <xsd:enumeration value="Payment Priority"/>
                    <xsd:enumeration value="Presumptive Indemnification"/>
                    <xsd:enumeration value="Provisions Affecting Settlement"/>
                    <xsd:enumeration value="Registered Representatives"/>
                    <xsd:enumeration value="Renewal"/>
                    <xsd:enumeration value="Representation(s)"/>
                    <xsd:enumeration value="Representations and Severability"/>
                    <xsd:enumeration value="Retention(s)"/>
                    <xsd:enumeration value="Securities Claim Retention"/>
                    <xsd:enumeration value="Settlements"/>
                    <xsd:enumeration value="Severability"/>
                    <xsd:enumeration value="Severability of Exclusions"/>
                    <xsd:enumeration value="Spousal Liability"/>
                    <xsd:enumeration value="Subrogation"/>
                    <xsd:enumeration value="Supplemental Payments"/>
                    <xsd:enumeration value="Termination of the Policy"/>
                    <xsd:enumeration value="Terms and Conditions"/>
                    <xsd:enumeration value="Territory"/>
                    <xsd:enumeration value="Territory and Valuation"/>
                    <xsd:enumeration value="Terrorism"/>
                    <xsd:enumeration value="Transactions Changing Coverage"/>
                    <xsd:enumeration value="Underlying Insurance"/>
                    <xsd:enumeration value="Warning"/>
                  </xsd:restriction>
                </xsd:simpleType>
              </xsd:element>
            </xsd:sequence>
          </xsd:extension>
        </xsd:complexContent>
      </xsd:complexType>
    </xsd:element>
    <xsd:element name="Approved_x0020_for_x0020_Use" ma:index="4" nillable="true" ma:displayName="Approved for Use" ma:internalName="Approved_x0020_for_x0020_Use">
      <xsd:complexType>
        <xsd:complexContent>
          <xsd:extension base="dms:MultiChoice">
            <xsd:sequence>
              <xsd:element name="Value" maxOccurs="unbounded" minOccurs="0" nillable="true">
                <xsd:simpleType>
                  <xsd:restriction base="dms:Choice">
                    <xsd:enumeration value="National"/>
                    <xsd:enumeration value="Regional"/>
                    <xsd:enumeration value="Westchester"/>
                  </xsd:restriction>
                </xsd:simpleType>
              </xsd:element>
            </xsd:sequence>
          </xsd:extension>
        </xsd:complexContent>
      </xsd:complexType>
    </xsd:element>
    <xsd:element name="Tier_x0020_Authority" ma:index="12" nillable="true" ma:displayName="Tier Authority" ma:default="I" ma:internalName="Tier_x0020_Authority">
      <xsd:simpleType>
        <xsd:restriction base="dms:Text">
          <xsd:maxLength value="255"/>
        </xsd:restriction>
      </xsd:simpleType>
    </xsd:element>
    <xsd:element name="State_x0020_Apporval" ma:index="14" nillable="true" ma:displayName="State Apporval" ma:default="Enter Choice #1" ma:format="Dropdown" ma:internalName="State_x0020_Apporval">
      <xsd:simpleType>
        <xsd:restriction base="dms:Choice">
          <xsd:enumeration value="Enter Choice #1"/>
          <xsd:enumeration value="Enter Choice #2"/>
          <xsd:enumeration value="Enter Choice #3"/>
        </xsd:restriction>
      </xsd:simpleType>
    </xsd:element>
    <xsd:element name="Phase" ma:index="16" nillable="true" ma:displayName="Phase" ma:internalName="Pha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343228-202c-408d-8ea4-6112cddce557"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5"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CD0D241-A08A-4120-A1D5-DFE46891D376}">
  <ds:schemaRefs>
    <ds:schemaRef ds:uri="http://schemas.microsoft.com/office/2006/metadata/properties"/>
    <ds:schemaRef ds:uri="http://purl.org/dc/elements/1.1/"/>
    <ds:schemaRef ds:uri="http://schemas.microsoft.com/sharepoint/v4"/>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92343228-202c-408d-8ea4-6112cddce557"/>
    <ds:schemaRef ds:uri="87778e46-8d44-4644-92af-e8e74f854df3"/>
    <ds:schemaRef ds:uri="http://www.w3.org/XML/1998/namespace"/>
    <ds:schemaRef ds:uri="http://purl.org/dc/dcmitype/"/>
  </ds:schemaRefs>
</ds:datastoreItem>
</file>

<file path=customXml/itemProps2.xml><?xml version="1.0" encoding="utf-8"?>
<ds:datastoreItem xmlns:ds="http://schemas.openxmlformats.org/officeDocument/2006/customXml" ds:itemID="{DF4D0E08-567F-4791-9C8D-08DB914D6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778e46-8d44-4644-92af-e8e74f854df3"/>
    <ds:schemaRef ds:uri="http://schemas.microsoft.com/sharepoint/v4"/>
    <ds:schemaRef ds:uri="92343228-202c-408d-8ea4-6112cddce5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408231-4ECA-4308-BF5B-2169738AD8D7}">
  <ds:schemaRefs>
    <ds:schemaRef ds:uri="http://schemas.microsoft.com/sharepoint/v3/contenttype/forms"/>
  </ds:schemaRefs>
</ds:datastoreItem>
</file>

<file path=customXml/itemProps4.xml><?xml version="1.0" encoding="utf-8"?>
<ds:datastoreItem xmlns:ds="http://schemas.openxmlformats.org/officeDocument/2006/customXml" ds:itemID="{18E3450A-24AA-44A5-93BF-F60C9E25E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Letterhead_long_USLetter_Purple</Template>
  <TotalTime>1</TotalTime>
  <Pages>13</Pages>
  <Words>4829</Words>
  <Characters>27530</Characters>
  <Application>Microsoft Office Word</Application>
  <DocSecurity>4</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Chubb</Company>
  <LinksUpToDate>false</LinksUpToDate>
  <CharactersWithSpaces>32295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Hoffman, Marie F</dc:creator>
  <cp:lastModifiedBy>Casey Powers</cp:lastModifiedBy>
  <cp:revision>2</cp:revision>
  <cp:lastPrinted>2018-09-12T14:26:00Z</cp:lastPrinted>
  <dcterms:created xsi:type="dcterms:W3CDTF">2020-11-11T15:19:00Z</dcterms:created>
  <dcterms:modified xsi:type="dcterms:W3CDTF">2020-11-11T15:19:00Z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0x0101006F33D715D767C1429054FB62BDF43515</vt:lpwstr>
  </property>
</Properties>
</file>